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C72128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462E08" w:rsidRDefault="00EB4710"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462E08" w:rsidRDefault="00462E08" w:rsidP="00E46BA1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</w:t>
                  </w:r>
                </w:p>
                <w:p w:rsidR="00462E08" w:rsidRDefault="00462E08" w:rsidP="00210E7C">
                  <w:pPr>
                    <w:spacing w:after="0"/>
                  </w:pPr>
                </w:p>
                <w:p w:rsidR="00FD6F77" w:rsidRDefault="00EB4710" w:rsidP="00FD6F7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Протокол публичных слушаний </w:t>
                  </w:r>
                </w:p>
                <w:p w:rsidR="00FD6F77" w:rsidRDefault="00FD6F77" w:rsidP="00210E7C">
                  <w:pPr>
                    <w:spacing w:after="0"/>
                  </w:pPr>
                </w:p>
                <w:p w:rsidR="00B35A3E" w:rsidRPr="00B35A3E" w:rsidRDefault="00B35A3E" w:rsidP="00210E7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35A3E">
                    <w:rPr>
                      <w:rFonts w:ascii="Times New Roman" w:hAnsi="Times New Roman" w:cs="Times New Roman"/>
                    </w:rPr>
                    <w:t>Рекомендации публичных слушаний</w:t>
                  </w: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C72128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462E08" w:rsidRPr="001C6C7E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Pr="0038078E" w:rsidRDefault="00462E08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EB47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  <w:p w:rsidR="00462E08" w:rsidRPr="0038078E" w:rsidRDefault="00EB4710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 w:rsidR="00462E08" w:rsidRPr="00462E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462E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462E08"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.2024</w:t>
                  </w:r>
                </w:p>
                <w:p w:rsidR="00462E08" w:rsidRPr="001C6C7E" w:rsidRDefault="00462E08" w:rsidP="00E91A07">
                  <w:pPr>
                    <w:jc w:val="center"/>
                    <w:rPr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913ECF" w:rsidRDefault="00913ECF" w:rsidP="00E91A07"/>
    <w:p w:rsidR="0074422E" w:rsidRDefault="0074422E" w:rsidP="00E91A07"/>
    <w:p w:rsidR="005F249F" w:rsidRDefault="005F249F" w:rsidP="00E91A07"/>
    <w:p w:rsidR="00462E08" w:rsidRDefault="00462E08" w:rsidP="00E91A07"/>
    <w:p w:rsidR="00462E08" w:rsidRDefault="00462E08" w:rsidP="00E91A07"/>
    <w:p w:rsidR="00B35A3E" w:rsidRDefault="00B35A3E" w:rsidP="00B35A3E">
      <w:pPr>
        <w:pStyle w:val="1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B35A3E" w:rsidRDefault="00B35A3E" w:rsidP="00B35A3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публичных слушаний по вопросу преобразования всех поселений, входящих в состав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</w:p>
    <w:p w:rsidR="00B35A3E" w:rsidRDefault="00B35A3E" w:rsidP="00B35A3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A3E" w:rsidRDefault="00B35A3E" w:rsidP="00B35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«17»октября 2024 г.</w:t>
      </w:r>
    </w:p>
    <w:p w:rsidR="00B35A3E" w:rsidRDefault="00B35A3E" w:rsidP="00B35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12час 00мин.</w:t>
      </w:r>
    </w:p>
    <w:p w:rsidR="00B35A3E" w:rsidRDefault="00B35A3E" w:rsidP="00B35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632222,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окровка. ул.Московская, д.1 </w:t>
      </w:r>
    </w:p>
    <w:p w:rsidR="00B35A3E" w:rsidRDefault="00B35A3E" w:rsidP="00B35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вопроса, вынесенного на публичные слушания:                               О преобразовании всех поселений, входящих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округа.</w:t>
      </w:r>
    </w:p>
    <w:p w:rsidR="00B35A3E" w:rsidRDefault="00B35A3E" w:rsidP="00B35A3E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назначены решением Совета депутатов Покровского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_района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от  «04»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_октября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г. № 222 «О назначении публичных слушаний по вопросу преобразования  всех поселений, входящих в 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_района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области, путем их объединения и наделении вновь образованного муниципального образования статусом 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,  опубликованным в газете «Покровский вестник» </w:t>
      </w:r>
      <w:r w:rsidRPr="008D1A34">
        <w:rPr>
          <w:rFonts w:ascii="Times New Roman" w:hAnsi="Times New Roman" w:cs="Times New Roman"/>
          <w:iCs/>
          <w:sz w:val="28"/>
          <w:szCs w:val="28"/>
          <w:highlight w:val="white"/>
        </w:rPr>
        <w:t>04.10.2024г.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</w:t>
      </w:r>
      <w:r w:rsidRPr="008D1A34">
        <w:rPr>
          <w:rFonts w:ascii="Times New Roman" w:hAnsi="Times New Roman" w:cs="Times New Roman"/>
          <w:iCs/>
          <w:sz w:val="28"/>
          <w:szCs w:val="28"/>
          <w:highlight w:val="white"/>
        </w:rPr>
        <w:t>№15,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размещенным на сайте администрации Покровского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района в информационно-телекоммуникационной сети «Интернет».</w:t>
      </w:r>
    </w:p>
    <w:p w:rsidR="00B35A3E" w:rsidRDefault="00B35A3E" w:rsidP="00B35A3E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 публичных слушаний: Совет депутатов Покровского  сельсовета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обязанность по организации публичных слушаний возложена на постоянную комиссию Совета депутатов  Покровского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B35A3E" w:rsidRDefault="00B35A3E" w:rsidP="00B35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A3E" w:rsidRDefault="00B35A3E" w:rsidP="00B35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на публичных слушаниях: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председатель Совета депутатов Покровского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области.</w:t>
      </w:r>
    </w:p>
    <w:p w:rsidR="00B35A3E" w:rsidRDefault="00B35A3E" w:rsidP="00B35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  Н.В.Михайлова.</w:t>
      </w:r>
    </w:p>
    <w:p w:rsidR="00B35A3E" w:rsidRDefault="00B35A3E" w:rsidP="00B35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Присутствующие: глава Покровского сельсовета, директор Покровской СШ, директор МУП «Покровское ЖКХ», специалисты администрации, пенсионеры и население.</w:t>
      </w:r>
    </w:p>
    <w:p w:rsidR="00B35A3E" w:rsidRDefault="00B35A3E" w:rsidP="00B35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публичных слушаний:  25человек.</w:t>
      </w:r>
    </w:p>
    <w:p w:rsidR="00B35A3E" w:rsidRDefault="00B35A3E" w:rsidP="00B35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5A3E" w:rsidRDefault="00B35A3E" w:rsidP="00B35A3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начала проведения публичных слушаний предложений и замечаний по вопросу, вынесенному на публичные слушания, не поступало.</w:t>
      </w:r>
    </w:p>
    <w:p w:rsidR="00B35A3E" w:rsidRDefault="00B35A3E" w:rsidP="00B35A3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Председательствующий ознакомил участников публичных слушаний с регламентом проведения публичных слушаний, огласил вопрос публичных слушаний.</w:t>
      </w:r>
    </w:p>
    <w:p w:rsidR="00B35A3E" w:rsidRDefault="00B35A3E" w:rsidP="00B35A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Слушали: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Е.Н.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Гайбель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которая доложила, что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от «02»октября 2024 г. №335 выдвинута инициатива о преобразовании всех поселений, входящих в 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района Новосибирской области, путем их объединения и наделении вновь образованного муниципального образования статусом муниципального округа.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Преобразование муниципальных образований в муниципальный округ является новым видом преобразования муниципальных образований, введенным Федеральным законом от 06.10.2003 г. № 131-ФЗ «Об общих принципах организации местного самоуправления в Российской Федерации» (далее – Закон № 131-ФЗ) с 01 мая 2019 года.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 преобразования всех поселений, входящих в 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района Новосибирской области, путем их объединения и наделения вновь образованного муниципального образования статусом муниципального округа преследует цель повышения эффективности решения актуальных вопросов местного значения, мобилизации кадровых ресурсов, сокращения сроков подготовки и принятия управленческих решений, обеспечения оперативности реакции власти на жизненные потребности населения.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 единого муниципального округа повлечет за собой формирование единого бюджета.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Объединенные средства можно будет направлять на решение не только острых проблем и первоочередных задач, но и на реализацию комплексных долгосрочных программ и планов (в том числе на условиях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областного и федерального бюджетов), требующих больших финансовых ресурсов.</w:t>
      </w:r>
      <w:proofErr w:type="gramEnd"/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создания единого муниципального округа сохранятся льготы для жителей сельских территорий (сельских населенных пунктов).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Председательствующий предложил участникам публичных слушаний, а также присутствующим лицам высказать свои предложения, замечания, задать вопросы на тему публичных слушаний.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Иных предложений и замечаний участников публичных слушаний не поступало.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Председательствующий предложил участникам публичных слушаний перейти к голосованию по итогам обсуждения вопроса, вынесенного на публичные слушания, а именно поддержать инициативу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_района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 преобразовании всех поселений, входящих в состав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района Новосибирской области, путем их объединения и наделении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вновь образованного муниципального образования статусом муниципального округа, и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Совету депутатов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решение 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выражении согласия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района Новосибирской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преобразование всех поселений, входящих в состав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35A3E" w:rsidRDefault="00B35A3E" w:rsidP="00B35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голосования: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«ЗА» -   25 чел.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«ПРОТИВ» - 0 чел.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«ВОЗДЕРЖАЛСЯ» - 0 чел.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РЕШИЛИ: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Поддержать инициативу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 преобразовании всех поселений, входящих в 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района Новосибирской области, путем их объединения и наделении вновь образованного муниципального образования статусом муниципального округа, и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Совету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_Покровского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решение о выражении согласия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района Новосибирской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преобразование всех поселений, входящих в состав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района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настоящих публичных слушаний полежат опубликованию в газете «Покровский вестник», размещению на сайте администрации Покровского 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 и направлению в Совет депутатов Покровского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района Новосибирской области.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Публичные слушания завершены в 12 ч. 30мин.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Председательствующий _______________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Е.Н.Гайбель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5A3E" w:rsidRDefault="00B35A3E" w:rsidP="00B35A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A3E" w:rsidRDefault="00B35A3E" w:rsidP="00B35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__________________________   Н.В.Михайлова</w:t>
      </w:r>
    </w:p>
    <w:p w:rsidR="00B35A3E" w:rsidRDefault="00B35A3E" w:rsidP="00B35A3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A3E" w:rsidRDefault="00B35A3E" w:rsidP="00B35A3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A3E" w:rsidRDefault="00B35A3E" w:rsidP="00B35A3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A3E" w:rsidRDefault="00B35A3E" w:rsidP="00B35A3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A3E" w:rsidRDefault="00B35A3E" w:rsidP="00B35A3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A3E" w:rsidRDefault="00B35A3E" w:rsidP="00B35A3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РЕКОМЕНДАЦИИ </w:t>
      </w:r>
    </w:p>
    <w:p w:rsidR="00B35A3E" w:rsidRDefault="00B35A3E" w:rsidP="00B35A3E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публичных слушаний по вопросу преобразования всех поселений, входящих в состав </w:t>
      </w:r>
      <w:proofErr w:type="spellStart"/>
      <w:r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</w:p>
    <w:p w:rsidR="00B35A3E" w:rsidRDefault="00B35A3E" w:rsidP="00B35A3E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35A3E" w:rsidRDefault="00B35A3E" w:rsidP="00B35A3E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286E">
        <w:rPr>
          <w:rFonts w:ascii="Times New Roman" w:eastAsia="Calibri" w:hAnsi="Times New Roman" w:cs="Times New Roman"/>
          <w:sz w:val="24"/>
          <w:szCs w:val="24"/>
          <w:u w:val="single"/>
        </w:rPr>
        <w:t>« 17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1F63F0">
        <w:rPr>
          <w:rFonts w:ascii="Times New Roman" w:eastAsia="Calibri" w:hAnsi="Times New Roman" w:cs="Times New Roman"/>
          <w:sz w:val="24"/>
          <w:szCs w:val="24"/>
          <w:u w:val="single"/>
        </w:rPr>
        <w:t>» октября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2024г.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1F63F0">
        <w:rPr>
          <w:rFonts w:ascii="Times New Roman" w:eastAsia="Calibri" w:hAnsi="Times New Roman" w:cs="Times New Roman"/>
          <w:sz w:val="24"/>
          <w:szCs w:val="24"/>
          <w:u w:val="single"/>
        </w:rPr>
        <w:t>с</w:t>
      </w:r>
      <w:proofErr w:type="gramStart"/>
      <w:r w:rsidRPr="001F63F0">
        <w:rPr>
          <w:rFonts w:ascii="Times New Roman" w:eastAsia="Calibri" w:hAnsi="Times New Roman" w:cs="Times New Roman"/>
          <w:sz w:val="24"/>
          <w:szCs w:val="24"/>
          <w:u w:val="single"/>
        </w:rPr>
        <w:t>.П</w:t>
      </w:r>
      <w:proofErr w:type="gramEnd"/>
      <w:r w:rsidRPr="001F63F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окровка                                                                                            </w:t>
      </w:r>
    </w:p>
    <w:p w:rsidR="00B35A3E" w:rsidRDefault="00B35A3E" w:rsidP="00B35A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(населенный пункт)</w:t>
      </w:r>
    </w:p>
    <w:p w:rsidR="00B35A3E" w:rsidRDefault="00B35A3E" w:rsidP="00B35A3E">
      <w:pPr>
        <w:pStyle w:val="aa"/>
        <w:rPr>
          <w:rFonts w:ascii="Times New Roman" w:hAnsi="Times New Roman"/>
          <w:sz w:val="28"/>
          <w:szCs w:val="28"/>
        </w:rPr>
      </w:pPr>
    </w:p>
    <w:p w:rsidR="00B35A3E" w:rsidRDefault="00B35A3E" w:rsidP="00B35A3E">
      <w:pPr>
        <w:pStyle w:val="aa"/>
        <w:rPr>
          <w:rFonts w:ascii="Times New Roman" w:hAnsi="Times New Roman"/>
          <w:sz w:val="28"/>
          <w:szCs w:val="28"/>
        </w:rPr>
      </w:pPr>
    </w:p>
    <w:p w:rsidR="00B35A3E" w:rsidRDefault="00B35A3E" w:rsidP="00B35A3E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Участники публичных слушаний, обсудив вопрос преобразования всех поселений, входящих в состав </w:t>
      </w:r>
      <w:proofErr w:type="spellStart"/>
      <w:r>
        <w:rPr>
          <w:rFonts w:ascii="Times New Roman" w:hAnsi="Times New Roman"/>
          <w:sz w:val="28"/>
          <w:szCs w:val="28"/>
        </w:rPr>
        <w:t>_Чановского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округа, решили поддержать инициативу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 преобразовании всех поселений, входящих в состав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Новосибирской области, путем их объединения и наделении вновь образованного муниципального образования статусом муниципального округа, и рекомендовать Совету</w:t>
      </w:r>
      <w:proofErr w:type="gramEnd"/>
      <w:r>
        <w:rPr>
          <w:rFonts w:ascii="Times New Roman" w:hAnsi="Times New Roman"/>
          <w:sz w:val="28"/>
          <w:szCs w:val="28"/>
        </w:rPr>
        <w:t xml:space="preserve"> депутатов Покровского 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Новосибирской области принять решение о выражении согласия населения Покровского 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преобразование всех поселений, входящих в состав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района 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B35A3E" w:rsidRDefault="00B35A3E" w:rsidP="00B35A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5A3E" w:rsidRDefault="00B35A3E" w:rsidP="00B35A3E">
      <w:pPr>
        <w:pStyle w:val="aa"/>
        <w:rPr>
          <w:rFonts w:ascii="Times New Roman" w:hAnsi="Times New Roman"/>
          <w:sz w:val="28"/>
          <w:szCs w:val="28"/>
        </w:rPr>
      </w:pPr>
    </w:p>
    <w:p w:rsidR="00B35A3E" w:rsidRDefault="00B35A3E" w:rsidP="00B35A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_____________      </w:t>
      </w:r>
      <w:proofErr w:type="spellStart"/>
      <w:r w:rsidRPr="001F63F0">
        <w:rPr>
          <w:rFonts w:ascii="Times New Roman" w:hAnsi="Times New Roman" w:cs="Times New Roman"/>
          <w:sz w:val="28"/>
          <w:szCs w:val="28"/>
          <w:u w:val="single"/>
        </w:rPr>
        <w:t>Е.Н.Гайбель</w:t>
      </w:r>
      <w:proofErr w:type="spellEnd"/>
    </w:p>
    <w:p w:rsidR="00B35A3E" w:rsidRDefault="00B35A3E" w:rsidP="00B35A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A3E" w:rsidRDefault="00B35A3E" w:rsidP="00B35A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_____________      </w:t>
      </w:r>
      <w:r w:rsidRPr="001F63F0">
        <w:rPr>
          <w:rFonts w:ascii="Times New Roman" w:hAnsi="Times New Roman" w:cs="Times New Roman"/>
          <w:sz w:val="28"/>
          <w:szCs w:val="28"/>
          <w:u w:val="single"/>
        </w:rPr>
        <w:t>Н.В.Михайлова</w:t>
      </w:r>
    </w:p>
    <w:p w:rsidR="00B35A3E" w:rsidRDefault="00B35A3E" w:rsidP="00B35A3E"/>
    <w:p w:rsidR="00462E08" w:rsidRPr="00FD6F77" w:rsidRDefault="00462E08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2E08" w:rsidRPr="00FD6F77" w:rsidSect="00EB4710">
      <w:headerReference w:type="default" r:id="rId9"/>
      <w:pgSz w:w="11906" w:h="16838"/>
      <w:pgMar w:top="1134" w:right="567" w:bottom="1134" w:left="1418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7BC" w:rsidRDefault="00C447BC" w:rsidP="00C71AD9">
      <w:pPr>
        <w:spacing w:after="0" w:line="240" w:lineRule="auto"/>
      </w:pPr>
      <w:r>
        <w:separator/>
      </w:r>
    </w:p>
  </w:endnote>
  <w:endnote w:type="continuationSeparator" w:id="0">
    <w:p w:rsidR="00C447BC" w:rsidRDefault="00C447BC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7BC" w:rsidRDefault="00C447BC" w:rsidP="00C71AD9">
      <w:pPr>
        <w:spacing w:after="0" w:line="240" w:lineRule="auto"/>
      </w:pPr>
      <w:r>
        <w:separator/>
      </w:r>
    </w:p>
  </w:footnote>
  <w:footnote w:type="continuationSeparator" w:id="0">
    <w:p w:rsidR="00C447BC" w:rsidRDefault="00C447BC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08" w:rsidRDefault="00462E08">
    <w:pPr>
      <w:pStyle w:val="ac"/>
      <w:jc w:val="center"/>
    </w:pPr>
  </w:p>
  <w:p w:rsidR="00462E08" w:rsidRDefault="00462E0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6" style="width:3in;height:3in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37" style="width:3in;height:3in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9C87662"/>
    <w:multiLevelType w:val="multilevel"/>
    <w:tmpl w:val="B4D84DE4"/>
    <w:name w:val="WW8Num2"/>
    <w:lvl w:ilvl="0">
      <w:start w:val="1"/>
      <w:numFmt w:val="decimal"/>
      <w:lvlText w:val="%1."/>
      <w:lvlJc w:val="left"/>
      <w:pPr>
        <w:ind w:left="1185" w:hanging="1185"/>
      </w:pPr>
    </w:lvl>
    <w:lvl w:ilvl="1">
      <w:start w:val="1"/>
      <w:numFmt w:val="decimal"/>
      <w:lvlText w:val="%1.%2)"/>
      <w:lvlJc w:val="left"/>
      <w:pPr>
        <w:ind w:left="1894" w:hanging="1185"/>
      </w:pPr>
    </w:lvl>
    <w:lvl w:ilvl="2">
      <w:start w:val="1"/>
      <w:numFmt w:val="decimal"/>
      <w:lvlText w:val="%1.%2)%3."/>
      <w:lvlJc w:val="left"/>
      <w:pPr>
        <w:ind w:left="2603" w:hanging="1185"/>
      </w:pPr>
    </w:lvl>
    <w:lvl w:ilvl="3">
      <w:start w:val="1"/>
      <w:numFmt w:val="decimal"/>
      <w:lvlText w:val="%1.%2)%3.%4."/>
      <w:lvlJc w:val="left"/>
      <w:pPr>
        <w:ind w:left="3312" w:hanging="1185"/>
      </w:pPr>
    </w:lvl>
    <w:lvl w:ilvl="4">
      <w:start w:val="1"/>
      <w:numFmt w:val="decimal"/>
      <w:lvlText w:val="%1.%2)%3.%4.%5."/>
      <w:lvlJc w:val="left"/>
      <w:pPr>
        <w:ind w:left="4021" w:hanging="1185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5694" w:hanging="144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472" w:hanging="1800"/>
      </w:pPr>
    </w:lvl>
  </w:abstractNum>
  <w:abstractNum w:abstractNumId="5">
    <w:nsid w:val="0F1B34FA"/>
    <w:multiLevelType w:val="multilevel"/>
    <w:tmpl w:val="4B5699C6"/>
    <w:name w:val="WW8Num3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FE27E9F"/>
    <w:multiLevelType w:val="hybridMultilevel"/>
    <w:tmpl w:val="C10A42E2"/>
    <w:name w:val="WW8Num7"/>
    <w:lvl w:ilvl="0" w:tplc="B5AE8048">
      <w:start w:val="1"/>
      <w:numFmt w:val="decimal"/>
      <w:lvlText w:val="%1)"/>
      <w:lvlJc w:val="left"/>
      <w:pPr>
        <w:ind w:left="1759" w:hanging="1050"/>
      </w:pPr>
    </w:lvl>
    <w:lvl w:ilvl="1" w:tplc="BB645B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49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DE3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42E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2A7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849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A48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483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07043"/>
    <w:multiLevelType w:val="multilevel"/>
    <w:tmpl w:val="0228F57A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>
    <w:nsid w:val="15076D14"/>
    <w:multiLevelType w:val="hybridMultilevel"/>
    <w:tmpl w:val="5B263082"/>
    <w:lvl w:ilvl="0" w:tplc="6AACA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B93C3C"/>
    <w:multiLevelType w:val="hybridMultilevel"/>
    <w:tmpl w:val="202C86C6"/>
    <w:lvl w:ilvl="0" w:tplc="A740DFE8">
      <w:start w:val="1"/>
      <w:numFmt w:val="decimal"/>
      <w:lvlText w:val="%1)"/>
      <w:lvlJc w:val="left"/>
      <w:pPr>
        <w:ind w:left="1789" w:hanging="1080"/>
      </w:pPr>
    </w:lvl>
    <w:lvl w:ilvl="1" w:tplc="785A9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2B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680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C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A4F0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625A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E6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0FA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F637E9"/>
    <w:multiLevelType w:val="hybridMultilevel"/>
    <w:tmpl w:val="8B0E3C2A"/>
    <w:lvl w:ilvl="0" w:tplc="CC86C33E">
      <w:start w:val="1"/>
      <w:numFmt w:val="decimal"/>
      <w:lvlText w:val="%1)"/>
      <w:lvlJc w:val="left"/>
      <w:pPr>
        <w:ind w:left="1744" w:hanging="103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657891"/>
    <w:multiLevelType w:val="hybridMultilevel"/>
    <w:tmpl w:val="2C3A281A"/>
    <w:lvl w:ilvl="0" w:tplc="DCD8D646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B2460A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26CAC9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FCC85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6CCF4B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F702F4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0AE6E2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67E588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BFC03D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84146C8"/>
    <w:multiLevelType w:val="hybridMultilevel"/>
    <w:tmpl w:val="23E8E958"/>
    <w:lvl w:ilvl="0" w:tplc="0786EA28">
      <w:start w:val="1"/>
      <w:numFmt w:val="decimal"/>
      <w:lvlText w:val="%1)"/>
      <w:lvlJc w:val="left"/>
      <w:pPr>
        <w:ind w:left="1684" w:hanging="975"/>
      </w:pPr>
    </w:lvl>
    <w:lvl w:ilvl="1" w:tplc="97A4D7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2E1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EE6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A6E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AEA3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3643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243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008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5A70BF"/>
    <w:multiLevelType w:val="hybridMultilevel"/>
    <w:tmpl w:val="C79C2558"/>
    <w:lvl w:ilvl="0" w:tplc="52D423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>
    <w:nsid w:val="3D145F7F"/>
    <w:multiLevelType w:val="hybridMultilevel"/>
    <w:tmpl w:val="A63CE5A2"/>
    <w:lvl w:ilvl="0" w:tplc="0419000F">
      <w:start w:val="1"/>
      <w:numFmt w:val="decimal"/>
      <w:lvlText w:val="%1)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7A142D"/>
    <w:multiLevelType w:val="hybridMultilevel"/>
    <w:tmpl w:val="932A4174"/>
    <w:lvl w:ilvl="0" w:tplc="83E2002C">
      <w:start w:val="1"/>
      <w:numFmt w:val="decimal"/>
      <w:lvlText w:val="%1)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766390"/>
    <w:multiLevelType w:val="hybridMultilevel"/>
    <w:tmpl w:val="014056B2"/>
    <w:lvl w:ilvl="0" w:tplc="3F1EB15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D9276D"/>
    <w:multiLevelType w:val="multilevel"/>
    <w:tmpl w:val="DAD2462C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1849" w:hanging="1140"/>
      </w:pPr>
      <w:rPr>
        <w:b w:val="0"/>
      </w:rPr>
    </w:lvl>
    <w:lvl w:ilvl="2">
      <w:start w:val="1"/>
      <w:numFmt w:val="decimal"/>
      <w:lvlText w:val="%1.%2.%3."/>
      <w:lvlJc w:val="left"/>
      <w:pPr>
        <w:ind w:left="2558" w:hanging="1140"/>
      </w:pPr>
    </w:lvl>
    <w:lvl w:ilvl="3">
      <w:start w:val="1"/>
      <w:numFmt w:val="decimal"/>
      <w:lvlText w:val="%1.%2.%3.%4."/>
      <w:lvlJc w:val="left"/>
      <w:pPr>
        <w:ind w:left="3267" w:hanging="1140"/>
      </w:pPr>
    </w:lvl>
    <w:lvl w:ilvl="4">
      <w:start w:val="1"/>
      <w:numFmt w:val="decimal"/>
      <w:lvlText w:val="%1.%2.%3.%4.%5."/>
      <w:lvlJc w:val="left"/>
      <w:pPr>
        <w:ind w:left="3976" w:hanging="1140"/>
      </w:pPr>
    </w:lvl>
    <w:lvl w:ilvl="5">
      <w:start w:val="1"/>
      <w:numFmt w:val="decimal"/>
      <w:lvlText w:val="%1.%2.%3.%4.%5.%6."/>
      <w:lvlJc w:val="left"/>
      <w:pPr>
        <w:ind w:left="4685" w:hanging="11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2">
    <w:nsid w:val="48AE7774"/>
    <w:multiLevelType w:val="hybridMultilevel"/>
    <w:tmpl w:val="B79EC674"/>
    <w:lvl w:ilvl="0" w:tplc="59F22B6C">
      <w:start w:val="1"/>
      <w:numFmt w:val="decimal"/>
      <w:lvlText w:val="%1)"/>
      <w:lvlJc w:val="left"/>
      <w:pPr>
        <w:ind w:left="1879" w:hanging="1170"/>
      </w:pPr>
    </w:lvl>
    <w:lvl w:ilvl="1" w:tplc="1BA876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686C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6E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2FB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682A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2ED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A7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8E89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F56C83"/>
    <w:multiLevelType w:val="hybridMultilevel"/>
    <w:tmpl w:val="F3884B6E"/>
    <w:lvl w:ilvl="0" w:tplc="2D7445F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9F39CC"/>
    <w:multiLevelType w:val="hybridMultilevel"/>
    <w:tmpl w:val="92320278"/>
    <w:lvl w:ilvl="0" w:tplc="718A3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27D491A"/>
    <w:multiLevelType w:val="hybridMultilevel"/>
    <w:tmpl w:val="82FC8A0E"/>
    <w:lvl w:ilvl="0" w:tplc="001A4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1A7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DA94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925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4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C43D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2A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C1F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6CBF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0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8717E07"/>
    <w:multiLevelType w:val="singleLevel"/>
    <w:tmpl w:val="BF0CDAE4"/>
    <w:lvl w:ilvl="0">
      <w:start w:val="1"/>
      <w:numFmt w:val="decimal"/>
      <w:lvlText w:val="1.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AFC08D8"/>
    <w:multiLevelType w:val="hybridMultilevel"/>
    <w:tmpl w:val="7272ED6E"/>
    <w:lvl w:ilvl="0" w:tplc="41C206A8">
      <w:start w:val="1"/>
      <w:numFmt w:val="decimal"/>
      <w:lvlText w:val="%1)"/>
      <w:lvlJc w:val="left"/>
      <w:pPr>
        <w:ind w:left="1759" w:hanging="1050"/>
      </w:pPr>
    </w:lvl>
    <w:lvl w:ilvl="1" w:tplc="B4F6C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72C3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2C2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C47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4A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90D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E0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90C1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3A3034"/>
    <w:multiLevelType w:val="hybridMultilevel"/>
    <w:tmpl w:val="8DDA7A5A"/>
    <w:lvl w:ilvl="0" w:tplc="F4CA90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A711972"/>
    <w:multiLevelType w:val="multilevel"/>
    <w:tmpl w:val="B30A1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5"/>
  </w:num>
  <w:num w:numId="19">
    <w:abstractNumId w:val="1"/>
  </w:num>
  <w:num w:numId="20">
    <w:abstractNumId w:val="15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</w:num>
  <w:num w:numId="23">
    <w:abstractNumId w:val="37"/>
  </w:num>
  <w:num w:numId="24">
    <w:abstractNumId w:val="17"/>
  </w:num>
  <w:num w:numId="25">
    <w:abstractNumId w:val="28"/>
  </w:num>
  <w:num w:numId="26">
    <w:abstractNumId w:val="3"/>
  </w:num>
  <w:num w:numId="27">
    <w:abstractNumId w:val="9"/>
  </w:num>
  <w:num w:numId="28">
    <w:abstractNumId w:val="25"/>
  </w:num>
  <w:num w:numId="29">
    <w:abstractNumId w:val="27"/>
  </w:num>
  <w:num w:numId="30">
    <w:abstractNumId w:val="8"/>
  </w:num>
  <w:num w:numId="31">
    <w:abstractNumId w:val="24"/>
  </w:num>
  <w:num w:numId="32">
    <w:abstractNumId w:val="34"/>
  </w:num>
  <w:num w:numId="33">
    <w:abstractNumId w:val="10"/>
  </w:num>
  <w:num w:numId="34">
    <w:abstractNumId w:val="30"/>
  </w:num>
  <w:num w:numId="35">
    <w:abstractNumId w:val="16"/>
  </w:num>
  <w:num w:numId="36">
    <w:abstractNumId w:val="35"/>
  </w:num>
  <w:num w:numId="37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41346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062C1"/>
    <w:rsid w:val="00010577"/>
    <w:rsid w:val="00010989"/>
    <w:rsid w:val="000118FA"/>
    <w:rsid w:val="00014B2E"/>
    <w:rsid w:val="00022268"/>
    <w:rsid w:val="00022436"/>
    <w:rsid w:val="0002497C"/>
    <w:rsid w:val="0002780B"/>
    <w:rsid w:val="00031100"/>
    <w:rsid w:val="000348AE"/>
    <w:rsid w:val="00042A1C"/>
    <w:rsid w:val="00043EC1"/>
    <w:rsid w:val="000459DB"/>
    <w:rsid w:val="00046A9F"/>
    <w:rsid w:val="000536C1"/>
    <w:rsid w:val="0005429B"/>
    <w:rsid w:val="000726A8"/>
    <w:rsid w:val="00074F71"/>
    <w:rsid w:val="000825C7"/>
    <w:rsid w:val="000826C1"/>
    <w:rsid w:val="000870DD"/>
    <w:rsid w:val="0009438A"/>
    <w:rsid w:val="00095895"/>
    <w:rsid w:val="00095A88"/>
    <w:rsid w:val="000A2040"/>
    <w:rsid w:val="000A5900"/>
    <w:rsid w:val="000B4E7D"/>
    <w:rsid w:val="000C07F7"/>
    <w:rsid w:val="000C26EC"/>
    <w:rsid w:val="000C3A83"/>
    <w:rsid w:val="000C46F4"/>
    <w:rsid w:val="000C6089"/>
    <w:rsid w:val="000D0621"/>
    <w:rsid w:val="000D067D"/>
    <w:rsid w:val="000D12AB"/>
    <w:rsid w:val="000D5C33"/>
    <w:rsid w:val="000E3655"/>
    <w:rsid w:val="000E68AA"/>
    <w:rsid w:val="000E748E"/>
    <w:rsid w:val="000F547D"/>
    <w:rsid w:val="000F7BCB"/>
    <w:rsid w:val="00105EB3"/>
    <w:rsid w:val="00107FD0"/>
    <w:rsid w:val="00110E27"/>
    <w:rsid w:val="00121FAD"/>
    <w:rsid w:val="00124F25"/>
    <w:rsid w:val="0013280C"/>
    <w:rsid w:val="00134AB8"/>
    <w:rsid w:val="00137138"/>
    <w:rsid w:val="00137638"/>
    <w:rsid w:val="001377CC"/>
    <w:rsid w:val="00137D1E"/>
    <w:rsid w:val="00137EE0"/>
    <w:rsid w:val="00142603"/>
    <w:rsid w:val="00142BBF"/>
    <w:rsid w:val="0014639B"/>
    <w:rsid w:val="0014689F"/>
    <w:rsid w:val="00146ADC"/>
    <w:rsid w:val="00151A22"/>
    <w:rsid w:val="00151F7A"/>
    <w:rsid w:val="00160BB1"/>
    <w:rsid w:val="001612C6"/>
    <w:rsid w:val="00162BDD"/>
    <w:rsid w:val="0016446D"/>
    <w:rsid w:val="001648DD"/>
    <w:rsid w:val="0019300D"/>
    <w:rsid w:val="00193FB7"/>
    <w:rsid w:val="00197092"/>
    <w:rsid w:val="001A290A"/>
    <w:rsid w:val="001A2D3E"/>
    <w:rsid w:val="001A376C"/>
    <w:rsid w:val="001B264F"/>
    <w:rsid w:val="001B3BE3"/>
    <w:rsid w:val="001C38CA"/>
    <w:rsid w:val="001C3E59"/>
    <w:rsid w:val="001C5964"/>
    <w:rsid w:val="001C63B5"/>
    <w:rsid w:val="001C6C7E"/>
    <w:rsid w:val="001D05B6"/>
    <w:rsid w:val="001E0298"/>
    <w:rsid w:val="001F13CC"/>
    <w:rsid w:val="001F2A2C"/>
    <w:rsid w:val="002058C2"/>
    <w:rsid w:val="00210E7C"/>
    <w:rsid w:val="00215E9D"/>
    <w:rsid w:val="00240A68"/>
    <w:rsid w:val="00244A46"/>
    <w:rsid w:val="00244BF8"/>
    <w:rsid w:val="0025124D"/>
    <w:rsid w:val="00252797"/>
    <w:rsid w:val="0025285F"/>
    <w:rsid w:val="00255FCC"/>
    <w:rsid w:val="002566D5"/>
    <w:rsid w:val="00261BFB"/>
    <w:rsid w:val="00270A88"/>
    <w:rsid w:val="00281C41"/>
    <w:rsid w:val="00287AEB"/>
    <w:rsid w:val="002926ED"/>
    <w:rsid w:val="002929B5"/>
    <w:rsid w:val="00292FBC"/>
    <w:rsid w:val="00295B51"/>
    <w:rsid w:val="002962B3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1BBA"/>
    <w:rsid w:val="003023CC"/>
    <w:rsid w:val="003057E0"/>
    <w:rsid w:val="003074A8"/>
    <w:rsid w:val="00310534"/>
    <w:rsid w:val="00311DCE"/>
    <w:rsid w:val="00313664"/>
    <w:rsid w:val="003145A4"/>
    <w:rsid w:val="0031726C"/>
    <w:rsid w:val="003202B9"/>
    <w:rsid w:val="0032329A"/>
    <w:rsid w:val="003241E2"/>
    <w:rsid w:val="003246EF"/>
    <w:rsid w:val="0032612A"/>
    <w:rsid w:val="00330A7F"/>
    <w:rsid w:val="00353962"/>
    <w:rsid w:val="00353EC0"/>
    <w:rsid w:val="00361382"/>
    <w:rsid w:val="003709A2"/>
    <w:rsid w:val="0038078E"/>
    <w:rsid w:val="00380FCD"/>
    <w:rsid w:val="0038313B"/>
    <w:rsid w:val="00384034"/>
    <w:rsid w:val="003860A2"/>
    <w:rsid w:val="00393EA6"/>
    <w:rsid w:val="003957E7"/>
    <w:rsid w:val="003A1323"/>
    <w:rsid w:val="003A1448"/>
    <w:rsid w:val="003A1687"/>
    <w:rsid w:val="003B1008"/>
    <w:rsid w:val="003B1237"/>
    <w:rsid w:val="003B1355"/>
    <w:rsid w:val="003B203C"/>
    <w:rsid w:val="003B2FD9"/>
    <w:rsid w:val="003B500B"/>
    <w:rsid w:val="003B5250"/>
    <w:rsid w:val="003C5EDE"/>
    <w:rsid w:val="003C678E"/>
    <w:rsid w:val="003C6D0F"/>
    <w:rsid w:val="003C6FAD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193"/>
    <w:rsid w:val="0040452B"/>
    <w:rsid w:val="004046B3"/>
    <w:rsid w:val="004058EE"/>
    <w:rsid w:val="00405DBF"/>
    <w:rsid w:val="0041037A"/>
    <w:rsid w:val="00410B95"/>
    <w:rsid w:val="00411218"/>
    <w:rsid w:val="00417A09"/>
    <w:rsid w:val="0042097D"/>
    <w:rsid w:val="004213B3"/>
    <w:rsid w:val="004251A8"/>
    <w:rsid w:val="0043276D"/>
    <w:rsid w:val="00443C80"/>
    <w:rsid w:val="00445D93"/>
    <w:rsid w:val="00450DE2"/>
    <w:rsid w:val="00452BEB"/>
    <w:rsid w:val="00453EED"/>
    <w:rsid w:val="00456CB6"/>
    <w:rsid w:val="00462E08"/>
    <w:rsid w:val="00465205"/>
    <w:rsid w:val="00472EA0"/>
    <w:rsid w:val="004732C9"/>
    <w:rsid w:val="00473BEB"/>
    <w:rsid w:val="00475DF0"/>
    <w:rsid w:val="00476A56"/>
    <w:rsid w:val="00477296"/>
    <w:rsid w:val="00483736"/>
    <w:rsid w:val="00483B3E"/>
    <w:rsid w:val="0048681F"/>
    <w:rsid w:val="004A01B9"/>
    <w:rsid w:val="004A1A9A"/>
    <w:rsid w:val="004A2205"/>
    <w:rsid w:val="004A2C65"/>
    <w:rsid w:val="004B3354"/>
    <w:rsid w:val="004C35B9"/>
    <w:rsid w:val="004C4ABF"/>
    <w:rsid w:val="004C4F0A"/>
    <w:rsid w:val="004C52BF"/>
    <w:rsid w:val="004C6CE5"/>
    <w:rsid w:val="004C777E"/>
    <w:rsid w:val="004E4EE4"/>
    <w:rsid w:val="004F0875"/>
    <w:rsid w:val="004F0C3E"/>
    <w:rsid w:val="004F238E"/>
    <w:rsid w:val="004F2507"/>
    <w:rsid w:val="004F3E93"/>
    <w:rsid w:val="00504ACF"/>
    <w:rsid w:val="00505430"/>
    <w:rsid w:val="00506420"/>
    <w:rsid w:val="00511CB8"/>
    <w:rsid w:val="00513370"/>
    <w:rsid w:val="00520953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45B78"/>
    <w:rsid w:val="005507A7"/>
    <w:rsid w:val="005511E1"/>
    <w:rsid w:val="00553540"/>
    <w:rsid w:val="0055440F"/>
    <w:rsid w:val="005546CA"/>
    <w:rsid w:val="00555132"/>
    <w:rsid w:val="005555A9"/>
    <w:rsid w:val="00561A72"/>
    <w:rsid w:val="005661C7"/>
    <w:rsid w:val="00573F92"/>
    <w:rsid w:val="005740F6"/>
    <w:rsid w:val="005760B2"/>
    <w:rsid w:val="00577805"/>
    <w:rsid w:val="00577DE2"/>
    <w:rsid w:val="00581F70"/>
    <w:rsid w:val="00586562"/>
    <w:rsid w:val="00586928"/>
    <w:rsid w:val="005910AC"/>
    <w:rsid w:val="005A2131"/>
    <w:rsid w:val="005A4A68"/>
    <w:rsid w:val="005A52ED"/>
    <w:rsid w:val="005B0611"/>
    <w:rsid w:val="005B4FB5"/>
    <w:rsid w:val="005C55EB"/>
    <w:rsid w:val="005D4AD6"/>
    <w:rsid w:val="005E027F"/>
    <w:rsid w:val="005E2C97"/>
    <w:rsid w:val="005E4490"/>
    <w:rsid w:val="005F249F"/>
    <w:rsid w:val="005F3947"/>
    <w:rsid w:val="005F67D6"/>
    <w:rsid w:val="005F683B"/>
    <w:rsid w:val="00601464"/>
    <w:rsid w:val="00601688"/>
    <w:rsid w:val="00606A0D"/>
    <w:rsid w:val="006074B0"/>
    <w:rsid w:val="006101EF"/>
    <w:rsid w:val="00610DBB"/>
    <w:rsid w:val="00620D86"/>
    <w:rsid w:val="00621131"/>
    <w:rsid w:val="0062483C"/>
    <w:rsid w:val="006303E5"/>
    <w:rsid w:val="00632405"/>
    <w:rsid w:val="00641C17"/>
    <w:rsid w:val="00643FEA"/>
    <w:rsid w:val="00652A96"/>
    <w:rsid w:val="00653243"/>
    <w:rsid w:val="006538E5"/>
    <w:rsid w:val="00653949"/>
    <w:rsid w:val="0065547A"/>
    <w:rsid w:val="00657754"/>
    <w:rsid w:val="0065799A"/>
    <w:rsid w:val="00663F5E"/>
    <w:rsid w:val="00665D7E"/>
    <w:rsid w:val="00667AD2"/>
    <w:rsid w:val="0067203D"/>
    <w:rsid w:val="006847C6"/>
    <w:rsid w:val="00686DD9"/>
    <w:rsid w:val="0069122F"/>
    <w:rsid w:val="00692F45"/>
    <w:rsid w:val="006964B1"/>
    <w:rsid w:val="006A14B3"/>
    <w:rsid w:val="006A2077"/>
    <w:rsid w:val="006A38DE"/>
    <w:rsid w:val="006B244A"/>
    <w:rsid w:val="006B4870"/>
    <w:rsid w:val="006B64FC"/>
    <w:rsid w:val="006B66B4"/>
    <w:rsid w:val="006C06EB"/>
    <w:rsid w:val="006C1293"/>
    <w:rsid w:val="006D0920"/>
    <w:rsid w:val="006D0E7E"/>
    <w:rsid w:val="006D22AC"/>
    <w:rsid w:val="006D2A60"/>
    <w:rsid w:val="006D3656"/>
    <w:rsid w:val="006D4379"/>
    <w:rsid w:val="006E2DE2"/>
    <w:rsid w:val="006E2DFB"/>
    <w:rsid w:val="006E3409"/>
    <w:rsid w:val="006E5F7E"/>
    <w:rsid w:val="006F1D69"/>
    <w:rsid w:val="006F39C1"/>
    <w:rsid w:val="00700AF0"/>
    <w:rsid w:val="00704382"/>
    <w:rsid w:val="00704B20"/>
    <w:rsid w:val="0070719E"/>
    <w:rsid w:val="007148AD"/>
    <w:rsid w:val="007149D0"/>
    <w:rsid w:val="0072030A"/>
    <w:rsid w:val="007226EB"/>
    <w:rsid w:val="00731E57"/>
    <w:rsid w:val="00741603"/>
    <w:rsid w:val="00742C42"/>
    <w:rsid w:val="0074422E"/>
    <w:rsid w:val="007479AE"/>
    <w:rsid w:val="00752EC2"/>
    <w:rsid w:val="00752F40"/>
    <w:rsid w:val="0075716B"/>
    <w:rsid w:val="007579EF"/>
    <w:rsid w:val="00757DA9"/>
    <w:rsid w:val="00761D04"/>
    <w:rsid w:val="00763338"/>
    <w:rsid w:val="00763C69"/>
    <w:rsid w:val="007668C0"/>
    <w:rsid w:val="00772A2E"/>
    <w:rsid w:val="007774F8"/>
    <w:rsid w:val="007904A0"/>
    <w:rsid w:val="00790573"/>
    <w:rsid w:val="00797961"/>
    <w:rsid w:val="007A240D"/>
    <w:rsid w:val="007B1634"/>
    <w:rsid w:val="007B5F2E"/>
    <w:rsid w:val="007C20BE"/>
    <w:rsid w:val="007C252F"/>
    <w:rsid w:val="007C51F3"/>
    <w:rsid w:val="007C6C4F"/>
    <w:rsid w:val="007D19A7"/>
    <w:rsid w:val="007D1D84"/>
    <w:rsid w:val="007E0E5B"/>
    <w:rsid w:val="007F020A"/>
    <w:rsid w:val="007F2C9F"/>
    <w:rsid w:val="007F5EFE"/>
    <w:rsid w:val="00802530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4540D"/>
    <w:rsid w:val="00872693"/>
    <w:rsid w:val="00874837"/>
    <w:rsid w:val="00880675"/>
    <w:rsid w:val="00880B5A"/>
    <w:rsid w:val="0088321E"/>
    <w:rsid w:val="00884BFD"/>
    <w:rsid w:val="00890894"/>
    <w:rsid w:val="008937E2"/>
    <w:rsid w:val="008959AB"/>
    <w:rsid w:val="008B3B38"/>
    <w:rsid w:val="008C2C3B"/>
    <w:rsid w:val="008C460B"/>
    <w:rsid w:val="008D3012"/>
    <w:rsid w:val="008D4108"/>
    <w:rsid w:val="008E209A"/>
    <w:rsid w:val="008E3D10"/>
    <w:rsid w:val="008E62CE"/>
    <w:rsid w:val="009026A4"/>
    <w:rsid w:val="0090550D"/>
    <w:rsid w:val="0090638B"/>
    <w:rsid w:val="00910221"/>
    <w:rsid w:val="00911347"/>
    <w:rsid w:val="00913ECF"/>
    <w:rsid w:val="009172B5"/>
    <w:rsid w:val="0092238F"/>
    <w:rsid w:val="0092618C"/>
    <w:rsid w:val="009302AA"/>
    <w:rsid w:val="009302D8"/>
    <w:rsid w:val="0093481B"/>
    <w:rsid w:val="009350B2"/>
    <w:rsid w:val="0093548B"/>
    <w:rsid w:val="00935977"/>
    <w:rsid w:val="009456BD"/>
    <w:rsid w:val="009518FB"/>
    <w:rsid w:val="0095485A"/>
    <w:rsid w:val="00957076"/>
    <w:rsid w:val="009617C2"/>
    <w:rsid w:val="00962148"/>
    <w:rsid w:val="009679DA"/>
    <w:rsid w:val="0097030C"/>
    <w:rsid w:val="009717A8"/>
    <w:rsid w:val="00973B16"/>
    <w:rsid w:val="00982BFF"/>
    <w:rsid w:val="0098435C"/>
    <w:rsid w:val="00985920"/>
    <w:rsid w:val="00992260"/>
    <w:rsid w:val="00992B73"/>
    <w:rsid w:val="00993871"/>
    <w:rsid w:val="00996F83"/>
    <w:rsid w:val="009976ED"/>
    <w:rsid w:val="009A3265"/>
    <w:rsid w:val="009A4C12"/>
    <w:rsid w:val="009B118E"/>
    <w:rsid w:val="009B1569"/>
    <w:rsid w:val="009B2990"/>
    <w:rsid w:val="009B72A3"/>
    <w:rsid w:val="009C060B"/>
    <w:rsid w:val="009C30E7"/>
    <w:rsid w:val="009C6434"/>
    <w:rsid w:val="009C7A6D"/>
    <w:rsid w:val="009D6975"/>
    <w:rsid w:val="009D6A7C"/>
    <w:rsid w:val="009E586E"/>
    <w:rsid w:val="009F04E3"/>
    <w:rsid w:val="009F157A"/>
    <w:rsid w:val="009F1CBA"/>
    <w:rsid w:val="009F3481"/>
    <w:rsid w:val="009F5202"/>
    <w:rsid w:val="00A0017D"/>
    <w:rsid w:val="00A0279F"/>
    <w:rsid w:val="00A02B3C"/>
    <w:rsid w:val="00A043D0"/>
    <w:rsid w:val="00A051FF"/>
    <w:rsid w:val="00A14049"/>
    <w:rsid w:val="00A1733B"/>
    <w:rsid w:val="00A17495"/>
    <w:rsid w:val="00A21F9C"/>
    <w:rsid w:val="00A24F0A"/>
    <w:rsid w:val="00A26D3A"/>
    <w:rsid w:val="00A30325"/>
    <w:rsid w:val="00A365BB"/>
    <w:rsid w:val="00A43685"/>
    <w:rsid w:val="00A45F07"/>
    <w:rsid w:val="00A47B8F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86DA2"/>
    <w:rsid w:val="00A96BBA"/>
    <w:rsid w:val="00A97A07"/>
    <w:rsid w:val="00AA1AB9"/>
    <w:rsid w:val="00AA22BB"/>
    <w:rsid w:val="00AA2938"/>
    <w:rsid w:val="00AA4BDD"/>
    <w:rsid w:val="00AA6DCA"/>
    <w:rsid w:val="00AA7C18"/>
    <w:rsid w:val="00AB1159"/>
    <w:rsid w:val="00AB15C4"/>
    <w:rsid w:val="00AB559A"/>
    <w:rsid w:val="00AB7E59"/>
    <w:rsid w:val="00AC3FB8"/>
    <w:rsid w:val="00AC53EB"/>
    <w:rsid w:val="00AD0D3D"/>
    <w:rsid w:val="00AD2B0F"/>
    <w:rsid w:val="00AD39DF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23C7C"/>
    <w:rsid w:val="00B2596B"/>
    <w:rsid w:val="00B30D85"/>
    <w:rsid w:val="00B35A3E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77811"/>
    <w:rsid w:val="00B92C2A"/>
    <w:rsid w:val="00B934A6"/>
    <w:rsid w:val="00B94B55"/>
    <w:rsid w:val="00B96C67"/>
    <w:rsid w:val="00BA1CE5"/>
    <w:rsid w:val="00BB2FC7"/>
    <w:rsid w:val="00BB4F59"/>
    <w:rsid w:val="00BB5BD6"/>
    <w:rsid w:val="00BB6BAF"/>
    <w:rsid w:val="00BC0467"/>
    <w:rsid w:val="00BC3F48"/>
    <w:rsid w:val="00BC60A5"/>
    <w:rsid w:val="00BD0A37"/>
    <w:rsid w:val="00BD6D44"/>
    <w:rsid w:val="00BD7151"/>
    <w:rsid w:val="00BE2638"/>
    <w:rsid w:val="00BE6FD6"/>
    <w:rsid w:val="00BF10D6"/>
    <w:rsid w:val="00BF1B28"/>
    <w:rsid w:val="00BF57BE"/>
    <w:rsid w:val="00C00B7C"/>
    <w:rsid w:val="00C01ED9"/>
    <w:rsid w:val="00C06964"/>
    <w:rsid w:val="00C07785"/>
    <w:rsid w:val="00C1099C"/>
    <w:rsid w:val="00C153A8"/>
    <w:rsid w:val="00C24D8D"/>
    <w:rsid w:val="00C25426"/>
    <w:rsid w:val="00C25EF7"/>
    <w:rsid w:val="00C26BD8"/>
    <w:rsid w:val="00C32F3E"/>
    <w:rsid w:val="00C34252"/>
    <w:rsid w:val="00C37C9D"/>
    <w:rsid w:val="00C37F2F"/>
    <w:rsid w:val="00C447BC"/>
    <w:rsid w:val="00C530DD"/>
    <w:rsid w:val="00C55374"/>
    <w:rsid w:val="00C60749"/>
    <w:rsid w:val="00C633D7"/>
    <w:rsid w:val="00C63F7E"/>
    <w:rsid w:val="00C640A1"/>
    <w:rsid w:val="00C66632"/>
    <w:rsid w:val="00C71A3E"/>
    <w:rsid w:val="00C71AD9"/>
    <w:rsid w:val="00C72128"/>
    <w:rsid w:val="00C841BB"/>
    <w:rsid w:val="00C8638C"/>
    <w:rsid w:val="00C9260A"/>
    <w:rsid w:val="00CA00E2"/>
    <w:rsid w:val="00CA5281"/>
    <w:rsid w:val="00CB0CF8"/>
    <w:rsid w:val="00CB7139"/>
    <w:rsid w:val="00CB7FE0"/>
    <w:rsid w:val="00CC640B"/>
    <w:rsid w:val="00CC6A97"/>
    <w:rsid w:val="00CC74FB"/>
    <w:rsid w:val="00CD10DE"/>
    <w:rsid w:val="00CE0A55"/>
    <w:rsid w:val="00CE11C3"/>
    <w:rsid w:val="00CE2132"/>
    <w:rsid w:val="00CE2AD5"/>
    <w:rsid w:val="00CE3353"/>
    <w:rsid w:val="00CE4D3B"/>
    <w:rsid w:val="00CF62FE"/>
    <w:rsid w:val="00CF63DA"/>
    <w:rsid w:val="00D06B22"/>
    <w:rsid w:val="00D15F98"/>
    <w:rsid w:val="00D17A4C"/>
    <w:rsid w:val="00D20ABA"/>
    <w:rsid w:val="00D20B01"/>
    <w:rsid w:val="00D20B36"/>
    <w:rsid w:val="00D21D06"/>
    <w:rsid w:val="00D23E2C"/>
    <w:rsid w:val="00D275B4"/>
    <w:rsid w:val="00D2786C"/>
    <w:rsid w:val="00D369F1"/>
    <w:rsid w:val="00D4166F"/>
    <w:rsid w:val="00D47A6C"/>
    <w:rsid w:val="00D60B38"/>
    <w:rsid w:val="00D70B29"/>
    <w:rsid w:val="00D7588E"/>
    <w:rsid w:val="00D9089F"/>
    <w:rsid w:val="00D93613"/>
    <w:rsid w:val="00D94604"/>
    <w:rsid w:val="00DA39BE"/>
    <w:rsid w:val="00DA75D2"/>
    <w:rsid w:val="00DB0757"/>
    <w:rsid w:val="00DB1848"/>
    <w:rsid w:val="00DB1D32"/>
    <w:rsid w:val="00DC15AD"/>
    <w:rsid w:val="00DC17B6"/>
    <w:rsid w:val="00DC6820"/>
    <w:rsid w:val="00DD0AC1"/>
    <w:rsid w:val="00DD3890"/>
    <w:rsid w:val="00DD6E17"/>
    <w:rsid w:val="00DE2A1D"/>
    <w:rsid w:val="00DE3033"/>
    <w:rsid w:val="00DE4EF6"/>
    <w:rsid w:val="00DF3404"/>
    <w:rsid w:val="00DF4D3B"/>
    <w:rsid w:val="00E044E9"/>
    <w:rsid w:val="00E06BC1"/>
    <w:rsid w:val="00E06CBC"/>
    <w:rsid w:val="00E10744"/>
    <w:rsid w:val="00E11F8E"/>
    <w:rsid w:val="00E15F07"/>
    <w:rsid w:val="00E21DF3"/>
    <w:rsid w:val="00E25B6C"/>
    <w:rsid w:val="00E32198"/>
    <w:rsid w:val="00E32A5A"/>
    <w:rsid w:val="00E405D3"/>
    <w:rsid w:val="00E41157"/>
    <w:rsid w:val="00E4410E"/>
    <w:rsid w:val="00E463C2"/>
    <w:rsid w:val="00E46BA1"/>
    <w:rsid w:val="00E52A8C"/>
    <w:rsid w:val="00E60C4E"/>
    <w:rsid w:val="00E62870"/>
    <w:rsid w:val="00E65E17"/>
    <w:rsid w:val="00E737FD"/>
    <w:rsid w:val="00E801D4"/>
    <w:rsid w:val="00E87F21"/>
    <w:rsid w:val="00E91A07"/>
    <w:rsid w:val="00E94D2A"/>
    <w:rsid w:val="00EA1142"/>
    <w:rsid w:val="00EA3A41"/>
    <w:rsid w:val="00EA52CD"/>
    <w:rsid w:val="00EB0049"/>
    <w:rsid w:val="00EB3465"/>
    <w:rsid w:val="00EB4710"/>
    <w:rsid w:val="00EC0AA4"/>
    <w:rsid w:val="00EC27AB"/>
    <w:rsid w:val="00EC4350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12A80"/>
    <w:rsid w:val="00F244C3"/>
    <w:rsid w:val="00F32082"/>
    <w:rsid w:val="00F342DF"/>
    <w:rsid w:val="00F34458"/>
    <w:rsid w:val="00F37FD7"/>
    <w:rsid w:val="00F46BF6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43D3"/>
    <w:rsid w:val="00F95972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D6F77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2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uiPriority w:val="34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3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4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5"/>
    <w:uiPriority w:val="99"/>
    <w:unhideWhenUsed/>
    <w:rsid w:val="00872693"/>
    <w:rPr>
      <w:color w:val="0000FF"/>
      <w:u w:val="single"/>
    </w:rPr>
  </w:style>
  <w:style w:type="paragraph" w:customStyle="1" w:styleId="15">
    <w:name w:val="Гиперссылка1"/>
    <w:basedOn w:val="16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6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7"/>
    <w:uiPriority w:val="99"/>
    <w:unhideWhenUsed/>
    <w:rsid w:val="00151A22"/>
    <w:rPr>
      <w:vertAlign w:val="superscript"/>
    </w:rPr>
  </w:style>
  <w:style w:type="paragraph" w:customStyle="1" w:styleId="17">
    <w:name w:val="Знак сноски1"/>
    <w:basedOn w:val="16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8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9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9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a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d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e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f">
    <w:name w:val="Заголовок №1_"/>
    <w:link w:val="1f0"/>
    <w:rsid w:val="00E41157"/>
    <w:rPr>
      <w:b/>
      <w:bCs/>
      <w:sz w:val="28"/>
      <w:szCs w:val="28"/>
      <w:shd w:val="clear" w:color="auto" w:fill="FFFFFF"/>
    </w:rPr>
  </w:style>
  <w:style w:type="paragraph" w:customStyle="1" w:styleId="1f0">
    <w:name w:val="Заголовок №1"/>
    <w:basedOn w:val="a"/>
    <w:link w:val="1f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1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uiPriority w:val="99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uiPriority w:val="99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3">
    <w:name w:val="toc 1"/>
    <w:basedOn w:val="a"/>
    <w:next w:val="a"/>
    <w:link w:val="1f4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4">
    <w:name w:val="Оглавление 1 Знак"/>
    <w:link w:val="1f3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5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6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uiPriority w:val="99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uiPriority w:val="9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7">
    <w:name w:val="Текст сноски Знак1"/>
    <w:basedOn w:val="a0"/>
    <w:semiHidden/>
    <w:rsid w:val="00FD0E98"/>
  </w:style>
  <w:style w:type="character" w:customStyle="1" w:styleId="1f8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uiPriority w:val="99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9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a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uiPriority w:val="99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uiPriority w:val="99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22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22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22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922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922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search4">
    <w:name w:val="highlightsearch4"/>
    <w:basedOn w:val="a0"/>
    <w:rsid w:val="006D4379"/>
  </w:style>
  <w:style w:type="paragraph" w:customStyle="1" w:styleId="Style3">
    <w:name w:val="Style3"/>
    <w:basedOn w:val="a"/>
    <w:rsid w:val="00D17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b">
    <w:name w:val="1"/>
    <w:basedOn w:val="a"/>
    <w:rsid w:val="00D1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D17A4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andard">
    <w:name w:val="Standard"/>
    <w:uiPriority w:val="99"/>
    <w:rsid w:val="008C2C3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Textbody">
    <w:name w:val="Text body"/>
    <w:basedOn w:val="Standard"/>
    <w:uiPriority w:val="99"/>
    <w:rsid w:val="008C2C3B"/>
    <w:pPr>
      <w:spacing w:after="120"/>
    </w:pPr>
  </w:style>
  <w:style w:type="paragraph" w:customStyle="1" w:styleId="Index">
    <w:name w:val="Index"/>
    <w:basedOn w:val="Standard"/>
    <w:uiPriority w:val="99"/>
    <w:rsid w:val="008C2C3B"/>
    <w:pPr>
      <w:suppressLineNumbers/>
    </w:pPr>
    <w:rPr>
      <w:rFonts w:ascii="Arial" w:hAnsi="Arial" w:cs="Mangal"/>
    </w:rPr>
  </w:style>
  <w:style w:type="paragraph" w:customStyle="1" w:styleId="p5">
    <w:name w:val="p5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 Знак Знак Знак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C2C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c">
    <w:name w:val="Знак1 Знак Знак Знак Знак Знак Знак"/>
    <w:basedOn w:val="a"/>
    <w:uiPriority w:val="99"/>
    <w:rsid w:val="008C2C3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pyright-info">
    <w:name w:val="copyright-info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8C2C3B"/>
    <w:rPr>
      <w:b/>
      <w:bCs/>
    </w:rPr>
  </w:style>
  <w:style w:type="character" w:customStyle="1" w:styleId="FontStyle21">
    <w:name w:val="Font Style21"/>
    <w:rsid w:val="008C2C3B"/>
    <w:rPr>
      <w:rFonts w:ascii="Times New Roman" w:hAnsi="Times New Roman" w:cs="Times New Roman" w:hint="default"/>
      <w:sz w:val="24"/>
      <w:szCs w:val="24"/>
    </w:rPr>
  </w:style>
  <w:style w:type="character" w:customStyle="1" w:styleId="mismatch">
    <w:name w:val="mismatch"/>
    <w:rsid w:val="008C2C3B"/>
  </w:style>
  <w:style w:type="paragraph" w:styleId="afff7">
    <w:name w:val="List"/>
    <w:basedOn w:val="Textbody"/>
    <w:uiPriority w:val="99"/>
    <w:semiHidden/>
    <w:unhideWhenUsed/>
    <w:rsid w:val="008C2C3B"/>
    <w:rPr>
      <w:rFonts w:ascii="Arial" w:hAnsi="Arial" w:cs="Mangal"/>
    </w:rPr>
  </w:style>
  <w:style w:type="numbering" w:customStyle="1" w:styleId="WW8Num1">
    <w:name w:val="WW8Num1"/>
    <w:rsid w:val="008C2C3B"/>
    <w:pPr>
      <w:numPr>
        <w:numId w:val="14"/>
      </w:numPr>
    </w:pPr>
  </w:style>
  <w:style w:type="table" w:customStyle="1" w:styleId="1fd">
    <w:name w:val="Сетка таблицы1"/>
    <w:basedOn w:val="a1"/>
    <w:uiPriority w:val="59"/>
    <w:rsid w:val="006539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1">
    <w:name w:val="Основной текст (3) + 11"/>
    <w:aliases w:val="5 pt"/>
    <w:basedOn w:val="39"/>
    <w:uiPriority w:val="99"/>
    <w:rsid w:val="00553540"/>
    <w:rPr>
      <w:spacing w:val="0"/>
      <w:sz w:val="23"/>
      <w:szCs w:val="23"/>
    </w:rPr>
  </w:style>
  <w:style w:type="paragraph" w:customStyle="1" w:styleId="msonormal0">
    <w:name w:val="msonormal"/>
    <w:basedOn w:val="a"/>
    <w:rsid w:val="0046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e">
    <w:name w:val="Тема примечания Знак1"/>
    <w:basedOn w:val="aff6"/>
    <w:uiPriority w:val="99"/>
    <w:semiHidden/>
    <w:rsid w:val="00FD6F77"/>
    <w:rPr>
      <w:rFonts w:ascii="Times New Roman" w:hAnsi="Times New Roman"/>
      <w:b/>
      <w:bCs/>
    </w:rPr>
  </w:style>
  <w:style w:type="paragraph" w:customStyle="1" w:styleId="afff8">
    <w:name w:val="Официальный"/>
    <w:basedOn w:val="a"/>
    <w:qFormat/>
    <w:rsid w:val="00FD6F77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numbering" w:customStyle="1" w:styleId="1ff">
    <w:name w:val="Нет списка1"/>
    <w:next w:val="a2"/>
    <w:uiPriority w:val="99"/>
    <w:semiHidden/>
    <w:unhideWhenUsed/>
    <w:rsid w:val="00FD6F77"/>
  </w:style>
  <w:style w:type="paragraph" w:customStyle="1" w:styleId="ConsPlusDocList">
    <w:name w:val="ConsPlusDocList"/>
    <w:rsid w:val="00FD6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6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6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6F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qFormat/>
    <w:rsid w:val="00B35A3E"/>
    <w:pPr>
      <w:keepNext/>
      <w:numPr>
        <w:numId w:val="37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CCF2D-D97F-4FC2-9912-66FDA503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348</cp:revision>
  <cp:lastPrinted>2024-02-28T08:54:00Z</cp:lastPrinted>
  <dcterms:created xsi:type="dcterms:W3CDTF">2020-12-30T05:52:00Z</dcterms:created>
  <dcterms:modified xsi:type="dcterms:W3CDTF">2024-10-21T02:35:00Z</dcterms:modified>
</cp:coreProperties>
</file>