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E10744"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6A38DE" w:rsidRDefault="00AA1AB9">
                  <w:r>
                    <w:rPr>
                      <w:rFonts w:asciiTheme="majorHAnsi" w:hAnsiTheme="majorHAnsi" w:cs="Times New Roman"/>
                    </w:rPr>
                    <w:t xml:space="preserve"> </w:t>
                  </w:r>
                </w:p>
                <w:p w:rsidR="006A38DE" w:rsidRDefault="006A38DE" w:rsidP="00E46BA1">
                  <w:pPr>
                    <w:pBdr>
                      <w:top w:val="thinThickSmallGap" w:sz="36" w:space="11" w:color="622423"/>
                      <w:bottom w:val="thickThinSmallGap" w:sz="36" w:space="10" w:color="622423"/>
                    </w:pBdr>
                  </w:pPr>
                  <w:r>
                    <w:rPr>
                      <w:rFonts w:ascii="Cambria" w:hAnsi="Cambria"/>
                      <w:i/>
                      <w:iCs/>
                      <w:sz w:val="20"/>
                      <w:szCs w:val="20"/>
                    </w:rPr>
                    <w:t xml:space="preserve"> </w:t>
                  </w:r>
                  <w:r w:rsidR="00146ADC">
                    <w:rPr>
                      <w:rFonts w:ascii="Cambria" w:hAnsi="Cambria"/>
                      <w:i/>
                      <w:iCs/>
                      <w:sz w:val="20"/>
                      <w:szCs w:val="20"/>
                    </w:rPr>
                    <w:t xml:space="preserve"> </w:t>
                  </w:r>
                </w:p>
                <w:p w:rsidR="006A38DE" w:rsidRDefault="006A38DE" w:rsidP="00210E7C">
                  <w:pPr>
                    <w:spacing w:after="0"/>
                  </w:pPr>
                </w:p>
                <w:p w:rsidR="00146ADC" w:rsidRDefault="00AA1AB9" w:rsidP="00210E7C">
                  <w:pPr>
                    <w:spacing w:after="0"/>
                    <w:rPr>
                      <w:rFonts w:ascii="Times New Roman" w:hAnsi="Times New Roman" w:cs="Times New Roman"/>
                    </w:rPr>
                  </w:pPr>
                  <w:r>
                    <w:rPr>
                      <w:rFonts w:ascii="Times New Roman" w:hAnsi="Times New Roman" w:cs="Times New Roman"/>
                    </w:rPr>
                    <w:t xml:space="preserve"> </w:t>
                  </w:r>
                  <w:r w:rsidR="0014689F">
                    <w:rPr>
                      <w:rFonts w:ascii="Times New Roman" w:hAnsi="Times New Roman" w:cs="Times New Roman"/>
                    </w:rPr>
                    <w:t>Решение  №218; №219; №220;№221 от 02.10.2024г.</w:t>
                  </w:r>
                </w:p>
                <w:p w:rsidR="0014689F" w:rsidRDefault="0014689F" w:rsidP="00210E7C">
                  <w:pPr>
                    <w:spacing w:after="0"/>
                    <w:rPr>
                      <w:rFonts w:ascii="Times New Roman" w:hAnsi="Times New Roman" w:cs="Times New Roman"/>
                    </w:rPr>
                  </w:pPr>
                </w:p>
                <w:p w:rsidR="0014689F" w:rsidRDefault="00D20B36" w:rsidP="00210E7C">
                  <w:pPr>
                    <w:spacing w:after="0"/>
                    <w:rPr>
                      <w:rFonts w:ascii="Times New Roman" w:hAnsi="Times New Roman" w:cs="Times New Roman"/>
                    </w:rPr>
                  </w:pPr>
                  <w:r>
                    <w:rPr>
                      <w:rFonts w:ascii="Times New Roman" w:hAnsi="Times New Roman" w:cs="Times New Roman"/>
                    </w:rPr>
                    <w:t>Реш</w:t>
                  </w:r>
                  <w:r w:rsidR="0014689F">
                    <w:rPr>
                      <w:rFonts w:ascii="Times New Roman" w:hAnsi="Times New Roman" w:cs="Times New Roman"/>
                    </w:rPr>
                    <w:t>ение №222 от 04.10.2024г</w:t>
                  </w:r>
                </w:p>
                <w:p w:rsidR="00D20B36" w:rsidRDefault="00D20B36" w:rsidP="00210E7C">
                  <w:pPr>
                    <w:spacing w:after="0"/>
                    <w:rPr>
                      <w:rFonts w:ascii="Times New Roman" w:hAnsi="Times New Roman" w:cs="Times New Roman"/>
                    </w:rPr>
                  </w:pPr>
                </w:p>
                <w:p w:rsidR="00D20B36" w:rsidRDefault="00D20B36" w:rsidP="00210E7C">
                  <w:pPr>
                    <w:spacing w:after="0"/>
                  </w:pPr>
                  <w:r>
                    <w:rPr>
                      <w:rFonts w:ascii="Times New Roman" w:hAnsi="Times New Roman" w:cs="Times New Roman"/>
                    </w:rPr>
                    <w:t>ПА №78 от 04.10.2024г.</w:t>
                  </w:r>
                </w:p>
              </w:txbxContent>
            </v:textbox>
            <w10:wrap type="square" anchorx="page" anchory="page"/>
          </v:shape>
        </w:pict>
      </w:r>
    </w:p>
    <w:p w:rsidR="00E91A07" w:rsidRPr="000605D3" w:rsidRDefault="00E10744"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6A38DE" w:rsidRPr="001C6C7E" w:rsidRDefault="006A38DE" w:rsidP="00E91A07">
                  <w:pPr>
                    <w:jc w:val="center"/>
                    <w:rPr>
                      <w:b/>
                      <w:i/>
                      <w:sz w:val="28"/>
                      <w:szCs w:val="28"/>
                    </w:rPr>
                  </w:pPr>
                </w:p>
                <w:p w:rsidR="006A38DE" w:rsidRPr="0038078E" w:rsidRDefault="006A38DE" w:rsidP="00E91A07">
                  <w:pPr>
                    <w:jc w:val="center"/>
                    <w:rPr>
                      <w:rFonts w:ascii="Times New Roman" w:hAnsi="Times New Roman" w:cs="Times New Roman"/>
                      <w:sz w:val="28"/>
                      <w:szCs w:val="28"/>
                    </w:rPr>
                  </w:pPr>
                  <w:r w:rsidRPr="0038078E">
                    <w:rPr>
                      <w:rFonts w:ascii="Times New Roman" w:hAnsi="Times New Roman" w:cs="Times New Roman"/>
                      <w:sz w:val="28"/>
                      <w:szCs w:val="28"/>
                    </w:rPr>
                    <w:t xml:space="preserve">№ </w:t>
                  </w:r>
                  <w:r>
                    <w:rPr>
                      <w:rFonts w:ascii="Times New Roman" w:hAnsi="Times New Roman" w:cs="Times New Roman"/>
                      <w:sz w:val="28"/>
                      <w:szCs w:val="28"/>
                    </w:rPr>
                    <w:t>1</w:t>
                  </w:r>
                  <w:r w:rsidR="00AA1AB9">
                    <w:rPr>
                      <w:rFonts w:ascii="Times New Roman" w:hAnsi="Times New Roman" w:cs="Times New Roman"/>
                      <w:sz w:val="28"/>
                      <w:szCs w:val="28"/>
                    </w:rPr>
                    <w:t>5</w:t>
                  </w:r>
                </w:p>
                <w:p w:rsidR="006A38DE" w:rsidRPr="0038078E" w:rsidRDefault="00AA1AB9" w:rsidP="00E91A07">
                  <w:pPr>
                    <w:jc w:val="center"/>
                    <w:rPr>
                      <w:rFonts w:ascii="Times New Roman" w:hAnsi="Times New Roman" w:cs="Times New Roman"/>
                      <w:sz w:val="28"/>
                      <w:szCs w:val="28"/>
                    </w:rPr>
                  </w:pPr>
                  <w:r>
                    <w:rPr>
                      <w:rFonts w:ascii="Times New Roman" w:hAnsi="Times New Roman" w:cs="Times New Roman"/>
                      <w:sz w:val="28"/>
                      <w:szCs w:val="28"/>
                    </w:rPr>
                    <w:t>04</w:t>
                  </w:r>
                  <w:r w:rsidR="006A38DE" w:rsidRPr="0038078E">
                    <w:rPr>
                      <w:rFonts w:ascii="Times New Roman" w:hAnsi="Times New Roman" w:cs="Times New Roman"/>
                      <w:sz w:val="28"/>
                      <w:szCs w:val="28"/>
                    </w:rPr>
                    <w:t>.</w:t>
                  </w:r>
                  <w:r>
                    <w:rPr>
                      <w:rFonts w:ascii="Times New Roman" w:hAnsi="Times New Roman" w:cs="Times New Roman"/>
                      <w:sz w:val="28"/>
                      <w:szCs w:val="28"/>
                    </w:rPr>
                    <w:t>10</w:t>
                  </w:r>
                  <w:r w:rsidR="006A38DE" w:rsidRPr="0038078E">
                    <w:rPr>
                      <w:rFonts w:ascii="Times New Roman" w:hAnsi="Times New Roman" w:cs="Times New Roman"/>
                      <w:sz w:val="28"/>
                      <w:szCs w:val="28"/>
                    </w:rPr>
                    <w:t>.2024</w:t>
                  </w:r>
                </w:p>
                <w:p w:rsidR="006A38DE" w:rsidRPr="001C6C7E" w:rsidRDefault="006A38DE" w:rsidP="00E91A07">
                  <w:pPr>
                    <w:jc w:val="center"/>
                    <w:rPr>
                      <w:sz w:val="28"/>
                      <w:szCs w:val="28"/>
                    </w:rPr>
                  </w:pPr>
                  <w:r w:rsidRPr="0038078E">
                    <w:rPr>
                      <w:rFonts w:ascii="Times New Roman" w:hAnsi="Times New Roman" w:cs="Times New Roman"/>
                      <w:sz w:val="28"/>
                      <w:szCs w:val="28"/>
                    </w:rPr>
                    <w:t>года</w:t>
                  </w: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42A1C" w:rsidRDefault="00042A1C" w:rsidP="00E91A07"/>
    <w:p w:rsidR="00913ECF" w:rsidRDefault="00913ECF" w:rsidP="00E91A07"/>
    <w:p w:rsidR="0074422E" w:rsidRDefault="0074422E" w:rsidP="00E91A07"/>
    <w:p w:rsidR="005F249F" w:rsidRDefault="005F249F" w:rsidP="00E91A07"/>
    <w:p w:rsidR="00553540" w:rsidRDefault="00553540" w:rsidP="00E91A07"/>
    <w:p w:rsidR="00553540" w:rsidRDefault="00553540" w:rsidP="00E91A07"/>
    <w:p w:rsidR="0014689F" w:rsidRPr="0014689F" w:rsidRDefault="0014689F" w:rsidP="0014689F">
      <w:pPr>
        <w:spacing w:after="0" w:line="240" w:lineRule="auto"/>
        <w:jc w:val="center"/>
        <w:rPr>
          <w:rFonts w:ascii="Times New Roman" w:hAnsi="Times New Roman" w:cs="Times New Roman"/>
          <w:b/>
          <w:bCs/>
          <w:sz w:val="28"/>
          <w:szCs w:val="28"/>
        </w:rPr>
      </w:pPr>
      <w:r w:rsidRPr="0014689F">
        <w:rPr>
          <w:rFonts w:ascii="Times New Roman" w:hAnsi="Times New Roman" w:cs="Times New Roman"/>
          <w:b/>
          <w:sz w:val="28"/>
          <w:szCs w:val="28"/>
        </w:rPr>
        <w:lastRenderedPageBreak/>
        <w:t xml:space="preserve">СОВЕТА ДЕПУТАТОВ </w:t>
      </w:r>
    </w:p>
    <w:p w:rsidR="0014689F" w:rsidRPr="0014689F" w:rsidRDefault="0014689F" w:rsidP="0014689F">
      <w:pPr>
        <w:spacing w:after="0" w:line="240" w:lineRule="auto"/>
        <w:jc w:val="center"/>
        <w:rPr>
          <w:rFonts w:ascii="Times New Roman" w:hAnsi="Times New Roman" w:cs="Times New Roman"/>
          <w:b/>
          <w:bCs/>
          <w:sz w:val="28"/>
          <w:szCs w:val="28"/>
        </w:rPr>
      </w:pPr>
      <w:r w:rsidRPr="0014689F">
        <w:rPr>
          <w:rFonts w:ascii="Times New Roman" w:hAnsi="Times New Roman" w:cs="Times New Roman"/>
          <w:b/>
          <w:sz w:val="28"/>
          <w:szCs w:val="28"/>
        </w:rPr>
        <w:t>ПОКРОВСКОГО СЕЛЬСОВЕТА ЧАНОВСКОГО  РАЙОНА</w:t>
      </w:r>
    </w:p>
    <w:p w:rsidR="0014689F" w:rsidRPr="0014689F" w:rsidRDefault="0014689F" w:rsidP="0014689F">
      <w:pPr>
        <w:spacing w:after="0" w:line="240" w:lineRule="auto"/>
        <w:jc w:val="center"/>
        <w:rPr>
          <w:rFonts w:ascii="Times New Roman" w:hAnsi="Times New Roman" w:cs="Times New Roman"/>
          <w:b/>
          <w:bCs/>
          <w:sz w:val="28"/>
          <w:szCs w:val="28"/>
        </w:rPr>
      </w:pPr>
      <w:r w:rsidRPr="0014689F">
        <w:rPr>
          <w:rFonts w:ascii="Times New Roman" w:hAnsi="Times New Roman" w:cs="Times New Roman"/>
          <w:b/>
          <w:sz w:val="28"/>
          <w:szCs w:val="28"/>
        </w:rPr>
        <w:t>НОВОСИБИРСКОЙ ОБЛАСТИ</w:t>
      </w:r>
    </w:p>
    <w:p w:rsidR="0014689F" w:rsidRPr="0014689F" w:rsidRDefault="0014689F" w:rsidP="0014689F">
      <w:pPr>
        <w:spacing w:after="0" w:line="240" w:lineRule="auto"/>
        <w:jc w:val="center"/>
        <w:rPr>
          <w:rFonts w:ascii="Times New Roman" w:hAnsi="Times New Roman" w:cs="Times New Roman"/>
          <w:b/>
          <w:sz w:val="28"/>
          <w:szCs w:val="28"/>
        </w:rPr>
      </w:pPr>
      <w:r w:rsidRPr="0014689F">
        <w:rPr>
          <w:rFonts w:ascii="Times New Roman" w:hAnsi="Times New Roman" w:cs="Times New Roman"/>
          <w:b/>
          <w:sz w:val="28"/>
          <w:szCs w:val="28"/>
        </w:rPr>
        <w:t>шестого созыва</w:t>
      </w:r>
    </w:p>
    <w:p w:rsidR="0014689F" w:rsidRPr="0014689F" w:rsidRDefault="0014689F" w:rsidP="0014689F">
      <w:pPr>
        <w:spacing w:after="0" w:line="240" w:lineRule="auto"/>
        <w:jc w:val="center"/>
        <w:rPr>
          <w:rFonts w:ascii="Times New Roman" w:hAnsi="Times New Roman" w:cs="Times New Roman"/>
          <w:b/>
          <w:bCs/>
          <w:sz w:val="28"/>
          <w:szCs w:val="28"/>
        </w:rPr>
      </w:pPr>
    </w:p>
    <w:p w:rsidR="0014689F" w:rsidRPr="0014689F" w:rsidRDefault="0014689F" w:rsidP="0014689F">
      <w:pPr>
        <w:spacing w:after="0" w:line="240" w:lineRule="auto"/>
        <w:jc w:val="center"/>
        <w:rPr>
          <w:rFonts w:ascii="Times New Roman" w:hAnsi="Times New Roman" w:cs="Times New Roman"/>
          <w:bCs/>
          <w:sz w:val="28"/>
          <w:szCs w:val="28"/>
        </w:rPr>
      </w:pPr>
      <w:r w:rsidRPr="0014689F">
        <w:rPr>
          <w:rFonts w:ascii="Times New Roman" w:hAnsi="Times New Roman" w:cs="Times New Roman"/>
          <w:sz w:val="28"/>
          <w:szCs w:val="28"/>
        </w:rPr>
        <w:t>РЕШЕНИЕ</w:t>
      </w:r>
    </w:p>
    <w:p w:rsidR="0014689F" w:rsidRPr="0014689F" w:rsidRDefault="0014689F" w:rsidP="0014689F">
      <w:pPr>
        <w:spacing w:after="0" w:line="240" w:lineRule="auto"/>
        <w:jc w:val="center"/>
        <w:rPr>
          <w:rFonts w:ascii="Times New Roman" w:hAnsi="Times New Roman" w:cs="Times New Roman"/>
          <w:sz w:val="28"/>
          <w:szCs w:val="28"/>
        </w:rPr>
      </w:pPr>
      <w:r w:rsidRPr="0014689F">
        <w:rPr>
          <w:rFonts w:ascii="Times New Roman" w:hAnsi="Times New Roman" w:cs="Times New Roman"/>
          <w:sz w:val="28"/>
          <w:szCs w:val="28"/>
        </w:rPr>
        <w:t>(пятьдесят второй  сессии)</w:t>
      </w:r>
    </w:p>
    <w:p w:rsidR="0014689F" w:rsidRPr="0014689F" w:rsidRDefault="0014689F" w:rsidP="0014689F">
      <w:pPr>
        <w:tabs>
          <w:tab w:val="left" w:pos="7733"/>
        </w:tabs>
        <w:spacing w:after="0" w:line="240" w:lineRule="auto"/>
        <w:ind w:right="206"/>
        <w:jc w:val="center"/>
        <w:rPr>
          <w:rFonts w:ascii="Times New Roman" w:hAnsi="Times New Roman" w:cs="Times New Roman"/>
          <w:sz w:val="28"/>
          <w:szCs w:val="28"/>
        </w:rPr>
      </w:pPr>
    </w:p>
    <w:p w:rsidR="0014689F" w:rsidRPr="0014689F" w:rsidRDefault="0014689F" w:rsidP="0014689F">
      <w:pPr>
        <w:tabs>
          <w:tab w:val="left" w:pos="7733"/>
        </w:tabs>
        <w:spacing w:after="0" w:line="240" w:lineRule="auto"/>
        <w:ind w:right="1"/>
        <w:jc w:val="center"/>
        <w:rPr>
          <w:rFonts w:ascii="Times New Roman" w:hAnsi="Times New Roman" w:cs="Times New Roman"/>
          <w:sz w:val="28"/>
          <w:szCs w:val="28"/>
        </w:rPr>
      </w:pPr>
      <w:r w:rsidRPr="0014689F">
        <w:rPr>
          <w:rFonts w:ascii="Times New Roman" w:hAnsi="Times New Roman" w:cs="Times New Roman"/>
          <w:sz w:val="28"/>
          <w:szCs w:val="28"/>
        </w:rPr>
        <w:t>02.10.2024г.  № 218</w:t>
      </w:r>
    </w:p>
    <w:p w:rsidR="0014689F" w:rsidRPr="0014689F" w:rsidRDefault="0014689F" w:rsidP="0014689F">
      <w:pPr>
        <w:spacing w:after="0" w:line="240" w:lineRule="auto"/>
        <w:jc w:val="center"/>
        <w:rPr>
          <w:rFonts w:ascii="Times New Roman" w:hAnsi="Times New Roman" w:cs="Times New Roman"/>
          <w:sz w:val="28"/>
          <w:szCs w:val="28"/>
        </w:rPr>
      </w:pPr>
      <w:r w:rsidRPr="0014689F">
        <w:rPr>
          <w:rFonts w:ascii="Times New Roman" w:hAnsi="Times New Roman" w:cs="Times New Roman"/>
          <w:sz w:val="28"/>
          <w:szCs w:val="28"/>
        </w:rPr>
        <w:t>с</w:t>
      </w:r>
      <w:proofErr w:type="gramStart"/>
      <w:r w:rsidRPr="0014689F">
        <w:rPr>
          <w:rFonts w:ascii="Times New Roman" w:hAnsi="Times New Roman" w:cs="Times New Roman"/>
          <w:sz w:val="28"/>
          <w:szCs w:val="28"/>
        </w:rPr>
        <w:t>.П</w:t>
      </w:r>
      <w:proofErr w:type="gramEnd"/>
      <w:r w:rsidRPr="0014689F">
        <w:rPr>
          <w:rFonts w:ascii="Times New Roman" w:hAnsi="Times New Roman" w:cs="Times New Roman"/>
          <w:sz w:val="28"/>
          <w:szCs w:val="28"/>
        </w:rPr>
        <w:t>окровка</w:t>
      </w:r>
    </w:p>
    <w:p w:rsidR="0014689F" w:rsidRPr="0014689F" w:rsidRDefault="0014689F" w:rsidP="0014689F">
      <w:pPr>
        <w:spacing w:after="0" w:line="240" w:lineRule="auto"/>
        <w:jc w:val="center"/>
        <w:rPr>
          <w:rFonts w:ascii="Times New Roman" w:hAnsi="Times New Roman" w:cs="Times New Roman"/>
          <w:sz w:val="28"/>
          <w:szCs w:val="28"/>
        </w:rPr>
      </w:pPr>
    </w:p>
    <w:p w:rsidR="0014689F" w:rsidRPr="0014689F" w:rsidRDefault="0014689F" w:rsidP="0014689F">
      <w:pPr>
        <w:spacing w:after="0" w:line="240" w:lineRule="auto"/>
        <w:jc w:val="center"/>
        <w:rPr>
          <w:rFonts w:ascii="Times New Roman" w:eastAsia="Times New Roman" w:hAnsi="Times New Roman" w:cs="Times New Roman"/>
          <w:color w:val="000000"/>
          <w:sz w:val="28"/>
          <w:szCs w:val="28"/>
        </w:rPr>
      </w:pPr>
      <w:r w:rsidRPr="0014689F">
        <w:rPr>
          <w:rFonts w:ascii="Times New Roman" w:hAnsi="Times New Roman" w:cs="Times New Roman"/>
          <w:sz w:val="28"/>
          <w:szCs w:val="28"/>
        </w:rPr>
        <w:t>Об утверждении</w:t>
      </w:r>
      <w:r w:rsidRPr="0014689F">
        <w:rPr>
          <w:rFonts w:ascii="Times New Roman" w:eastAsia="Times New Roman" w:hAnsi="Times New Roman" w:cs="Times New Roman"/>
          <w:color w:val="000000"/>
          <w:sz w:val="28"/>
          <w:szCs w:val="28"/>
        </w:rPr>
        <w:t xml:space="preserve"> Положения о порядке организации и проведения публичных слушаний  в  Покровском сельсовете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p>
    <w:p w:rsidR="0014689F" w:rsidRPr="0014689F" w:rsidRDefault="0014689F" w:rsidP="0014689F">
      <w:pPr>
        <w:spacing w:after="0" w:line="240" w:lineRule="auto"/>
        <w:jc w:val="center"/>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Новосибирской области</w:t>
      </w:r>
    </w:p>
    <w:p w:rsidR="0014689F" w:rsidRPr="0014689F" w:rsidRDefault="0014689F" w:rsidP="0014689F">
      <w:pPr>
        <w:spacing w:after="0" w:line="240" w:lineRule="auto"/>
        <w:jc w:val="both"/>
        <w:rPr>
          <w:rFonts w:ascii="Times New Roman" w:hAnsi="Times New Roman" w:cs="Times New Roman"/>
          <w:sz w:val="28"/>
          <w:szCs w:val="28"/>
        </w:rPr>
      </w:pPr>
    </w:p>
    <w:p w:rsidR="0014689F" w:rsidRPr="0014689F" w:rsidRDefault="0014689F" w:rsidP="0014689F">
      <w:pPr>
        <w:shd w:val="clear" w:color="auto" w:fill="FFFFFF"/>
        <w:tabs>
          <w:tab w:val="left" w:leader="underscore" w:pos="2179"/>
        </w:tabs>
        <w:spacing w:after="0" w:line="240" w:lineRule="auto"/>
        <w:ind w:firstLine="710"/>
        <w:jc w:val="both"/>
        <w:rPr>
          <w:rFonts w:ascii="Times New Roman" w:hAnsi="Times New Roman" w:cs="Times New Roman"/>
          <w:sz w:val="28"/>
          <w:szCs w:val="28"/>
        </w:rPr>
      </w:pPr>
      <w:r w:rsidRPr="0014689F">
        <w:rPr>
          <w:rFonts w:ascii="Times New Roman" w:hAnsi="Times New Roman" w:cs="Times New Roman"/>
          <w:sz w:val="28"/>
          <w:szCs w:val="28"/>
        </w:rPr>
        <w:t xml:space="preserve"> </w:t>
      </w:r>
      <w:r w:rsidRPr="0014689F">
        <w:rPr>
          <w:rFonts w:ascii="Times New Roman" w:hAnsi="Times New Roman" w:cs="Times New Roman"/>
          <w:spacing w:val="-1"/>
          <w:sz w:val="28"/>
          <w:szCs w:val="28"/>
        </w:rPr>
        <w:t xml:space="preserve">В соответствии </w:t>
      </w:r>
      <w:proofErr w:type="gramStart"/>
      <w:r w:rsidRPr="0014689F">
        <w:rPr>
          <w:rFonts w:ascii="Times New Roman" w:hAnsi="Times New Roman" w:cs="Times New Roman"/>
          <w:spacing w:val="-1"/>
          <w:sz w:val="28"/>
          <w:szCs w:val="28"/>
        </w:rPr>
        <w:t>с</w:t>
      </w:r>
      <w:proofErr w:type="gramEnd"/>
      <w:r w:rsidRPr="0014689F">
        <w:rPr>
          <w:rFonts w:ascii="Times New Roman" w:hAnsi="Times New Roman" w:cs="Times New Roman"/>
          <w:spacing w:val="-1"/>
          <w:sz w:val="28"/>
          <w:szCs w:val="28"/>
        </w:rPr>
        <w:t xml:space="preserve"> статьей 28 Федерального закона от 06.10.2003 № 131-ФЗ  «Об общих принципах организации местного самоуправления в Российской Федерации», </w:t>
      </w:r>
      <w:r w:rsidRPr="0014689F">
        <w:rPr>
          <w:rFonts w:ascii="Times New Roman" w:eastAsia="Times New Roman" w:hAnsi="Times New Roman" w:cs="Times New Roman"/>
          <w:color w:val="000000"/>
          <w:sz w:val="28"/>
          <w:szCs w:val="28"/>
        </w:rPr>
        <w:t xml:space="preserve">статьей 11 Устава сельского поселения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муниципального района </w:t>
      </w:r>
      <w:r w:rsidRPr="0014689F">
        <w:rPr>
          <w:rFonts w:ascii="Times New Roman" w:hAnsi="Times New Roman" w:cs="Times New Roman"/>
          <w:spacing w:val="-1"/>
          <w:sz w:val="28"/>
          <w:szCs w:val="28"/>
        </w:rPr>
        <w:t xml:space="preserve">Новосибирской области, Регламентом Совета депутатов </w:t>
      </w:r>
      <w:r w:rsidRPr="0014689F">
        <w:rPr>
          <w:rFonts w:ascii="Times New Roman" w:eastAsia="Times New Roman" w:hAnsi="Times New Roman" w:cs="Times New Roman"/>
          <w:color w:val="000000"/>
          <w:sz w:val="28"/>
          <w:szCs w:val="28"/>
        </w:rPr>
        <w:t xml:space="preserve">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 xml:space="preserve">Новосибирской области, </w:t>
      </w:r>
      <w:r w:rsidRPr="0014689F">
        <w:rPr>
          <w:rFonts w:ascii="Times New Roman" w:hAnsi="Times New Roman" w:cs="Times New Roman"/>
          <w:sz w:val="28"/>
          <w:szCs w:val="28"/>
        </w:rPr>
        <w:t xml:space="preserve">Совет депутатов </w:t>
      </w:r>
      <w:r w:rsidRPr="0014689F">
        <w:rPr>
          <w:rFonts w:ascii="Times New Roman" w:eastAsia="Times New Roman" w:hAnsi="Times New Roman" w:cs="Times New Roman"/>
          <w:color w:val="000000"/>
          <w:sz w:val="28"/>
          <w:szCs w:val="28"/>
        </w:rPr>
        <w:t xml:space="preserve">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hAnsi="Times New Roman" w:cs="Times New Roman"/>
          <w:sz w:val="28"/>
          <w:szCs w:val="28"/>
        </w:rPr>
        <w:t xml:space="preserve"> </w:t>
      </w:r>
    </w:p>
    <w:p w:rsidR="0014689F" w:rsidRPr="0014689F" w:rsidRDefault="0014689F" w:rsidP="0014689F">
      <w:pPr>
        <w:shd w:val="clear" w:color="auto" w:fill="FFFFFF"/>
        <w:tabs>
          <w:tab w:val="left" w:leader="underscore" w:pos="2179"/>
        </w:tabs>
        <w:spacing w:after="0" w:line="240" w:lineRule="auto"/>
        <w:ind w:firstLine="710"/>
        <w:jc w:val="both"/>
        <w:rPr>
          <w:rFonts w:ascii="Times New Roman" w:hAnsi="Times New Roman" w:cs="Times New Roman"/>
          <w:spacing w:val="-1"/>
          <w:sz w:val="28"/>
          <w:szCs w:val="28"/>
        </w:rPr>
      </w:pPr>
      <w:r w:rsidRPr="0014689F">
        <w:rPr>
          <w:rFonts w:ascii="Times New Roman" w:hAnsi="Times New Roman" w:cs="Times New Roman"/>
          <w:sz w:val="28"/>
          <w:szCs w:val="28"/>
        </w:rPr>
        <w:t>РЕШИЛ:</w:t>
      </w:r>
    </w:p>
    <w:p w:rsidR="0014689F" w:rsidRPr="0014689F" w:rsidRDefault="0014689F" w:rsidP="0014689F">
      <w:pPr>
        <w:spacing w:after="0" w:line="240" w:lineRule="auto"/>
        <w:ind w:firstLine="708"/>
        <w:jc w:val="both"/>
        <w:rPr>
          <w:rFonts w:ascii="Times New Roman" w:eastAsia="Times New Roman" w:hAnsi="Times New Roman" w:cs="Times New Roman"/>
          <w:color w:val="000000"/>
          <w:sz w:val="28"/>
          <w:szCs w:val="28"/>
        </w:rPr>
      </w:pPr>
      <w:r w:rsidRPr="0014689F">
        <w:rPr>
          <w:rFonts w:ascii="Times New Roman" w:hAnsi="Times New Roman" w:cs="Times New Roman"/>
          <w:sz w:val="28"/>
          <w:szCs w:val="28"/>
        </w:rPr>
        <w:t>1. Утвердить Положение</w:t>
      </w:r>
      <w:r w:rsidRPr="0014689F">
        <w:rPr>
          <w:rFonts w:ascii="Times New Roman" w:eastAsia="Times New Roman" w:hAnsi="Times New Roman" w:cs="Times New Roman"/>
          <w:color w:val="000000"/>
          <w:sz w:val="28"/>
          <w:szCs w:val="28"/>
        </w:rPr>
        <w:t xml:space="preserve"> о порядке организации и проведения публичных слушаний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w:t>
      </w:r>
      <w:r w:rsidRPr="0014689F">
        <w:rPr>
          <w:rFonts w:ascii="Times New Roman" w:hAnsi="Times New Roman" w:cs="Times New Roman"/>
          <w:sz w:val="28"/>
          <w:szCs w:val="28"/>
        </w:rPr>
        <w:t xml:space="preserve">согласно приложению. </w:t>
      </w:r>
    </w:p>
    <w:p w:rsidR="0014689F" w:rsidRPr="0014689F" w:rsidRDefault="0014689F" w:rsidP="0014689F">
      <w:pPr>
        <w:spacing w:after="0" w:line="240" w:lineRule="auto"/>
        <w:jc w:val="both"/>
        <w:rPr>
          <w:rFonts w:ascii="Times New Roman" w:eastAsia="Times New Roman" w:hAnsi="Times New Roman" w:cs="Times New Roman"/>
          <w:color w:val="000000"/>
          <w:sz w:val="28"/>
          <w:szCs w:val="28"/>
        </w:rPr>
      </w:pPr>
      <w:r w:rsidRPr="0014689F">
        <w:rPr>
          <w:rFonts w:ascii="Times New Roman" w:hAnsi="Times New Roman" w:cs="Times New Roman"/>
          <w:sz w:val="28"/>
          <w:szCs w:val="28"/>
        </w:rPr>
        <w:t xml:space="preserve">          2. </w:t>
      </w:r>
      <w:r w:rsidRPr="0014689F">
        <w:rPr>
          <w:rFonts w:ascii="Times New Roman" w:eastAsia="Times New Roman" w:hAnsi="Times New Roman" w:cs="Times New Roman"/>
          <w:color w:val="000000"/>
          <w:sz w:val="28"/>
          <w:szCs w:val="28"/>
        </w:rPr>
        <w:t xml:space="preserve">Признать утратившим силу решение Совета депутатов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шестого созыва от 18.04.2023г.  № 147 «</w:t>
      </w:r>
      <w:r w:rsidRPr="0014689F">
        <w:rPr>
          <w:rFonts w:ascii="Times New Roman" w:hAnsi="Times New Roman" w:cs="Times New Roman"/>
          <w:color w:val="000000"/>
          <w:sz w:val="28"/>
          <w:szCs w:val="28"/>
        </w:rPr>
        <w:t xml:space="preserve">О Порядке  </w:t>
      </w:r>
      <w:r w:rsidRPr="0014689F">
        <w:rPr>
          <w:rFonts w:ascii="Times New Roman" w:hAnsi="Times New Roman" w:cs="Times New Roman"/>
          <w:bCs/>
          <w:color w:val="000000"/>
          <w:sz w:val="28"/>
          <w:szCs w:val="28"/>
        </w:rPr>
        <w:t>организации и проведения публичных слушаний</w:t>
      </w:r>
      <w:r w:rsidRPr="0014689F">
        <w:rPr>
          <w:rFonts w:ascii="Times New Roman" w:hAnsi="Times New Roman" w:cs="Times New Roman"/>
          <w:color w:val="000000"/>
          <w:sz w:val="28"/>
          <w:szCs w:val="28"/>
        </w:rPr>
        <w:t xml:space="preserve"> </w:t>
      </w:r>
      <w:r w:rsidRPr="0014689F">
        <w:rPr>
          <w:rFonts w:ascii="Times New Roman" w:hAnsi="Times New Roman" w:cs="Times New Roman"/>
          <w:sz w:val="28"/>
          <w:szCs w:val="28"/>
        </w:rPr>
        <w:t>и общественных обсуждений</w:t>
      </w:r>
      <w:r w:rsidRPr="0014689F">
        <w:rPr>
          <w:rFonts w:ascii="Times New Roman" w:hAnsi="Times New Roman" w:cs="Times New Roman"/>
          <w:color w:val="000000"/>
          <w:sz w:val="28"/>
          <w:szCs w:val="28"/>
        </w:rPr>
        <w:t xml:space="preserve"> в Покровском сельсовете </w:t>
      </w:r>
      <w:proofErr w:type="spellStart"/>
      <w:r w:rsidRPr="0014689F">
        <w:rPr>
          <w:rFonts w:ascii="Times New Roman" w:hAnsi="Times New Roman" w:cs="Times New Roman"/>
          <w:color w:val="000000"/>
          <w:sz w:val="28"/>
          <w:szCs w:val="28"/>
        </w:rPr>
        <w:t>Чановского</w:t>
      </w:r>
      <w:proofErr w:type="spellEnd"/>
      <w:r w:rsidRPr="0014689F">
        <w:rPr>
          <w:rFonts w:ascii="Times New Roman" w:hAnsi="Times New Roman" w:cs="Times New Roman"/>
          <w:color w:val="000000"/>
          <w:sz w:val="28"/>
          <w:szCs w:val="28"/>
        </w:rPr>
        <w:t xml:space="preserve"> района Новосибирской области»</w:t>
      </w:r>
      <w:r w:rsidRPr="0014689F">
        <w:rPr>
          <w:rFonts w:ascii="Times New Roman" w:eastAsia="Times New Roman" w:hAnsi="Times New Roman" w:cs="Times New Roman"/>
          <w:color w:val="000000"/>
          <w:sz w:val="28"/>
          <w:szCs w:val="28"/>
        </w:rPr>
        <w:t>.</w:t>
      </w:r>
    </w:p>
    <w:p w:rsidR="0014689F" w:rsidRPr="0014689F" w:rsidRDefault="0014689F" w:rsidP="0014689F">
      <w:pPr>
        <w:spacing w:after="0" w:line="240" w:lineRule="auto"/>
        <w:ind w:firstLine="709"/>
        <w:jc w:val="both"/>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t xml:space="preserve">3. </w:t>
      </w:r>
      <w:r w:rsidRPr="0014689F">
        <w:rPr>
          <w:rFonts w:ascii="Times New Roman" w:hAnsi="Times New Roman" w:cs="Times New Roman"/>
          <w:sz w:val="28"/>
          <w:szCs w:val="28"/>
        </w:rPr>
        <w:t xml:space="preserve">Опубликовать настоящее решение в   периодическом печатном издании органа местного самоуправления «Покровский вестник» и разместить на официальном сайте </w:t>
      </w:r>
      <w:r w:rsidRPr="0014689F">
        <w:rPr>
          <w:rFonts w:ascii="Times New Roman" w:eastAsia="Times New Roman" w:hAnsi="Times New Roman" w:cs="Times New Roman"/>
          <w:color w:val="000000"/>
          <w:sz w:val="28"/>
          <w:szCs w:val="28"/>
        </w:rPr>
        <w:t xml:space="preserve">администрации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hAnsi="Times New Roman" w:cs="Times New Roman"/>
          <w:sz w:val="28"/>
          <w:szCs w:val="28"/>
        </w:rPr>
        <w:t>.</w:t>
      </w:r>
    </w:p>
    <w:p w:rsidR="0014689F" w:rsidRPr="0014689F" w:rsidRDefault="0014689F" w:rsidP="0014689F">
      <w:pPr>
        <w:spacing w:after="0" w:line="240" w:lineRule="auto"/>
        <w:ind w:firstLine="708"/>
        <w:jc w:val="both"/>
        <w:rPr>
          <w:rFonts w:ascii="Times New Roman" w:hAnsi="Times New Roman" w:cs="Times New Roman"/>
          <w:sz w:val="28"/>
          <w:szCs w:val="28"/>
        </w:rPr>
      </w:pPr>
      <w:r w:rsidRPr="0014689F">
        <w:rPr>
          <w:rFonts w:ascii="Times New Roman" w:hAnsi="Times New Roman" w:cs="Times New Roman"/>
          <w:sz w:val="28"/>
          <w:szCs w:val="28"/>
        </w:rPr>
        <w:t>4. Настоящее решение вступает в силу с момента опубликования.</w:t>
      </w:r>
    </w:p>
    <w:p w:rsidR="0014689F" w:rsidRPr="0014689F" w:rsidRDefault="0014689F" w:rsidP="0014689F">
      <w:pPr>
        <w:spacing w:after="0" w:line="240" w:lineRule="auto"/>
        <w:ind w:firstLine="708"/>
        <w:jc w:val="both"/>
        <w:rPr>
          <w:rFonts w:ascii="Times New Roman" w:hAnsi="Times New Roman" w:cs="Times New Roman"/>
          <w:sz w:val="28"/>
          <w:szCs w:val="28"/>
        </w:rPr>
      </w:pPr>
    </w:p>
    <w:tbl>
      <w:tblPr>
        <w:tblStyle w:val="af5"/>
        <w:tblW w:w="0" w:type="auto"/>
        <w:tblLook w:val="04A0"/>
      </w:tblPr>
      <w:tblGrid>
        <w:gridCol w:w="5282"/>
        <w:gridCol w:w="5281"/>
      </w:tblGrid>
      <w:tr w:rsidR="0014689F" w:rsidRPr="0014689F" w:rsidTr="0095613C">
        <w:tc>
          <w:tcPr>
            <w:tcW w:w="10137" w:type="dxa"/>
          </w:tcPr>
          <w:p w:rsidR="0014689F" w:rsidRPr="0014689F" w:rsidRDefault="0014689F" w:rsidP="0014689F">
            <w:pPr>
              <w:spacing w:after="0"/>
              <w:rPr>
                <w:rFonts w:ascii="Times New Roman" w:eastAsia="Times New Roman" w:hAnsi="Times New Roman" w:cs="Times New Roman"/>
                <w:color w:val="000000"/>
                <w:sz w:val="28"/>
                <w:szCs w:val="28"/>
              </w:rPr>
            </w:pPr>
            <w:r w:rsidRPr="0014689F">
              <w:rPr>
                <w:rFonts w:ascii="Times New Roman" w:hAnsi="Times New Roman" w:cs="Times New Roman"/>
                <w:sz w:val="28"/>
                <w:szCs w:val="28"/>
              </w:rPr>
              <w:t xml:space="preserve">Глава </w:t>
            </w:r>
            <w:r w:rsidRPr="0014689F">
              <w:rPr>
                <w:rFonts w:ascii="Times New Roman" w:eastAsia="Times New Roman" w:hAnsi="Times New Roman" w:cs="Times New Roman"/>
                <w:color w:val="000000"/>
                <w:sz w:val="28"/>
                <w:szCs w:val="28"/>
              </w:rPr>
              <w:t xml:space="preserve">Покровского сельсовета                      </w:t>
            </w:r>
          </w:p>
          <w:p w:rsidR="0014689F" w:rsidRPr="0014689F" w:rsidRDefault="0014689F" w:rsidP="0014689F">
            <w:pPr>
              <w:spacing w:after="0"/>
              <w:rPr>
                <w:rFonts w:ascii="Times New Roman" w:hAnsi="Times New Roman" w:cs="Times New Roman"/>
                <w:spacing w:val="-1"/>
                <w:sz w:val="28"/>
                <w:szCs w:val="28"/>
              </w:rPr>
            </w:pPr>
            <w:r w:rsidRPr="0014689F">
              <w:rPr>
                <w:rFonts w:ascii="Times New Roman" w:eastAsia="Times New Roman" w:hAnsi="Times New Roman" w:cs="Times New Roman"/>
                <w:color w:val="000000"/>
                <w:sz w:val="28"/>
                <w:szCs w:val="28"/>
              </w:rPr>
              <w:t xml:space="preserve">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p>
          <w:p w:rsidR="0014689F" w:rsidRPr="0014689F" w:rsidRDefault="0014689F" w:rsidP="0014689F">
            <w:pPr>
              <w:spacing w:after="0"/>
              <w:jc w:val="both"/>
              <w:rPr>
                <w:rFonts w:ascii="Times New Roman" w:hAnsi="Times New Roman" w:cs="Times New Roman"/>
                <w:spacing w:val="-1"/>
                <w:sz w:val="28"/>
                <w:szCs w:val="28"/>
              </w:rPr>
            </w:pPr>
            <w:r w:rsidRPr="0014689F">
              <w:rPr>
                <w:rFonts w:ascii="Times New Roman" w:hAnsi="Times New Roman" w:cs="Times New Roman"/>
                <w:spacing w:val="-1"/>
                <w:sz w:val="28"/>
                <w:szCs w:val="28"/>
              </w:rPr>
              <w:t>Новосибирской области</w:t>
            </w:r>
          </w:p>
          <w:p w:rsidR="0014689F" w:rsidRPr="0014689F" w:rsidRDefault="0014689F" w:rsidP="0014689F">
            <w:pPr>
              <w:spacing w:after="0"/>
              <w:jc w:val="both"/>
              <w:rPr>
                <w:rFonts w:ascii="Times New Roman" w:eastAsia="Times New Roman" w:hAnsi="Times New Roman" w:cs="Times New Roman"/>
                <w:color w:val="000000"/>
                <w:sz w:val="28"/>
                <w:szCs w:val="28"/>
              </w:rPr>
            </w:pPr>
          </w:p>
          <w:p w:rsidR="0014689F" w:rsidRPr="0014689F" w:rsidRDefault="0014689F" w:rsidP="0014689F">
            <w:pPr>
              <w:spacing w:after="0"/>
              <w:jc w:val="both"/>
              <w:rPr>
                <w:rFonts w:ascii="Times New Roman" w:eastAsia="Times New Roman" w:hAnsi="Times New Roman" w:cs="Times New Roman"/>
                <w:color w:val="000000"/>
                <w:sz w:val="28"/>
                <w:szCs w:val="28"/>
              </w:rPr>
            </w:pPr>
          </w:p>
          <w:p w:rsidR="0014689F" w:rsidRPr="0014689F" w:rsidRDefault="0014689F" w:rsidP="0014689F">
            <w:pPr>
              <w:spacing w:after="0"/>
              <w:jc w:val="both"/>
              <w:rPr>
                <w:rFonts w:ascii="Times New Roman" w:hAnsi="Times New Roman" w:cs="Times New Roman"/>
                <w:spacing w:val="-1"/>
                <w:sz w:val="28"/>
                <w:szCs w:val="28"/>
              </w:rPr>
            </w:pPr>
            <w:r w:rsidRPr="0014689F">
              <w:rPr>
                <w:rFonts w:ascii="Times New Roman" w:hAnsi="Times New Roman" w:cs="Times New Roman"/>
                <w:spacing w:val="-1"/>
                <w:sz w:val="28"/>
                <w:szCs w:val="28"/>
              </w:rPr>
              <w:t>________________ П.В.Семченко</w:t>
            </w:r>
          </w:p>
        </w:tc>
        <w:tc>
          <w:tcPr>
            <w:tcW w:w="10137" w:type="dxa"/>
          </w:tcPr>
          <w:p w:rsidR="0014689F" w:rsidRPr="0014689F" w:rsidRDefault="0014689F" w:rsidP="0014689F">
            <w:pPr>
              <w:spacing w:after="0"/>
              <w:rPr>
                <w:rFonts w:ascii="Times New Roman" w:hAnsi="Times New Roman" w:cs="Times New Roman"/>
                <w:sz w:val="28"/>
                <w:szCs w:val="28"/>
              </w:rPr>
            </w:pPr>
            <w:r w:rsidRPr="0014689F">
              <w:rPr>
                <w:rFonts w:ascii="Times New Roman" w:hAnsi="Times New Roman" w:cs="Times New Roman"/>
                <w:sz w:val="28"/>
                <w:szCs w:val="28"/>
              </w:rPr>
              <w:t xml:space="preserve"> Председатель  Совета депутатов</w:t>
            </w:r>
          </w:p>
          <w:p w:rsidR="0014689F" w:rsidRPr="0014689F" w:rsidRDefault="0014689F" w:rsidP="0014689F">
            <w:pPr>
              <w:spacing w:after="0"/>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Покровского сельсовета                      </w:t>
            </w:r>
          </w:p>
          <w:p w:rsidR="0014689F" w:rsidRPr="0014689F" w:rsidRDefault="0014689F" w:rsidP="0014689F">
            <w:pPr>
              <w:spacing w:after="0"/>
              <w:rPr>
                <w:rFonts w:ascii="Times New Roman" w:hAnsi="Times New Roman" w:cs="Times New Roman"/>
                <w:spacing w:val="-1"/>
                <w:sz w:val="28"/>
                <w:szCs w:val="28"/>
              </w:rPr>
            </w:pP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p>
          <w:p w:rsidR="0014689F" w:rsidRPr="0014689F" w:rsidRDefault="0014689F" w:rsidP="0014689F">
            <w:pPr>
              <w:spacing w:after="0"/>
              <w:rPr>
                <w:rFonts w:ascii="Times New Roman" w:hAnsi="Times New Roman" w:cs="Times New Roman"/>
                <w:sz w:val="28"/>
                <w:szCs w:val="28"/>
              </w:rPr>
            </w:pPr>
            <w:r w:rsidRPr="0014689F">
              <w:rPr>
                <w:rFonts w:ascii="Times New Roman" w:hAnsi="Times New Roman" w:cs="Times New Roman"/>
                <w:spacing w:val="-1"/>
                <w:sz w:val="28"/>
                <w:szCs w:val="28"/>
              </w:rPr>
              <w:t>Новосибирской области</w:t>
            </w:r>
            <w:r w:rsidRPr="0014689F">
              <w:rPr>
                <w:rFonts w:ascii="Times New Roman" w:hAnsi="Times New Roman" w:cs="Times New Roman"/>
                <w:sz w:val="28"/>
                <w:szCs w:val="28"/>
              </w:rPr>
              <w:t xml:space="preserve"> </w:t>
            </w:r>
          </w:p>
          <w:p w:rsidR="0014689F" w:rsidRPr="0014689F" w:rsidRDefault="0014689F" w:rsidP="0014689F">
            <w:pPr>
              <w:spacing w:after="0"/>
              <w:rPr>
                <w:rFonts w:ascii="Times New Roman" w:eastAsia="Times New Roman" w:hAnsi="Times New Roman" w:cs="Times New Roman"/>
                <w:color w:val="000000"/>
                <w:sz w:val="28"/>
                <w:szCs w:val="28"/>
              </w:rPr>
            </w:pPr>
          </w:p>
          <w:p w:rsidR="0014689F" w:rsidRPr="0014689F" w:rsidRDefault="0014689F" w:rsidP="0014689F">
            <w:pPr>
              <w:spacing w:after="0"/>
              <w:rPr>
                <w:rFonts w:ascii="Times New Roman" w:hAnsi="Times New Roman" w:cs="Times New Roman"/>
                <w:spacing w:val="-1"/>
                <w:sz w:val="28"/>
                <w:szCs w:val="28"/>
              </w:rPr>
            </w:pPr>
            <w:r w:rsidRPr="0014689F">
              <w:rPr>
                <w:rFonts w:ascii="Times New Roman" w:hAnsi="Times New Roman" w:cs="Times New Roman"/>
                <w:spacing w:val="-1"/>
                <w:sz w:val="28"/>
                <w:szCs w:val="28"/>
              </w:rPr>
              <w:t xml:space="preserve">________________ </w:t>
            </w:r>
            <w:proofErr w:type="spellStart"/>
            <w:r w:rsidRPr="0014689F">
              <w:rPr>
                <w:rFonts w:ascii="Times New Roman" w:hAnsi="Times New Roman" w:cs="Times New Roman"/>
                <w:spacing w:val="-1"/>
                <w:sz w:val="28"/>
                <w:szCs w:val="28"/>
              </w:rPr>
              <w:t>Е.Н.Гайбель</w:t>
            </w:r>
            <w:proofErr w:type="spellEnd"/>
          </w:p>
          <w:p w:rsidR="0014689F" w:rsidRPr="0014689F" w:rsidRDefault="0014689F" w:rsidP="0014689F">
            <w:pPr>
              <w:spacing w:after="0"/>
              <w:rPr>
                <w:rFonts w:ascii="Times New Roman" w:eastAsia="Times New Roman" w:hAnsi="Times New Roman" w:cs="Times New Roman"/>
                <w:color w:val="000000"/>
                <w:sz w:val="28"/>
                <w:szCs w:val="28"/>
              </w:rPr>
            </w:pPr>
          </w:p>
        </w:tc>
      </w:tr>
    </w:tbl>
    <w:p w:rsidR="0014689F" w:rsidRPr="0014689F" w:rsidRDefault="0014689F" w:rsidP="0014689F">
      <w:pPr>
        <w:spacing w:after="0" w:line="240" w:lineRule="auto"/>
        <w:jc w:val="right"/>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                      Приложение</w:t>
      </w:r>
    </w:p>
    <w:p w:rsidR="0014689F" w:rsidRPr="0014689F" w:rsidRDefault="0014689F" w:rsidP="0014689F">
      <w:pPr>
        <w:spacing w:after="0" w:line="240" w:lineRule="auto"/>
        <w:jc w:val="right"/>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lastRenderedPageBreak/>
        <w:t xml:space="preserve">к решению 52сессии </w:t>
      </w:r>
    </w:p>
    <w:p w:rsidR="0014689F" w:rsidRPr="0014689F" w:rsidRDefault="0014689F" w:rsidP="0014689F">
      <w:pPr>
        <w:spacing w:after="0" w:line="240" w:lineRule="auto"/>
        <w:jc w:val="right"/>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Совета депутатов </w:t>
      </w:r>
    </w:p>
    <w:p w:rsidR="0014689F" w:rsidRPr="0014689F" w:rsidRDefault="0014689F" w:rsidP="0014689F">
      <w:pPr>
        <w:spacing w:after="0" w:line="240" w:lineRule="auto"/>
        <w:jc w:val="right"/>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Покровского сельсовета                      </w:t>
      </w:r>
    </w:p>
    <w:p w:rsidR="0014689F" w:rsidRPr="0014689F" w:rsidRDefault="0014689F" w:rsidP="0014689F">
      <w:pPr>
        <w:spacing w:after="0" w:line="240" w:lineRule="auto"/>
        <w:jc w:val="right"/>
        <w:rPr>
          <w:rFonts w:ascii="Times New Roman" w:hAnsi="Times New Roman" w:cs="Times New Roman"/>
          <w:spacing w:val="-1"/>
          <w:sz w:val="28"/>
          <w:szCs w:val="28"/>
        </w:rPr>
      </w:pP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p>
    <w:p w:rsidR="0014689F" w:rsidRPr="0014689F" w:rsidRDefault="0014689F" w:rsidP="0014689F">
      <w:pPr>
        <w:spacing w:after="0" w:line="240" w:lineRule="auto"/>
        <w:jc w:val="right"/>
        <w:rPr>
          <w:rFonts w:ascii="Times New Roman" w:eastAsia="Times New Roman" w:hAnsi="Times New Roman" w:cs="Times New Roman"/>
          <w:color w:val="000000"/>
          <w:sz w:val="28"/>
          <w:szCs w:val="28"/>
        </w:rPr>
      </w:pPr>
      <w:r w:rsidRPr="0014689F">
        <w:rPr>
          <w:rFonts w:ascii="Times New Roman" w:hAnsi="Times New Roman" w:cs="Times New Roman"/>
          <w:spacing w:val="-1"/>
          <w:sz w:val="28"/>
          <w:szCs w:val="28"/>
        </w:rPr>
        <w:t>Новосибирской области</w:t>
      </w:r>
    </w:p>
    <w:p w:rsidR="0014689F" w:rsidRPr="0014689F" w:rsidRDefault="0014689F" w:rsidP="0014689F">
      <w:pPr>
        <w:spacing w:after="0" w:line="240" w:lineRule="auto"/>
        <w:jc w:val="right"/>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                                                                     Шестого  созыва </w:t>
      </w:r>
    </w:p>
    <w:p w:rsidR="0014689F" w:rsidRPr="0014689F" w:rsidRDefault="0014689F" w:rsidP="0014689F">
      <w:pPr>
        <w:spacing w:after="0" w:line="240" w:lineRule="auto"/>
        <w:jc w:val="right"/>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от 02.10.2024г. №  218</w:t>
      </w:r>
    </w:p>
    <w:p w:rsidR="0014689F" w:rsidRPr="0014689F" w:rsidRDefault="0014689F" w:rsidP="0014689F">
      <w:pPr>
        <w:spacing w:after="0" w:line="240" w:lineRule="auto"/>
        <w:jc w:val="both"/>
        <w:rPr>
          <w:rFonts w:ascii="Times New Roman" w:eastAsia="Times New Roman" w:hAnsi="Times New Roman" w:cs="Times New Roman"/>
          <w:color w:val="000000"/>
          <w:sz w:val="28"/>
          <w:szCs w:val="28"/>
        </w:rPr>
      </w:pPr>
    </w:p>
    <w:p w:rsidR="0014689F" w:rsidRPr="0014689F" w:rsidRDefault="0014689F" w:rsidP="0014689F">
      <w:pPr>
        <w:shd w:val="clear" w:color="auto" w:fill="FFFFFF"/>
        <w:spacing w:after="0" w:line="240" w:lineRule="auto"/>
        <w:jc w:val="both"/>
        <w:rPr>
          <w:rFonts w:ascii="Times New Roman" w:eastAsia="Times New Roman" w:hAnsi="Times New Roman" w:cs="Times New Roman"/>
          <w:color w:val="000000"/>
          <w:sz w:val="28"/>
          <w:szCs w:val="28"/>
        </w:rPr>
      </w:pPr>
    </w:p>
    <w:p w:rsidR="0014689F" w:rsidRPr="0014689F" w:rsidRDefault="0014689F" w:rsidP="0014689F">
      <w:pPr>
        <w:tabs>
          <w:tab w:val="left" w:pos="0"/>
          <w:tab w:val="left" w:pos="9921"/>
        </w:tabs>
        <w:spacing w:after="0" w:line="240" w:lineRule="auto"/>
        <w:jc w:val="center"/>
        <w:rPr>
          <w:rFonts w:ascii="Times New Roman" w:eastAsia="Times New Roman" w:hAnsi="Times New Roman" w:cs="Times New Roman"/>
          <w:b/>
          <w:bCs/>
          <w:color w:val="000000"/>
          <w:sz w:val="28"/>
          <w:szCs w:val="28"/>
        </w:rPr>
      </w:pPr>
      <w:r w:rsidRPr="0014689F">
        <w:rPr>
          <w:rFonts w:ascii="Times New Roman" w:eastAsia="Times New Roman" w:hAnsi="Times New Roman" w:cs="Times New Roman"/>
          <w:b/>
          <w:color w:val="000000"/>
          <w:sz w:val="28"/>
          <w:szCs w:val="28"/>
        </w:rPr>
        <w:t>Положение</w:t>
      </w:r>
    </w:p>
    <w:p w:rsidR="0014689F" w:rsidRPr="0014689F" w:rsidRDefault="0014689F" w:rsidP="0014689F">
      <w:pPr>
        <w:tabs>
          <w:tab w:val="left" w:pos="0"/>
        </w:tabs>
        <w:spacing w:after="0" w:line="240" w:lineRule="auto"/>
        <w:jc w:val="center"/>
        <w:rPr>
          <w:rFonts w:ascii="Times New Roman" w:eastAsia="Times New Roman" w:hAnsi="Times New Roman" w:cs="Times New Roman"/>
          <w:b/>
          <w:bCs/>
          <w:color w:val="000000"/>
          <w:sz w:val="28"/>
          <w:szCs w:val="28"/>
        </w:rPr>
      </w:pPr>
      <w:r w:rsidRPr="0014689F">
        <w:rPr>
          <w:rFonts w:ascii="Times New Roman" w:eastAsia="Times New Roman" w:hAnsi="Times New Roman" w:cs="Times New Roman"/>
          <w:b/>
          <w:color w:val="000000"/>
          <w:sz w:val="28"/>
          <w:szCs w:val="28"/>
        </w:rPr>
        <w:t xml:space="preserve">о порядке организации и проведения публичных слушаний  в Покровском </w:t>
      </w:r>
      <w:proofErr w:type="spellStart"/>
      <w:r w:rsidRPr="0014689F">
        <w:rPr>
          <w:rFonts w:ascii="Times New Roman" w:eastAsia="Times New Roman" w:hAnsi="Times New Roman" w:cs="Times New Roman"/>
          <w:b/>
          <w:color w:val="000000"/>
          <w:sz w:val="28"/>
          <w:szCs w:val="28"/>
        </w:rPr>
        <w:t>_сельсовете</w:t>
      </w:r>
      <w:proofErr w:type="spellEnd"/>
      <w:r w:rsidRPr="0014689F">
        <w:rPr>
          <w:rFonts w:ascii="Times New Roman" w:eastAsia="Times New Roman" w:hAnsi="Times New Roman" w:cs="Times New Roman"/>
          <w:b/>
          <w:color w:val="000000"/>
          <w:sz w:val="28"/>
          <w:szCs w:val="28"/>
        </w:rPr>
        <w:t xml:space="preserve"> </w:t>
      </w:r>
      <w:proofErr w:type="spellStart"/>
      <w:r w:rsidRPr="0014689F">
        <w:rPr>
          <w:rFonts w:ascii="Times New Roman" w:eastAsia="Times New Roman" w:hAnsi="Times New Roman" w:cs="Times New Roman"/>
          <w:b/>
          <w:color w:val="000000"/>
          <w:sz w:val="28"/>
          <w:szCs w:val="28"/>
        </w:rPr>
        <w:t>Чановского</w:t>
      </w:r>
      <w:proofErr w:type="spellEnd"/>
      <w:r w:rsidRPr="0014689F">
        <w:rPr>
          <w:rFonts w:ascii="Times New Roman" w:eastAsia="Times New Roman" w:hAnsi="Times New Roman" w:cs="Times New Roman"/>
          <w:b/>
          <w:color w:val="000000"/>
          <w:sz w:val="28"/>
          <w:szCs w:val="28"/>
        </w:rPr>
        <w:t xml:space="preserve"> района </w:t>
      </w:r>
    </w:p>
    <w:p w:rsidR="0014689F" w:rsidRPr="0014689F" w:rsidRDefault="0014689F" w:rsidP="0014689F">
      <w:pPr>
        <w:tabs>
          <w:tab w:val="left" w:pos="0"/>
        </w:tabs>
        <w:spacing w:after="0" w:line="240" w:lineRule="auto"/>
        <w:jc w:val="center"/>
        <w:rPr>
          <w:rFonts w:ascii="Times New Roman" w:eastAsia="Times New Roman" w:hAnsi="Times New Roman" w:cs="Times New Roman"/>
          <w:b/>
          <w:bCs/>
          <w:color w:val="000000"/>
          <w:sz w:val="28"/>
          <w:szCs w:val="28"/>
        </w:rPr>
      </w:pPr>
      <w:r w:rsidRPr="0014689F">
        <w:rPr>
          <w:rFonts w:ascii="Times New Roman" w:eastAsia="Times New Roman" w:hAnsi="Times New Roman" w:cs="Times New Roman"/>
          <w:b/>
          <w:color w:val="000000"/>
          <w:sz w:val="28"/>
          <w:szCs w:val="28"/>
        </w:rPr>
        <w:t>Новосибирской области</w:t>
      </w:r>
    </w:p>
    <w:p w:rsidR="0014689F" w:rsidRPr="0014689F" w:rsidRDefault="0014689F" w:rsidP="0014689F">
      <w:pPr>
        <w:shd w:val="clear" w:color="auto" w:fill="FFFFFF"/>
        <w:spacing w:after="0" w:line="240" w:lineRule="auto"/>
        <w:jc w:val="center"/>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br/>
        <w:t xml:space="preserve">           </w:t>
      </w:r>
    </w:p>
    <w:p w:rsidR="0014689F" w:rsidRPr="0014689F" w:rsidRDefault="0014689F" w:rsidP="0014689F">
      <w:pPr>
        <w:shd w:val="clear" w:color="auto" w:fill="FFFFFF"/>
        <w:spacing w:after="0" w:line="240" w:lineRule="auto"/>
        <w:ind w:firstLine="709"/>
        <w:jc w:val="both"/>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t xml:space="preserve">1. </w:t>
      </w:r>
      <w:proofErr w:type="gramStart"/>
      <w:r w:rsidRPr="0014689F">
        <w:rPr>
          <w:rFonts w:ascii="Times New Roman" w:eastAsia="Times New Roman" w:hAnsi="Times New Roman" w:cs="Times New Roman"/>
          <w:color w:val="000000"/>
          <w:sz w:val="28"/>
          <w:szCs w:val="28"/>
        </w:rPr>
        <w:t xml:space="preserve">Порядок организации и проведения публичных слушаний, в Покровском сельсовете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(далее - Порядок) разработан в соответствии с Федеральным законом от 06.10.2003 № 131-ФЗ «Об общих принципах организации местного самоуправления в Российской Федерации», Уставом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в целях обеспечения реализации права населения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на непосредственное участие в осуществлении местного самоуправления.</w:t>
      </w:r>
      <w:proofErr w:type="gramEnd"/>
    </w:p>
    <w:p w:rsidR="0014689F" w:rsidRPr="0014689F" w:rsidRDefault="0014689F" w:rsidP="0014689F">
      <w:pPr>
        <w:shd w:val="clear" w:color="auto" w:fill="FFFFFF"/>
        <w:spacing w:after="0" w:line="240" w:lineRule="auto"/>
        <w:ind w:firstLine="709"/>
        <w:jc w:val="both"/>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t xml:space="preserve">2. Публичные слушания являются открытым обсуждением проектов муниципальных правовых актов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по вопросам местного значения и иных вопросов, имеющих особую общественную значимость либо затрагивающих права и свободы населения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 xml:space="preserve">Новосибирской области. </w:t>
      </w:r>
    </w:p>
    <w:p w:rsidR="0014689F" w:rsidRPr="0014689F" w:rsidRDefault="0014689F" w:rsidP="0014689F">
      <w:pPr>
        <w:shd w:val="clear" w:color="auto" w:fill="FFFFFF"/>
        <w:spacing w:after="0" w:line="240" w:lineRule="auto"/>
        <w:ind w:firstLine="709"/>
        <w:jc w:val="both"/>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t>3. Основными целями проведения публичных слушаний являются:</w:t>
      </w:r>
    </w:p>
    <w:p w:rsidR="0014689F" w:rsidRPr="0014689F" w:rsidRDefault="0014689F" w:rsidP="0014689F">
      <w:pPr>
        <w:shd w:val="clear" w:color="auto" w:fill="FFFFFF"/>
        <w:spacing w:after="0" w:line="240" w:lineRule="auto"/>
        <w:ind w:firstLine="709"/>
        <w:jc w:val="both"/>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t xml:space="preserve">1) учет мнения жителей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при принятии муниципальных правовых актов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по вопросам местного значения и по иным вопросам, имеющим особую общественную значимость либо затрагивающим права и свободы населения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w:t>
      </w:r>
    </w:p>
    <w:p w:rsidR="0014689F" w:rsidRPr="0014689F" w:rsidRDefault="0014689F" w:rsidP="0014689F">
      <w:pPr>
        <w:shd w:val="clear" w:color="auto" w:fill="FFFFFF"/>
        <w:spacing w:after="0" w:line="240" w:lineRule="auto"/>
        <w:ind w:firstLine="709"/>
        <w:jc w:val="both"/>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t xml:space="preserve">2) осуществление непосредственной связи в правотворческой деятельности органов местного самоуправления с населением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w:t>
      </w:r>
    </w:p>
    <w:p w:rsidR="0014689F" w:rsidRPr="0014689F" w:rsidRDefault="0014689F" w:rsidP="0014689F">
      <w:pPr>
        <w:shd w:val="clear" w:color="auto" w:fill="FFFFFF"/>
        <w:spacing w:after="0" w:line="240" w:lineRule="auto"/>
        <w:ind w:firstLine="709"/>
        <w:jc w:val="both"/>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t xml:space="preserve">3) формирование общественного мнения по обсуждаемым проектам муниципальных правовых актов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и иным вопросам, имеющим особую общественную значимость либо затрагивающим права и свободы населения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заинтересованных лиц.</w:t>
      </w:r>
    </w:p>
    <w:p w:rsidR="0014689F" w:rsidRPr="0014689F" w:rsidRDefault="0014689F" w:rsidP="0014689F">
      <w:pPr>
        <w:shd w:val="clear" w:color="auto" w:fill="FFFFFF"/>
        <w:spacing w:after="0" w:line="240" w:lineRule="auto"/>
        <w:ind w:firstLine="709"/>
        <w:jc w:val="both"/>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t>4. На публичные слушания выносятся:</w:t>
      </w:r>
    </w:p>
    <w:p w:rsidR="0014689F" w:rsidRPr="0014689F" w:rsidRDefault="0014689F" w:rsidP="0014689F">
      <w:pPr>
        <w:shd w:val="clear" w:color="auto" w:fill="FFFFFF"/>
        <w:spacing w:after="0" w:line="240" w:lineRule="auto"/>
        <w:ind w:firstLine="709"/>
        <w:jc w:val="both"/>
        <w:rPr>
          <w:rFonts w:ascii="Times New Roman" w:hAnsi="Times New Roman" w:cs="Times New Roman"/>
          <w:sz w:val="28"/>
          <w:szCs w:val="28"/>
        </w:rPr>
      </w:pPr>
      <w:proofErr w:type="gramStart"/>
      <w:r w:rsidRPr="0014689F">
        <w:rPr>
          <w:rFonts w:ascii="Times New Roman" w:eastAsia="Times New Roman" w:hAnsi="Times New Roman" w:cs="Times New Roman"/>
          <w:color w:val="000000"/>
          <w:sz w:val="28"/>
          <w:szCs w:val="28"/>
        </w:rPr>
        <w:lastRenderedPageBreak/>
        <w:t xml:space="preserve">1) проект Устава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а также проект решения Совета депутатов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о внесении изменений и дополнений в Устав, кроме случаев, когда в Устав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вносятся изменения в форме точного воспроизведения положений Конституции Российской Федерации, федеральных законов, законов Новосибирской области в целях приведения Устава Покровского сельсовета</w:t>
      </w:r>
      <w:proofErr w:type="gramEnd"/>
      <w:r w:rsidRPr="0014689F">
        <w:rPr>
          <w:rFonts w:ascii="Times New Roman" w:eastAsia="Times New Roman" w:hAnsi="Times New Roman" w:cs="Times New Roman"/>
          <w:color w:val="000000"/>
          <w:sz w:val="28"/>
          <w:szCs w:val="28"/>
        </w:rPr>
        <w:t xml:space="preserve">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в соответствие с этими нормативными правовыми актами;</w:t>
      </w:r>
    </w:p>
    <w:p w:rsidR="0014689F" w:rsidRPr="0014689F" w:rsidRDefault="0014689F" w:rsidP="0014689F">
      <w:pPr>
        <w:shd w:val="clear" w:color="auto" w:fill="FFFFFF"/>
        <w:spacing w:after="0" w:line="240" w:lineRule="auto"/>
        <w:ind w:firstLine="709"/>
        <w:jc w:val="both"/>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t xml:space="preserve">2) проект бюджета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и отчет о его исполнении;</w:t>
      </w:r>
    </w:p>
    <w:p w:rsidR="0014689F" w:rsidRPr="0014689F" w:rsidRDefault="0014689F" w:rsidP="0014689F">
      <w:pPr>
        <w:shd w:val="clear" w:color="auto" w:fill="FFFFFF"/>
        <w:spacing w:after="0" w:line="240" w:lineRule="auto"/>
        <w:ind w:firstLine="709"/>
        <w:jc w:val="both"/>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t>3) прое</w:t>
      </w:r>
      <w:proofErr w:type="gramStart"/>
      <w:r w:rsidRPr="0014689F">
        <w:rPr>
          <w:rFonts w:ascii="Times New Roman" w:eastAsia="Times New Roman" w:hAnsi="Times New Roman" w:cs="Times New Roman"/>
          <w:color w:val="000000"/>
          <w:sz w:val="28"/>
          <w:szCs w:val="28"/>
        </w:rPr>
        <w:t>кт стр</w:t>
      </w:r>
      <w:proofErr w:type="gramEnd"/>
      <w:r w:rsidRPr="0014689F">
        <w:rPr>
          <w:rFonts w:ascii="Times New Roman" w:eastAsia="Times New Roman" w:hAnsi="Times New Roman" w:cs="Times New Roman"/>
          <w:color w:val="000000"/>
          <w:sz w:val="28"/>
          <w:szCs w:val="28"/>
        </w:rPr>
        <w:t xml:space="preserve">атегии социально-экономического развития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4) вопросы о преобразовании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4689F" w:rsidRPr="0014689F" w:rsidRDefault="0014689F" w:rsidP="0014689F">
      <w:pPr>
        <w:shd w:val="clear" w:color="auto" w:fill="FFFFFF"/>
        <w:spacing w:after="0" w:line="240" w:lineRule="auto"/>
        <w:ind w:firstLine="709"/>
        <w:jc w:val="both"/>
        <w:rPr>
          <w:rFonts w:ascii="Times New Roman" w:hAnsi="Times New Roman" w:cs="Times New Roman"/>
          <w:sz w:val="28"/>
          <w:szCs w:val="28"/>
        </w:rPr>
      </w:pPr>
      <w:r w:rsidRPr="0014689F">
        <w:rPr>
          <w:rFonts w:ascii="Times New Roman" w:eastAsia="Times New Roman" w:hAnsi="Times New Roman" w:cs="Times New Roman"/>
          <w:color w:val="000000"/>
          <w:sz w:val="28"/>
          <w:szCs w:val="28"/>
        </w:rPr>
        <w:t>5. В целях организации и проведения публичных слушаний может использоваться федеральная государственная информационная система "Единый портал государственных и муниципальных услуг (функций)" (далее - единый портал), порядок использования которой установлен Правительством Российской Федерации.</w:t>
      </w:r>
    </w:p>
    <w:p w:rsidR="0014689F" w:rsidRPr="0014689F" w:rsidRDefault="0014689F" w:rsidP="0014689F">
      <w:pPr>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6. Публичные слушания могут проводиться по инициативе населения, Совета депутатов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или Главы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Субъекты, инициирующие публичные слушания, являются организаторами публичных слушаний. В случае если инициатором публичных слушаний выступило население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организатором публичных слушаний является инициативная группа.</w:t>
      </w:r>
    </w:p>
    <w:p w:rsidR="0014689F" w:rsidRPr="0014689F" w:rsidRDefault="0014689F" w:rsidP="0014689F">
      <w:pPr>
        <w:spacing w:after="0" w:line="240" w:lineRule="auto"/>
        <w:ind w:firstLine="708"/>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7. Публичные слушания, проводимые по инициативе населения или Совета депутатов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назначаются решением Совета депутатов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w:t>
      </w:r>
    </w:p>
    <w:p w:rsidR="0014689F" w:rsidRPr="0014689F" w:rsidRDefault="0014689F" w:rsidP="0014689F">
      <w:pPr>
        <w:spacing w:after="0" w:line="240" w:lineRule="auto"/>
        <w:ind w:firstLine="708"/>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Решение Совета депутатов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о назначении публичных слушаний принимается на очередном (внеочередном) заседании (сессии) Совета депутатов в соответствии с Регламентом Совета депутатов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большинством голосов от установленной  численности депутатов. При этом организация проведения публичных слушаний возлагается на соответствующую постоянную комиссию Совета депутатов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а председательствующим на публичных слушаниях является председатель Совета депутатов, его заместитель, либо другое </w:t>
      </w:r>
      <w:r w:rsidRPr="0014689F">
        <w:rPr>
          <w:rFonts w:ascii="Times New Roman" w:eastAsia="Times New Roman" w:hAnsi="Times New Roman" w:cs="Times New Roman"/>
          <w:color w:val="000000"/>
          <w:sz w:val="28"/>
          <w:szCs w:val="28"/>
        </w:rPr>
        <w:lastRenderedPageBreak/>
        <w:t xml:space="preserve">лицо по решению  Совета депутатов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w:t>
      </w:r>
    </w:p>
    <w:p w:rsidR="0014689F" w:rsidRPr="0014689F" w:rsidRDefault="0014689F" w:rsidP="0014689F">
      <w:pPr>
        <w:spacing w:after="0" w:line="240" w:lineRule="auto"/>
        <w:ind w:firstLine="708"/>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Публичные слушания, проводимые по инициативе Главы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назначаются решением Главы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w:t>
      </w:r>
      <w:proofErr w:type="gramStart"/>
      <w:r w:rsidRPr="0014689F">
        <w:rPr>
          <w:rFonts w:ascii="Times New Roman" w:eastAsia="Times New Roman" w:hAnsi="Times New Roman" w:cs="Times New Roman"/>
          <w:color w:val="000000"/>
          <w:sz w:val="28"/>
          <w:szCs w:val="28"/>
        </w:rPr>
        <w:t>которое</w:t>
      </w:r>
      <w:proofErr w:type="gramEnd"/>
      <w:r w:rsidRPr="0014689F">
        <w:rPr>
          <w:rFonts w:ascii="Times New Roman" w:eastAsia="Times New Roman" w:hAnsi="Times New Roman" w:cs="Times New Roman"/>
          <w:color w:val="000000"/>
          <w:sz w:val="28"/>
          <w:szCs w:val="28"/>
        </w:rPr>
        <w:t xml:space="preserve"> оформляется в форме постановления. При этом организация проведения публичных слушаний возлагается на структурное подразделение (специалиста) администрации муниципального образования, а председательствующим на публичных слушаниях является Глава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либо другое лицо, назначенное  Главой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8. В решении (постановлении) о назначении публичных слушаний  указываются:</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проект или вопрос, выносимый на публичные слушания;</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информация о дате, времени и месте проведения публичных слушаний;</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информация о порядке и сроке внесения замечаний и предложений, касающихся проекта или вопроса, подлежащего рассмотрению на публичных слушаниях.</w:t>
      </w:r>
    </w:p>
    <w:p w:rsidR="0014689F" w:rsidRPr="0014689F" w:rsidRDefault="0014689F" w:rsidP="0014689F">
      <w:pPr>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9. </w:t>
      </w:r>
      <w:r w:rsidRPr="0014689F">
        <w:rPr>
          <w:rFonts w:ascii="Times New Roman" w:eastAsia="Times New Roman" w:hAnsi="Times New Roman" w:cs="Times New Roman"/>
          <w:sz w:val="28"/>
          <w:szCs w:val="28"/>
        </w:rPr>
        <w:t>Решение (постановление) о назначении публичных слушаний вступает в силу со дня принятия.</w:t>
      </w:r>
      <w:r w:rsidRPr="0014689F">
        <w:rPr>
          <w:rFonts w:ascii="Times New Roman" w:hAnsi="Times New Roman" w:cs="Times New Roman"/>
          <w:sz w:val="28"/>
          <w:szCs w:val="28"/>
          <w:shd w:val="clear" w:color="auto" w:fill="FFFFFF"/>
        </w:rPr>
        <w:t xml:space="preserve"> </w:t>
      </w:r>
      <w:proofErr w:type="gramStart"/>
      <w:r w:rsidRPr="0014689F">
        <w:rPr>
          <w:rFonts w:ascii="Times New Roman" w:eastAsia="Times New Roman" w:hAnsi="Times New Roman" w:cs="Times New Roman"/>
          <w:color w:val="000000"/>
          <w:sz w:val="28"/>
          <w:szCs w:val="28"/>
        </w:rPr>
        <w:t xml:space="preserve">Решение (постановление) о назначении публичных слушаний подлежит официальному  опубликованию </w:t>
      </w:r>
      <w:r w:rsidRPr="0014689F">
        <w:rPr>
          <w:rFonts w:ascii="Times New Roman" w:eastAsia="Times New Roman" w:hAnsi="Times New Roman" w:cs="Times New Roman"/>
          <w:sz w:val="28"/>
          <w:szCs w:val="28"/>
        </w:rPr>
        <w:t xml:space="preserve">в порядке, установленном для официального опубликования муниципальных нормативных правовых актов Уставом </w:t>
      </w:r>
      <w:r w:rsidRPr="0014689F">
        <w:rPr>
          <w:rFonts w:ascii="Times New Roman" w:eastAsia="Times New Roman" w:hAnsi="Times New Roman" w:cs="Times New Roman"/>
          <w:color w:val="000000"/>
          <w:sz w:val="28"/>
          <w:szCs w:val="28"/>
        </w:rPr>
        <w:t>Покровского сельсовета</w:t>
      </w:r>
      <w:r w:rsidRPr="0014689F">
        <w:rPr>
          <w:rFonts w:ascii="Times New Roman" w:eastAsia="Times New Roman" w:hAnsi="Times New Roman" w:cs="Times New Roman"/>
          <w:sz w:val="28"/>
          <w:szCs w:val="28"/>
        </w:rPr>
        <w:t xml:space="preserve">, а также должно быть размещено на официальном сайте администрации </w:t>
      </w:r>
      <w:r w:rsidRPr="0014689F">
        <w:rPr>
          <w:rFonts w:ascii="Times New Roman" w:eastAsia="Times New Roman" w:hAnsi="Times New Roman" w:cs="Times New Roman"/>
          <w:color w:val="000000"/>
          <w:sz w:val="28"/>
          <w:szCs w:val="28"/>
        </w:rPr>
        <w:t>Покровского сельсовета</w:t>
      </w:r>
      <w:r w:rsidRPr="0014689F">
        <w:rPr>
          <w:rFonts w:ascii="Times New Roman" w:eastAsia="Times New Roman" w:hAnsi="Times New Roman" w:cs="Times New Roman"/>
          <w:sz w:val="28"/>
          <w:szCs w:val="28"/>
        </w:rPr>
        <w:t xml:space="preserve"> в информационно-телекоммуникационной сети «Интернет»</w:t>
      </w:r>
      <w:r w:rsidRPr="0014689F">
        <w:rPr>
          <w:rFonts w:ascii="Times New Roman" w:eastAsia="Times New Roman" w:hAnsi="Times New Roman" w:cs="Times New Roman"/>
          <w:color w:val="000000"/>
          <w:sz w:val="28"/>
          <w:szCs w:val="28"/>
        </w:rPr>
        <w:t xml:space="preserve"> и на едином портале (при использовании единого портала в целях организации и проведения публичных слушаний)</w:t>
      </w:r>
      <w:r w:rsidRPr="0014689F">
        <w:rPr>
          <w:rFonts w:ascii="Times New Roman" w:eastAsia="Times New Roman" w:hAnsi="Times New Roman" w:cs="Times New Roman"/>
          <w:color w:val="000000"/>
          <w:sz w:val="28"/>
          <w:szCs w:val="28"/>
          <w:highlight w:val="white"/>
        </w:rPr>
        <w:t>.</w:t>
      </w:r>
      <w:proofErr w:type="gramEnd"/>
      <w:r w:rsidRPr="0014689F">
        <w:rPr>
          <w:rFonts w:ascii="Times New Roman" w:eastAsia="Times New Roman" w:hAnsi="Times New Roman" w:cs="Times New Roman"/>
          <w:color w:val="000000"/>
          <w:sz w:val="28"/>
          <w:szCs w:val="28"/>
        </w:rPr>
        <w:t xml:space="preserve"> Вместе с решением Совета депутатов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или </w:t>
      </w:r>
      <w:r w:rsidRPr="0014689F">
        <w:rPr>
          <w:rFonts w:ascii="Times New Roman" w:eastAsia="Times New Roman" w:hAnsi="Times New Roman" w:cs="Times New Roman"/>
          <w:color w:val="000000"/>
          <w:sz w:val="28"/>
          <w:szCs w:val="28"/>
        </w:rPr>
        <w:br/>
        <w:t xml:space="preserve">постановлением Главы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о назначении публичных слушаний подлежит опубликованию (обнародованию) проект выносимого на публичные слушания муниципального правового акта,  а также информация о месте и времени сбора предложений от заинтересованных лиц.</w:t>
      </w:r>
    </w:p>
    <w:p w:rsidR="0014689F" w:rsidRPr="0014689F" w:rsidRDefault="0014689F" w:rsidP="0014689F">
      <w:pPr>
        <w:spacing w:after="0" w:line="240" w:lineRule="auto"/>
        <w:ind w:firstLine="709"/>
        <w:jc w:val="both"/>
        <w:rPr>
          <w:rFonts w:ascii="Times New Roman" w:hAnsi="Times New Roman" w:cs="Times New Roman"/>
          <w:sz w:val="28"/>
          <w:szCs w:val="28"/>
          <w:shd w:val="clear" w:color="auto" w:fill="FFFFFF"/>
        </w:rPr>
      </w:pPr>
      <w:r w:rsidRPr="0014689F">
        <w:rPr>
          <w:rFonts w:ascii="Times New Roman" w:hAnsi="Times New Roman" w:cs="Times New Roman"/>
          <w:sz w:val="28"/>
          <w:szCs w:val="28"/>
          <w:shd w:val="clear" w:color="auto" w:fill="FFFFFF"/>
        </w:rPr>
        <w:t xml:space="preserve">10. Подготовка и проведение публичных слушаний должны быть осуществлены в 15-дневный срок со дня официального опубликования муниципального правового акта о назначении публичных слушаний, если иное не предусмотрено действующим законодательством. </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hAnsi="Times New Roman" w:cs="Times New Roman"/>
          <w:sz w:val="28"/>
          <w:szCs w:val="28"/>
          <w:shd w:val="clear" w:color="auto" w:fill="FFFFFF"/>
        </w:rPr>
        <w:t xml:space="preserve">11. </w:t>
      </w:r>
      <w:proofErr w:type="gramStart"/>
      <w:r w:rsidRPr="0014689F">
        <w:rPr>
          <w:rFonts w:ascii="Times New Roman" w:hAnsi="Times New Roman" w:cs="Times New Roman"/>
          <w:sz w:val="28"/>
          <w:szCs w:val="28"/>
          <w:shd w:val="clear" w:color="auto" w:fill="FFFFFF"/>
        </w:rPr>
        <w:t xml:space="preserve">При  проведении публичных слушаний по </w:t>
      </w:r>
      <w:r w:rsidRPr="0014689F">
        <w:rPr>
          <w:rFonts w:ascii="Times New Roman" w:eastAsia="Times New Roman" w:hAnsi="Times New Roman" w:cs="Times New Roman"/>
          <w:color w:val="000000"/>
          <w:sz w:val="28"/>
          <w:szCs w:val="28"/>
        </w:rPr>
        <w:t xml:space="preserve">проекту Устава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а также проекту муниципального </w:t>
      </w:r>
      <w:hyperlink r:id="rId9" w:tooltip="Нормы права" w:history="1">
        <w:r w:rsidRPr="0014689F">
          <w:rPr>
            <w:rFonts w:ascii="Times New Roman" w:eastAsia="Times New Roman" w:hAnsi="Times New Roman" w:cs="Times New Roman"/>
            <w:sz w:val="28"/>
            <w:szCs w:val="28"/>
          </w:rPr>
          <w:t>нормативного правового</w:t>
        </w:r>
      </w:hyperlink>
      <w:r w:rsidRPr="0014689F">
        <w:rPr>
          <w:rFonts w:ascii="Times New Roman" w:eastAsia="Times New Roman" w:hAnsi="Times New Roman" w:cs="Times New Roman"/>
          <w:color w:val="000000"/>
          <w:sz w:val="28"/>
          <w:szCs w:val="28"/>
        </w:rPr>
        <w:t xml:space="preserve"> акта о внесении изменений и дополнений в данный Устав, кроме случаев, когда в Устав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вносятся изменения в форме точного воспроизведения положений Конституции Российской Федерации, федеральных законов, законов Новосибирской области в целях приведения данного Устава в</w:t>
      </w:r>
      <w:proofErr w:type="gramEnd"/>
      <w:r w:rsidRPr="0014689F">
        <w:rPr>
          <w:rFonts w:ascii="Times New Roman" w:eastAsia="Times New Roman" w:hAnsi="Times New Roman" w:cs="Times New Roman"/>
          <w:color w:val="000000"/>
          <w:sz w:val="28"/>
          <w:szCs w:val="28"/>
        </w:rPr>
        <w:t xml:space="preserve"> </w:t>
      </w:r>
      <w:proofErr w:type="gramStart"/>
      <w:r w:rsidRPr="0014689F">
        <w:rPr>
          <w:rFonts w:ascii="Times New Roman" w:eastAsia="Times New Roman" w:hAnsi="Times New Roman" w:cs="Times New Roman"/>
          <w:color w:val="000000"/>
          <w:sz w:val="28"/>
          <w:szCs w:val="28"/>
        </w:rPr>
        <w:t xml:space="preserve">соответствие с этими нормативными правовыми актами, сессия Совета депутатов </w:t>
      </w:r>
      <w:r w:rsidRPr="0014689F">
        <w:rPr>
          <w:rFonts w:ascii="Times New Roman" w:eastAsia="Times New Roman" w:hAnsi="Times New Roman" w:cs="Times New Roman"/>
          <w:color w:val="000000"/>
          <w:sz w:val="28"/>
          <w:szCs w:val="28"/>
        </w:rPr>
        <w:lastRenderedPageBreak/>
        <w:t xml:space="preserve">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xml:space="preserve"> назначается и проводится не ранее чем через 30 дней со дня опубликования проекта  Устава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 проекта муниципального </w:t>
      </w:r>
      <w:hyperlink r:id="rId10" w:tooltip="Нормы права" w:history="1">
        <w:r w:rsidRPr="0014689F">
          <w:rPr>
            <w:rFonts w:ascii="Times New Roman" w:eastAsia="Times New Roman" w:hAnsi="Times New Roman" w:cs="Times New Roman"/>
            <w:sz w:val="28"/>
            <w:szCs w:val="28"/>
          </w:rPr>
          <w:t>нормативного правового</w:t>
        </w:r>
      </w:hyperlink>
      <w:r w:rsidRPr="0014689F">
        <w:rPr>
          <w:rFonts w:ascii="Times New Roman" w:eastAsia="Times New Roman" w:hAnsi="Times New Roman" w:cs="Times New Roman"/>
          <w:color w:val="000000"/>
          <w:sz w:val="28"/>
          <w:szCs w:val="28"/>
        </w:rPr>
        <w:t> акта о внесении изменений и дополнений в данный Устав  в  периодическом печатном издании «Покровский  вестник», размещении на официальном сайте </w:t>
      </w:r>
      <w:proofErr w:type="spellStart"/>
      <w:r w:rsidRPr="0014689F">
        <w:rPr>
          <w:rFonts w:ascii="Times New Roman" w:eastAsia="Times New Roman" w:hAnsi="Times New Roman" w:cs="Times New Roman"/>
          <w:color w:val="000000"/>
          <w:sz w:val="28"/>
          <w:szCs w:val="28"/>
        </w:rPr>
        <w:t>_администрации</w:t>
      </w:r>
      <w:proofErr w:type="spellEnd"/>
      <w:r w:rsidRPr="0014689F">
        <w:rPr>
          <w:rFonts w:ascii="Times New Roman" w:eastAsia="Times New Roman" w:hAnsi="Times New Roman" w:cs="Times New Roman"/>
          <w:color w:val="000000"/>
          <w:sz w:val="28"/>
          <w:szCs w:val="28"/>
        </w:rPr>
        <w:t xml:space="preserve"> Покровского</w:t>
      </w:r>
      <w:proofErr w:type="gramEnd"/>
      <w:r w:rsidRPr="0014689F">
        <w:rPr>
          <w:rFonts w:ascii="Times New Roman" w:eastAsia="Times New Roman" w:hAnsi="Times New Roman" w:cs="Times New Roman"/>
          <w:color w:val="000000"/>
          <w:sz w:val="28"/>
          <w:szCs w:val="28"/>
        </w:rPr>
        <w:t xml:space="preserve">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 xml:space="preserve">Новосибирской области </w:t>
      </w:r>
      <w:r w:rsidRPr="0014689F">
        <w:rPr>
          <w:rFonts w:ascii="Times New Roman" w:eastAsia="Times New Roman" w:hAnsi="Times New Roman" w:cs="Times New Roman"/>
          <w:sz w:val="28"/>
          <w:szCs w:val="28"/>
        </w:rPr>
        <w:t>в информационно-телекоммуникационной сети «Интернет»</w:t>
      </w:r>
      <w:r w:rsidRPr="0014689F">
        <w:rPr>
          <w:rFonts w:ascii="Times New Roman" w:eastAsia="Times New Roman" w:hAnsi="Times New Roman" w:cs="Times New Roman"/>
          <w:color w:val="000000"/>
          <w:sz w:val="28"/>
          <w:szCs w:val="28"/>
        </w:rPr>
        <w:t xml:space="preserve"> и на едином портале (при использовании единого портала в целях организации и проведения публичных слушаний)</w:t>
      </w:r>
      <w:r w:rsidRPr="0014689F">
        <w:rPr>
          <w:rFonts w:ascii="Times New Roman" w:eastAsia="Times New Roman" w:hAnsi="Times New Roman" w:cs="Times New Roman"/>
          <w:color w:val="000000"/>
          <w:sz w:val="28"/>
          <w:szCs w:val="28"/>
          <w:highlight w:val="white"/>
        </w:rPr>
        <w:t>.</w:t>
      </w:r>
      <w:r w:rsidRPr="0014689F">
        <w:rPr>
          <w:rFonts w:ascii="Times New Roman" w:eastAsia="Times New Roman" w:hAnsi="Times New Roman" w:cs="Times New Roman"/>
          <w:color w:val="000000"/>
          <w:sz w:val="28"/>
          <w:szCs w:val="28"/>
        </w:rPr>
        <w:t xml:space="preserve"> </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12. Организация публичных слушаний по проектам, предусмотренным  подпунктом 1 пункта 4 Порядка, осуществляется с учетом особенностей, предусмотренных Порядком учета предложений и участия граждан в обсуждении проектов муниципальных правовых актов в Покровского сельсовета </w:t>
      </w: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r w:rsidRPr="0014689F">
        <w:rPr>
          <w:rFonts w:ascii="Times New Roman" w:hAnsi="Times New Roman" w:cs="Times New Roman"/>
          <w:spacing w:val="-1"/>
          <w:sz w:val="28"/>
          <w:szCs w:val="28"/>
        </w:rPr>
        <w:t>Новосибирской области</w:t>
      </w:r>
      <w:r w:rsidRPr="0014689F">
        <w:rPr>
          <w:rFonts w:ascii="Times New Roman" w:eastAsia="Times New Roman" w:hAnsi="Times New Roman" w:cs="Times New Roman"/>
          <w:color w:val="000000"/>
          <w:sz w:val="28"/>
          <w:szCs w:val="28"/>
        </w:rPr>
        <w:t>.</w:t>
      </w:r>
    </w:p>
    <w:p w:rsidR="0014689F" w:rsidRPr="0014689F" w:rsidRDefault="0014689F" w:rsidP="0014689F">
      <w:pPr>
        <w:spacing w:after="0" w:line="240" w:lineRule="auto"/>
        <w:ind w:firstLine="709"/>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13. Порядок формирования инициативной группы.</w:t>
      </w:r>
    </w:p>
    <w:p w:rsidR="0014689F" w:rsidRPr="0014689F" w:rsidRDefault="0014689F" w:rsidP="0014689F">
      <w:pPr>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xml:space="preserve">13.1. Жители </w:t>
      </w:r>
      <w:r w:rsidRPr="0014689F">
        <w:rPr>
          <w:rFonts w:ascii="Times New Roman" w:eastAsia="Times New Roman" w:hAnsi="Times New Roman" w:cs="Times New Roman"/>
          <w:color w:val="000000"/>
          <w:sz w:val="28"/>
          <w:szCs w:val="28"/>
        </w:rPr>
        <w:t>Покровского сельсовета</w:t>
      </w:r>
      <w:r w:rsidRPr="0014689F">
        <w:rPr>
          <w:rFonts w:ascii="Times New Roman" w:eastAsia="Times New Roman" w:hAnsi="Times New Roman" w:cs="Times New Roman"/>
          <w:sz w:val="28"/>
          <w:szCs w:val="28"/>
        </w:rPr>
        <w:t xml:space="preserve"> для инициирования публичных слушаний по вопросам местного значения формируют инициативную группу, численностью не менее 10 человек, достигших 18 летнего возраста (далее инициативная группа).  Формирование инициативной группы осуществляется на основе добровольного волеизъявления граждан на собраниях, в том числе по месту жительства и работы, а также </w:t>
      </w:r>
      <w:hyperlink r:id="rId11" w:tooltip="Общественно-Государственные объединения" w:history="1">
        <w:r w:rsidRPr="0014689F">
          <w:rPr>
            <w:rFonts w:ascii="Times New Roman" w:eastAsia="Times New Roman" w:hAnsi="Times New Roman" w:cs="Times New Roman"/>
            <w:sz w:val="28"/>
            <w:szCs w:val="28"/>
          </w:rPr>
          <w:t>общественными объединениями</w:t>
        </w:r>
      </w:hyperlink>
      <w:r w:rsidRPr="0014689F">
        <w:rPr>
          <w:rFonts w:ascii="Times New Roman" w:eastAsia="Times New Roman" w:hAnsi="Times New Roman" w:cs="Times New Roman"/>
          <w:sz w:val="28"/>
          <w:szCs w:val="28"/>
        </w:rPr>
        <w:t> граждан.</w:t>
      </w:r>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Решение о формировании инициативной группы принимается большинством голосов ее членами на собрании граждан или  общественным объединением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xml:space="preserve">13.2. До обращения с предложением о проведении публичных слушаний в Совет депутатов </w:t>
      </w:r>
      <w:r w:rsidRPr="0014689F">
        <w:rPr>
          <w:rFonts w:ascii="Times New Roman" w:eastAsia="Times New Roman" w:hAnsi="Times New Roman" w:cs="Times New Roman"/>
          <w:color w:val="000000"/>
          <w:sz w:val="28"/>
          <w:szCs w:val="28"/>
        </w:rPr>
        <w:t>Покровского сельсовета</w:t>
      </w:r>
      <w:r w:rsidRPr="0014689F">
        <w:rPr>
          <w:rFonts w:ascii="Times New Roman" w:eastAsia="Times New Roman" w:hAnsi="Times New Roman" w:cs="Times New Roman"/>
          <w:sz w:val="28"/>
          <w:szCs w:val="28"/>
        </w:rPr>
        <w:t xml:space="preserve"> членами инициативной группы должно быть собрано не менее 100 подписей жителей муниципального образования, достигших возраста 18 лет, в поддержку проведения публичных слушаний по поставленному вопросу. Подписи должны быть собраны в срок, не превышающий 20 дней с момента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листы. Подписные листы включают ФИО и личную подпись лица, адрес и контактный телефон/электронный адрес. Расходы, связанные со сбором подписей, несет инициативная группа.</w:t>
      </w:r>
    </w:p>
    <w:p w:rsidR="0014689F" w:rsidRPr="0014689F" w:rsidRDefault="0014689F" w:rsidP="0014689F">
      <w:pPr>
        <w:spacing w:after="0" w:line="240" w:lineRule="auto"/>
        <w:ind w:firstLine="708"/>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13.3. Инициативная группа при обращении в Совет депутатов Покровского сельсовета  с предложением о проведении публичных слушаний  подает следующие документы:</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заявление с указанием вопроса, предлагаемого к вынесению на публичные слушания;</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lastRenderedPageBreak/>
        <w:t>- протокол о создании инициативной группы граждан;</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подписи жителей в поддержку инициативы проведения публичных слушаний, оформленные в виде подписных листов;</w:t>
      </w:r>
    </w:p>
    <w:p w:rsidR="0014689F" w:rsidRPr="0014689F" w:rsidRDefault="0014689F" w:rsidP="0014689F">
      <w:pPr>
        <w:spacing w:after="0" w:line="240" w:lineRule="auto"/>
        <w:ind w:firstLine="709"/>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обоснование необходимости проведения публичных слушаний;</w:t>
      </w:r>
    </w:p>
    <w:p w:rsidR="0014689F" w:rsidRPr="0014689F" w:rsidRDefault="0014689F" w:rsidP="0014689F">
      <w:pPr>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предполагаемый состав участников публичных слушаний;</w:t>
      </w:r>
    </w:p>
    <w:p w:rsidR="0014689F" w:rsidRPr="0014689F" w:rsidRDefault="0014689F" w:rsidP="0014689F">
      <w:pPr>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проект муниципального правового акта, предлагаемый для вынесения на </w:t>
      </w:r>
      <w:r w:rsidRPr="0014689F">
        <w:rPr>
          <w:rFonts w:ascii="Times New Roman" w:eastAsia="Times New Roman" w:hAnsi="Times New Roman" w:cs="Times New Roman"/>
          <w:color w:val="000000"/>
          <w:sz w:val="28"/>
          <w:szCs w:val="28"/>
        </w:rPr>
        <w:br/>
        <w:t>публичные слушания;</w:t>
      </w:r>
    </w:p>
    <w:p w:rsidR="0014689F" w:rsidRPr="0014689F" w:rsidRDefault="0014689F" w:rsidP="0014689F">
      <w:pPr>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w:t>
      </w:r>
      <w:hyperlink r:id="rId12" w:tooltip="Пояснительные записки" w:history="1">
        <w:r w:rsidRPr="0014689F">
          <w:rPr>
            <w:rFonts w:ascii="Times New Roman" w:eastAsia="Times New Roman" w:hAnsi="Times New Roman" w:cs="Times New Roman"/>
            <w:sz w:val="28"/>
            <w:szCs w:val="28"/>
          </w:rPr>
          <w:t>пояснительная записка</w:t>
        </w:r>
      </w:hyperlink>
      <w:r w:rsidRPr="0014689F">
        <w:rPr>
          <w:rFonts w:ascii="Times New Roman" w:eastAsia="Times New Roman" w:hAnsi="Times New Roman" w:cs="Times New Roman"/>
          <w:color w:val="000000"/>
          <w:sz w:val="28"/>
          <w:szCs w:val="28"/>
        </w:rPr>
        <w:t> к проекту с указанием необходимости его принятия;</w:t>
      </w:r>
    </w:p>
    <w:p w:rsidR="0014689F" w:rsidRPr="0014689F" w:rsidRDefault="0014689F" w:rsidP="0014689F">
      <w:pPr>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финансово-экономическое обоснование проекта, если его реализация </w:t>
      </w:r>
      <w:r w:rsidRPr="0014689F">
        <w:rPr>
          <w:rFonts w:ascii="Times New Roman" w:eastAsia="Times New Roman" w:hAnsi="Times New Roman" w:cs="Times New Roman"/>
          <w:color w:val="000000"/>
          <w:sz w:val="28"/>
          <w:szCs w:val="28"/>
        </w:rPr>
        <w:br/>
        <w:t>потребует материальных и иных затрат из бюджета муниципального образования.</w:t>
      </w:r>
    </w:p>
    <w:p w:rsidR="0014689F" w:rsidRPr="0014689F" w:rsidRDefault="0014689F" w:rsidP="0014689F">
      <w:pPr>
        <w:spacing w:after="0" w:line="240" w:lineRule="auto"/>
        <w:ind w:firstLine="708"/>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sz w:val="28"/>
          <w:szCs w:val="28"/>
        </w:rPr>
        <w:t xml:space="preserve">13.4. Совет депутатов </w:t>
      </w:r>
      <w:r w:rsidRPr="0014689F">
        <w:rPr>
          <w:rFonts w:ascii="Times New Roman" w:eastAsia="Times New Roman" w:hAnsi="Times New Roman" w:cs="Times New Roman"/>
          <w:color w:val="000000"/>
          <w:sz w:val="28"/>
          <w:szCs w:val="28"/>
        </w:rPr>
        <w:t>Покровского сельсовета</w:t>
      </w:r>
      <w:r w:rsidRPr="0014689F">
        <w:rPr>
          <w:rFonts w:ascii="Times New Roman" w:eastAsia="Times New Roman" w:hAnsi="Times New Roman" w:cs="Times New Roman"/>
          <w:sz w:val="28"/>
          <w:szCs w:val="28"/>
        </w:rPr>
        <w:t xml:space="preserve"> рассматривает поданные инициативной группой документы в течение 30 дней со дня их поступления. </w:t>
      </w:r>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xml:space="preserve">13.5. Совет депутатов </w:t>
      </w:r>
      <w:r w:rsidRPr="0014689F">
        <w:rPr>
          <w:rFonts w:ascii="Times New Roman" w:eastAsia="Times New Roman" w:hAnsi="Times New Roman" w:cs="Times New Roman"/>
          <w:color w:val="000000"/>
          <w:sz w:val="28"/>
          <w:szCs w:val="28"/>
        </w:rPr>
        <w:t>Покровского сельсовета</w:t>
      </w:r>
      <w:r w:rsidRPr="0014689F">
        <w:rPr>
          <w:rFonts w:ascii="Times New Roman" w:eastAsia="Times New Roman" w:hAnsi="Times New Roman" w:cs="Times New Roman"/>
          <w:sz w:val="28"/>
          <w:szCs w:val="28"/>
        </w:rPr>
        <w:t>,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xml:space="preserve">13.6. При 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100 подписей жителей муниципального образования. В этом случае слушания по данному вопросу местного значения назначаются Советом депутатов </w:t>
      </w:r>
      <w:r w:rsidRPr="0014689F">
        <w:rPr>
          <w:rFonts w:ascii="Times New Roman" w:eastAsia="Times New Roman" w:hAnsi="Times New Roman" w:cs="Times New Roman"/>
          <w:color w:val="000000"/>
          <w:sz w:val="28"/>
          <w:szCs w:val="28"/>
        </w:rPr>
        <w:t>Покровского сельсовета</w:t>
      </w:r>
      <w:r w:rsidRPr="0014689F">
        <w:rPr>
          <w:rFonts w:ascii="Times New Roman" w:eastAsia="Times New Roman" w:hAnsi="Times New Roman" w:cs="Times New Roman"/>
          <w:sz w:val="28"/>
          <w:szCs w:val="28"/>
        </w:rPr>
        <w:t xml:space="preserve"> в обязательном порядке. </w:t>
      </w:r>
    </w:p>
    <w:p w:rsidR="0014689F" w:rsidRPr="0014689F" w:rsidRDefault="0014689F" w:rsidP="0014689F">
      <w:pPr>
        <w:spacing w:after="0" w:line="240" w:lineRule="auto"/>
        <w:ind w:firstLine="708"/>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14. </w:t>
      </w:r>
      <w:proofErr w:type="gramStart"/>
      <w:r w:rsidRPr="0014689F">
        <w:rPr>
          <w:rFonts w:ascii="Times New Roman" w:eastAsia="Times New Roman" w:hAnsi="Times New Roman" w:cs="Times New Roman"/>
          <w:color w:val="000000"/>
          <w:sz w:val="28"/>
          <w:szCs w:val="28"/>
        </w:rPr>
        <w:t>Замечания и предложения по проекту или вопросу, вынесенному на публичные слушания, представляются участниками публичных слушаний не позднее дня, предшествующего дню проведения публичных слушаний, организатору публичных слушаний лично, через представителя или направляются заказным письмом с уведомлением о вручении либо представляются в электронной форме, в том числе посредством официального сайта администрации Покровского сельсовета в информационно-телекоммуникационной сети «Интернет», единого портала (при использовании единого</w:t>
      </w:r>
      <w:proofErr w:type="gramEnd"/>
      <w:r w:rsidRPr="0014689F">
        <w:rPr>
          <w:rFonts w:ascii="Times New Roman" w:eastAsia="Times New Roman" w:hAnsi="Times New Roman" w:cs="Times New Roman"/>
          <w:color w:val="000000"/>
          <w:sz w:val="28"/>
          <w:szCs w:val="28"/>
        </w:rPr>
        <w:t xml:space="preserve"> портала в целях организации и проведения публичных слушаний)</w:t>
      </w:r>
      <w:r w:rsidRPr="0014689F">
        <w:rPr>
          <w:rFonts w:ascii="Times New Roman" w:eastAsia="Times New Roman" w:hAnsi="Times New Roman" w:cs="Times New Roman"/>
          <w:color w:val="000000"/>
          <w:sz w:val="28"/>
          <w:szCs w:val="28"/>
          <w:highlight w:val="white"/>
        </w:rPr>
        <w:t>.</w:t>
      </w:r>
      <w:r w:rsidRPr="0014689F">
        <w:rPr>
          <w:rFonts w:ascii="Times New Roman" w:eastAsia="Times New Roman" w:hAnsi="Times New Roman" w:cs="Times New Roman"/>
          <w:color w:val="000000"/>
          <w:sz w:val="28"/>
          <w:szCs w:val="28"/>
        </w:rPr>
        <w:t xml:space="preserve"> Замечания и предложения по проекту или вопросу, вынесенному на публичные слушания, представленные по истечении указанного срока, не рассматриваются по существу, о чем сообщается в письменном виде представившему их лицу в течение 7 дней со дня их регистрации.</w:t>
      </w:r>
    </w:p>
    <w:p w:rsidR="0014689F" w:rsidRPr="0014689F" w:rsidRDefault="0014689F" w:rsidP="0014689F">
      <w:pPr>
        <w:spacing w:after="0" w:line="240" w:lineRule="auto"/>
        <w:ind w:firstLine="708"/>
        <w:jc w:val="both"/>
        <w:rPr>
          <w:rFonts w:ascii="Times New Roman" w:eastAsia="Times New Roman" w:hAnsi="Times New Roman" w:cs="Times New Roman"/>
          <w:color w:val="000000"/>
          <w:sz w:val="28"/>
          <w:szCs w:val="28"/>
          <w:highlight w:val="yellow"/>
        </w:rPr>
      </w:pPr>
      <w:r w:rsidRPr="0014689F">
        <w:rPr>
          <w:rFonts w:ascii="Times New Roman" w:eastAsia="Times New Roman" w:hAnsi="Times New Roman" w:cs="Times New Roman"/>
          <w:color w:val="000000"/>
          <w:sz w:val="28"/>
          <w:szCs w:val="28"/>
        </w:rPr>
        <w:t>Рекомендуемая форма замечаний и предложений по проекту (вопросу), вынесенному на публичные слушания, приведена в приложении к данному Порядку.</w:t>
      </w:r>
    </w:p>
    <w:p w:rsidR="0014689F" w:rsidRPr="0014689F" w:rsidRDefault="0014689F" w:rsidP="0014689F">
      <w:pPr>
        <w:shd w:val="clear" w:color="auto" w:fill="FFFFFF"/>
        <w:spacing w:after="0" w:line="240" w:lineRule="auto"/>
        <w:ind w:firstLine="708"/>
        <w:jc w:val="both"/>
        <w:rPr>
          <w:rFonts w:ascii="Times New Roman" w:hAnsi="Times New Roman" w:cs="Times New Roman"/>
          <w:sz w:val="28"/>
          <w:szCs w:val="28"/>
        </w:rPr>
      </w:pPr>
      <w:r w:rsidRPr="0014689F">
        <w:rPr>
          <w:rFonts w:ascii="Times New Roman" w:eastAsia="Times New Roman" w:hAnsi="Times New Roman" w:cs="Times New Roman"/>
          <w:sz w:val="28"/>
          <w:szCs w:val="28"/>
        </w:rPr>
        <w:t>15.  Регистрацию участников слушаний обеспечивает организатор публичных слушаний.</w:t>
      </w:r>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14689F">
        <w:rPr>
          <w:rFonts w:ascii="Times New Roman" w:eastAsia="Times New Roman" w:hAnsi="Times New Roman" w:cs="Times New Roman"/>
          <w:sz w:val="28"/>
          <w:szCs w:val="28"/>
        </w:rPr>
        <w:t xml:space="preserve">Участники публичных слушаний в целях идентификации представляют при регистрации сведения о себе (фамилию, имя, отчество (при наличии), дату рождения, адрес места жительства (регистрации). </w:t>
      </w:r>
      <w:proofErr w:type="gramEnd"/>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xml:space="preserve">16. Организатор публичных слушаний определяет секретаря, основного докладчика публичных слушаний. </w:t>
      </w:r>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highlight w:val="white"/>
        </w:rPr>
      </w:pPr>
      <w:r w:rsidRPr="0014689F">
        <w:rPr>
          <w:rFonts w:ascii="Times New Roman" w:eastAsia="Times New Roman" w:hAnsi="Times New Roman" w:cs="Times New Roman"/>
          <w:sz w:val="28"/>
          <w:szCs w:val="28"/>
          <w:highlight w:val="white"/>
        </w:rPr>
        <w:t xml:space="preserve">17. Председательствующий ведет публичные слушания, предоставляет слово, оглашает перечень вопросов публичных слушаний, предложения по порядку </w:t>
      </w:r>
      <w:r w:rsidRPr="0014689F">
        <w:rPr>
          <w:rFonts w:ascii="Times New Roman" w:eastAsia="Times New Roman" w:hAnsi="Times New Roman" w:cs="Times New Roman"/>
          <w:sz w:val="28"/>
          <w:szCs w:val="28"/>
          <w:highlight w:val="white"/>
        </w:rPr>
        <w:lastRenderedPageBreak/>
        <w:t>проведения слушаний, представляет себя, секретаря, указывает инициаторов проведения слушаний.</w:t>
      </w:r>
      <w:r w:rsidRPr="0014689F">
        <w:rPr>
          <w:rFonts w:ascii="Times New Roman" w:eastAsia="Times New Roman" w:hAnsi="Times New Roman" w:cs="Times New Roman"/>
          <w:color w:val="000000"/>
          <w:sz w:val="28"/>
          <w:szCs w:val="28"/>
        </w:rPr>
        <w:t xml:space="preserve">    </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18. Председательствующий следит за порядком обсуждения вопросов повестки дня слушаний. </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 Выступления участников должны быть связаны с предметом публичных слушаний.</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Участники публичного слушания не вправе мешать проведению обсуждений, не вправе вмешиваться в ход публичных слушаний, прерывать их выкриками, аплодисментами.</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sz w:val="28"/>
          <w:szCs w:val="28"/>
        </w:rPr>
      </w:pPr>
      <w:r w:rsidRPr="0014689F">
        <w:rPr>
          <w:rFonts w:ascii="Times New Roman" w:eastAsia="Times New Roman" w:hAnsi="Times New Roman" w:cs="Times New Roman"/>
          <w:color w:val="000000"/>
          <w:sz w:val="28"/>
          <w:szCs w:val="28"/>
        </w:rPr>
        <w:t>При несоблюдении порядка, установленного настоящим Положением, участники  публичных слушаний, могут быть удалены из помещения, являющегося местом их проведения.</w:t>
      </w:r>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xml:space="preserve">19.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один из предложенных вариантов решения вопроса местного значения с учетом рекомендаций, выработанных в рамках слушаний.  </w:t>
      </w:r>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20. На публичных слушаниях секретарем ведется протокол, который подписывается председательствующим и секретарем. В протоколе проведения публичных слушаний должны быть отражены:</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дата и место проведения публичных слушаний;</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наименование проекта нормативного правового акта или вопроса, подлежащего рассмотрению на публичных слушаниях;</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информация об организаторе публичных слушаний;</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 информация об опубликованном </w:t>
      </w:r>
      <w:proofErr w:type="gramStart"/>
      <w:r w:rsidRPr="0014689F">
        <w:rPr>
          <w:rFonts w:ascii="Times New Roman" w:eastAsia="Times New Roman" w:hAnsi="Times New Roman" w:cs="Times New Roman"/>
          <w:color w:val="000000"/>
          <w:sz w:val="28"/>
          <w:szCs w:val="28"/>
        </w:rPr>
        <w:t>решении</w:t>
      </w:r>
      <w:proofErr w:type="gramEnd"/>
      <w:r w:rsidRPr="0014689F">
        <w:rPr>
          <w:rFonts w:ascii="Times New Roman" w:eastAsia="Times New Roman" w:hAnsi="Times New Roman" w:cs="Times New Roman"/>
          <w:color w:val="000000"/>
          <w:sz w:val="28"/>
          <w:szCs w:val="28"/>
        </w:rPr>
        <w:t xml:space="preserve"> о проведении публичных слушаний, дата и источник его опубликования;</w:t>
      </w:r>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xml:space="preserve">- замечания и предложения участников слушаний по обсуждаемым проектам муниципальных правовых актов или вопросам, вынесенным на публичные слушания, а также результаты голосования. </w:t>
      </w:r>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21. По результатам публичных слушаний принимается итоговый документ - рекомендации публичных слушаний, - который подписывается председательствующим и секретарем публичных слушаний.</w:t>
      </w:r>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sz w:val="28"/>
          <w:szCs w:val="28"/>
        </w:rPr>
        <w:t xml:space="preserve">22. </w:t>
      </w:r>
      <w:proofErr w:type="gramStart"/>
      <w:r w:rsidRPr="0014689F">
        <w:rPr>
          <w:rFonts w:ascii="Times New Roman" w:eastAsia="Times New Roman" w:hAnsi="Times New Roman" w:cs="Times New Roman"/>
          <w:sz w:val="28"/>
          <w:szCs w:val="28"/>
        </w:rPr>
        <w:t xml:space="preserve">Рекомендации публичных слушаний подлежат опубликованию в порядке, установленном для официального опубликования муниципальных нормативных правовых актов Уставом </w:t>
      </w:r>
      <w:r w:rsidRPr="0014689F">
        <w:rPr>
          <w:rFonts w:ascii="Times New Roman" w:eastAsia="Times New Roman" w:hAnsi="Times New Roman" w:cs="Times New Roman"/>
          <w:color w:val="000000"/>
          <w:sz w:val="28"/>
          <w:szCs w:val="28"/>
        </w:rPr>
        <w:t>Покровского сельсовета</w:t>
      </w:r>
      <w:r w:rsidRPr="0014689F">
        <w:rPr>
          <w:rFonts w:ascii="Times New Roman" w:eastAsia="Times New Roman" w:hAnsi="Times New Roman" w:cs="Times New Roman"/>
          <w:sz w:val="28"/>
          <w:szCs w:val="28"/>
        </w:rPr>
        <w:t xml:space="preserve">, и размещению на официальном сайте администрации </w:t>
      </w:r>
      <w:r w:rsidRPr="0014689F">
        <w:rPr>
          <w:rFonts w:ascii="Times New Roman" w:eastAsia="Times New Roman" w:hAnsi="Times New Roman" w:cs="Times New Roman"/>
          <w:color w:val="000000"/>
          <w:sz w:val="28"/>
          <w:szCs w:val="28"/>
        </w:rPr>
        <w:t>Покровского сельсовета</w:t>
      </w:r>
      <w:r w:rsidRPr="0014689F">
        <w:rPr>
          <w:rFonts w:ascii="Times New Roman" w:eastAsia="Times New Roman" w:hAnsi="Times New Roman" w:cs="Times New Roman"/>
          <w:sz w:val="28"/>
          <w:szCs w:val="28"/>
        </w:rPr>
        <w:t xml:space="preserve"> в информационно-телекоммуникационной сети «Интернет», а также</w:t>
      </w:r>
      <w:r w:rsidRPr="0014689F">
        <w:rPr>
          <w:rFonts w:ascii="Times New Roman" w:eastAsia="Times New Roman" w:hAnsi="Times New Roman" w:cs="Times New Roman"/>
          <w:color w:val="000000"/>
          <w:sz w:val="28"/>
          <w:szCs w:val="28"/>
        </w:rPr>
        <w:t xml:space="preserve"> на едином портале (при использовании единого портала в целях организации и проведения публичных слушаний)</w:t>
      </w:r>
      <w:r w:rsidRPr="0014689F">
        <w:rPr>
          <w:rFonts w:ascii="Times New Roman" w:eastAsia="Times New Roman" w:hAnsi="Times New Roman" w:cs="Times New Roman"/>
          <w:sz w:val="28"/>
          <w:szCs w:val="28"/>
        </w:rPr>
        <w:t xml:space="preserve"> в течение 3 дней по окончании публичных слушаний.</w:t>
      </w:r>
      <w:proofErr w:type="gramEnd"/>
    </w:p>
    <w:p w:rsidR="0014689F" w:rsidRPr="0014689F" w:rsidRDefault="0014689F" w:rsidP="0014689F">
      <w:pPr>
        <w:shd w:val="clear" w:color="auto" w:fill="FFFFFF"/>
        <w:spacing w:after="0" w:line="240" w:lineRule="auto"/>
        <w:ind w:firstLine="708"/>
        <w:jc w:val="both"/>
        <w:rPr>
          <w:rFonts w:ascii="Times New Roman" w:eastAsia="Times New Roman" w:hAnsi="Times New Roman" w:cs="Times New Roman"/>
          <w:sz w:val="28"/>
          <w:szCs w:val="28"/>
        </w:rPr>
      </w:pPr>
      <w:r w:rsidRPr="0014689F">
        <w:rPr>
          <w:rFonts w:ascii="Times New Roman" w:eastAsia="Times New Roman" w:hAnsi="Times New Roman" w:cs="Times New Roman"/>
          <w:color w:val="000000"/>
          <w:sz w:val="28"/>
          <w:szCs w:val="28"/>
        </w:rPr>
        <w:t>23. Результаты публичных слушаний носят рекомендательный характер.</w:t>
      </w:r>
    </w:p>
    <w:p w:rsidR="0014689F" w:rsidRPr="0014689F" w:rsidRDefault="0014689F" w:rsidP="0014689F">
      <w:pPr>
        <w:shd w:val="clear" w:color="auto" w:fill="FFFFFF"/>
        <w:spacing w:after="0" w:line="240" w:lineRule="auto"/>
        <w:ind w:firstLine="360"/>
        <w:jc w:val="both"/>
        <w:rPr>
          <w:rFonts w:ascii="Times New Roman" w:eastAsia="Times New Roman" w:hAnsi="Times New Roman" w:cs="Times New Roman"/>
          <w:sz w:val="28"/>
          <w:szCs w:val="28"/>
        </w:rPr>
      </w:pPr>
      <w:r w:rsidRPr="0014689F">
        <w:rPr>
          <w:rFonts w:ascii="Times New Roman" w:eastAsia="Times New Roman" w:hAnsi="Times New Roman" w:cs="Times New Roman"/>
          <w:color w:val="000000"/>
          <w:sz w:val="28"/>
          <w:szCs w:val="28"/>
        </w:rPr>
        <w:t xml:space="preserve">         </w:t>
      </w:r>
    </w:p>
    <w:p w:rsidR="0014689F" w:rsidRPr="0014689F" w:rsidRDefault="0014689F" w:rsidP="0014689F">
      <w:pPr>
        <w:spacing w:after="0" w:line="240" w:lineRule="auto"/>
        <w:jc w:val="right"/>
        <w:rPr>
          <w:rFonts w:ascii="Times New Roman" w:hAnsi="Times New Roman" w:cs="Times New Roman"/>
          <w:sz w:val="28"/>
          <w:szCs w:val="28"/>
        </w:rPr>
      </w:pPr>
      <w:r w:rsidRPr="0014689F">
        <w:rPr>
          <w:rFonts w:ascii="Times New Roman" w:hAnsi="Times New Roman" w:cs="Times New Roman"/>
          <w:sz w:val="28"/>
          <w:szCs w:val="28"/>
        </w:rPr>
        <w:lastRenderedPageBreak/>
        <w:t xml:space="preserve">                                                                                                            Приложение</w:t>
      </w:r>
    </w:p>
    <w:p w:rsidR="0014689F" w:rsidRPr="0014689F" w:rsidRDefault="0014689F" w:rsidP="0014689F">
      <w:pPr>
        <w:tabs>
          <w:tab w:val="left" w:pos="0"/>
        </w:tabs>
        <w:spacing w:after="0" w:line="240" w:lineRule="auto"/>
        <w:jc w:val="right"/>
        <w:rPr>
          <w:rFonts w:ascii="Times New Roman" w:eastAsia="Times New Roman" w:hAnsi="Times New Roman" w:cs="Times New Roman"/>
          <w:color w:val="000000"/>
          <w:sz w:val="28"/>
          <w:szCs w:val="28"/>
        </w:rPr>
      </w:pPr>
      <w:r w:rsidRPr="0014689F">
        <w:rPr>
          <w:rFonts w:ascii="Times New Roman" w:hAnsi="Times New Roman" w:cs="Times New Roman"/>
          <w:sz w:val="28"/>
          <w:szCs w:val="28"/>
        </w:rPr>
        <w:t xml:space="preserve">                                                                к Положению </w:t>
      </w:r>
      <w:r w:rsidRPr="0014689F">
        <w:rPr>
          <w:rFonts w:ascii="Times New Roman" w:eastAsia="Times New Roman" w:hAnsi="Times New Roman" w:cs="Times New Roman"/>
          <w:color w:val="000000"/>
          <w:sz w:val="28"/>
          <w:szCs w:val="28"/>
        </w:rPr>
        <w:t xml:space="preserve">о порядке организации и проведения публичных слушаний  </w:t>
      </w:r>
    </w:p>
    <w:p w:rsidR="0014689F" w:rsidRPr="0014689F" w:rsidRDefault="0014689F" w:rsidP="0014689F">
      <w:pPr>
        <w:tabs>
          <w:tab w:val="left" w:pos="0"/>
        </w:tabs>
        <w:spacing w:after="0" w:line="240" w:lineRule="auto"/>
        <w:jc w:val="right"/>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в  Покровском </w:t>
      </w:r>
      <w:proofErr w:type="spellStart"/>
      <w:r w:rsidRPr="0014689F">
        <w:rPr>
          <w:rFonts w:ascii="Times New Roman" w:eastAsia="Times New Roman" w:hAnsi="Times New Roman" w:cs="Times New Roman"/>
          <w:color w:val="000000"/>
          <w:sz w:val="28"/>
          <w:szCs w:val="28"/>
        </w:rPr>
        <w:t>_сельсовете</w:t>
      </w:r>
      <w:proofErr w:type="spellEnd"/>
      <w:r w:rsidRPr="0014689F">
        <w:rPr>
          <w:rFonts w:ascii="Times New Roman" w:eastAsia="Times New Roman" w:hAnsi="Times New Roman" w:cs="Times New Roman"/>
          <w:color w:val="000000"/>
          <w:sz w:val="28"/>
          <w:szCs w:val="28"/>
        </w:rPr>
        <w:t xml:space="preserve"> </w:t>
      </w:r>
    </w:p>
    <w:p w:rsidR="0014689F" w:rsidRPr="0014689F" w:rsidRDefault="0014689F" w:rsidP="0014689F">
      <w:pPr>
        <w:tabs>
          <w:tab w:val="left" w:pos="0"/>
        </w:tabs>
        <w:spacing w:after="0" w:line="240" w:lineRule="auto"/>
        <w:jc w:val="right"/>
        <w:rPr>
          <w:rFonts w:ascii="Times New Roman" w:eastAsia="Times New Roman" w:hAnsi="Times New Roman" w:cs="Times New Roman"/>
          <w:color w:val="000000"/>
          <w:sz w:val="28"/>
          <w:szCs w:val="28"/>
        </w:rPr>
      </w:pPr>
      <w:proofErr w:type="spellStart"/>
      <w:r w:rsidRPr="0014689F">
        <w:rPr>
          <w:rFonts w:ascii="Times New Roman" w:eastAsia="Times New Roman" w:hAnsi="Times New Roman" w:cs="Times New Roman"/>
          <w:color w:val="000000"/>
          <w:sz w:val="28"/>
          <w:szCs w:val="28"/>
        </w:rPr>
        <w:t>Чановского</w:t>
      </w:r>
      <w:proofErr w:type="spellEnd"/>
      <w:r w:rsidRPr="0014689F">
        <w:rPr>
          <w:rFonts w:ascii="Times New Roman" w:eastAsia="Times New Roman" w:hAnsi="Times New Roman" w:cs="Times New Roman"/>
          <w:color w:val="000000"/>
          <w:sz w:val="28"/>
          <w:szCs w:val="28"/>
        </w:rPr>
        <w:t xml:space="preserve">  района </w:t>
      </w:r>
    </w:p>
    <w:p w:rsidR="0014689F" w:rsidRPr="0014689F" w:rsidRDefault="0014689F" w:rsidP="0014689F">
      <w:pPr>
        <w:tabs>
          <w:tab w:val="left" w:pos="0"/>
        </w:tabs>
        <w:spacing w:after="0" w:line="240" w:lineRule="auto"/>
        <w:jc w:val="right"/>
        <w:rPr>
          <w:rFonts w:ascii="Times New Roman" w:eastAsia="Times New Roman" w:hAnsi="Times New Roman" w:cs="Times New Roman"/>
          <w:b/>
          <w:bCs/>
          <w:color w:val="000000"/>
          <w:sz w:val="28"/>
          <w:szCs w:val="28"/>
        </w:rPr>
      </w:pPr>
      <w:r w:rsidRPr="0014689F">
        <w:rPr>
          <w:rFonts w:ascii="Times New Roman" w:eastAsia="Times New Roman" w:hAnsi="Times New Roman" w:cs="Times New Roman"/>
          <w:color w:val="000000"/>
          <w:sz w:val="28"/>
          <w:szCs w:val="28"/>
        </w:rPr>
        <w:t>Новосибирской области</w:t>
      </w:r>
    </w:p>
    <w:p w:rsidR="0014689F" w:rsidRPr="0014689F" w:rsidRDefault="0014689F" w:rsidP="0014689F">
      <w:pPr>
        <w:spacing w:after="0" w:line="240" w:lineRule="auto"/>
        <w:jc w:val="right"/>
        <w:rPr>
          <w:rFonts w:ascii="Times New Roman" w:eastAsia="Times New Roman" w:hAnsi="Times New Roman" w:cs="Times New Roman"/>
          <w:color w:val="000000"/>
          <w:sz w:val="28"/>
          <w:szCs w:val="28"/>
        </w:rPr>
      </w:pPr>
    </w:p>
    <w:p w:rsidR="0014689F" w:rsidRPr="0014689F" w:rsidRDefault="0014689F" w:rsidP="0014689F">
      <w:pPr>
        <w:spacing w:after="0" w:line="240" w:lineRule="auto"/>
        <w:jc w:val="both"/>
        <w:rPr>
          <w:rFonts w:ascii="Times New Roman" w:eastAsia="Times New Roman" w:hAnsi="Times New Roman" w:cs="Times New Roman"/>
          <w:color w:val="000000"/>
          <w:sz w:val="28"/>
          <w:szCs w:val="28"/>
        </w:rPr>
      </w:pPr>
    </w:p>
    <w:p w:rsidR="0014689F" w:rsidRPr="0014689F" w:rsidRDefault="0014689F" w:rsidP="0014689F">
      <w:pPr>
        <w:spacing w:after="0" w:line="240" w:lineRule="auto"/>
        <w:jc w:val="both"/>
        <w:rPr>
          <w:rFonts w:ascii="Times New Roman" w:eastAsia="Times New Roman" w:hAnsi="Times New Roman" w:cs="Times New Roman"/>
          <w:color w:val="000000"/>
          <w:sz w:val="28"/>
          <w:szCs w:val="28"/>
        </w:rPr>
      </w:pPr>
    </w:p>
    <w:p w:rsidR="0014689F" w:rsidRPr="0014689F" w:rsidRDefault="0014689F" w:rsidP="0014689F">
      <w:pPr>
        <w:spacing w:after="0" w:line="240" w:lineRule="auto"/>
        <w:jc w:val="center"/>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 xml:space="preserve">            ЗАМЕЧАНИЯ И ПРЕДЛОЖЕНИЯ </w:t>
      </w:r>
    </w:p>
    <w:p w:rsidR="0014689F" w:rsidRPr="0014689F" w:rsidRDefault="0014689F" w:rsidP="0014689F">
      <w:pPr>
        <w:spacing w:after="0" w:line="240" w:lineRule="auto"/>
        <w:jc w:val="center"/>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ПО ПРОЕКТУ (ВОПРОСУ), ВЫНЕСЕННОМУ  НА ПУБЛИЧНЫЕ СЛУШАНИЯ</w:t>
      </w:r>
    </w:p>
    <w:p w:rsidR="0014689F" w:rsidRPr="0014689F" w:rsidRDefault="0014689F" w:rsidP="0014689F">
      <w:pPr>
        <w:spacing w:after="0" w:line="240" w:lineRule="auto"/>
        <w:jc w:val="center"/>
        <w:rPr>
          <w:rFonts w:ascii="Times New Roman" w:eastAsia="Times New Roman" w:hAnsi="Times New Roman" w:cs="Times New Roman"/>
          <w:color w:val="000000"/>
          <w:sz w:val="28"/>
          <w:szCs w:val="28"/>
        </w:rPr>
      </w:pPr>
    </w:p>
    <w:p w:rsidR="0014689F" w:rsidRPr="0014689F" w:rsidRDefault="0014689F" w:rsidP="0014689F">
      <w:pPr>
        <w:spacing w:after="0" w:line="240" w:lineRule="auto"/>
        <w:jc w:val="both"/>
        <w:rPr>
          <w:rFonts w:ascii="Times New Roman" w:eastAsia="Times New Roman" w:hAnsi="Times New Roman" w:cs="Times New Roman"/>
          <w:color w:val="000000"/>
          <w:sz w:val="28"/>
          <w:szCs w:val="28"/>
        </w:rPr>
      </w:pPr>
    </w:p>
    <w:p w:rsidR="0014689F" w:rsidRPr="0014689F" w:rsidRDefault="0014689F" w:rsidP="0014689F">
      <w:pPr>
        <w:spacing w:after="0" w:line="240" w:lineRule="auto"/>
        <w:jc w:val="both"/>
        <w:rPr>
          <w:rFonts w:ascii="Times New Roman" w:eastAsia="Times New Roman" w:hAnsi="Times New Roman" w:cs="Times New Roman"/>
          <w:color w:val="000000"/>
          <w:sz w:val="28"/>
          <w:szCs w:val="28"/>
        </w:rPr>
      </w:pPr>
    </w:p>
    <w:tbl>
      <w:tblPr>
        <w:tblStyle w:val="af5"/>
        <w:tblW w:w="0" w:type="auto"/>
        <w:tblLook w:val="04A0"/>
      </w:tblPr>
      <w:tblGrid>
        <w:gridCol w:w="594"/>
        <w:gridCol w:w="2695"/>
        <w:gridCol w:w="1300"/>
        <w:gridCol w:w="967"/>
        <w:gridCol w:w="1339"/>
        <w:gridCol w:w="3668"/>
      </w:tblGrid>
      <w:tr w:rsidR="0014689F" w:rsidRPr="0014689F" w:rsidTr="0095613C">
        <w:tc>
          <w:tcPr>
            <w:tcW w:w="0" w:type="auto"/>
          </w:tcPr>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w:t>
            </w:r>
          </w:p>
          <w:p w:rsidR="0014689F" w:rsidRPr="0014689F" w:rsidRDefault="0014689F" w:rsidP="0014689F">
            <w:pPr>
              <w:spacing w:after="0"/>
              <w:jc w:val="both"/>
              <w:rPr>
                <w:rFonts w:ascii="Times New Roman" w:eastAsia="Times New Roman" w:hAnsi="Times New Roman" w:cs="Times New Roman"/>
                <w:color w:val="000000"/>
                <w:sz w:val="28"/>
                <w:szCs w:val="28"/>
              </w:rPr>
            </w:pPr>
            <w:proofErr w:type="spellStart"/>
            <w:proofErr w:type="gramStart"/>
            <w:r w:rsidRPr="0014689F">
              <w:rPr>
                <w:rFonts w:ascii="Times New Roman" w:eastAsia="Times New Roman" w:hAnsi="Times New Roman" w:cs="Times New Roman"/>
                <w:color w:val="000000"/>
                <w:sz w:val="28"/>
                <w:szCs w:val="28"/>
              </w:rPr>
              <w:t>п</w:t>
            </w:r>
            <w:proofErr w:type="spellEnd"/>
            <w:proofErr w:type="gramEnd"/>
            <w:r w:rsidRPr="0014689F">
              <w:rPr>
                <w:rFonts w:ascii="Times New Roman" w:eastAsia="Times New Roman" w:hAnsi="Times New Roman" w:cs="Times New Roman"/>
                <w:color w:val="000000"/>
                <w:sz w:val="28"/>
                <w:szCs w:val="28"/>
              </w:rPr>
              <w:t>/</w:t>
            </w:r>
            <w:proofErr w:type="spellStart"/>
            <w:r w:rsidRPr="0014689F">
              <w:rPr>
                <w:rFonts w:ascii="Times New Roman" w:eastAsia="Times New Roman" w:hAnsi="Times New Roman" w:cs="Times New Roman"/>
                <w:color w:val="000000"/>
                <w:sz w:val="28"/>
                <w:szCs w:val="28"/>
              </w:rPr>
              <w:t>п</w:t>
            </w:r>
            <w:proofErr w:type="spellEnd"/>
          </w:p>
        </w:tc>
        <w:tc>
          <w:tcPr>
            <w:tcW w:w="0" w:type="auto"/>
          </w:tcPr>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Инициатор внесения предложений</w:t>
            </w:r>
          </w:p>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(Ф.И.О.,  паспортные данные)</w:t>
            </w:r>
          </w:p>
        </w:tc>
        <w:tc>
          <w:tcPr>
            <w:tcW w:w="236" w:type="dxa"/>
          </w:tcPr>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Дата</w:t>
            </w:r>
          </w:p>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внесения</w:t>
            </w:r>
          </w:p>
        </w:tc>
        <w:tc>
          <w:tcPr>
            <w:tcW w:w="236" w:type="dxa"/>
          </w:tcPr>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Глава</w:t>
            </w:r>
          </w:p>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статья</w:t>
            </w:r>
          </w:p>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Часть</w:t>
            </w:r>
          </w:p>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Пункт</w:t>
            </w:r>
          </w:p>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абзац</w:t>
            </w:r>
          </w:p>
        </w:tc>
        <w:tc>
          <w:tcPr>
            <w:tcW w:w="0" w:type="auto"/>
          </w:tcPr>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Текст</w:t>
            </w:r>
          </w:p>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поправки</w:t>
            </w:r>
          </w:p>
        </w:tc>
        <w:tc>
          <w:tcPr>
            <w:tcW w:w="0" w:type="auto"/>
          </w:tcPr>
          <w:p w:rsidR="0014689F" w:rsidRPr="0014689F" w:rsidRDefault="0014689F" w:rsidP="0014689F">
            <w:pPr>
              <w:spacing w:after="0"/>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Обоснование необходимости учесть данное замечание</w:t>
            </w:r>
          </w:p>
        </w:tc>
      </w:tr>
      <w:tr w:rsidR="0014689F" w:rsidRPr="0014689F" w:rsidTr="0095613C">
        <w:tc>
          <w:tcPr>
            <w:tcW w:w="0" w:type="auto"/>
          </w:tcPr>
          <w:p w:rsidR="0014689F" w:rsidRPr="0014689F" w:rsidRDefault="0014689F" w:rsidP="0014689F">
            <w:pPr>
              <w:spacing w:after="0"/>
              <w:jc w:val="center"/>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1</w:t>
            </w:r>
          </w:p>
        </w:tc>
        <w:tc>
          <w:tcPr>
            <w:tcW w:w="0" w:type="auto"/>
          </w:tcPr>
          <w:p w:rsidR="0014689F" w:rsidRPr="0014689F" w:rsidRDefault="0014689F" w:rsidP="0014689F">
            <w:pPr>
              <w:spacing w:after="0"/>
              <w:jc w:val="both"/>
              <w:rPr>
                <w:rFonts w:ascii="Times New Roman" w:eastAsia="Times New Roman" w:hAnsi="Times New Roman" w:cs="Times New Roman"/>
                <w:color w:val="000000"/>
                <w:sz w:val="28"/>
                <w:szCs w:val="28"/>
              </w:rPr>
            </w:pPr>
          </w:p>
        </w:tc>
        <w:tc>
          <w:tcPr>
            <w:tcW w:w="236" w:type="dxa"/>
          </w:tcPr>
          <w:p w:rsidR="0014689F" w:rsidRPr="0014689F" w:rsidRDefault="0014689F" w:rsidP="0014689F">
            <w:pPr>
              <w:spacing w:after="0"/>
              <w:jc w:val="both"/>
              <w:rPr>
                <w:rFonts w:ascii="Times New Roman" w:eastAsia="Times New Roman" w:hAnsi="Times New Roman" w:cs="Times New Roman"/>
                <w:color w:val="000000"/>
                <w:sz w:val="28"/>
                <w:szCs w:val="28"/>
              </w:rPr>
            </w:pPr>
          </w:p>
        </w:tc>
        <w:tc>
          <w:tcPr>
            <w:tcW w:w="236" w:type="dxa"/>
          </w:tcPr>
          <w:p w:rsidR="0014689F" w:rsidRPr="0014689F" w:rsidRDefault="0014689F" w:rsidP="0014689F">
            <w:pPr>
              <w:spacing w:after="0"/>
              <w:jc w:val="both"/>
              <w:rPr>
                <w:rFonts w:ascii="Times New Roman" w:eastAsia="Times New Roman" w:hAnsi="Times New Roman" w:cs="Times New Roman"/>
                <w:color w:val="000000"/>
                <w:sz w:val="28"/>
                <w:szCs w:val="28"/>
              </w:rPr>
            </w:pPr>
          </w:p>
        </w:tc>
        <w:tc>
          <w:tcPr>
            <w:tcW w:w="0" w:type="auto"/>
          </w:tcPr>
          <w:p w:rsidR="0014689F" w:rsidRPr="0014689F" w:rsidRDefault="0014689F" w:rsidP="0014689F">
            <w:pPr>
              <w:spacing w:after="0"/>
              <w:jc w:val="both"/>
              <w:rPr>
                <w:rFonts w:ascii="Times New Roman" w:eastAsia="Times New Roman" w:hAnsi="Times New Roman" w:cs="Times New Roman"/>
                <w:color w:val="000000"/>
                <w:sz w:val="28"/>
                <w:szCs w:val="28"/>
              </w:rPr>
            </w:pPr>
          </w:p>
        </w:tc>
        <w:tc>
          <w:tcPr>
            <w:tcW w:w="0" w:type="auto"/>
          </w:tcPr>
          <w:p w:rsidR="0014689F" w:rsidRPr="0014689F" w:rsidRDefault="0014689F" w:rsidP="0014689F">
            <w:pPr>
              <w:spacing w:after="0"/>
              <w:jc w:val="both"/>
              <w:rPr>
                <w:rFonts w:ascii="Times New Roman" w:eastAsia="Times New Roman" w:hAnsi="Times New Roman" w:cs="Times New Roman"/>
                <w:color w:val="000000"/>
                <w:sz w:val="28"/>
                <w:szCs w:val="28"/>
              </w:rPr>
            </w:pPr>
          </w:p>
        </w:tc>
      </w:tr>
    </w:tbl>
    <w:p w:rsidR="0014689F" w:rsidRPr="0014689F" w:rsidRDefault="0014689F" w:rsidP="0014689F">
      <w:pPr>
        <w:spacing w:after="0" w:line="240" w:lineRule="auto"/>
        <w:jc w:val="both"/>
        <w:rPr>
          <w:rFonts w:ascii="Times New Roman" w:eastAsia="Times New Roman" w:hAnsi="Times New Roman" w:cs="Times New Roman"/>
          <w:color w:val="000000"/>
          <w:sz w:val="28"/>
          <w:szCs w:val="28"/>
        </w:rPr>
      </w:pP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14689F">
        <w:rPr>
          <w:rFonts w:ascii="Times New Roman" w:eastAsia="Times New Roman" w:hAnsi="Times New Roman" w:cs="Times New Roman"/>
          <w:color w:val="000000"/>
          <w:sz w:val="28"/>
          <w:szCs w:val="28"/>
        </w:rPr>
        <w:t>Согласен</w:t>
      </w:r>
      <w:proofErr w:type="gramEnd"/>
      <w:r w:rsidRPr="0014689F">
        <w:rPr>
          <w:rFonts w:ascii="Times New Roman" w:eastAsia="Times New Roman" w:hAnsi="Times New Roman" w:cs="Times New Roman"/>
          <w:color w:val="000000"/>
          <w:sz w:val="28"/>
          <w:szCs w:val="28"/>
        </w:rPr>
        <w:t xml:space="preserve"> на обработку указанных персональных данных.</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689F">
        <w:rPr>
          <w:rFonts w:ascii="Times New Roman" w:eastAsia="Times New Roman" w:hAnsi="Times New Roman" w:cs="Times New Roman"/>
          <w:color w:val="000000"/>
          <w:sz w:val="28"/>
          <w:szCs w:val="28"/>
        </w:rPr>
        <w:t>Личная подпись, дата ______________________________________________</w:t>
      </w: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4689F" w:rsidRPr="0014689F" w:rsidRDefault="0014689F" w:rsidP="0014689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244BF8" w:rsidRPr="0014689F" w:rsidRDefault="00244BF8" w:rsidP="0014689F">
      <w:pPr>
        <w:spacing w:after="0"/>
        <w:rPr>
          <w:rFonts w:ascii="Times New Roman" w:hAnsi="Times New Roman" w:cs="Times New Roman"/>
          <w:sz w:val="28"/>
          <w:szCs w:val="28"/>
        </w:rPr>
      </w:pPr>
    </w:p>
    <w:p w:rsidR="00244BF8" w:rsidRPr="0014689F" w:rsidRDefault="00244BF8" w:rsidP="0014689F">
      <w:pPr>
        <w:spacing w:after="0"/>
        <w:rPr>
          <w:rFonts w:ascii="Times New Roman" w:hAnsi="Times New Roman" w:cs="Times New Roman"/>
          <w:sz w:val="28"/>
          <w:szCs w:val="28"/>
        </w:rPr>
      </w:pPr>
    </w:p>
    <w:p w:rsidR="0014689F" w:rsidRPr="0014689F" w:rsidRDefault="0014689F" w:rsidP="0014689F">
      <w:pPr>
        <w:pStyle w:val="13"/>
        <w:jc w:val="center"/>
        <w:rPr>
          <w:rFonts w:ascii="Times New Roman" w:hAnsi="Times New Roman" w:cs="Times New Roman"/>
          <w:sz w:val="28"/>
          <w:szCs w:val="28"/>
        </w:rPr>
      </w:pPr>
      <w:r w:rsidRPr="0014689F">
        <w:rPr>
          <w:rFonts w:ascii="Times New Roman" w:hAnsi="Times New Roman" w:cs="Times New Roman"/>
          <w:sz w:val="28"/>
          <w:szCs w:val="28"/>
        </w:rPr>
        <w:t>СОВЕТ ДЕПУТАТОВ</w:t>
      </w:r>
    </w:p>
    <w:p w:rsidR="0014689F" w:rsidRPr="0014689F" w:rsidRDefault="0014689F" w:rsidP="0014689F">
      <w:pPr>
        <w:pStyle w:val="13"/>
        <w:jc w:val="center"/>
        <w:rPr>
          <w:rFonts w:ascii="Times New Roman" w:hAnsi="Times New Roman" w:cs="Times New Roman"/>
          <w:sz w:val="28"/>
          <w:szCs w:val="28"/>
        </w:rPr>
      </w:pPr>
      <w:r w:rsidRPr="0014689F">
        <w:rPr>
          <w:rFonts w:ascii="Times New Roman" w:hAnsi="Times New Roman" w:cs="Times New Roman"/>
          <w:sz w:val="28"/>
          <w:szCs w:val="28"/>
        </w:rPr>
        <w:t>ПОКРОВСКОГО  СЕЛЬСОВЕТА</w:t>
      </w:r>
    </w:p>
    <w:p w:rsidR="0014689F" w:rsidRPr="0014689F" w:rsidRDefault="0014689F" w:rsidP="0014689F">
      <w:pPr>
        <w:pStyle w:val="13"/>
        <w:jc w:val="center"/>
        <w:rPr>
          <w:rFonts w:ascii="Times New Roman" w:hAnsi="Times New Roman" w:cs="Times New Roman"/>
          <w:sz w:val="28"/>
          <w:szCs w:val="28"/>
        </w:rPr>
      </w:pPr>
      <w:r w:rsidRPr="0014689F">
        <w:rPr>
          <w:rFonts w:ascii="Times New Roman" w:hAnsi="Times New Roman" w:cs="Times New Roman"/>
          <w:sz w:val="28"/>
          <w:szCs w:val="28"/>
        </w:rPr>
        <w:t>ЧАНОВСКОГО РАЙОНА НОВОСИБИРСКОЙ ОБЛАСТИ</w:t>
      </w:r>
    </w:p>
    <w:p w:rsidR="0014689F" w:rsidRPr="0014689F" w:rsidRDefault="0014689F" w:rsidP="0014689F">
      <w:pPr>
        <w:pStyle w:val="13"/>
        <w:jc w:val="center"/>
        <w:rPr>
          <w:rFonts w:ascii="Times New Roman" w:hAnsi="Times New Roman" w:cs="Times New Roman"/>
          <w:sz w:val="28"/>
          <w:szCs w:val="28"/>
        </w:rPr>
      </w:pPr>
      <w:r w:rsidRPr="0014689F">
        <w:rPr>
          <w:rFonts w:ascii="Times New Roman" w:hAnsi="Times New Roman" w:cs="Times New Roman"/>
          <w:sz w:val="28"/>
          <w:szCs w:val="28"/>
        </w:rPr>
        <w:t>Шестого созыва</w:t>
      </w:r>
    </w:p>
    <w:p w:rsidR="0014689F" w:rsidRPr="0014689F" w:rsidRDefault="0014689F" w:rsidP="0014689F">
      <w:pPr>
        <w:pStyle w:val="13"/>
        <w:jc w:val="center"/>
        <w:rPr>
          <w:rFonts w:ascii="Times New Roman" w:hAnsi="Times New Roman" w:cs="Times New Roman"/>
          <w:sz w:val="28"/>
          <w:szCs w:val="28"/>
        </w:rPr>
      </w:pPr>
    </w:p>
    <w:p w:rsidR="0014689F" w:rsidRPr="0014689F" w:rsidRDefault="0014689F" w:rsidP="0014689F">
      <w:pPr>
        <w:pStyle w:val="13"/>
        <w:jc w:val="center"/>
        <w:rPr>
          <w:rFonts w:ascii="Times New Roman" w:hAnsi="Times New Roman" w:cs="Times New Roman"/>
          <w:sz w:val="28"/>
          <w:szCs w:val="28"/>
        </w:rPr>
      </w:pPr>
      <w:r w:rsidRPr="0014689F">
        <w:rPr>
          <w:rFonts w:ascii="Times New Roman" w:hAnsi="Times New Roman" w:cs="Times New Roman"/>
          <w:sz w:val="28"/>
          <w:szCs w:val="28"/>
        </w:rPr>
        <w:t>РЕШЕНИЕ</w:t>
      </w:r>
    </w:p>
    <w:p w:rsidR="0014689F" w:rsidRPr="0014689F" w:rsidRDefault="0014689F" w:rsidP="0014689F">
      <w:pPr>
        <w:pStyle w:val="13"/>
        <w:jc w:val="center"/>
        <w:rPr>
          <w:rFonts w:ascii="Times New Roman" w:hAnsi="Times New Roman" w:cs="Times New Roman"/>
          <w:sz w:val="28"/>
          <w:szCs w:val="28"/>
        </w:rPr>
      </w:pPr>
      <w:r w:rsidRPr="0014689F">
        <w:rPr>
          <w:rFonts w:ascii="Times New Roman" w:hAnsi="Times New Roman" w:cs="Times New Roman"/>
          <w:sz w:val="28"/>
          <w:szCs w:val="28"/>
        </w:rPr>
        <w:t>Пятьдесят второй    сессии</w:t>
      </w:r>
    </w:p>
    <w:p w:rsidR="0014689F" w:rsidRPr="0014689F" w:rsidRDefault="0014689F" w:rsidP="0014689F">
      <w:pPr>
        <w:pStyle w:val="110"/>
        <w:shd w:val="clear" w:color="auto" w:fill="auto"/>
        <w:spacing w:before="0" w:after="0" w:line="240" w:lineRule="auto"/>
        <w:rPr>
          <w:rFonts w:ascii="Times New Roman" w:hAnsi="Times New Roman" w:cs="Times New Roman"/>
          <w:sz w:val="28"/>
          <w:szCs w:val="28"/>
        </w:rPr>
      </w:pPr>
      <w:r w:rsidRPr="0014689F">
        <w:rPr>
          <w:rFonts w:ascii="Times New Roman" w:hAnsi="Times New Roman" w:cs="Times New Roman"/>
          <w:sz w:val="28"/>
          <w:szCs w:val="28"/>
        </w:rPr>
        <w:t>02.10.2024 №  219</w:t>
      </w:r>
    </w:p>
    <w:p w:rsidR="0014689F" w:rsidRPr="0014689F" w:rsidRDefault="0014689F" w:rsidP="0014689F">
      <w:pPr>
        <w:pStyle w:val="13"/>
        <w:jc w:val="center"/>
        <w:rPr>
          <w:rFonts w:ascii="Times New Roman" w:hAnsi="Times New Roman" w:cs="Times New Roman"/>
          <w:sz w:val="28"/>
          <w:szCs w:val="28"/>
        </w:rPr>
      </w:pPr>
      <w:r w:rsidRPr="0014689F">
        <w:rPr>
          <w:rFonts w:ascii="Times New Roman" w:hAnsi="Times New Roman" w:cs="Times New Roman"/>
          <w:sz w:val="28"/>
          <w:szCs w:val="28"/>
        </w:rPr>
        <w:t>Об определении налоговых ставок, порядка   уплаты</w:t>
      </w:r>
    </w:p>
    <w:p w:rsidR="0014689F" w:rsidRPr="0014689F" w:rsidRDefault="0014689F" w:rsidP="0014689F">
      <w:pPr>
        <w:pStyle w:val="13"/>
        <w:jc w:val="center"/>
        <w:rPr>
          <w:rFonts w:ascii="Times New Roman" w:hAnsi="Times New Roman" w:cs="Times New Roman"/>
          <w:sz w:val="28"/>
          <w:szCs w:val="28"/>
        </w:rPr>
      </w:pPr>
      <w:r w:rsidRPr="0014689F">
        <w:rPr>
          <w:rFonts w:ascii="Times New Roman" w:hAnsi="Times New Roman" w:cs="Times New Roman"/>
          <w:sz w:val="28"/>
          <w:szCs w:val="28"/>
        </w:rPr>
        <w:t>земельного налога с 01.01.2025г</w:t>
      </w:r>
    </w:p>
    <w:p w:rsidR="0014689F" w:rsidRPr="0014689F" w:rsidRDefault="0014689F" w:rsidP="0014689F">
      <w:pPr>
        <w:pStyle w:val="13"/>
        <w:jc w:val="center"/>
        <w:rPr>
          <w:rFonts w:ascii="Times New Roman" w:hAnsi="Times New Roman" w:cs="Times New Roman"/>
          <w:sz w:val="28"/>
          <w:szCs w:val="28"/>
        </w:rPr>
      </w:pPr>
    </w:p>
    <w:p w:rsidR="0014689F" w:rsidRPr="0014689F" w:rsidRDefault="0014689F" w:rsidP="0014689F">
      <w:pPr>
        <w:pStyle w:val="13"/>
        <w:jc w:val="both"/>
        <w:rPr>
          <w:rFonts w:ascii="Times New Roman" w:hAnsi="Times New Roman" w:cs="Times New Roman"/>
          <w:sz w:val="28"/>
          <w:szCs w:val="28"/>
        </w:rPr>
      </w:pPr>
      <w:r w:rsidRPr="0014689F">
        <w:rPr>
          <w:rFonts w:ascii="Times New Roman" w:hAnsi="Times New Roman" w:cs="Times New Roman"/>
          <w:sz w:val="28"/>
          <w:szCs w:val="28"/>
        </w:rPr>
        <w:t xml:space="preserve"> На основании Федерального закона от 29.11.2004 № 141-ФЗ, от 27.07.2010 № 229-ФЗ «О внесении изменений в часть первую  и часть вторую Налогового кодекса </w:t>
      </w:r>
      <w:r w:rsidRPr="0014689F">
        <w:rPr>
          <w:rFonts w:ascii="Times New Roman" w:hAnsi="Times New Roman" w:cs="Times New Roman"/>
          <w:sz w:val="28"/>
          <w:szCs w:val="28"/>
        </w:rPr>
        <w:lastRenderedPageBreak/>
        <w:t xml:space="preserve">Российской Федерации и некоторые другие законодательные акты Российской Федерации», руководствуясь Уставом  Покровского сельсовета </w:t>
      </w: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Новосибирской области,  Совет депутатов РЕШИЛ:</w:t>
      </w:r>
    </w:p>
    <w:p w:rsidR="0014689F" w:rsidRPr="0014689F" w:rsidRDefault="0014689F" w:rsidP="0014689F">
      <w:pPr>
        <w:pStyle w:val="13"/>
        <w:jc w:val="both"/>
        <w:rPr>
          <w:rFonts w:ascii="Times New Roman" w:hAnsi="Times New Roman" w:cs="Times New Roman"/>
          <w:sz w:val="28"/>
          <w:szCs w:val="28"/>
        </w:rPr>
      </w:pPr>
      <w:r w:rsidRPr="0014689F">
        <w:rPr>
          <w:rFonts w:ascii="Times New Roman" w:hAnsi="Times New Roman" w:cs="Times New Roman"/>
          <w:sz w:val="28"/>
          <w:szCs w:val="28"/>
        </w:rPr>
        <w:t xml:space="preserve">1. Установить с 01.01.2025 года на территории Покровского сельсовета </w:t>
      </w: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Новосибирской области  ставки земельного налога в соответствии с приложением №1 к настоящему решению.</w:t>
      </w:r>
    </w:p>
    <w:p w:rsidR="0014689F" w:rsidRPr="0014689F" w:rsidRDefault="0014689F" w:rsidP="0014689F">
      <w:pPr>
        <w:pStyle w:val="13"/>
        <w:jc w:val="both"/>
        <w:rPr>
          <w:rFonts w:ascii="Times New Roman" w:hAnsi="Times New Roman" w:cs="Times New Roman"/>
          <w:sz w:val="28"/>
          <w:szCs w:val="28"/>
        </w:rPr>
      </w:pPr>
      <w:r w:rsidRPr="0014689F">
        <w:rPr>
          <w:rFonts w:ascii="Times New Roman" w:hAnsi="Times New Roman" w:cs="Times New Roman"/>
          <w:sz w:val="28"/>
          <w:szCs w:val="28"/>
        </w:rPr>
        <w:t>2. Установить с 01.01.2025 года следующий   порядок уплаты земельного налога:</w:t>
      </w:r>
    </w:p>
    <w:p w:rsidR="0014689F" w:rsidRPr="0014689F" w:rsidRDefault="0014689F" w:rsidP="0014689F">
      <w:pPr>
        <w:spacing w:after="0"/>
        <w:jc w:val="both"/>
        <w:rPr>
          <w:rFonts w:ascii="Times New Roman" w:hAnsi="Times New Roman" w:cs="Times New Roman"/>
          <w:sz w:val="28"/>
          <w:szCs w:val="28"/>
        </w:rPr>
      </w:pPr>
      <w:r w:rsidRPr="0014689F">
        <w:rPr>
          <w:rFonts w:ascii="Times New Roman" w:hAnsi="Times New Roman" w:cs="Times New Roman"/>
          <w:sz w:val="28"/>
          <w:szCs w:val="28"/>
        </w:rPr>
        <w:t>2.1.   Для  организаций авансовые платежи не предусмотрены.</w:t>
      </w:r>
    </w:p>
    <w:p w:rsidR="0014689F" w:rsidRPr="0014689F" w:rsidRDefault="0014689F" w:rsidP="0014689F">
      <w:pPr>
        <w:spacing w:after="0"/>
        <w:jc w:val="both"/>
        <w:rPr>
          <w:rFonts w:ascii="Times New Roman" w:hAnsi="Times New Roman" w:cs="Times New Roman"/>
          <w:sz w:val="28"/>
          <w:szCs w:val="28"/>
        </w:rPr>
      </w:pPr>
      <w:r w:rsidRPr="0014689F">
        <w:rPr>
          <w:rFonts w:ascii="Times New Roman" w:hAnsi="Times New Roman" w:cs="Times New Roman"/>
          <w:sz w:val="28"/>
          <w:szCs w:val="28"/>
        </w:rPr>
        <w:t>3.Освободить  на 50% от уплаты земельного налога в отношении земельного участка, находящегося в собственности, постоянном (бессрочном) пользовании или пожизненном наследуемом владении налогоплательщиков следующих категорий:</w:t>
      </w:r>
    </w:p>
    <w:p w:rsidR="0014689F" w:rsidRPr="0014689F" w:rsidRDefault="0014689F" w:rsidP="0014689F">
      <w:pPr>
        <w:spacing w:after="0"/>
        <w:jc w:val="both"/>
        <w:rPr>
          <w:rFonts w:ascii="Times New Roman" w:hAnsi="Times New Roman" w:cs="Times New Roman"/>
          <w:sz w:val="28"/>
          <w:szCs w:val="28"/>
        </w:rPr>
      </w:pPr>
      <w:r w:rsidRPr="0014689F">
        <w:rPr>
          <w:rFonts w:ascii="Times New Roman" w:hAnsi="Times New Roman" w:cs="Times New Roman"/>
          <w:sz w:val="28"/>
          <w:szCs w:val="28"/>
        </w:rPr>
        <w:t>3.1  Ветераны труда и ветераны труда Новосибирской области.</w:t>
      </w:r>
    </w:p>
    <w:p w:rsidR="0014689F" w:rsidRPr="0014689F" w:rsidRDefault="0014689F" w:rsidP="0014689F">
      <w:pPr>
        <w:pStyle w:val="13"/>
        <w:jc w:val="both"/>
        <w:rPr>
          <w:rFonts w:ascii="Times New Roman" w:hAnsi="Times New Roman" w:cs="Times New Roman"/>
          <w:sz w:val="28"/>
          <w:szCs w:val="28"/>
        </w:rPr>
      </w:pPr>
      <w:r w:rsidRPr="0014689F">
        <w:rPr>
          <w:rFonts w:ascii="Times New Roman" w:hAnsi="Times New Roman" w:cs="Times New Roman"/>
          <w:sz w:val="28"/>
          <w:szCs w:val="28"/>
        </w:rPr>
        <w:t xml:space="preserve">4.Признать утратившим силу решение Совета депутатов Покровского сельсовета </w:t>
      </w: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Новосибирской области от 31.10.2023 №123  «Об определении налоговых ставок, порядка и сроков уплаты земельного налога с 01.01.2023г», а так же решение от 02.10.2023г.№169, которым в указанное решение внесены изменения.</w:t>
      </w:r>
    </w:p>
    <w:p w:rsidR="0014689F" w:rsidRPr="0014689F" w:rsidRDefault="0014689F" w:rsidP="0014689F">
      <w:pPr>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5. Решение опубликовать в </w:t>
      </w:r>
      <w:proofErr w:type="gramStart"/>
      <w:r w:rsidRPr="0014689F">
        <w:rPr>
          <w:rFonts w:ascii="Times New Roman" w:hAnsi="Times New Roman" w:cs="Times New Roman"/>
          <w:sz w:val="28"/>
          <w:szCs w:val="28"/>
        </w:rPr>
        <w:t>информационном</w:t>
      </w:r>
      <w:proofErr w:type="gramEnd"/>
      <w:r w:rsidRPr="0014689F">
        <w:rPr>
          <w:rFonts w:ascii="Times New Roman" w:hAnsi="Times New Roman" w:cs="Times New Roman"/>
          <w:sz w:val="28"/>
          <w:szCs w:val="28"/>
        </w:rPr>
        <w:t xml:space="preserve"> печатном издание Покровского сельсовета </w:t>
      </w: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Новосибирской области «Покровский вестник».</w:t>
      </w:r>
    </w:p>
    <w:p w:rsidR="0014689F" w:rsidRPr="0014689F" w:rsidRDefault="0014689F" w:rsidP="0014689F">
      <w:pPr>
        <w:spacing w:after="0"/>
        <w:jc w:val="both"/>
        <w:rPr>
          <w:rFonts w:ascii="Times New Roman" w:hAnsi="Times New Roman" w:cs="Times New Roman"/>
          <w:sz w:val="28"/>
          <w:szCs w:val="28"/>
        </w:rPr>
      </w:pPr>
      <w:r w:rsidRPr="0014689F">
        <w:rPr>
          <w:rFonts w:ascii="Times New Roman" w:hAnsi="Times New Roman" w:cs="Times New Roman"/>
          <w:sz w:val="28"/>
          <w:szCs w:val="28"/>
        </w:rPr>
        <w:t>6. Настоящее решение вступает в силу с 1 января 2025 года.</w:t>
      </w:r>
    </w:p>
    <w:p w:rsidR="0014689F" w:rsidRPr="0014689F" w:rsidRDefault="0014689F" w:rsidP="0014689F">
      <w:pPr>
        <w:spacing w:after="0"/>
        <w:rPr>
          <w:rFonts w:ascii="Times New Roman" w:hAnsi="Times New Roman" w:cs="Times New Roman"/>
          <w:sz w:val="28"/>
          <w:szCs w:val="28"/>
        </w:rPr>
      </w:pPr>
    </w:p>
    <w:p w:rsidR="0014689F" w:rsidRPr="0014689F" w:rsidRDefault="0014689F" w:rsidP="0014689F">
      <w:pPr>
        <w:spacing w:after="0"/>
        <w:rPr>
          <w:rFonts w:ascii="Times New Roman" w:hAnsi="Times New Roman" w:cs="Times New Roman"/>
          <w:sz w:val="28"/>
          <w:szCs w:val="28"/>
        </w:rPr>
      </w:pPr>
      <w:r w:rsidRPr="0014689F">
        <w:rPr>
          <w:rFonts w:ascii="Times New Roman" w:hAnsi="Times New Roman" w:cs="Times New Roman"/>
          <w:sz w:val="28"/>
          <w:szCs w:val="28"/>
        </w:rPr>
        <w:t>Глава  Покровского сельсовета</w:t>
      </w:r>
    </w:p>
    <w:p w:rsidR="0014689F" w:rsidRPr="0014689F" w:rsidRDefault="0014689F" w:rsidP="0014689F">
      <w:pPr>
        <w:spacing w:after="0"/>
        <w:rPr>
          <w:rFonts w:ascii="Times New Roman" w:hAnsi="Times New Roman" w:cs="Times New Roman"/>
          <w:sz w:val="28"/>
          <w:szCs w:val="28"/>
        </w:rPr>
      </w:pP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w:t>
      </w:r>
    </w:p>
    <w:p w:rsidR="0014689F" w:rsidRPr="0014689F" w:rsidRDefault="0014689F" w:rsidP="0014689F">
      <w:pPr>
        <w:spacing w:after="0"/>
        <w:rPr>
          <w:rFonts w:ascii="Times New Roman" w:hAnsi="Times New Roman" w:cs="Times New Roman"/>
          <w:sz w:val="28"/>
          <w:szCs w:val="28"/>
        </w:rPr>
      </w:pPr>
      <w:r w:rsidRPr="0014689F">
        <w:rPr>
          <w:rFonts w:ascii="Times New Roman" w:hAnsi="Times New Roman" w:cs="Times New Roman"/>
          <w:sz w:val="28"/>
          <w:szCs w:val="28"/>
        </w:rPr>
        <w:t>Новосибирской области                                                           П.В.Семченко</w:t>
      </w:r>
    </w:p>
    <w:p w:rsidR="0014689F" w:rsidRPr="0014689F" w:rsidRDefault="0014689F" w:rsidP="0014689F">
      <w:pPr>
        <w:spacing w:after="0"/>
        <w:rPr>
          <w:rFonts w:ascii="Times New Roman" w:hAnsi="Times New Roman" w:cs="Times New Roman"/>
          <w:sz w:val="28"/>
          <w:szCs w:val="28"/>
        </w:rPr>
      </w:pPr>
    </w:p>
    <w:p w:rsidR="0014689F" w:rsidRPr="0014689F" w:rsidRDefault="0014689F" w:rsidP="0014689F">
      <w:pPr>
        <w:spacing w:after="0"/>
        <w:rPr>
          <w:rFonts w:ascii="Times New Roman" w:hAnsi="Times New Roman" w:cs="Times New Roman"/>
          <w:sz w:val="28"/>
          <w:szCs w:val="28"/>
        </w:rPr>
      </w:pPr>
      <w:r w:rsidRPr="0014689F">
        <w:rPr>
          <w:rFonts w:ascii="Times New Roman" w:hAnsi="Times New Roman" w:cs="Times New Roman"/>
          <w:sz w:val="28"/>
          <w:szCs w:val="28"/>
        </w:rPr>
        <w:t>Председатель Совета депутатов</w:t>
      </w:r>
    </w:p>
    <w:p w:rsidR="0014689F" w:rsidRPr="0014689F" w:rsidRDefault="0014689F" w:rsidP="0014689F">
      <w:pPr>
        <w:spacing w:after="0"/>
        <w:rPr>
          <w:rFonts w:ascii="Times New Roman" w:hAnsi="Times New Roman" w:cs="Times New Roman"/>
          <w:sz w:val="28"/>
          <w:szCs w:val="28"/>
        </w:rPr>
      </w:pPr>
      <w:r w:rsidRPr="0014689F">
        <w:rPr>
          <w:rFonts w:ascii="Times New Roman" w:hAnsi="Times New Roman" w:cs="Times New Roman"/>
          <w:sz w:val="28"/>
          <w:szCs w:val="28"/>
        </w:rPr>
        <w:t>Покровского сельсовета</w:t>
      </w:r>
    </w:p>
    <w:p w:rsidR="0014689F" w:rsidRPr="0014689F" w:rsidRDefault="0014689F" w:rsidP="0014689F">
      <w:pPr>
        <w:spacing w:after="0"/>
        <w:rPr>
          <w:rFonts w:ascii="Times New Roman" w:hAnsi="Times New Roman" w:cs="Times New Roman"/>
          <w:sz w:val="28"/>
          <w:szCs w:val="28"/>
        </w:rPr>
      </w:pP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w:t>
      </w:r>
    </w:p>
    <w:p w:rsidR="0014689F" w:rsidRPr="0014689F" w:rsidRDefault="0014689F" w:rsidP="0014689F">
      <w:pPr>
        <w:spacing w:after="0"/>
        <w:rPr>
          <w:rFonts w:ascii="Times New Roman" w:hAnsi="Times New Roman" w:cs="Times New Roman"/>
          <w:sz w:val="28"/>
          <w:szCs w:val="28"/>
        </w:rPr>
      </w:pPr>
      <w:r w:rsidRPr="0014689F">
        <w:rPr>
          <w:rFonts w:ascii="Times New Roman" w:hAnsi="Times New Roman" w:cs="Times New Roman"/>
          <w:sz w:val="28"/>
          <w:szCs w:val="28"/>
        </w:rPr>
        <w:t xml:space="preserve">Новосибирской области                                                            </w:t>
      </w:r>
      <w:proofErr w:type="spellStart"/>
      <w:r w:rsidRPr="0014689F">
        <w:rPr>
          <w:rFonts w:ascii="Times New Roman" w:hAnsi="Times New Roman" w:cs="Times New Roman"/>
          <w:sz w:val="28"/>
          <w:szCs w:val="28"/>
        </w:rPr>
        <w:t>Е.Н.Гайбель</w:t>
      </w:r>
      <w:proofErr w:type="spellEnd"/>
    </w:p>
    <w:p w:rsidR="0014689F" w:rsidRPr="0014689F" w:rsidRDefault="0014689F" w:rsidP="0014689F">
      <w:pPr>
        <w:spacing w:after="0"/>
        <w:jc w:val="right"/>
        <w:rPr>
          <w:rFonts w:ascii="Times New Roman" w:hAnsi="Times New Roman" w:cs="Times New Roman"/>
          <w:sz w:val="28"/>
          <w:szCs w:val="28"/>
        </w:rPr>
      </w:pPr>
      <w:r w:rsidRPr="0014689F">
        <w:rPr>
          <w:rFonts w:ascii="Times New Roman" w:hAnsi="Times New Roman" w:cs="Times New Roman"/>
          <w:sz w:val="28"/>
          <w:szCs w:val="28"/>
        </w:rPr>
        <w:t xml:space="preserve">                                                                                          </w:t>
      </w:r>
    </w:p>
    <w:p w:rsidR="0014689F" w:rsidRPr="0014689F" w:rsidRDefault="0014689F" w:rsidP="0014689F">
      <w:pPr>
        <w:spacing w:after="0"/>
        <w:jc w:val="right"/>
        <w:rPr>
          <w:rFonts w:ascii="Times New Roman" w:hAnsi="Times New Roman" w:cs="Times New Roman"/>
          <w:sz w:val="28"/>
          <w:szCs w:val="28"/>
        </w:rPr>
      </w:pPr>
      <w:r w:rsidRPr="0014689F">
        <w:rPr>
          <w:rFonts w:ascii="Times New Roman" w:hAnsi="Times New Roman" w:cs="Times New Roman"/>
          <w:sz w:val="28"/>
          <w:szCs w:val="28"/>
        </w:rPr>
        <w:t>Приложение №1</w:t>
      </w:r>
    </w:p>
    <w:p w:rsidR="0014689F" w:rsidRPr="0014689F" w:rsidRDefault="0014689F" w:rsidP="0014689F">
      <w:pPr>
        <w:spacing w:after="0"/>
        <w:jc w:val="right"/>
        <w:rPr>
          <w:rFonts w:ascii="Times New Roman" w:hAnsi="Times New Roman" w:cs="Times New Roman"/>
          <w:sz w:val="28"/>
          <w:szCs w:val="28"/>
        </w:rPr>
      </w:pPr>
      <w:r w:rsidRPr="0014689F">
        <w:rPr>
          <w:rFonts w:ascii="Times New Roman" w:hAnsi="Times New Roman" w:cs="Times New Roman"/>
          <w:sz w:val="28"/>
          <w:szCs w:val="28"/>
        </w:rPr>
        <w:t xml:space="preserve">к решению </w:t>
      </w:r>
    </w:p>
    <w:p w:rsidR="0014689F" w:rsidRPr="0014689F" w:rsidRDefault="0014689F" w:rsidP="0014689F">
      <w:pPr>
        <w:spacing w:after="0"/>
        <w:jc w:val="right"/>
        <w:rPr>
          <w:rFonts w:ascii="Times New Roman" w:hAnsi="Times New Roman" w:cs="Times New Roman"/>
          <w:sz w:val="28"/>
          <w:szCs w:val="28"/>
        </w:rPr>
      </w:pPr>
      <w:r w:rsidRPr="0014689F">
        <w:rPr>
          <w:rFonts w:ascii="Times New Roman" w:hAnsi="Times New Roman" w:cs="Times New Roman"/>
          <w:sz w:val="28"/>
          <w:szCs w:val="28"/>
        </w:rPr>
        <w:t xml:space="preserve">№  219 от 02.10.2024 </w:t>
      </w:r>
    </w:p>
    <w:p w:rsidR="0014689F" w:rsidRPr="0014689F" w:rsidRDefault="0014689F" w:rsidP="0014689F">
      <w:pPr>
        <w:spacing w:after="0"/>
        <w:jc w:val="right"/>
        <w:rPr>
          <w:rFonts w:ascii="Times New Roman" w:hAnsi="Times New Roman" w:cs="Times New Roman"/>
          <w:sz w:val="28"/>
          <w:szCs w:val="28"/>
        </w:rPr>
      </w:pPr>
    </w:p>
    <w:p w:rsidR="0014689F" w:rsidRPr="0014689F" w:rsidRDefault="0014689F" w:rsidP="0014689F">
      <w:pPr>
        <w:spacing w:after="0"/>
        <w:jc w:val="center"/>
        <w:rPr>
          <w:rFonts w:ascii="Times New Roman" w:hAnsi="Times New Roman" w:cs="Times New Roman"/>
          <w:sz w:val="28"/>
          <w:szCs w:val="28"/>
        </w:rPr>
      </w:pPr>
      <w:r w:rsidRPr="0014689F">
        <w:rPr>
          <w:rFonts w:ascii="Times New Roman" w:hAnsi="Times New Roman" w:cs="Times New Roman"/>
          <w:sz w:val="28"/>
          <w:szCs w:val="28"/>
        </w:rPr>
        <w:t>СТАВКИ  ЗЕМЕЛЬНОГО  НАЛОГА</w:t>
      </w:r>
    </w:p>
    <w:p w:rsidR="0014689F" w:rsidRPr="0014689F" w:rsidRDefault="0014689F" w:rsidP="0014689F">
      <w:pPr>
        <w:spacing w:after="0"/>
        <w:jc w:val="center"/>
        <w:rPr>
          <w:rFonts w:ascii="Times New Roman" w:hAnsi="Times New Roman" w:cs="Times New Roman"/>
          <w:sz w:val="28"/>
          <w:szCs w:val="2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222"/>
        <w:gridCol w:w="1778"/>
      </w:tblGrid>
      <w:tr w:rsidR="0014689F" w:rsidRPr="0014689F" w:rsidTr="0095613C">
        <w:tc>
          <w:tcPr>
            <w:tcW w:w="720"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ind w:firstLine="720"/>
              <w:jc w:val="center"/>
              <w:rPr>
                <w:rFonts w:ascii="Times New Roman" w:hAnsi="Times New Roman" w:cs="Times New Roman"/>
                <w:sz w:val="28"/>
                <w:szCs w:val="28"/>
              </w:rPr>
            </w:pPr>
            <w:r w:rsidRPr="0014689F">
              <w:rPr>
                <w:rFonts w:ascii="Times New Roman" w:hAnsi="Times New Roman" w:cs="Times New Roman"/>
                <w:sz w:val="28"/>
                <w:szCs w:val="28"/>
              </w:rPr>
              <w:t xml:space="preserve">№ </w:t>
            </w:r>
            <w:proofErr w:type="spellStart"/>
            <w:proofErr w:type="gramStart"/>
            <w:r w:rsidRPr="0014689F">
              <w:rPr>
                <w:rFonts w:ascii="Times New Roman" w:hAnsi="Times New Roman" w:cs="Times New Roman"/>
                <w:sz w:val="28"/>
                <w:szCs w:val="28"/>
              </w:rPr>
              <w:t>п</w:t>
            </w:r>
            <w:proofErr w:type="spellEnd"/>
            <w:proofErr w:type="gramEnd"/>
            <w:r w:rsidRPr="0014689F">
              <w:rPr>
                <w:rFonts w:ascii="Times New Roman" w:hAnsi="Times New Roman" w:cs="Times New Roman"/>
                <w:sz w:val="28"/>
                <w:szCs w:val="28"/>
              </w:rPr>
              <w:t>/</w:t>
            </w:r>
            <w:proofErr w:type="spellStart"/>
            <w:r w:rsidRPr="0014689F">
              <w:rPr>
                <w:rFonts w:ascii="Times New Roman" w:hAnsi="Times New Roman" w:cs="Times New Roman"/>
                <w:sz w:val="28"/>
                <w:szCs w:val="28"/>
              </w:rPr>
              <w:t>п</w:t>
            </w:r>
            <w:proofErr w:type="spellEnd"/>
          </w:p>
        </w:tc>
        <w:tc>
          <w:tcPr>
            <w:tcW w:w="7222"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spacing w:after="0" w:line="276" w:lineRule="auto"/>
              <w:rPr>
                <w:rFonts w:ascii="Times New Roman" w:hAnsi="Times New Roman" w:cs="Times New Roman"/>
                <w:sz w:val="28"/>
                <w:szCs w:val="28"/>
              </w:rPr>
            </w:pPr>
            <w:r w:rsidRPr="0014689F">
              <w:rPr>
                <w:rFonts w:ascii="Times New Roman" w:hAnsi="Times New Roman" w:cs="Times New Roman"/>
                <w:sz w:val="28"/>
                <w:szCs w:val="28"/>
              </w:rPr>
              <w:t>Категория земель и/или разрешенное использование  земельного участка</w:t>
            </w:r>
          </w:p>
        </w:tc>
        <w:tc>
          <w:tcPr>
            <w:tcW w:w="1778"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rPr>
                <w:rFonts w:ascii="Times New Roman" w:hAnsi="Times New Roman" w:cs="Times New Roman"/>
                <w:sz w:val="28"/>
                <w:szCs w:val="28"/>
              </w:rPr>
            </w:pPr>
            <w:r w:rsidRPr="0014689F">
              <w:rPr>
                <w:rFonts w:ascii="Times New Roman" w:hAnsi="Times New Roman" w:cs="Times New Roman"/>
                <w:sz w:val="28"/>
                <w:szCs w:val="28"/>
              </w:rPr>
              <w:t xml:space="preserve">Налоговая ставка </w:t>
            </w:r>
            <w:proofErr w:type="gramStart"/>
            <w:r w:rsidRPr="0014689F">
              <w:rPr>
                <w:rFonts w:ascii="Times New Roman" w:hAnsi="Times New Roman" w:cs="Times New Roman"/>
                <w:sz w:val="28"/>
                <w:szCs w:val="28"/>
              </w:rPr>
              <w:t>в</w:t>
            </w:r>
            <w:proofErr w:type="gramEnd"/>
            <w:r w:rsidRPr="0014689F">
              <w:rPr>
                <w:rFonts w:ascii="Times New Roman" w:hAnsi="Times New Roman" w:cs="Times New Roman"/>
                <w:sz w:val="28"/>
                <w:szCs w:val="28"/>
              </w:rPr>
              <w:t xml:space="preserve"> (%)</w:t>
            </w:r>
          </w:p>
        </w:tc>
      </w:tr>
      <w:tr w:rsidR="0014689F" w:rsidRPr="0014689F" w:rsidTr="0095613C">
        <w:trPr>
          <w:trHeight w:val="892"/>
        </w:trPr>
        <w:tc>
          <w:tcPr>
            <w:tcW w:w="720"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ind w:firstLine="720"/>
              <w:jc w:val="center"/>
              <w:rPr>
                <w:rFonts w:ascii="Times New Roman" w:hAnsi="Times New Roman" w:cs="Times New Roman"/>
                <w:sz w:val="28"/>
                <w:szCs w:val="28"/>
              </w:rPr>
            </w:pPr>
            <w:r w:rsidRPr="0014689F">
              <w:rPr>
                <w:rFonts w:ascii="Times New Roman" w:hAnsi="Times New Roman" w:cs="Times New Roman"/>
                <w:sz w:val="28"/>
                <w:szCs w:val="28"/>
              </w:rPr>
              <w:t>11.</w:t>
            </w:r>
          </w:p>
        </w:tc>
        <w:tc>
          <w:tcPr>
            <w:tcW w:w="7222"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rPr>
                <w:rFonts w:ascii="Times New Roman" w:hAnsi="Times New Roman" w:cs="Times New Roman"/>
                <w:sz w:val="28"/>
                <w:szCs w:val="28"/>
              </w:rPr>
            </w:pPr>
            <w:r w:rsidRPr="0014689F">
              <w:rPr>
                <w:rFonts w:ascii="Times New Roman" w:hAnsi="Times New Roman" w:cs="Times New Roman"/>
                <w:sz w:val="28"/>
                <w:szCs w:val="28"/>
              </w:rPr>
              <w:t>В отношении земельных участков, отнесенных к землям сельскохозяйственного назначения, неиспользуемых для сельскохозяйственного производства.</w:t>
            </w:r>
          </w:p>
        </w:tc>
        <w:tc>
          <w:tcPr>
            <w:tcW w:w="1778"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rPr>
                <w:rFonts w:ascii="Times New Roman" w:hAnsi="Times New Roman" w:cs="Times New Roman"/>
                <w:sz w:val="28"/>
                <w:szCs w:val="28"/>
              </w:rPr>
            </w:pPr>
            <w:r w:rsidRPr="0014689F">
              <w:rPr>
                <w:rFonts w:ascii="Times New Roman" w:hAnsi="Times New Roman" w:cs="Times New Roman"/>
                <w:sz w:val="28"/>
                <w:szCs w:val="28"/>
              </w:rPr>
              <w:t xml:space="preserve">          1,5</w:t>
            </w:r>
          </w:p>
        </w:tc>
      </w:tr>
      <w:tr w:rsidR="0014689F" w:rsidRPr="0014689F" w:rsidTr="0095613C">
        <w:tc>
          <w:tcPr>
            <w:tcW w:w="720"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ind w:firstLine="720"/>
              <w:jc w:val="center"/>
              <w:rPr>
                <w:rFonts w:ascii="Times New Roman" w:hAnsi="Times New Roman" w:cs="Times New Roman"/>
                <w:sz w:val="28"/>
                <w:szCs w:val="28"/>
              </w:rPr>
            </w:pPr>
            <w:r w:rsidRPr="0014689F">
              <w:rPr>
                <w:rFonts w:ascii="Times New Roman" w:hAnsi="Times New Roman" w:cs="Times New Roman"/>
                <w:sz w:val="28"/>
                <w:szCs w:val="28"/>
              </w:rPr>
              <w:t>22.</w:t>
            </w:r>
          </w:p>
        </w:tc>
        <w:tc>
          <w:tcPr>
            <w:tcW w:w="7222"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rPr>
                <w:rFonts w:ascii="Times New Roman" w:hAnsi="Times New Roman" w:cs="Times New Roman"/>
                <w:sz w:val="28"/>
                <w:szCs w:val="28"/>
              </w:rPr>
            </w:pPr>
            <w:proofErr w:type="gramStart"/>
            <w:r w:rsidRPr="0014689F">
              <w:rPr>
                <w:rFonts w:ascii="Times New Roman" w:hAnsi="Times New Roman" w:cs="Times New Roman"/>
                <w:sz w:val="28"/>
                <w:szCs w:val="28"/>
              </w:rPr>
              <w:t xml:space="preserve">Отнесенные к землям в составе зон сельскохозяйственного использования в населенных </w:t>
            </w:r>
            <w:r w:rsidRPr="0014689F">
              <w:rPr>
                <w:rFonts w:ascii="Times New Roman" w:hAnsi="Times New Roman" w:cs="Times New Roman"/>
                <w:sz w:val="28"/>
                <w:szCs w:val="28"/>
              </w:rPr>
              <w:lastRenderedPageBreak/>
              <w:t>пунктах и используемых для сельскохозяйственного производства</w:t>
            </w:r>
            <w:proofErr w:type="gramEnd"/>
          </w:p>
          <w:p w:rsidR="0014689F" w:rsidRPr="0014689F" w:rsidRDefault="0014689F" w:rsidP="0014689F">
            <w:pPr>
              <w:widowControl w:val="0"/>
              <w:autoSpaceDE w:val="0"/>
              <w:autoSpaceDN w:val="0"/>
              <w:adjustRightInd w:val="0"/>
              <w:spacing w:after="0" w:line="276" w:lineRule="auto"/>
              <w:rPr>
                <w:rFonts w:ascii="Times New Roman" w:hAnsi="Times New Roman" w:cs="Times New Roman"/>
                <w:sz w:val="28"/>
                <w:szCs w:val="28"/>
              </w:rPr>
            </w:pPr>
          </w:p>
          <w:p w:rsidR="0014689F" w:rsidRPr="0014689F" w:rsidRDefault="0014689F" w:rsidP="0014689F">
            <w:pPr>
              <w:widowControl w:val="0"/>
              <w:autoSpaceDE w:val="0"/>
              <w:autoSpaceDN w:val="0"/>
              <w:adjustRightInd w:val="0"/>
              <w:spacing w:after="0" w:line="276" w:lineRule="auto"/>
              <w:rPr>
                <w:rFonts w:ascii="Times New Roman" w:hAnsi="Times New Roman" w:cs="Times New Roman"/>
                <w:sz w:val="28"/>
                <w:szCs w:val="28"/>
              </w:rPr>
            </w:pPr>
          </w:p>
        </w:tc>
        <w:tc>
          <w:tcPr>
            <w:tcW w:w="1778"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spacing w:after="0" w:line="276" w:lineRule="auto"/>
              <w:rPr>
                <w:rFonts w:ascii="Times New Roman" w:hAnsi="Times New Roman" w:cs="Times New Roman"/>
                <w:sz w:val="28"/>
                <w:szCs w:val="28"/>
              </w:rPr>
            </w:pPr>
            <w:r w:rsidRPr="0014689F">
              <w:rPr>
                <w:rFonts w:ascii="Times New Roman" w:hAnsi="Times New Roman" w:cs="Times New Roman"/>
                <w:sz w:val="28"/>
                <w:szCs w:val="28"/>
              </w:rPr>
              <w:lastRenderedPageBreak/>
              <w:t xml:space="preserve">           0.3</w:t>
            </w:r>
          </w:p>
        </w:tc>
      </w:tr>
      <w:tr w:rsidR="0014689F" w:rsidRPr="0014689F" w:rsidTr="0095613C">
        <w:tc>
          <w:tcPr>
            <w:tcW w:w="720"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ind w:firstLine="720"/>
              <w:jc w:val="center"/>
              <w:rPr>
                <w:rFonts w:ascii="Times New Roman" w:hAnsi="Times New Roman" w:cs="Times New Roman"/>
                <w:sz w:val="28"/>
                <w:szCs w:val="28"/>
              </w:rPr>
            </w:pPr>
            <w:r w:rsidRPr="0014689F">
              <w:rPr>
                <w:rFonts w:ascii="Times New Roman" w:hAnsi="Times New Roman" w:cs="Times New Roman"/>
                <w:sz w:val="28"/>
                <w:szCs w:val="28"/>
              </w:rPr>
              <w:lastRenderedPageBreak/>
              <w:t>33.</w:t>
            </w:r>
          </w:p>
        </w:tc>
        <w:tc>
          <w:tcPr>
            <w:tcW w:w="7222"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ind w:firstLine="720"/>
              <w:jc w:val="center"/>
              <w:rPr>
                <w:rFonts w:ascii="Times New Roman" w:hAnsi="Times New Roman" w:cs="Times New Roman"/>
                <w:sz w:val="28"/>
                <w:szCs w:val="28"/>
              </w:rPr>
            </w:pPr>
            <w:r w:rsidRPr="0014689F">
              <w:rPr>
                <w:rFonts w:ascii="Times New Roman" w:eastAsiaTheme="minorEastAsia" w:hAnsi="Times New Roman" w:cs="Times New Roman"/>
                <w:sz w:val="28"/>
                <w:szCs w:val="28"/>
              </w:rPr>
              <w:t xml:space="preserve"> занятые </w:t>
            </w:r>
            <w:hyperlink r:id="rId13" w:history="1">
              <w:r w:rsidRPr="0014689F">
                <w:rPr>
                  <w:rFonts w:ascii="Times New Roman" w:eastAsiaTheme="minorEastAsia" w:hAnsi="Times New Roman" w:cs="Times New Roman"/>
                  <w:sz w:val="28"/>
                  <w:szCs w:val="28"/>
                </w:rPr>
                <w:t>жилищным фондом</w:t>
              </w:r>
            </w:hyperlink>
            <w:r w:rsidRPr="0014689F">
              <w:rPr>
                <w:rFonts w:ascii="Times New Roman" w:eastAsiaTheme="minorEastAsia" w:hAnsi="Times New Roman" w:cs="Times New Roman"/>
                <w:sz w:val="28"/>
                <w:szCs w:val="28"/>
              </w:rPr>
              <w:t xml:space="preserve"> и </w:t>
            </w:r>
            <w:hyperlink r:id="rId14" w:history="1">
              <w:r w:rsidRPr="0014689F">
                <w:rPr>
                  <w:rFonts w:ascii="Times New Roman" w:eastAsiaTheme="minorEastAsia" w:hAnsi="Times New Roman" w:cs="Times New Roman"/>
                  <w:sz w:val="28"/>
                  <w:szCs w:val="28"/>
                </w:rPr>
                <w:t>объектами инженерной инфраструктуры</w:t>
              </w:r>
            </w:hyperlink>
            <w:r w:rsidRPr="0014689F">
              <w:rPr>
                <w:rFonts w:ascii="Times New Roman" w:eastAsiaTheme="minorEastAsia" w:hAnsi="Times New Roman" w:cs="Times New Roman"/>
                <w:sz w:val="28"/>
                <w:szCs w:val="28"/>
              </w:rPr>
              <w:t xml:space="preserve">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приобретенные (предоставленные)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roofErr w:type="gramStart"/>
            <w:r w:rsidRPr="0014689F">
              <w:rPr>
                <w:rFonts w:ascii="Times New Roman" w:eastAsiaTheme="minorEastAsia" w:hAnsi="Times New Roman" w:cs="Times New Roman"/>
                <w:sz w:val="28"/>
                <w:szCs w:val="28"/>
              </w:rPr>
              <w:t xml:space="preserve"> .</w:t>
            </w:r>
            <w:proofErr w:type="gramEnd"/>
          </w:p>
        </w:tc>
        <w:tc>
          <w:tcPr>
            <w:tcW w:w="1778" w:type="dxa"/>
            <w:tcBorders>
              <w:top w:val="single" w:sz="4" w:space="0" w:color="auto"/>
              <w:left w:val="single" w:sz="4" w:space="0" w:color="auto"/>
              <w:bottom w:val="single" w:sz="4" w:space="0" w:color="auto"/>
              <w:right w:val="single" w:sz="4" w:space="0" w:color="auto"/>
            </w:tcBorders>
          </w:tcPr>
          <w:p w:rsidR="0014689F" w:rsidRPr="0014689F" w:rsidRDefault="0014689F" w:rsidP="0014689F">
            <w:pPr>
              <w:spacing w:after="0" w:line="276" w:lineRule="auto"/>
              <w:jc w:val="center"/>
              <w:rPr>
                <w:rFonts w:ascii="Times New Roman" w:hAnsi="Times New Roman" w:cs="Times New Roman"/>
                <w:sz w:val="28"/>
                <w:szCs w:val="28"/>
              </w:rPr>
            </w:pPr>
          </w:p>
          <w:p w:rsidR="0014689F" w:rsidRPr="0014689F" w:rsidRDefault="0014689F" w:rsidP="0014689F">
            <w:pPr>
              <w:spacing w:after="0" w:line="276" w:lineRule="auto"/>
              <w:jc w:val="center"/>
              <w:rPr>
                <w:rFonts w:ascii="Times New Roman" w:hAnsi="Times New Roman" w:cs="Times New Roman"/>
                <w:sz w:val="28"/>
                <w:szCs w:val="28"/>
              </w:rPr>
            </w:pPr>
          </w:p>
          <w:p w:rsidR="0014689F" w:rsidRPr="0014689F" w:rsidRDefault="0014689F" w:rsidP="0014689F">
            <w:pPr>
              <w:widowControl w:val="0"/>
              <w:autoSpaceDE w:val="0"/>
              <w:autoSpaceDN w:val="0"/>
              <w:adjustRightInd w:val="0"/>
              <w:spacing w:after="0" w:line="276" w:lineRule="auto"/>
              <w:ind w:firstLine="720"/>
              <w:rPr>
                <w:rFonts w:ascii="Times New Roman" w:hAnsi="Times New Roman" w:cs="Times New Roman"/>
                <w:sz w:val="28"/>
                <w:szCs w:val="28"/>
              </w:rPr>
            </w:pPr>
            <w:r w:rsidRPr="0014689F">
              <w:rPr>
                <w:rFonts w:ascii="Times New Roman" w:hAnsi="Times New Roman" w:cs="Times New Roman"/>
                <w:sz w:val="28"/>
                <w:szCs w:val="28"/>
              </w:rPr>
              <w:t>0,3</w:t>
            </w:r>
          </w:p>
        </w:tc>
      </w:tr>
      <w:tr w:rsidR="0014689F" w:rsidRPr="0014689F" w:rsidTr="0095613C">
        <w:tc>
          <w:tcPr>
            <w:tcW w:w="720"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ind w:firstLine="720"/>
              <w:jc w:val="center"/>
              <w:rPr>
                <w:rFonts w:ascii="Times New Roman" w:hAnsi="Times New Roman" w:cs="Times New Roman"/>
                <w:sz w:val="28"/>
                <w:szCs w:val="28"/>
              </w:rPr>
            </w:pPr>
            <w:r w:rsidRPr="0014689F">
              <w:rPr>
                <w:rFonts w:ascii="Times New Roman" w:hAnsi="Times New Roman" w:cs="Times New Roman"/>
                <w:sz w:val="28"/>
                <w:szCs w:val="28"/>
              </w:rPr>
              <w:t>44.</w:t>
            </w:r>
          </w:p>
        </w:tc>
        <w:tc>
          <w:tcPr>
            <w:tcW w:w="7222"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eastAsiaTheme="minorEastAsia" w:hAnsi="Times New Roman" w:cs="Times New Roman"/>
                <w:sz w:val="28"/>
                <w:szCs w:val="28"/>
              </w:rPr>
              <w:t>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4689F" w:rsidRPr="0014689F" w:rsidRDefault="0014689F" w:rsidP="0014689F">
            <w:pPr>
              <w:widowControl w:val="0"/>
              <w:autoSpaceDE w:val="0"/>
              <w:autoSpaceDN w:val="0"/>
              <w:adjustRightInd w:val="0"/>
              <w:spacing w:after="0" w:line="276" w:lineRule="auto"/>
              <w:ind w:firstLine="720"/>
              <w:jc w:val="center"/>
              <w:rPr>
                <w:rFonts w:ascii="Times New Roman" w:hAnsi="Times New Roman" w:cs="Times New Roman"/>
                <w:sz w:val="28"/>
                <w:szCs w:val="28"/>
              </w:rPr>
            </w:pPr>
            <w:r w:rsidRPr="0014689F">
              <w:rPr>
                <w:rFonts w:ascii="Times New Roman" w:hAnsi="Times New Roman" w:cs="Times New Roman"/>
                <w:sz w:val="28"/>
                <w:szCs w:val="28"/>
              </w:rPr>
              <w:t xml:space="preserve">  </w:t>
            </w:r>
          </w:p>
        </w:tc>
        <w:tc>
          <w:tcPr>
            <w:tcW w:w="1778"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ind w:firstLine="720"/>
              <w:rPr>
                <w:rFonts w:ascii="Times New Roman" w:hAnsi="Times New Roman" w:cs="Times New Roman"/>
                <w:sz w:val="28"/>
                <w:szCs w:val="28"/>
              </w:rPr>
            </w:pPr>
            <w:r w:rsidRPr="0014689F">
              <w:rPr>
                <w:rFonts w:ascii="Times New Roman" w:hAnsi="Times New Roman" w:cs="Times New Roman"/>
                <w:sz w:val="28"/>
                <w:szCs w:val="28"/>
              </w:rPr>
              <w:t>0,3</w:t>
            </w:r>
          </w:p>
        </w:tc>
      </w:tr>
      <w:tr w:rsidR="0014689F" w:rsidRPr="0014689F" w:rsidTr="0095613C">
        <w:trPr>
          <w:trHeight w:val="566"/>
        </w:trPr>
        <w:tc>
          <w:tcPr>
            <w:tcW w:w="720"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rPr>
                <w:rFonts w:ascii="Times New Roman" w:hAnsi="Times New Roman" w:cs="Times New Roman"/>
                <w:sz w:val="28"/>
                <w:szCs w:val="28"/>
              </w:rPr>
            </w:pPr>
            <w:r w:rsidRPr="0014689F">
              <w:rPr>
                <w:rFonts w:ascii="Times New Roman" w:hAnsi="Times New Roman" w:cs="Times New Roman"/>
                <w:sz w:val="28"/>
                <w:szCs w:val="28"/>
              </w:rPr>
              <w:t>5.</w:t>
            </w:r>
          </w:p>
        </w:tc>
        <w:tc>
          <w:tcPr>
            <w:tcW w:w="7222"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spacing w:after="0" w:line="276" w:lineRule="auto"/>
              <w:rPr>
                <w:rFonts w:ascii="Times New Roman" w:hAnsi="Times New Roman" w:cs="Times New Roman"/>
                <w:sz w:val="28"/>
                <w:szCs w:val="28"/>
              </w:rPr>
            </w:pPr>
            <w:r w:rsidRPr="0014689F">
              <w:rPr>
                <w:rFonts w:ascii="Times New Roman" w:hAnsi="Times New Roman" w:cs="Times New Roman"/>
                <w:sz w:val="28"/>
                <w:szCs w:val="28"/>
              </w:rPr>
              <w:t xml:space="preserve">Прочие земельные участки </w:t>
            </w:r>
          </w:p>
        </w:tc>
        <w:tc>
          <w:tcPr>
            <w:tcW w:w="1778"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widowControl w:val="0"/>
              <w:autoSpaceDE w:val="0"/>
              <w:autoSpaceDN w:val="0"/>
              <w:adjustRightInd w:val="0"/>
              <w:spacing w:after="0" w:line="276" w:lineRule="auto"/>
              <w:ind w:firstLine="720"/>
              <w:rPr>
                <w:rFonts w:ascii="Times New Roman" w:hAnsi="Times New Roman" w:cs="Times New Roman"/>
                <w:sz w:val="28"/>
                <w:szCs w:val="28"/>
              </w:rPr>
            </w:pPr>
            <w:r w:rsidRPr="0014689F">
              <w:rPr>
                <w:rFonts w:ascii="Times New Roman" w:hAnsi="Times New Roman" w:cs="Times New Roman"/>
                <w:sz w:val="28"/>
                <w:szCs w:val="28"/>
              </w:rPr>
              <w:t>1,5</w:t>
            </w:r>
          </w:p>
        </w:tc>
      </w:tr>
    </w:tbl>
    <w:p w:rsidR="00EC27AB" w:rsidRPr="0014689F" w:rsidRDefault="00EC27AB" w:rsidP="0014689F">
      <w:pPr>
        <w:spacing w:after="0"/>
        <w:rPr>
          <w:rFonts w:ascii="Times New Roman" w:hAnsi="Times New Roman" w:cs="Times New Roman"/>
          <w:sz w:val="28"/>
          <w:szCs w:val="28"/>
        </w:rPr>
      </w:pPr>
    </w:p>
    <w:p w:rsidR="0014689F" w:rsidRPr="0014689F" w:rsidRDefault="0014689F" w:rsidP="0014689F">
      <w:pPr>
        <w:spacing w:after="0"/>
        <w:rPr>
          <w:rFonts w:ascii="Times New Roman" w:hAnsi="Times New Roman" w:cs="Times New Roman"/>
          <w:sz w:val="28"/>
          <w:szCs w:val="28"/>
        </w:rPr>
      </w:pPr>
    </w:p>
    <w:p w:rsidR="0014689F" w:rsidRPr="0014689F" w:rsidRDefault="0014689F" w:rsidP="0014689F">
      <w:pPr>
        <w:spacing w:after="0"/>
        <w:jc w:val="center"/>
        <w:rPr>
          <w:rFonts w:ascii="Times New Roman" w:hAnsi="Times New Roman" w:cs="Times New Roman"/>
          <w:sz w:val="28"/>
          <w:szCs w:val="28"/>
        </w:rPr>
      </w:pPr>
      <w:r w:rsidRPr="0014689F">
        <w:rPr>
          <w:rFonts w:ascii="Times New Roman" w:hAnsi="Times New Roman" w:cs="Times New Roman"/>
          <w:sz w:val="28"/>
          <w:szCs w:val="28"/>
        </w:rPr>
        <w:t xml:space="preserve">   СОВЕТ ДЕПУТАТОВ</w:t>
      </w:r>
    </w:p>
    <w:p w:rsidR="0014689F" w:rsidRPr="0014689F" w:rsidRDefault="0014689F" w:rsidP="0014689F">
      <w:pPr>
        <w:spacing w:after="0"/>
        <w:jc w:val="center"/>
        <w:rPr>
          <w:rFonts w:ascii="Times New Roman" w:hAnsi="Times New Roman" w:cs="Times New Roman"/>
          <w:sz w:val="28"/>
          <w:szCs w:val="28"/>
        </w:rPr>
      </w:pPr>
      <w:r w:rsidRPr="0014689F">
        <w:rPr>
          <w:rFonts w:ascii="Times New Roman" w:hAnsi="Times New Roman" w:cs="Times New Roman"/>
          <w:sz w:val="28"/>
          <w:szCs w:val="28"/>
        </w:rPr>
        <w:t>ПОКРОВСКОГО СЕЛЬСОВЕТА</w:t>
      </w:r>
    </w:p>
    <w:p w:rsidR="0014689F" w:rsidRPr="0014689F" w:rsidRDefault="0014689F" w:rsidP="0014689F">
      <w:pPr>
        <w:spacing w:after="0"/>
        <w:jc w:val="center"/>
        <w:rPr>
          <w:rFonts w:ascii="Times New Roman" w:hAnsi="Times New Roman" w:cs="Times New Roman"/>
          <w:sz w:val="28"/>
          <w:szCs w:val="28"/>
        </w:rPr>
      </w:pPr>
      <w:r w:rsidRPr="0014689F">
        <w:rPr>
          <w:rFonts w:ascii="Times New Roman" w:hAnsi="Times New Roman" w:cs="Times New Roman"/>
          <w:sz w:val="28"/>
          <w:szCs w:val="28"/>
        </w:rPr>
        <w:t>ЧАНОВСКОГО РАЙОНА  НОВОСИБИРСКОЙ ОБЛАСТИ</w:t>
      </w:r>
    </w:p>
    <w:p w:rsidR="0014689F" w:rsidRPr="0014689F" w:rsidRDefault="0014689F" w:rsidP="0014689F">
      <w:pPr>
        <w:spacing w:after="0"/>
        <w:jc w:val="center"/>
        <w:rPr>
          <w:rFonts w:ascii="Times New Roman" w:hAnsi="Times New Roman" w:cs="Times New Roman"/>
          <w:sz w:val="28"/>
          <w:szCs w:val="28"/>
        </w:rPr>
      </w:pPr>
      <w:r w:rsidRPr="0014689F">
        <w:rPr>
          <w:rFonts w:ascii="Times New Roman" w:hAnsi="Times New Roman" w:cs="Times New Roman"/>
          <w:sz w:val="28"/>
          <w:szCs w:val="28"/>
        </w:rPr>
        <w:t>Шестого созыва</w:t>
      </w:r>
    </w:p>
    <w:p w:rsidR="0014689F" w:rsidRPr="0014689F" w:rsidRDefault="0014689F" w:rsidP="0014689F">
      <w:pPr>
        <w:spacing w:after="0"/>
        <w:jc w:val="center"/>
        <w:rPr>
          <w:rFonts w:ascii="Times New Roman" w:hAnsi="Times New Roman" w:cs="Times New Roman"/>
          <w:sz w:val="28"/>
          <w:szCs w:val="28"/>
        </w:rPr>
      </w:pPr>
    </w:p>
    <w:p w:rsidR="0014689F" w:rsidRPr="0014689F" w:rsidRDefault="0014689F" w:rsidP="0014689F">
      <w:pPr>
        <w:spacing w:after="0"/>
        <w:jc w:val="center"/>
        <w:rPr>
          <w:rFonts w:ascii="Times New Roman" w:hAnsi="Times New Roman" w:cs="Times New Roman"/>
          <w:sz w:val="28"/>
          <w:szCs w:val="28"/>
        </w:rPr>
      </w:pPr>
      <w:r w:rsidRPr="0014689F">
        <w:rPr>
          <w:rFonts w:ascii="Times New Roman" w:hAnsi="Times New Roman" w:cs="Times New Roman"/>
          <w:sz w:val="28"/>
          <w:szCs w:val="28"/>
        </w:rPr>
        <w:t>РЕШЕНИЕ</w:t>
      </w:r>
    </w:p>
    <w:p w:rsidR="0014689F" w:rsidRPr="0014689F" w:rsidRDefault="0014689F" w:rsidP="0014689F">
      <w:pPr>
        <w:spacing w:after="0"/>
        <w:jc w:val="center"/>
        <w:rPr>
          <w:rFonts w:ascii="Times New Roman" w:hAnsi="Times New Roman" w:cs="Times New Roman"/>
          <w:sz w:val="28"/>
          <w:szCs w:val="28"/>
        </w:rPr>
      </w:pPr>
      <w:r w:rsidRPr="0014689F">
        <w:rPr>
          <w:rFonts w:ascii="Times New Roman" w:hAnsi="Times New Roman" w:cs="Times New Roman"/>
          <w:sz w:val="28"/>
          <w:szCs w:val="28"/>
        </w:rPr>
        <w:t xml:space="preserve"> (Пятьдесят второй  сессии)</w:t>
      </w:r>
    </w:p>
    <w:p w:rsidR="0014689F" w:rsidRPr="0014689F" w:rsidRDefault="0014689F" w:rsidP="0014689F">
      <w:pPr>
        <w:spacing w:after="0"/>
        <w:jc w:val="center"/>
        <w:rPr>
          <w:rFonts w:ascii="Times New Roman" w:hAnsi="Times New Roman" w:cs="Times New Roman"/>
          <w:sz w:val="28"/>
          <w:szCs w:val="28"/>
        </w:rPr>
      </w:pPr>
      <w:r w:rsidRPr="0014689F">
        <w:rPr>
          <w:rFonts w:ascii="Times New Roman" w:hAnsi="Times New Roman" w:cs="Times New Roman"/>
          <w:sz w:val="28"/>
          <w:szCs w:val="28"/>
        </w:rPr>
        <w:t xml:space="preserve"> </w:t>
      </w:r>
    </w:p>
    <w:p w:rsidR="0014689F" w:rsidRPr="0014689F" w:rsidRDefault="0014689F" w:rsidP="0014689F">
      <w:pPr>
        <w:pStyle w:val="110"/>
        <w:shd w:val="clear" w:color="auto" w:fill="auto"/>
        <w:spacing w:before="0" w:after="0" w:line="240" w:lineRule="auto"/>
        <w:jc w:val="left"/>
        <w:rPr>
          <w:rFonts w:ascii="Times New Roman" w:hAnsi="Times New Roman" w:cs="Times New Roman"/>
          <w:sz w:val="28"/>
          <w:szCs w:val="28"/>
        </w:rPr>
      </w:pPr>
      <w:r w:rsidRPr="0014689F">
        <w:rPr>
          <w:rFonts w:ascii="Times New Roman" w:hAnsi="Times New Roman" w:cs="Times New Roman"/>
          <w:sz w:val="28"/>
          <w:szCs w:val="28"/>
        </w:rPr>
        <w:t xml:space="preserve">                                                     02.10.2024  № 220</w:t>
      </w:r>
    </w:p>
    <w:p w:rsidR="0014689F" w:rsidRPr="0014689F" w:rsidRDefault="0014689F" w:rsidP="0014689F">
      <w:pPr>
        <w:spacing w:after="0"/>
        <w:jc w:val="center"/>
        <w:rPr>
          <w:rFonts w:ascii="Times New Roman" w:hAnsi="Times New Roman" w:cs="Times New Roman"/>
          <w:sz w:val="28"/>
          <w:szCs w:val="28"/>
        </w:rPr>
      </w:pPr>
    </w:p>
    <w:p w:rsidR="0014689F" w:rsidRPr="0014689F" w:rsidRDefault="0014689F" w:rsidP="0014689F">
      <w:pPr>
        <w:spacing w:after="0"/>
        <w:jc w:val="center"/>
        <w:rPr>
          <w:rFonts w:ascii="Times New Roman" w:hAnsi="Times New Roman" w:cs="Times New Roman"/>
          <w:sz w:val="28"/>
          <w:szCs w:val="28"/>
        </w:rPr>
      </w:pPr>
      <w:r w:rsidRPr="0014689F">
        <w:rPr>
          <w:rFonts w:ascii="Times New Roman" w:hAnsi="Times New Roman" w:cs="Times New Roman"/>
          <w:sz w:val="28"/>
          <w:szCs w:val="28"/>
        </w:rPr>
        <w:t xml:space="preserve">Об установлении на территории Покровского сельсовета </w:t>
      </w: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Новосибирской области налога на имущество физических лиц с 01.01.2025г</w:t>
      </w:r>
    </w:p>
    <w:p w:rsidR="0014689F" w:rsidRPr="0014689F" w:rsidRDefault="0014689F" w:rsidP="0014689F">
      <w:pPr>
        <w:spacing w:after="0"/>
        <w:jc w:val="center"/>
        <w:rPr>
          <w:rFonts w:ascii="Times New Roman" w:hAnsi="Times New Roman" w:cs="Times New Roman"/>
          <w:sz w:val="28"/>
          <w:szCs w:val="28"/>
        </w:rPr>
      </w:pPr>
    </w:p>
    <w:p w:rsidR="0014689F" w:rsidRPr="0014689F" w:rsidRDefault="0014689F" w:rsidP="0014689F">
      <w:pPr>
        <w:autoSpaceDE w:val="0"/>
        <w:autoSpaceDN w:val="0"/>
        <w:adjustRightInd w:val="0"/>
        <w:spacing w:after="0"/>
        <w:ind w:firstLine="540"/>
        <w:jc w:val="both"/>
        <w:rPr>
          <w:rFonts w:ascii="Times New Roman" w:hAnsi="Times New Roman" w:cs="Times New Roman"/>
          <w:sz w:val="28"/>
          <w:szCs w:val="28"/>
        </w:rPr>
      </w:pPr>
      <w:r w:rsidRPr="0014689F">
        <w:rPr>
          <w:rFonts w:ascii="Times New Roman" w:hAnsi="Times New Roman" w:cs="Times New Roman"/>
          <w:sz w:val="28"/>
          <w:szCs w:val="28"/>
        </w:rPr>
        <w:tab/>
      </w:r>
      <w:proofErr w:type="gramStart"/>
      <w:r w:rsidRPr="0014689F">
        <w:rPr>
          <w:rFonts w:ascii="Times New Roman" w:hAnsi="Times New Roman" w:cs="Times New Roman"/>
          <w:sz w:val="28"/>
          <w:szCs w:val="28"/>
        </w:rPr>
        <w:t xml:space="preserve">В соответствии с Федеральными  </w:t>
      </w:r>
      <w:hyperlink r:id="rId15" w:history="1">
        <w:r w:rsidRPr="0014689F">
          <w:rPr>
            <w:rStyle w:val="af0"/>
            <w:rFonts w:ascii="Times New Roman" w:hAnsi="Times New Roman" w:cs="Times New Roman"/>
            <w:sz w:val="28"/>
            <w:szCs w:val="28"/>
          </w:rPr>
          <w:t>законами</w:t>
        </w:r>
      </w:hyperlink>
      <w:r w:rsidRPr="0014689F">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 от 04 октября 2014 г. № 284-ФЗ «</w:t>
      </w:r>
      <w:r w:rsidRPr="0014689F">
        <w:rPr>
          <w:rFonts w:ascii="Times New Roman" w:eastAsia="Calibri" w:hAnsi="Times New Roman" w:cs="Times New Roman"/>
          <w:sz w:val="28"/>
          <w:szCs w:val="28"/>
        </w:rPr>
        <w: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главой 32 части второй</w:t>
      </w:r>
      <w:proofErr w:type="gramEnd"/>
      <w:r w:rsidRPr="0014689F">
        <w:rPr>
          <w:rFonts w:ascii="Times New Roman" w:eastAsia="Calibri" w:hAnsi="Times New Roman" w:cs="Times New Roman"/>
          <w:sz w:val="28"/>
          <w:szCs w:val="28"/>
        </w:rPr>
        <w:t xml:space="preserve"> Налогового кодекса Российской Федерации и </w:t>
      </w:r>
      <w:r w:rsidRPr="0014689F">
        <w:rPr>
          <w:rFonts w:ascii="Times New Roman" w:hAnsi="Times New Roman" w:cs="Times New Roman"/>
          <w:sz w:val="28"/>
          <w:szCs w:val="28"/>
        </w:rPr>
        <w:t xml:space="preserve">Законом Новосибирской области от 31 октября 2014 г. № 478-ОЗ «Об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w:t>
      </w:r>
      <w:hyperlink r:id="rId16" w:history="1">
        <w:r w:rsidRPr="0014689F">
          <w:rPr>
            <w:rStyle w:val="af0"/>
            <w:rFonts w:ascii="Times New Roman" w:hAnsi="Times New Roman" w:cs="Times New Roman"/>
            <w:sz w:val="28"/>
            <w:szCs w:val="28"/>
          </w:rPr>
          <w:t>Уставом</w:t>
        </w:r>
      </w:hyperlink>
      <w:r w:rsidRPr="0014689F">
        <w:rPr>
          <w:rFonts w:ascii="Times New Roman" w:hAnsi="Times New Roman" w:cs="Times New Roman"/>
          <w:sz w:val="28"/>
          <w:szCs w:val="28"/>
        </w:rPr>
        <w:t xml:space="preserve"> Покровского сельсовета </w:t>
      </w: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Новосибирской области, Совет депутатов</w:t>
      </w:r>
      <w:proofErr w:type="gramStart"/>
      <w:r w:rsidRPr="0014689F">
        <w:rPr>
          <w:rFonts w:ascii="Times New Roman" w:hAnsi="Times New Roman" w:cs="Times New Roman"/>
          <w:sz w:val="28"/>
          <w:szCs w:val="28"/>
        </w:rPr>
        <w:t xml:space="preserve"> </w:t>
      </w:r>
      <w:r w:rsidRPr="0014689F">
        <w:rPr>
          <w:rFonts w:ascii="Times New Roman" w:hAnsi="Times New Roman" w:cs="Times New Roman"/>
          <w:b/>
          <w:sz w:val="28"/>
          <w:szCs w:val="28"/>
        </w:rPr>
        <w:t>Р</w:t>
      </w:r>
      <w:proofErr w:type="gramEnd"/>
      <w:r w:rsidRPr="0014689F">
        <w:rPr>
          <w:rFonts w:ascii="Times New Roman" w:hAnsi="Times New Roman" w:cs="Times New Roman"/>
          <w:b/>
          <w:sz w:val="28"/>
          <w:szCs w:val="28"/>
        </w:rPr>
        <w:t>ешил</w:t>
      </w:r>
      <w:r w:rsidRPr="0014689F">
        <w:rPr>
          <w:rFonts w:ascii="Times New Roman" w:hAnsi="Times New Roman" w:cs="Times New Roman"/>
          <w:sz w:val="28"/>
          <w:szCs w:val="28"/>
        </w:rPr>
        <w:t>:</w:t>
      </w:r>
    </w:p>
    <w:p w:rsidR="0014689F" w:rsidRPr="0014689F" w:rsidRDefault="0014689F" w:rsidP="0014689F">
      <w:pPr>
        <w:autoSpaceDE w:val="0"/>
        <w:autoSpaceDN w:val="0"/>
        <w:adjustRightInd w:val="0"/>
        <w:spacing w:after="0"/>
        <w:ind w:firstLine="708"/>
        <w:jc w:val="both"/>
        <w:rPr>
          <w:rFonts w:ascii="Times New Roman" w:hAnsi="Times New Roman" w:cs="Times New Roman"/>
          <w:sz w:val="28"/>
          <w:szCs w:val="28"/>
        </w:rPr>
      </w:pPr>
      <w:r w:rsidRPr="0014689F">
        <w:rPr>
          <w:rFonts w:ascii="Times New Roman" w:hAnsi="Times New Roman" w:cs="Times New Roman"/>
          <w:sz w:val="28"/>
          <w:szCs w:val="28"/>
        </w:rPr>
        <w:t xml:space="preserve">1. Установить и ввести в действие с 1 января 2025 года на территории Покровского сельсовета </w:t>
      </w: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Новосибирской области налог на имущество физических лиц (далее – налог).</w:t>
      </w:r>
    </w:p>
    <w:p w:rsidR="0014689F" w:rsidRPr="0014689F" w:rsidRDefault="0014689F" w:rsidP="0014689F">
      <w:pPr>
        <w:autoSpaceDE w:val="0"/>
        <w:autoSpaceDN w:val="0"/>
        <w:adjustRightInd w:val="0"/>
        <w:spacing w:after="0"/>
        <w:ind w:firstLine="708"/>
        <w:jc w:val="both"/>
        <w:rPr>
          <w:rFonts w:ascii="Times New Roman" w:hAnsi="Times New Roman" w:cs="Times New Roman"/>
          <w:sz w:val="28"/>
          <w:szCs w:val="28"/>
        </w:rPr>
      </w:pPr>
      <w:r w:rsidRPr="0014689F">
        <w:rPr>
          <w:rFonts w:ascii="Times New Roman" w:hAnsi="Times New Roman" w:cs="Times New Roman"/>
          <w:sz w:val="28"/>
          <w:szCs w:val="28"/>
        </w:rPr>
        <w:t>2. Установить следующие налоговые ставки по налогу:</w:t>
      </w:r>
    </w:p>
    <w:tbl>
      <w:tblPr>
        <w:tblStyle w:val="af5"/>
        <w:tblW w:w="0" w:type="auto"/>
        <w:tblLook w:val="04A0"/>
      </w:tblPr>
      <w:tblGrid>
        <w:gridCol w:w="6727"/>
        <w:gridCol w:w="2844"/>
      </w:tblGrid>
      <w:tr w:rsidR="0014689F" w:rsidRPr="0014689F" w:rsidTr="0095613C">
        <w:tc>
          <w:tcPr>
            <w:tcW w:w="6727"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                       Объект налогообложения</w:t>
            </w:r>
          </w:p>
        </w:tc>
        <w:tc>
          <w:tcPr>
            <w:tcW w:w="2844"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Налоговая ставка</w:t>
            </w:r>
          </w:p>
        </w:tc>
      </w:tr>
      <w:tr w:rsidR="0014689F" w:rsidRPr="0014689F" w:rsidTr="0095613C">
        <w:tc>
          <w:tcPr>
            <w:tcW w:w="6727"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1. В отношении жилых домов, частей жилых домов, квартир, частей квартир, комнат;</w:t>
            </w:r>
          </w:p>
        </w:tc>
        <w:tc>
          <w:tcPr>
            <w:tcW w:w="2844"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 0.3</w:t>
            </w:r>
          </w:p>
        </w:tc>
      </w:tr>
      <w:tr w:rsidR="0014689F" w:rsidRPr="0014689F" w:rsidTr="0095613C">
        <w:tc>
          <w:tcPr>
            <w:tcW w:w="6727"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2.В отношении объектов незавершенного строительства в случае, если проектируемым назначением таких объектов является жилой дом;</w:t>
            </w:r>
          </w:p>
        </w:tc>
        <w:tc>
          <w:tcPr>
            <w:tcW w:w="2844"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 0.3</w:t>
            </w:r>
          </w:p>
        </w:tc>
      </w:tr>
      <w:tr w:rsidR="0014689F" w:rsidRPr="0014689F" w:rsidTr="0095613C">
        <w:tc>
          <w:tcPr>
            <w:tcW w:w="6727"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pStyle w:val="tex1st"/>
              <w:spacing w:before="0" w:beforeAutospacing="0" w:after="0" w:afterAutospacing="0"/>
              <w:jc w:val="both"/>
              <w:rPr>
                <w:sz w:val="28"/>
                <w:szCs w:val="28"/>
                <w:lang w:eastAsia="en-US"/>
              </w:rPr>
            </w:pPr>
            <w:r w:rsidRPr="0014689F">
              <w:rPr>
                <w:sz w:val="28"/>
                <w:szCs w:val="28"/>
                <w:lang w:eastAsia="en-US"/>
              </w:rPr>
              <w:t>3.</w:t>
            </w:r>
            <w:r w:rsidRPr="0014689F">
              <w:rPr>
                <w:sz w:val="28"/>
                <w:szCs w:val="28"/>
              </w:rPr>
              <w:t xml:space="preserve"> </w:t>
            </w:r>
            <w:r w:rsidRPr="0014689F">
              <w:rPr>
                <w:sz w:val="28"/>
                <w:szCs w:val="28"/>
                <w:lang w:eastAsia="en-US"/>
              </w:rPr>
              <w:t>«В отношении единых недвижимых комплексов, в состав которых входит хотя бы  один жилой дом;</w:t>
            </w: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p>
        </w:tc>
        <w:tc>
          <w:tcPr>
            <w:tcW w:w="2844"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 0.3</w:t>
            </w:r>
          </w:p>
        </w:tc>
      </w:tr>
      <w:tr w:rsidR="0014689F" w:rsidRPr="0014689F" w:rsidTr="0095613C">
        <w:tc>
          <w:tcPr>
            <w:tcW w:w="6727"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4. «В отношении гаражей и </w:t>
            </w:r>
            <w:proofErr w:type="spellStart"/>
            <w:r w:rsidRPr="0014689F">
              <w:rPr>
                <w:rFonts w:ascii="Times New Roman" w:hAnsi="Times New Roman" w:cs="Times New Roman"/>
                <w:sz w:val="28"/>
                <w:szCs w:val="28"/>
              </w:rPr>
              <w:t>машино</w:t>
            </w:r>
            <w:proofErr w:type="spellEnd"/>
            <w:r w:rsidRPr="0014689F">
              <w:rPr>
                <w:rFonts w:ascii="Times New Roman" w:hAnsi="Times New Roman" w:cs="Times New Roman"/>
                <w:sz w:val="28"/>
                <w:szCs w:val="28"/>
              </w:rPr>
              <w:t xml:space="preserve"> – мест, в том числе расположенных в объектах налогообложения</w:t>
            </w:r>
            <w:r w:rsidRPr="0014689F">
              <w:rPr>
                <w:rFonts w:ascii="Times New Roman" w:hAnsi="Times New Roman" w:cs="Times New Roman"/>
                <w:color w:val="483B3F"/>
                <w:sz w:val="28"/>
                <w:szCs w:val="28"/>
                <w:shd w:val="clear" w:color="auto" w:fill="FFFFFF"/>
              </w:rPr>
              <w:t>, указанных в подпункте 2 пункта 2 статьи 406 части II Налогового кодекса Российской Федерации»;</w:t>
            </w:r>
            <w:r w:rsidRPr="0014689F">
              <w:rPr>
                <w:rFonts w:ascii="Times New Roman" w:hAnsi="Times New Roman" w:cs="Times New Roman"/>
                <w:sz w:val="28"/>
                <w:szCs w:val="28"/>
              </w:rPr>
              <w:t xml:space="preserve"> </w:t>
            </w:r>
          </w:p>
        </w:tc>
        <w:tc>
          <w:tcPr>
            <w:tcW w:w="2844"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 0.3</w:t>
            </w:r>
          </w:p>
        </w:tc>
      </w:tr>
      <w:tr w:rsidR="0014689F" w:rsidRPr="0014689F" w:rsidTr="0095613C">
        <w:tc>
          <w:tcPr>
            <w:tcW w:w="6727"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pStyle w:val="tex1st"/>
              <w:spacing w:before="0" w:beforeAutospacing="0" w:after="0" w:afterAutospacing="0"/>
              <w:jc w:val="both"/>
              <w:rPr>
                <w:sz w:val="28"/>
                <w:szCs w:val="28"/>
              </w:rPr>
            </w:pPr>
            <w:r w:rsidRPr="0014689F">
              <w:rPr>
                <w:sz w:val="28"/>
                <w:szCs w:val="28"/>
                <w:lang w:eastAsia="en-US"/>
              </w:rPr>
              <w:t>5.«В отношении хозяйственных строений или сооружений, площадь каждого из которых не превышает 50 кв</w:t>
            </w:r>
            <w:proofErr w:type="gramStart"/>
            <w:r w:rsidRPr="0014689F">
              <w:rPr>
                <w:sz w:val="28"/>
                <w:szCs w:val="28"/>
                <w:lang w:eastAsia="en-US"/>
              </w:rPr>
              <w:t>.м</w:t>
            </w:r>
            <w:proofErr w:type="gramEnd"/>
            <w:r w:rsidRPr="0014689F">
              <w:rPr>
                <w:sz w:val="28"/>
                <w:szCs w:val="28"/>
                <w:lang w:eastAsia="en-US"/>
              </w:rPr>
              <w:t>етров и которые расположены на земельных участках, предоставленных для ведения личного подсобного</w:t>
            </w:r>
            <w:r w:rsidRPr="0014689F">
              <w:rPr>
                <w:sz w:val="28"/>
                <w:szCs w:val="28"/>
              </w:rPr>
              <w:t xml:space="preserve"> хозяйства</w:t>
            </w:r>
            <w:r w:rsidRPr="0014689F">
              <w:rPr>
                <w:sz w:val="28"/>
                <w:szCs w:val="28"/>
                <w:lang w:eastAsia="en-US"/>
              </w:rPr>
              <w:t>, огородничества, садоводства или индивидуального жилищного строительства;</w:t>
            </w: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p>
        </w:tc>
        <w:tc>
          <w:tcPr>
            <w:tcW w:w="2844"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 0.3 </w:t>
            </w:r>
          </w:p>
        </w:tc>
      </w:tr>
      <w:tr w:rsidR="0014689F" w:rsidRPr="0014689F" w:rsidTr="0095613C">
        <w:tc>
          <w:tcPr>
            <w:tcW w:w="6727"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6.В отношении объектов налогообложения, включенных в перечень, определяемый в соответствии с пунктом 7 статьи 378,2 Налогового кодекса РФ, в отношении объектов налогообложения, предусмотренных абзацем вторым пункта 10 ст.378,2 </w:t>
            </w:r>
            <w:r w:rsidRPr="0014689F">
              <w:rPr>
                <w:rFonts w:ascii="Times New Roman" w:hAnsi="Times New Roman" w:cs="Times New Roman"/>
                <w:sz w:val="28"/>
                <w:szCs w:val="28"/>
              </w:rPr>
              <w:lastRenderedPageBreak/>
              <w:t>Налогового кодекса РФ;</w:t>
            </w:r>
          </w:p>
        </w:tc>
        <w:tc>
          <w:tcPr>
            <w:tcW w:w="2844"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lastRenderedPageBreak/>
              <w:t>2.0%</w:t>
            </w:r>
          </w:p>
        </w:tc>
      </w:tr>
      <w:tr w:rsidR="0014689F" w:rsidRPr="0014689F" w:rsidTr="0095613C">
        <w:tc>
          <w:tcPr>
            <w:tcW w:w="6727"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spacing w:after="0"/>
              <w:rPr>
                <w:rFonts w:ascii="Times New Roman" w:hAnsi="Times New Roman" w:cs="Times New Roman"/>
                <w:sz w:val="28"/>
                <w:szCs w:val="28"/>
              </w:rPr>
            </w:pPr>
            <w:r w:rsidRPr="0014689F">
              <w:rPr>
                <w:rFonts w:ascii="Times New Roman" w:hAnsi="Times New Roman" w:cs="Times New Roman"/>
                <w:sz w:val="28"/>
                <w:szCs w:val="28"/>
              </w:rPr>
              <w:lastRenderedPageBreak/>
              <w:t>7. В отношении объектов налогообложения, кадастровая стоимость каждого из которых превышает 300 миллионов рублей;</w:t>
            </w:r>
          </w:p>
        </w:tc>
        <w:tc>
          <w:tcPr>
            <w:tcW w:w="2844"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2%</w:t>
            </w:r>
          </w:p>
        </w:tc>
      </w:tr>
      <w:tr w:rsidR="0014689F" w:rsidRPr="0014689F" w:rsidTr="0095613C">
        <w:tc>
          <w:tcPr>
            <w:tcW w:w="6727"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spacing w:after="0"/>
              <w:rPr>
                <w:rFonts w:ascii="Times New Roman" w:hAnsi="Times New Roman" w:cs="Times New Roman"/>
                <w:sz w:val="28"/>
                <w:szCs w:val="28"/>
              </w:rPr>
            </w:pPr>
            <w:r w:rsidRPr="0014689F">
              <w:rPr>
                <w:rFonts w:ascii="Times New Roman" w:hAnsi="Times New Roman" w:cs="Times New Roman"/>
                <w:sz w:val="28"/>
                <w:szCs w:val="28"/>
              </w:rPr>
              <w:t>8. В отношении прочих объектов налогообложения.</w:t>
            </w:r>
          </w:p>
        </w:tc>
        <w:tc>
          <w:tcPr>
            <w:tcW w:w="2844" w:type="dxa"/>
            <w:tcBorders>
              <w:top w:val="single" w:sz="4" w:space="0" w:color="auto"/>
              <w:left w:val="single" w:sz="4" w:space="0" w:color="auto"/>
              <w:bottom w:val="single" w:sz="4" w:space="0" w:color="auto"/>
              <w:right w:val="single" w:sz="4" w:space="0" w:color="auto"/>
            </w:tcBorders>
            <w:hideMark/>
          </w:tcPr>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0,5%</w:t>
            </w:r>
          </w:p>
        </w:tc>
      </w:tr>
    </w:tbl>
    <w:p w:rsidR="0014689F" w:rsidRPr="0014689F" w:rsidRDefault="0014689F" w:rsidP="0014689F">
      <w:pPr>
        <w:adjustRightInd w:val="0"/>
        <w:spacing w:after="0"/>
        <w:ind w:firstLine="708"/>
        <w:jc w:val="both"/>
        <w:outlineLvl w:val="0"/>
        <w:rPr>
          <w:rFonts w:ascii="Times New Roman" w:eastAsia="Calibri" w:hAnsi="Times New Roman" w:cs="Times New Roman"/>
          <w:sz w:val="28"/>
          <w:szCs w:val="28"/>
        </w:rPr>
      </w:pPr>
    </w:p>
    <w:p w:rsidR="0014689F" w:rsidRPr="0014689F" w:rsidRDefault="0014689F" w:rsidP="0014689F">
      <w:pPr>
        <w:adjustRightInd w:val="0"/>
        <w:spacing w:after="0"/>
        <w:ind w:firstLine="708"/>
        <w:jc w:val="both"/>
        <w:outlineLvl w:val="0"/>
        <w:rPr>
          <w:rFonts w:ascii="Times New Roman" w:eastAsia="Calibri" w:hAnsi="Times New Roman" w:cs="Times New Roman"/>
          <w:sz w:val="28"/>
          <w:szCs w:val="28"/>
        </w:rPr>
      </w:pPr>
    </w:p>
    <w:p w:rsidR="0014689F" w:rsidRPr="0014689F" w:rsidRDefault="0014689F" w:rsidP="0014689F">
      <w:pPr>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4.Признать утратившим силу решение Совета депутатов Покровского сельсовета </w:t>
      </w: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Новосибирской области от 31.10.2022 №124  «Об установлении на территории Покровского сельсовета </w:t>
      </w: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Новосибирской области налога на имущество физических лиц с 01.01.2021г», а так же решение от 18.04.2023г.№150, которым в указанное решение внесены изменения. </w:t>
      </w:r>
    </w:p>
    <w:p w:rsidR="0014689F" w:rsidRPr="0014689F" w:rsidRDefault="0014689F" w:rsidP="0014689F">
      <w:pPr>
        <w:autoSpaceDE w:val="0"/>
        <w:autoSpaceDN w:val="0"/>
        <w:adjustRightInd w:val="0"/>
        <w:spacing w:after="0"/>
        <w:jc w:val="both"/>
        <w:rPr>
          <w:rFonts w:ascii="Times New Roman" w:eastAsia="Calibri" w:hAnsi="Times New Roman" w:cs="Times New Roman"/>
          <w:bCs/>
          <w:sz w:val="28"/>
          <w:szCs w:val="28"/>
        </w:rPr>
      </w:pPr>
      <w:r w:rsidRPr="0014689F">
        <w:rPr>
          <w:rFonts w:ascii="Times New Roman" w:eastAsia="Calibri" w:hAnsi="Times New Roman" w:cs="Times New Roman"/>
          <w:bCs/>
          <w:sz w:val="28"/>
          <w:szCs w:val="28"/>
        </w:rPr>
        <w:t xml:space="preserve">5.Решение опубликовать в информационном печатном издании Покровского сельсовета </w:t>
      </w:r>
      <w:proofErr w:type="spellStart"/>
      <w:r w:rsidRPr="0014689F">
        <w:rPr>
          <w:rFonts w:ascii="Times New Roman" w:eastAsia="Calibri" w:hAnsi="Times New Roman" w:cs="Times New Roman"/>
          <w:bCs/>
          <w:sz w:val="28"/>
          <w:szCs w:val="28"/>
        </w:rPr>
        <w:t>Чановского</w:t>
      </w:r>
      <w:proofErr w:type="spellEnd"/>
      <w:r w:rsidRPr="0014689F">
        <w:rPr>
          <w:rFonts w:ascii="Times New Roman" w:eastAsia="Calibri" w:hAnsi="Times New Roman" w:cs="Times New Roman"/>
          <w:bCs/>
          <w:sz w:val="28"/>
          <w:szCs w:val="28"/>
        </w:rPr>
        <w:t xml:space="preserve"> района Новосибирской области «Покровский вестник»</w:t>
      </w:r>
    </w:p>
    <w:p w:rsidR="0014689F" w:rsidRPr="0014689F" w:rsidRDefault="0014689F" w:rsidP="0014689F">
      <w:pPr>
        <w:autoSpaceDE w:val="0"/>
        <w:autoSpaceDN w:val="0"/>
        <w:adjustRightInd w:val="0"/>
        <w:spacing w:after="0"/>
        <w:jc w:val="both"/>
        <w:rPr>
          <w:rFonts w:ascii="Times New Roman" w:eastAsia="Calibri" w:hAnsi="Times New Roman" w:cs="Times New Roman"/>
          <w:bCs/>
          <w:sz w:val="28"/>
          <w:szCs w:val="28"/>
        </w:rPr>
      </w:pPr>
      <w:r w:rsidRPr="0014689F">
        <w:rPr>
          <w:rFonts w:ascii="Times New Roman" w:eastAsia="Calibri" w:hAnsi="Times New Roman" w:cs="Times New Roman"/>
          <w:bCs/>
          <w:sz w:val="28"/>
          <w:szCs w:val="28"/>
        </w:rPr>
        <w:t xml:space="preserve"> </w:t>
      </w:r>
      <w:r w:rsidRPr="0014689F">
        <w:rPr>
          <w:rFonts w:ascii="Times New Roman" w:hAnsi="Times New Roman" w:cs="Times New Roman"/>
          <w:sz w:val="28"/>
          <w:szCs w:val="28"/>
        </w:rPr>
        <w:t>6.Настоящее решение вступает в силу с 1 января 2025 года.</w:t>
      </w: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Глава Покровского сельсовета                                               </w:t>
      </w: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w:t>
      </w: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Новосибирской области                                                     Семченко П.В.</w:t>
      </w: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Председатель совета депутатов                                                   </w:t>
      </w: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Покровского сельсовета                                                               </w:t>
      </w: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proofErr w:type="spellStart"/>
      <w:r w:rsidRPr="0014689F">
        <w:rPr>
          <w:rFonts w:ascii="Times New Roman" w:hAnsi="Times New Roman" w:cs="Times New Roman"/>
          <w:sz w:val="28"/>
          <w:szCs w:val="28"/>
        </w:rPr>
        <w:t>Чановского</w:t>
      </w:r>
      <w:proofErr w:type="spellEnd"/>
      <w:r w:rsidRPr="0014689F">
        <w:rPr>
          <w:rFonts w:ascii="Times New Roman" w:hAnsi="Times New Roman" w:cs="Times New Roman"/>
          <w:sz w:val="28"/>
          <w:szCs w:val="28"/>
        </w:rPr>
        <w:t xml:space="preserve"> района </w:t>
      </w:r>
    </w:p>
    <w:p w:rsidR="0014689F" w:rsidRPr="0014689F" w:rsidRDefault="0014689F" w:rsidP="0014689F">
      <w:pPr>
        <w:autoSpaceDE w:val="0"/>
        <w:autoSpaceDN w:val="0"/>
        <w:adjustRightInd w:val="0"/>
        <w:spacing w:after="0"/>
        <w:jc w:val="both"/>
        <w:rPr>
          <w:rFonts w:ascii="Times New Roman" w:hAnsi="Times New Roman" w:cs="Times New Roman"/>
          <w:sz w:val="28"/>
          <w:szCs w:val="28"/>
        </w:rPr>
      </w:pPr>
      <w:r w:rsidRPr="0014689F">
        <w:rPr>
          <w:rFonts w:ascii="Times New Roman" w:hAnsi="Times New Roman" w:cs="Times New Roman"/>
          <w:sz w:val="28"/>
          <w:szCs w:val="28"/>
        </w:rPr>
        <w:t xml:space="preserve">Новосибирской области                                                       </w:t>
      </w:r>
      <w:proofErr w:type="spellStart"/>
      <w:r w:rsidRPr="0014689F">
        <w:rPr>
          <w:rFonts w:ascii="Times New Roman" w:hAnsi="Times New Roman" w:cs="Times New Roman"/>
          <w:sz w:val="28"/>
          <w:szCs w:val="28"/>
        </w:rPr>
        <w:t>Гайбель</w:t>
      </w:r>
      <w:proofErr w:type="spellEnd"/>
      <w:r w:rsidRPr="0014689F">
        <w:rPr>
          <w:rFonts w:ascii="Times New Roman" w:hAnsi="Times New Roman" w:cs="Times New Roman"/>
          <w:sz w:val="28"/>
          <w:szCs w:val="28"/>
        </w:rPr>
        <w:t xml:space="preserve"> Е.Н.</w:t>
      </w:r>
    </w:p>
    <w:p w:rsidR="0014689F" w:rsidRDefault="0014689F" w:rsidP="0014689F">
      <w:pPr>
        <w:spacing w:after="0" w:line="240" w:lineRule="auto"/>
        <w:jc w:val="center"/>
        <w:rPr>
          <w:rFonts w:ascii="Times New Roman" w:eastAsia="Calibri" w:hAnsi="Times New Roman" w:cs="Times New Roman"/>
          <w:b/>
          <w:color w:val="000000"/>
          <w:sz w:val="28"/>
          <w:szCs w:val="28"/>
        </w:rPr>
      </w:pPr>
    </w:p>
    <w:p w:rsidR="0014689F" w:rsidRDefault="0014689F" w:rsidP="0014689F">
      <w:pPr>
        <w:spacing w:after="0" w:line="240" w:lineRule="auto"/>
        <w:jc w:val="center"/>
        <w:rPr>
          <w:rFonts w:ascii="Times New Roman" w:eastAsia="Calibri" w:hAnsi="Times New Roman" w:cs="Times New Roman"/>
          <w:b/>
          <w:color w:val="000000"/>
          <w:sz w:val="28"/>
          <w:szCs w:val="28"/>
        </w:rPr>
      </w:pPr>
    </w:p>
    <w:p w:rsidR="0014689F" w:rsidRDefault="0014689F" w:rsidP="0014689F">
      <w:pPr>
        <w:spacing w:after="0" w:line="240" w:lineRule="auto"/>
        <w:jc w:val="center"/>
        <w:rPr>
          <w:rFonts w:ascii="Times New Roman" w:eastAsia="Calibri" w:hAnsi="Times New Roman" w:cs="Times New Roman"/>
          <w:b/>
          <w:color w:val="000000"/>
          <w:sz w:val="28"/>
          <w:szCs w:val="28"/>
        </w:rPr>
      </w:pPr>
    </w:p>
    <w:p w:rsidR="0014689F" w:rsidRDefault="0014689F" w:rsidP="0014689F">
      <w:pPr>
        <w:spacing w:after="0" w:line="240" w:lineRule="auto"/>
        <w:jc w:val="center"/>
        <w:rPr>
          <w:rFonts w:ascii="Times New Roman" w:eastAsia="Calibri" w:hAnsi="Times New Roman" w:cs="Times New Roman"/>
          <w:b/>
          <w:color w:val="000000"/>
          <w:sz w:val="28"/>
          <w:szCs w:val="28"/>
        </w:rPr>
      </w:pPr>
    </w:p>
    <w:p w:rsidR="0014689F" w:rsidRDefault="0014689F" w:rsidP="0014689F">
      <w:pPr>
        <w:spacing w:after="0" w:line="240" w:lineRule="auto"/>
        <w:jc w:val="center"/>
        <w:rPr>
          <w:rFonts w:ascii="Times New Roman" w:eastAsia="Calibri" w:hAnsi="Times New Roman" w:cs="Times New Roman"/>
          <w:b/>
          <w:color w:val="000000"/>
          <w:sz w:val="28"/>
          <w:szCs w:val="28"/>
        </w:rPr>
      </w:pPr>
    </w:p>
    <w:p w:rsidR="0014689F" w:rsidRDefault="0014689F" w:rsidP="0014689F">
      <w:pPr>
        <w:spacing w:after="0" w:line="240" w:lineRule="auto"/>
        <w:jc w:val="center"/>
        <w:rPr>
          <w:rFonts w:ascii="Times New Roman" w:eastAsia="Calibri" w:hAnsi="Times New Roman" w:cs="Times New Roman"/>
          <w:b/>
          <w:color w:val="000000"/>
          <w:sz w:val="28"/>
          <w:szCs w:val="28"/>
        </w:rPr>
      </w:pPr>
    </w:p>
    <w:p w:rsidR="0014689F" w:rsidRDefault="0014689F" w:rsidP="0014689F">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СОВЕТ ДЕПУТАТОВ</w:t>
      </w:r>
    </w:p>
    <w:p w:rsidR="0014689F" w:rsidRDefault="0014689F" w:rsidP="0014689F">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ПОКРОВСКОГО  СЕЛЬСОВЕТА</w:t>
      </w:r>
    </w:p>
    <w:p w:rsidR="0014689F" w:rsidRDefault="0014689F" w:rsidP="0014689F">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bCs/>
          <w:spacing w:val="-1"/>
          <w:sz w:val="28"/>
          <w:szCs w:val="28"/>
        </w:rPr>
        <w:t xml:space="preserve"> ЧАНОВСКОГО</w:t>
      </w:r>
      <w:r>
        <w:rPr>
          <w:rFonts w:ascii="Times New Roman" w:eastAsia="Calibri" w:hAnsi="Times New Roman" w:cs="Times New Roman"/>
          <w:b/>
          <w:color w:val="000000"/>
          <w:sz w:val="28"/>
          <w:szCs w:val="28"/>
        </w:rPr>
        <w:t xml:space="preserve"> РАЙОНА НОВОСИБИРСКОЙ ОБЛАСТИ</w:t>
      </w:r>
    </w:p>
    <w:p w:rsidR="0014689F" w:rsidRDefault="0014689F" w:rsidP="0014689F">
      <w:pPr>
        <w:shd w:val="clear" w:color="auto" w:fill="FFFFFF"/>
        <w:spacing w:after="0" w:line="240" w:lineRule="auto"/>
        <w:jc w:val="center"/>
        <w:rPr>
          <w:rFonts w:ascii="Times New Roman" w:eastAsia="Calibri" w:hAnsi="Times New Roman" w:cs="Times New Roman"/>
          <w:b/>
          <w:bCs/>
          <w:color w:val="000000"/>
          <w:spacing w:val="-1"/>
          <w:sz w:val="28"/>
          <w:szCs w:val="28"/>
        </w:rPr>
      </w:pPr>
      <w:r>
        <w:rPr>
          <w:rFonts w:ascii="Times New Roman" w:eastAsia="Calibri" w:hAnsi="Times New Roman" w:cs="Times New Roman"/>
          <w:b/>
          <w:bCs/>
          <w:color w:val="000000"/>
          <w:spacing w:val="-1"/>
          <w:sz w:val="28"/>
          <w:szCs w:val="28"/>
        </w:rPr>
        <w:t>(шестого созыва)</w:t>
      </w:r>
    </w:p>
    <w:p w:rsidR="0014689F" w:rsidRDefault="0014689F" w:rsidP="0014689F">
      <w:pPr>
        <w:shd w:val="clear" w:color="auto" w:fill="FFFFFF"/>
        <w:spacing w:after="0" w:line="240" w:lineRule="auto"/>
        <w:jc w:val="center"/>
        <w:rPr>
          <w:rFonts w:ascii="Times New Roman" w:eastAsia="Calibri" w:hAnsi="Times New Roman" w:cs="Times New Roman"/>
          <w:b/>
          <w:bCs/>
          <w:color w:val="000000"/>
          <w:spacing w:val="-1"/>
          <w:sz w:val="28"/>
          <w:szCs w:val="28"/>
        </w:rPr>
      </w:pPr>
    </w:p>
    <w:p w:rsidR="0014689F" w:rsidRDefault="0014689F" w:rsidP="0014689F">
      <w:pPr>
        <w:shd w:val="clear" w:color="auto" w:fill="FFFFFF"/>
        <w:spacing w:after="0" w:line="240" w:lineRule="auto"/>
        <w:jc w:val="center"/>
        <w:rPr>
          <w:rFonts w:ascii="Times New Roman" w:eastAsia="Calibri" w:hAnsi="Times New Roman" w:cs="Times New Roman"/>
          <w:b/>
          <w:bCs/>
          <w:color w:val="000000"/>
          <w:spacing w:val="-1"/>
          <w:sz w:val="28"/>
          <w:szCs w:val="28"/>
        </w:rPr>
      </w:pPr>
      <w:r>
        <w:rPr>
          <w:rFonts w:ascii="Times New Roman" w:eastAsia="Calibri" w:hAnsi="Times New Roman" w:cs="Times New Roman"/>
          <w:b/>
          <w:bCs/>
          <w:color w:val="000000"/>
          <w:spacing w:val="-1"/>
          <w:sz w:val="28"/>
          <w:szCs w:val="28"/>
        </w:rPr>
        <w:t>РЕШЕНИЕ</w:t>
      </w:r>
    </w:p>
    <w:p w:rsidR="0014689F" w:rsidRDefault="0014689F" w:rsidP="0014689F">
      <w:pPr>
        <w:keepNext/>
        <w:spacing w:after="0" w:line="240" w:lineRule="auto"/>
        <w:jc w:val="center"/>
        <w:rPr>
          <w:rFonts w:ascii="Times New Roman" w:eastAsia="Calibri" w:hAnsi="Times New Roman" w:cs="Times New Roman"/>
          <w:b/>
          <w:bCs/>
          <w:spacing w:val="-1"/>
          <w:sz w:val="28"/>
          <w:szCs w:val="28"/>
        </w:rPr>
      </w:pPr>
      <w:r>
        <w:rPr>
          <w:rFonts w:ascii="Times New Roman" w:eastAsia="Calibri" w:hAnsi="Times New Roman" w:cs="Times New Roman"/>
          <w:b/>
          <w:bCs/>
          <w:spacing w:val="-1"/>
          <w:sz w:val="28"/>
          <w:szCs w:val="28"/>
        </w:rPr>
        <w:lastRenderedPageBreak/>
        <w:t>(пятьдесят третьей сессии)</w:t>
      </w:r>
    </w:p>
    <w:p w:rsidR="0014689F" w:rsidRDefault="0014689F" w:rsidP="0014689F">
      <w:pPr>
        <w:keepNext/>
        <w:spacing w:after="0" w:line="240" w:lineRule="auto"/>
        <w:jc w:val="center"/>
        <w:rPr>
          <w:rFonts w:ascii="Times New Roman" w:eastAsia="Calibri" w:hAnsi="Times New Roman" w:cs="Times New Roman"/>
          <w:b/>
          <w:bCs/>
          <w:spacing w:val="-1"/>
          <w:sz w:val="28"/>
          <w:szCs w:val="28"/>
        </w:rPr>
      </w:pPr>
    </w:p>
    <w:p w:rsidR="0014689F" w:rsidRDefault="0014689F" w:rsidP="0014689F">
      <w:pPr>
        <w:keepNext/>
        <w:spacing w:after="0" w:line="240" w:lineRule="auto"/>
        <w:jc w:val="center"/>
        <w:rPr>
          <w:rFonts w:ascii="Times New Roman" w:eastAsia="Calibri" w:hAnsi="Times New Roman" w:cs="Times New Roman"/>
          <w:spacing w:val="-1"/>
          <w:sz w:val="28"/>
          <w:szCs w:val="28"/>
        </w:rPr>
      </w:pPr>
      <w:r>
        <w:rPr>
          <w:rFonts w:ascii="Times New Roman" w:eastAsia="Calibri" w:hAnsi="Times New Roman" w:cs="Times New Roman"/>
          <w:b/>
          <w:bCs/>
          <w:spacing w:val="-1"/>
          <w:sz w:val="28"/>
          <w:szCs w:val="28"/>
        </w:rPr>
        <w:t xml:space="preserve"> 04.10.2024г.                                                                                           № 222</w:t>
      </w:r>
    </w:p>
    <w:p w:rsidR="0014689F" w:rsidRDefault="0014689F" w:rsidP="0014689F">
      <w:pPr>
        <w:keepNext/>
        <w:spacing w:after="0" w:line="240" w:lineRule="auto"/>
        <w:jc w:val="center"/>
        <w:rPr>
          <w:rFonts w:ascii="Times New Roman" w:eastAsia="Calibri" w:hAnsi="Times New Roman" w:cs="Times New Roman"/>
          <w:spacing w:val="-1"/>
          <w:sz w:val="28"/>
          <w:szCs w:val="28"/>
        </w:rPr>
      </w:pPr>
      <w:r>
        <w:rPr>
          <w:rFonts w:ascii="Times New Roman" w:eastAsia="Calibri" w:hAnsi="Times New Roman" w:cs="Times New Roman"/>
          <w:b/>
          <w:bCs/>
          <w:spacing w:val="-1"/>
          <w:sz w:val="28"/>
          <w:szCs w:val="28"/>
        </w:rPr>
        <w:t>с</w:t>
      </w:r>
      <w:proofErr w:type="gramStart"/>
      <w:r>
        <w:rPr>
          <w:rFonts w:ascii="Times New Roman" w:eastAsia="Calibri" w:hAnsi="Times New Roman" w:cs="Times New Roman"/>
          <w:b/>
          <w:bCs/>
          <w:spacing w:val="-1"/>
          <w:sz w:val="28"/>
          <w:szCs w:val="28"/>
        </w:rPr>
        <w:t>.П</w:t>
      </w:r>
      <w:proofErr w:type="gramEnd"/>
      <w:r>
        <w:rPr>
          <w:rFonts w:ascii="Times New Roman" w:eastAsia="Calibri" w:hAnsi="Times New Roman" w:cs="Times New Roman"/>
          <w:b/>
          <w:bCs/>
          <w:spacing w:val="-1"/>
          <w:sz w:val="28"/>
          <w:szCs w:val="28"/>
        </w:rPr>
        <w:t>окровка</w:t>
      </w:r>
    </w:p>
    <w:p w:rsidR="0014689F" w:rsidRDefault="0014689F" w:rsidP="0014689F">
      <w:pPr>
        <w:spacing w:after="0" w:line="240" w:lineRule="auto"/>
        <w:rPr>
          <w:rFonts w:ascii="Times New Roman" w:hAnsi="Times New Roman"/>
          <w:sz w:val="28"/>
        </w:rPr>
      </w:pPr>
    </w:p>
    <w:p w:rsidR="0014689F" w:rsidRDefault="0014689F" w:rsidP="0014689F">
      <w:pPr>
        <w:spacing w:after="0" w:line="240" w:lineRule="auto"/>
        <w:rPr>
          <w:rFonts w:ascii="Times New Roman" w:eastAsia="Calibri" w:hAnsi="Times New Roman" w:cs="Times New Roman"/>
          <w:sz w:val="24"/>
          <w:szCs w:val="24"/>
        </w:rPr>
      </w:pPr>
    </w:p>
    <w:p w:rsidR="0014689F" w:rsidRDefault="0014689F" w:rsidP="0014689F">
      <w:pPr>
        <w:shd w:val="clear" w:color="auto" w:fill="FFFFFF"/>
        <w:tabs>
          <w:tab w:val="left" w:leader="underscore" w:pos="2179"/>
        </w:tabs>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sz w:val="28"/>
          <w:szCs w:val="28"/>
        </w:rPr>
        <w:t xml:space="preserve">О назначении публичных слушаний по вопросу о преобразовании </w:t>
      </w:r>
    </w:p>
    <w:p w:rsidR="0014689F" w:rsidRDefault="0014689F" w:rsidP="0014689F">
      <w:pPr>
        <w:shd w:val="clear" w:color="auto" w:fill="FFFFFF"/>
        <w:tabs>
          <w:tab w:val="left" w:leader="underscore" w:pos="2179"/>
        </w:tabs>
        <w:spacing w:after="0" w:line="240" w:lineRule="auto"/>
        <w:jc w:val="center"/>
        <w:rPr>
          <w:rFonts w:ascii="Times New Roman" w:eastAsia="Calibri" w:hAnsi="Times New Roman" w:cs="Times New Roman"/>
          <w:color w:val="000000"/>
          <w:spacing w:val="-1"/>
          <w:sz w:val="28"/>
          <w:szCs w:val="28"/>
        </w:rPr>
      </w:pPr>
      <w:r>
        <w:rPr>
          <w:rFonts w:ascii="Times New Roman" w:eastAsia="Calibri" w:hAnsi="Times New Roman" w:cs="Times New Roman"/>
          <w:b/>
          <w:sz w:val="28"/>
          <w:szCs w:val="28"/>
        </w:rPr>
        <w:t xml:space="preserve">всех поселений, входящих в состав </w:t>
      </w:r>
      <w:r>
        <w:rPr>
          <w:rFonts w:ascii="Times New Roman" w:eastAsia="Calibri" w:hAnsi="Times New Roman" w:cs="Times New Roman"/>
          <w:b/>
          <w:bCs/>
          <w:spacing w:val="-1"/>
          <w:sz w:val="28"/>
          <w:szCs w:val="28"/>
        </w:rPr>
        <w:t xml:space="preserve"> </w:t>
      </w:r>
      <w:proofErr w:type="spellStart"/>
      <w:r>
        <w:rPr>
          <w:rFonts w:ascii="Times New Roman" w:eastAsia="Calibri" w:hAnsi="Times New Roman" w:cs="Times New Roman"/>
          <w:b/>
          <w:bCs/>
          <w:spacing w:val="-1"/>
          <w:sz w:val="28"/>
          <w:szCs w:val="28"/>
        </w:rPr>
        <w:t>Чановского</w:t>
      </w:r>
      <w:proofErr w:type="spellEnd"/>
      <w:r>
        <w:rPr>
          <w:rFonts w:ascii="Times New Roman" w:eastAsia="Calibri" w:hAnsi="Times New Roman" w:cs="Times New Roman"/>
          <w:b/>
          <w:sz w:val="28"/>
          <w:szCs w:val="28"/>
        </w:rPr>
        <w:t xml:space="preserve"> муниципального района Новосибирской области,  </w:t>
      </w:r>
      <w:r>
        <w:rPr>
          <w:rFonts w:ascii="Times New Roman" w:hAnsi="Times New Roman" w:cs="Times New Roman"/>
          <w:b/>
          <w:bCs/>
          <w:sz w:val="28"/>
          <w:szCs w:val="28"/>
        </w:rPr>
        <w:t xml:space="preserve">путем их объединения и наделении вновь образованного муниципального образования статусом муниципального округа </w:t>
      </w:r>
    </w:p>
    <w:p w:rsidR="0014689F" w:rsidRDefault="0014689F" w:rsidP="0014689F">
      <w:pPr>
        <w:spacing w:after="0" w:line="240" w:lineRule="auto"/>
        <w:ind w:firstLine="708"/>
        <w:jc w:val="both"/>
        <w:textAlignment w:val="baseline"/>
        <w:rPr>
          <w:rFonts w:ascii="Times New Roman" w:eastAsia="Times New Roman" w:hAnsi="Times New Roman"/>
          <w:sz w:val="28"/>
          <w:szCs w:val="28"/>
        </w:rPr>
      </w:pPr>
      <w:proofErr w:type="gramStart"/>
      <w:r w:rsidRPr="005336D1">
        <w:rPr>
          <w:rFonts w:ascii="Times New Roman" w:eastAsia="Times New Roman" w:hAnsi="Times New Roman" w:cs="Times New Roman"/>
          <w:sz w:val="28"/>
          <w:szCs w:val="28"/>
        </w:rPr>
        <w:t xml:space="preserve">В связи с поступившим решением </w:t>
      </w:r>
      <w:r w:rsidRPr="005336D1">
        <w:rPr>
          <w:rFonts w:ascii="Times New Roman" w:hAnsi="Times New Roman" w:cs="Times New Roman"/>
          <w:color w:val="000000" w:themeColor="text1"/>
          <w:sz w:val="28"/>
          <w:szCs w:val="28"/>
        </w:rPr>
        <w:t xml:space="preserve">Совета депутатов </w:t>
      </w:r>
      <w:proofErr w:type="spellStart"/>
      <w:r w:rsidRPr="005336D1">
        <w:rPr>
          <w:rFonts w:ascii="Times New Roman" w:hAnsi="Times New Roman"/>
          <w:bCs/>
          <w:spacing w:val="-1"/>
          <w:sz w:val="28"/>
          <w:szCs w:val="28"/>
        </w:rPr>
        <w:t>Чановского</w:t>
      </w:r>
      <w:proofErr w:type="spellEnd"/>
      <w:r w:rsidRPr="005336D1">
        <w:rPr>
          <w:rFonts w:ascii="Times New Roman" w:hAnsi="Times New Roman"/>
          <w:bCs/>
          <w:spacing w:val="-1"/>
          <w:sz w:val="28"/>
          <w:szCs w:val="28"/>
        </w:rPr>
        <w:t xml:space="preserve"> р</w:t>
      </w:r>
      <w:r w:rsidRPr="005336D1">
        <w:rPr>
          <w:rFonts w:ascii="Times New Roman" w:hAnsi="Times New Roman" w:cs="Times New Roman"/>
          <w:sz w:val="28"/>
          <w:szCs w:val="28"/>
        </w:rPr>
        <w:t xml:space="preserve">айона Новосибирской области от </w:t>
      </w:r>
      <w:r w:rsidRPr="005336D1">
        <w:rPr>
          <w:rFonts w:ascii="Times New Roman" w:hAnsi="Times New Roman"/>
          <w:sz w:val="28"/>
          <w:szCs w:val="28"/>
        </w:rPr>
        <w:t>0</w:t>
      </w:r>
      <w:r>
        <w:rPr>
          <w:rFonts w:ascii="Times New Roman" w:hAnsi="Times New Roman"/>
          <w:sz w:val="28"/>
          <w:szCs w:val="28"/>
        </w:rPr>
        <w:t>2</w:t>
      </w:r>
      <w:r w:rsidRPr="005336D1">
        <w:rPr>
          <w:rFonts w:ascii="Times New Roman" w:hAnsi="Times New Roman"/>
          <w:sz w:val="28"/>
          <w:szCs w:val="28"/>
        </w:rPr>
        <w:t xml:space="preserve"> октября 2024 года № 335 </w:t>
      </w:r>
      <w:r w:rsidRPr="005336D1">
        <w:rPr>
          <w:rFonts w:ascii="Times New Roman" w:hAnsi="Times New Roman" w:cs="Times New Roman"/>
          <w:sz w:val="28"/>
          <w:szCs w:val="28"/>
        </w:rPr>
        <w:t xml:space="preserve">«О выдвижении инициативы по преобразованию всех поселений, входящих в состав </w:t>
      </w:r>
      <w:proofErr w:type="spellStart"/>
      <w:r w:rsidRPr="005336D1">
        <w:rPr>
          <w:rFonts w:ascii="Times New Roman" w:hAnsi="Times New Roman" w:cs="Times New Roman"/>
          <w:sz w:val="28"/>
          <w:szCs w:val="28"/>
        </w:rPr>
        <w:t>Чановского</w:t>
      </w:r>
      <w:proofErr w:type="spellEnd"/>
      <w:r w:rsidRPr="005336D1">
        <w:rPr>
          <w:rFonts w:ascii="Times New Roman" w:hAnsi="Times New Roman" w:cs="Times New Roman"/>
          <w:sz w:val="28"/>
          <w:szCs w:val="28"/>
        </w:rPr>
        <w:t xml:space="preserve"> района Новосибирской области, путем их объединения, не влекущего их изменения границ иных муниципальных образований, и наделении вновь образованного муниципального образования статусом муниципального округа</w:t>
      </w:r>
      <w:r w:rsidRPr="005336D1">
        <w:rPr>
          <w:rFonts w:ascii="Times New Roman" w:hAnsi="Times New Roman" w:cs="Times New Roman"/>
          <w:bCs/>
          <w:sz w:val="28"/>
          <w:szCs w:val="28"/>
        </w:rPr>
        <w:t>»,</w:t>
      </w:r>
      <w:r w:rsidRPr="005336D1">
        <w:rPr>
          <w:rFonts w:ascii="Times New Roman" w:eastAsia="Times New Roman" w:hAnsi="Times New Roman" w:cs="Times New Roman"/>
          <w:sz w:val="28"/>
          <w:szCs w:val="28"/>
        </w:rPr>
        <w:t xml:space="preserve"> руководствуясь частью 3.1-1. статьи 13, пунктом 4 части</w:t>
      </w:r>
      <w:proofErr w:type="gramEnd"/>
      <w:r w:rsidRPr="005336D1">
        <w:rPr>
          <w:rFonts w:ascii="Times New Roman" w:eastAsia="Times New Roman" w:hAnsi="Times New Roman" w:cs="Times New Roman"/>
          <w:sz w:val="28"/>
          <w:szCs w:val="28"/>
        </w:rPr>
        <w:t xml:space="preserve"> </w:t>
      </w:r>
      <w:proofErr w:type="gramStart"/>
      <w:r w:rsidRPr="005336D1">
        <w:rPr>
          <w:rFonts w:ascii="Times New Roman" w:eastAsia="Times New Roman" w:hAnsi="Times New Roman" w:cs="Times New Roman"/>
          <w:sz w:val="28"/>
          <w:szCs w:val="28"/>
        </w:rPr>
        <w:t xml:space="preserve">3 статьи 28 Федерального закона от 06.10.2003 № 131-ФЗ «Об общих принципах организации местного самоуправления в Российской Федерации», Уставом </w:t>
      </w:r>
      <w:r>
        <w:rPr>
          <w:rFonts w:ascii="Times New Roman" w:eastAsia="Times New Roman" w:hAnsi="Times New Roman" w:cs="Times New Roman"/>
          <w:sz w:val="28"/>
          <w:szCs w:val="28"/>
        </w:rPr>
        <w:t>сельского поселения Покровского</w:t>
      </w:r>
      <w:r w:rsidRPr="005336D1">
        <w:rPr>
          <w:rFonts w:ascii="Times New Roman" w:eastAsia="Times New Roman" w:hAnsi="Times New Roman" w:cs="Times New Roman"/>
          <w:sz w:val="28"/>
          <w:szCs w:val="28"/>
        </w:rPr>
        <w:t xml:space="preserve"> сельсовета </w:t>
      </w:r>
      <w:r w:rsidRPr="005336D1">
        <w:rPr>
          <w:rFonts w:ascii="Times New Roman" w:eastAsia="Calibri" w:hAnsi="Times New Roman" w:cs="Times New Roman"/>
          <w:bCs/>
          <w:spacing w:val="-1"/>
          <w:sz w:val="28"/>
          <w:szCs w:val="28"/>
        </w:rPr>
        <w:t xml:space="preserve"> </w:t>
      </w:r>
      <w:proofErr w:type="spellStart"/>
      <w:r w:rsidRPr="00D57678">
        <w:rPr>
          <w:rFonts w:ascii="Times New Roman" w:eastAsia="Calibri" w:hAnsi="Times New Roman" w:cs="Times New Roman"/>
          <w:bCs/>
          <w:spacing w:val="-1"/>
          <w:sz w:val="28"/>
          <w:szCs w:val="28"/>
        </w:rPr>
        <w:t>Чановского</w:t>
      </w:r>
      <w:proofErr w:type="spellEnd"/>
      <w:r w:rsidRPr="00D57678">
        <w:rPr>
          <w:rFonts w:ascii="Times New Roman" w:eastAsia="Calibri" w:hAnsi="Times New Roman" w:cs="Times New Roman"/>
          <w:sz w:val="28"/>
          <w:szCs w:val="28"/>
        </w:rPr>
        <w:t xml:space="preserve"> муниципального</w:t>
      </w:r>
      <w:r>
        <w:rPr>
          <w:rFonts w:ascii="Times New Roman" w:eastAsia="Calibri" w:hAnsi="Times New Roman" w:cs="Times New Roman"/>
          <w:b/>
          <w:sz w:val="28"/>
          <w:szCs w:val="28"/>
        </w:rPr>
        <w:t xml:space="preserve"> </w:t>
      </w:r>
      <w:r w:rsidRPr="005336D1">
        <w:rPr>
          <w:rFonts w:ascii="Times New Roman" w:eastAsia="Times New Roman" w:hAnsi="Times New Roman" w:cs="Times New Roman"/>
          <w:sz w:val="28"/>
          <w:szCs w:val="28"/>
        </w:rPr>
        <w:t xml:space="preserve">района Новосибирской области, </w:t>
      </w:r>
      <w:r w:rsidRPr="005336D1">
        <w:rPr>
          <w:rFonts w:ascii="Times New Roman" w:hAnsi="Times New Roman" w:cs="Times New Roman"/>
          <w:sz w:val="28"/>
          <w:szCs w:val="28"/>
        </w:rPr>
        <w:t>Положением</w:t>
      </w:r>
      <w:r>
        <w:rPr>
          <w:rFonts w:ascii="Times New Roman" w:hAnsi="Times New Roman" w:cs="Times New Roman"/>
          <w:sz w:val="28"/>
          <w:szCs w:val="28"/>
        </w:rPr>
        <w:t xml:space="preserve"> </w:t>
      </w:r>
      <w:r w:rsidRPr="005336D1">
        <w:rPr>
          <w:rFonts w:ascii="Times New Roman" w:eastAsia="Times New Roman" w:hAnsi="Times New Roman" w:cs="Times New Roman"/>
          <w:color w:val="000000"/>
          <w:sz w:val="28"/>
          <w:szCs w:val="28"/>
        </w:rPr>
        <w:t>о порядке организации и проведения публичных слушаний</w:t>
      </w:r>
      <w:r>
        <w:rPr>
          <w:rFonts w:ascii="Times New Roman" w:eastAsia="Times New Roman" w:hAnsi="Times New Roman" w:cs="Times New Roman"/>
          <w:color w:val="000000"/>
          <w:sz w:val="28"/>
          <w:szCs w:val="28"/>
        </w:rPr>
        <w:t xml:space="preserve">  Покровского сельсовета </w:t>
      </w:r>
      <w:proofErr w:type="spellStart"/>
      <w:r w:rsidRPr="00D57678">
        <w:rPr>
          <w:rFonts w:ascii="Times New Roman" w:eastAsia="Calibri" w:hAnsi="Times New Roman" w:cs="Times New Roman"/>
          <w:bCs/>
          <w:spacing w:val="-1"/>
          <w:sz w:val="28"/>
          <w:szCs w:val="28"/>
        </w:rPr>
        <w:t>Чановского</w:t>
      </w:r>
      <w:proofErr w:type="spellEnd"/>
      <w:r w:rsidRPr="00D57678">
        <w:rPr>
          <w:rFonts w:ascii="Times New Roman" w:eastAsia="Calibri" w:hAnsi="Times New Roman" w:cs="Times New Roman"/>
          <w:sz w:val="28"/>
          <w:szCs w:val="28"/>
        </w:rPr>
        <w:t xml:space="preserve"> муниципального</w:t>
      </w:r>
      <w:r>
        <w:rPr>
          <w:rFonts w:ascii="Times New Roman" w:eastAsia="Times New Roman" w:hAnsi="Times New Roman" w:cs="Times New Roman"/>
          <w:color w:val="000000"/>
          <w:sz w:val="28"/>
          <w:szCs w:val="28"/>
        </w:rPr>
        <w:t xml:space="preserve"> района </w:t>
      </w:r>
      <w:r>
        <w:rPr>
          <w:rFonts w:ascii="Times New Roman" w:hAnsi="Times New Roman" w:cs="Times New Roman"/>
          <w:spacing w:val="-1"/>
          <w:sz w:val="28"/>
          <w:szCs w:val="28"/>
        </w:rPr>
        <w:t xml:space="preserve">Новосибирской области, утвержденным </w:t>
      </w:r>
      <w:r>
        <w:rPr>
          <w:rFonts w:ascii="Times New Roman" w:eastAsia="Times New Roman" w:hAnsi="Times New Roman" w:cs="Times New Roman"/>
          <w:sz w:val="28"/>
          <w:szCs w:val="28"/>
        </w:rPr>
        <w:t xml:space="preserve">решением </w:t>
      </w:r>
      <w:r>
        <w:rPr>
          <w:rFonts w:ascii="Times New Roman" w:hAnsi="Times New Roman" w:cs="Times New Roman"/>
          <w:color w:val="000000" w:themeColor="text1"/>
          <w:sz w:val="28"/>
          <w:szCs w:val="28"/>
        </w:rPr>
        <w:t xml:space="preserve">Совета депутатов </w:t>
      </w:r>
      <w:r>
        <w:rPr>
          <w:rFonts w:ascii="Times New Roman" w:eastAsia="Times New Roman" w:hAnsi="Times New Roman" w:cs="Times New Roman"/>
          <w:sz w:val="28"/>
          <w:szCs w:val="28"/>
        </w:rPr>
        <w:t>Покровского сельсовета</w:t>
      </w:r>
      <w:r>
        <w:rPr>
          <w:rFonts w:ascii="Times New Roman" w:eastAsia="Calibri" w:hAnsi="Times New Roman" w:cs="Times New Roman"/>
          <w:bCs/>
          <w:spacing w:val="-1"/>
          <w:sz w:val="28"/>
          <w:szCs w:val="28"/>
        </w:rPr>
        <w:t xml:space="preserve"> </w:t>
      </w:r>
      <w:proofErr w:type="spellStart"/>
      <w:r>
        <w:rPr>
          <w:rFonts w:ascii="Times New Roman" w:eastAsia="Calibri" w:hAnsi="Times New Roman" w:cs="Times New Roman"/>
          <w:bCs/>
          <w:spacing w:val="-1"/>
          <w:sz w:val="28"/>
          <w:szCs w:val="28"/>
        </w:rPr>
        <w:t>Чановского_</w:t>
      </w:r>
      <w:r>
        <w:rPr>
          <w:rFonts w:ascii="Times New Roman" w:hAnsi="Times New Roman" w:cs="Times New Roman"/>
          <w:sz w:val="28"/>
          <w:szCs w:val="28"/>
        </w:rPr>
        <w:t>района</w:t>
      </w:r>
      <w:proofErr w:type="spellEnd"/>
      <w:r>
        <w:rPr>
          <w:rFonts w:ascii="Times New Roman" w:hAnsi="Times New Roman" w:cs="Times New Roman"/>
          <w:sz w:val="28"/>
          <w:szCs w:val="28"/>
        </w:rPr>
        <w:t xml:space="preserve"> Новосибирской области от «02» октября  2024 года № 218</w:t>
      </w:r>
      <w:r>
        <w:rPr>
          <w:rFonts w:ascii="Times New Roman" w:eastAsia="Times New Roman" w:hAnsi="Times New Roman" w:cs="Times New Roman"/>
          <w:sz w:val="28"/>
          <w:szCs w:val="28"/>
        </w:rPr>
        <w:t>,</w:t>
      </w:r>
      <w:proofErr w:type="gramEnd"/>
    </w:p>
    <w:p w:rsidR="0014689F" w:rsidRDefault="0014689F" w:rsidP="0014689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РЕШИЛ:</w:t>
      </w:r>
    </w:p>
    <w:p w:rsidR="0014689F" w:rsidRDefault="0014689F" w:rsidP="001468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Назначить публичные слушания в </w:t>
      </w:r>
      <w:proofErr w:type="spellStart"/>
      <w:r>
        <w:rPr>
          <w:rFonts w:ascii="Times New Roman" w:eastAsia="Times New Roman" w:hAnsi="Times New Roman" w:cs="Times New Roman"/>
          <w:sz w:val="28"/>
          <w:szCs w:val="28"/>
        </w:rPr>
        <w:t>Покровском_сельсовете</w:t>
      </w:r>
      <w:proofErr w:type="spellEnd"/>
      <w:r>
        <w:rPr>
          <w:rFonts w:ascii="Times New Roman" w:eastAsia="Times New Roman" w:hAnsi="Times New Roman" w:cs="Times New Roman"/>
          <w:sz w:val="28"/>
          <w:szCs w:val="28"/>
        </w:rPr>
        <w:t xml:space="preserve"> </w:t>
      </w:r>
      <w:r>
        <w:rPr>
          <w:rFonts w:ascii="Times New Roman" w:eastAsia="Calibri" w:hAnsi="Times New Roman" w:cs="Times New Roman"/>
          <w:b/>
          <w:bCs/>
          <w:spacing w:val="-1"/>
          <w:sz w:val="28"/>
          <w:szCs w:val="28"/>
        </w:rPr>
        <w:t xml:space="preserve"> </w:t>
      </w:r>
      <w:proofErr w:type="spellStart"/>
      <w:r w:rsidRPr="00F86594">
        <w:rPr>
          <w:rFonts w:ascii="Times New Roman" w:eastAsia="Calibri" w:hAnsi="Times New Roman" w:cs="Times New Roman"/>
          <w:bCs/>
          <w:spacing w:val="-1"/>
          <w:sz w:val="28"/>
          <w:szCs w:val="28"/>
        </w:rPr>
        <w:t>Чановского</w:t>
      </w:r>
      <w:proofErr w:type="spellEnd"/>
      <w:r>
        <w:rPr>
          <w:rFonts w:ascii="Times New Roman" w:eastAsia="Times New Roman" w:hAnsi="Times New Roman" w:cs="Times New Roman"/>
          <w:sz w:val="28"/>
          <w:szCs w:val="28"/>
        </w:rPr>
        <w:t xml:space="preserve"> района Новосибирской области на 17.10.2024 г. в 12.00 часов в ДК Покровского сельсовета по адресу: 632222, Новосибирская область, </w:t>
      </w:r>
      <w:proofErr w:type="spellStart"/>
      <w:r>
        <w:rPr>
          <w:rFonts w:ascii="Times New Roman" w:eastAsia="Times New Roman" w:hAnsi="Times New Roman" w:cs="Times New Roman"/>
          <w:sz w:val="28"/>
          <w:szCs w:val="28"/>
        </w:rPr>
        <w:t>Чановский</w:t>
      </w:r>
      <w:proofErr w:type="spellEnd"/>
      <w:r>
        <w:rPr>
          <w:rFonts w:ascii="Times New Roman" w:eastAsia="Times New Roman" w:hAnsi="Times New Roman" w:cs="Times New Roman"/>
          <w:sz w:val="28"/>
          <w:szCs w:val="28"/>
        </w:rPr>
        <w:t xml:space="preserve"> район, с</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окровка. ул.Московская, д.1 по вопросу о </w:t>
      </w:r>
      <w:r>
        <w:rPr>
          <w:rFonts w:ascii="Times New Roman" w:hAnsi="Times New Roman"/>
          <w:sz w:val="28"/>
          <w:szCs w:val="28"/>
        </w:rPr>
        <w:t>преобразовании всех поселений, входящих в состав</w:t>
      </w:r>
      <w:r>
        <w:rPr>
          <w:rFonts w:ascii="Times New Roman" w:eastAsia="Calibri" w:hAnsi="Times New Roman" w:cs="Times New Roman"/>
          <w:b/>
          <w:bCs/>
          <w:spacing w:val="-1"/>
          <w:sz w:val="28"/>
          <w:szCs w:val="28"/>
        </w:rPr>
        <w:t xml:space="preserve"> </w:t>
      </w:r>
      <w:proofErr w:type="spellStart"/>
      <w:r w:rsidRPr="00C248A1">
        <w:rPr>
          <w:rFonts w:ascii="Times New Roman" w:eastAsia="Calibri" w:hAnsi="Times New Roman" w:cs="Times New Roman"/>
          <w:bCs/>
          <w:spacing w:val="-1"/>
          <w:sz w:val="28"/>
          <w:szCs w:val="28"/>
        </w:rPr>
        <w:t>Чановского</w:t>
      </w:r>
      <w:proofErr w:type="spellEnd"/>
      <w:r>
        <w:rPr>
          <w:rFonts w:ascii="Times New Roman" w:eastAsia="Calibri" w:hAnsi="Times New Roman" w:cs="Times New Roman"/>
          <w:b/>
          <w:bCs/>
          <w:spacing w:val="-1"/>
          <w:sz w:val="28"/>
          <w:szCs w:val="28"/>
        </w:rPr>
        <w:t xml:space="preserve"> </w:t>
      </w:r>
      <w:r>
        <w:rPr>
          <w:rFonts w:ascii="Times New Roman" w:hAnsi="Times New Roman"/>
          <w:sz w:val="28"/>
          <w:szCs w:val="28"/>
        </w:rPr>
        <w:t>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r>
        <w:rPr>
          <w:rFonts w:ascii="Times New Roman" w:eastAsia="Times New Roman" w:hAnsi="Times New Roman"/>
          <w:sz w:val="28"/>
          <w:szCs w:val="28"/>
        </w:rPr>
        <w:t xml:space="preserve"> (проект решения прилагается)</w:t>
      </w:r>
      <w:r>
        <w:rPr>
          <w:rFonts w:ascii="Times New Roman" w:eastAsia="Times New Roman" w:hAnsi="Times New Roman" w:cs="Times New Roman"/>
          <w:sz w:val="28"/>
          <w:szCs w:val="28"/>
        </w:rPr>
        <w:t>.</w:t>
      </w:r>
    </w:p>
    <w:p w:rsidR="0014689F" w:rsidRDefault="0014689F" w:rsidP="001468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Председательствующим на публичных слушаниях определить председателя Совета депутатов Покровского сельсовета </w:t>
      </w:r>
      <w:r>
        <w:rPr>
          <w:rFonts w:ascii="Times New Roman" w:eastAsia="Calibri" w:hAnsi="Times New Roman" w:cs="Times New Roman"/>
          <w:b/>
          <w:bCs/>
          <w:spacing w:val="-1"/>
          <w:sz w:val="28"/>
          <w:szCs w:val="28"/>
        </w:rPr>
        <w:t xml:space="preserve"> </w:t>
      </w:r>
      <w:proofErr w:type="spellStart"/>
      <w:r w:rsidRPr="00C248A1">
        <w:rPr>
          <w:rFonts w:ascii="Times New Roman" w:eastAsia="Calibri" w:hAnsi="Times New Roman" w:cs="Times New Roman"/>
          <w:bCs/>
          <w:spacing w:val="-1"/>
          <w:sz w:val="28"/>
          <w:szCs w:val="28"/>
        </w:rPr>
        <w:t>Чановского</w:t>
      </w:r>
      <w:proofErr w:type="spellEnd"/>
      <w:r>
        <w:rPr>
          <w:rFonts w:ascii="Times New Roman" w:eastAsia="Times New Roman" w:hAnsi="Times New Roman" w:cs="Times New Roman"/>
          <w:sz w:val="28"/>
          <w:szCs w:val="28"/>
        </w:rPr>
        <w:t xml:space="preserve"> района Новосибирской области </w:t>
      </w:r>
      <w:proofErr w:type="spellStart"/>
      <w:r>
        <w:rPr>
          <w:rFonts w:ascii="Times New Roman" w:eastAsia="Times New Roman" w:hAnsi="Times New Roman" w:cs="Times New Roman"/>
          <w:sz w:val="28"/>
          <w:szCs w:val="28"/>
        </w:rPr>
        <w:t>Гайбель</w:t>
      </w:r>
      <w:proofErr w:type="spellEnd"/>
      <w:r>
        <w:rPr>
          <w:rFonts w:ascii="Times New Roman" w:eastAsia="Times New Roman" w:hAnsi="Times New Roman" w:cs="Times New Roman"/>
          <w:sz w:val="28"/>
          <w:szCs w:val="28"/>
        </w:rPr>
        <w:t xml:space="preserve"> Елену Николаевну.</w:t>
      </w:r>
    </w:p>
    <w:p w:rsidR="0014689F" w:rsidRDefault="0014689F" w:rsidP="001468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Замечания и предложения по данному вопросу </w:t>
      </w:r>
      <w:r>
        <w:rPr>
          <w:rFonts w:ascii="Times New Roman" w:eastAsia="Times New Roman" w:hAnsi="Times New Roman" w:cs="Times New Roman"/>
          <w:color w:val="000000"/>
          <w:sz w:val="28"/>
          <w:szCs w:val="28"/>
        </w:rPr>
        <w:t xml:space="preserve">представляются участниками публичных слушаний </w:t>
      </w:r>
      <w:r>
        <w:rPr>
          <w:rFonts w:ascii="Times New Roman" w:eastAsia="Times New Roman" w:hAnsi="Times New Roman" w:cs="Times New Roman"/>
          <w:sz w:val="28"/>
          <w:szCs w:val="28"/>
        </w:rPr>
        <w:t xml:space="preserve">по адресу: 632222, Новосибирская область, </w:t>
      </w:r>
      <w:proofErr w:type="spellStart"/>
      <w:r>
        <w:rPr>
          <w:rFonts w:ascii="Times New Roman" w:eastAsia="Times New Roman" w:hAnsi="Times New Roman" w:cs="Times New Roman"/>
          <w:sz w:val="28"/>
          <w:szCs w:val="28"/>
        </w:rPr>
        <w:t>Чановский</w:t>
      </w:r>
      <w:proofErr w:type="spellEnd"/>
      <w:r>
        <w:rPr>
          <w:rFonts w:ascii="Times New Roman" w:eastAsia="Times New Roman" w:hAnsi="Times New Roman" w:cs="Times New Roman"/>
          <w:sz w:val="28"/>
          <w:szCs w:val="28"/>
        </w:rPr>
        <w:t xml:space="preserve"> район, с</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окровка. ул.Московская д.1, с 09.00 до 17.00 часов, в рабочие дни, контактный телефон 8(383)-67-32-445, </w:t>
      </w:r>
      <w:r>
        <w:rPr>
          <w:rFonts w:ascii="Times New Roman" w:eastAsia="Times New Roman" w:hAnsi="Times New Roman" w:cs="Times New Roman"/>
          <w:color w:val="000000"/>
          <w:sz w:val="28"/>
          <w:szCs w:val="28"/>
        </w:rPr>
        <w:t xml:space="preserve">не позднее дня, предшествующего дню проведения публичных слушаний, организатору публичных слушаний лично, через представителя или направляются заказным письмом с уведомлением о вручении либо представляются в электронной форме, </w:t>
      </w:r>
      <w:r>
        <w:rPr>
          <w:rFonts w:ascii="Times New Roman" w:eastAsia="Times New Roman" w:hAnsi="Times New Roman" w:cs="Times New Roman"/>
          <w:sz w:val="28"/>
          <w:szCs w:val="28"/>
        </w:rPr>
        <w:t xml:space="preserve">а также на сайте </w:t>
      </w:r>
      <w:r>
        <w:rPr>
          <w:rFonts w:ascii="Times New Roman" w:eastAsia="Times New Roman" w:hAnsi="Times New Roman" w:cs="Times New Roman"/>
          <w:color w:val="000000"/>
          <w:sz w:val="28"/>
          <w:szCs w:val="28"/>
        </w:rPr>
        <w:t xml:space="preserve">администрации Покровского сельсовета </w:t>
      </w:r>
      <w:proofErr w:type="spellStart"/>
      <w:r>
        <w:rPr>
          <w:rFonts w:ascii="Times New Roman" w:eastAsia="Times New Roman" w:hAnsi="Times New Roman" w:cs="Times New Roman"/>
          <w:color w:val="000000"/>
          <w:sz w:val="28"/>
          <w:szCs w:val="28"/>
        </w:rPr>
        <w:t>Чановского</w:t>
      </w:r>
      <w:proofErr w:type="spellEnd"/>
      <w:r>
        <w:rPr>
          <w:rFonts w:ascii="Times New Roman" w:eastAsia="Times New Roman" w:hAnsi="Times New Roman" w:cs="Times New Roman"/>
          <w:color w:val="000000"/>
          <w:sz w:val="28"/>
          <w:szCs w:val="28"/>
        </w:rPr>
        <w:t xml:space="preserve"> района </w:t>
      </w:r>
      <w:r>
        <w:rPr>
          <w:rFonts w:ascii="Times New Roman" w:hAnsi="Times New Roman" w:cs="Times New Roman"/>
          <w:spacing w:val="-1"/>
          <w:sz w:val="28"/>
          <w:szCs w:val="28"/>
        </w:rPr>
        <w:t>Новосибирской области</w:t>
      </w:r>
      <w:r>
        <w:rPr>
          <w:rFonts w:ascii="Times New Roman" w:eastAsia="Times New Roman" w:hAnsi="Times New Roman" w:cs="Times New Roman"/>
          <w:color w:val="000000"/>
          <w:sz w:val="28"/>
          <w:szCs w:val="28"/>
        </w:rPr>
        <w:t xml:space="preserve"> в информационно-телекоммуникационной сети «Интернет».                                                                                                      </w:t>
      </w:r>
    </w:p>
    <w:p w:rsidR="0014689F" w:rsidRDefault="0014689F" w:rsidP="001468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Организацию проведения публичных слушаний по вышеуказанному проекту возложить на постоянную комиссию Совета депутатов Покровского сельсовета.</w:t>
      </w:r>
    </w:p>
    <w:p w:rsidR="0014689F" w:rsidRDefault="0014689F" w:rsidP="001468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Опубликовать решение в </w:t>
      </w:r>
      <w:r w:rsidRPr="002F6828">
        <w:rPr>
          <w:rFonts w:ascii="Times New Roman" w:hAnsi="Times New Roman" w:cs="Times New Roman"/>
          <w:sz w:val="28"/>
          <w:szCs w:val="28"/>
        </w:rPr>
        <w:t xml:space="preserve"> информационном бюллетене Покровского сельсовета</w:t>
      </w:r>
      <w:r>
        <w:rPr>
          <w:rFonts w:ascii="Times New Roman" w:eastAsia="Times New Roman" w:hAnsi="Times New Roman" w:cs="Times New Roman"/>
          <w:sz w:val="28"/>
          <w:szCs w:val="28"/>
        </w:rPr>
        <w:t xml:space="preserve"> «Покровский вестник»  и разместить на сайте администрации Покровского </w:t>
      </w:r>
      <w:proofErr w:type="spellStart"/>
      <w:r>
        <w:rPr>
          <w:rFonts w:ascii="Times New Roman" w:eastAsia="Times New Roman" w:hAnsi="Times New Roman" w:cs="Times New Roman"/>
          <w:sz w:val="28"/>
          <w:szCs w:val="28"/>
        </w:rPr>
        <w:t>_сельсовета</w:t>
      </w:r>
      <w:proofErr w:type="spellEnd"/>
      <w:r>
        <w:rPr>
          <w:rFonts w:ascii="Times New Roman" w:eastAsia="Times New Roman" w:hAnsi="Times New Roman" w:cs="Times New Roman"/>
          <w:sz w:val="28"/>
          <w:szCs w:val="28"/>
        </w:rPr>
        <w:t xml:space="preserve"> </w:t>
      </w:r>
      <w:r>
        <w:rPr>
          <w:rFonts w:ascii="Times New Roman" w:eastAsia="Calibri" w:hAnsi="Times New Roman" w:cs="Times New Roman"/>
          <w:b/>
          <w:bCs/>
          <w:spacing w:val="-1"/>
          <w:sz w:val="28"/>
          <w:szCs w:val="28"/>
        </w:rPr>
        <w:t xml:space="preserve"> </w:t>
      </w:r>
      <w:proofErr w:type="spellStart"/>
      <w:r w:rsidRPr="002F6828">
        <w:rPr>
          <w:rFonts w:ascii="Times New Roman" w:eastAsia="Calibri" w:hAnsi="Times New Roman" w:cs="Times New Roman"/>
          <w:bCs/>
          <w:spacing w:val="-1"/>
          <w:sz w:val="28"/>
          <w:szCs w:val="28"/>
        </w:rPr>
        <w:t>Чановского</w:t>
      </w:r>
      <w:proofErr w:type="spellEnd"/>
      <w:r>
        <w:rPr>
          <w:rFonts w:ascii="Times New Roman" w:eastAsia="Calibri" w:hAnsi="Times New Roman" w:cs="Times New Roman"/>
          <w:b/>
          <w:bCs/>
          <w:spacing w:val="-1"/>
          <w:sz w:val="28"/>
          <w:szCs w:val="28"/>
        </w:rPr>
        <w:t xml:space="preserve"> </w:t>
      </w:r>
      <w:r>
        <w:rPr>
          <w:rFonts w:ascii="Times New Roman" w:eastAsia="Times New Roman" w:hAnsi="Times New Roman" w:cs="Times New Roman"/>
          <w:sz w:val="28"/>
          <w:szCs w:val="28"/>
        </w:rPr>
        <w:t>района Новосибирской области в информационно-телекоммуникационной сети «Интернет».</w:t>
      </w:r>
    </w:p>
    <w:p w:rsidR="0014689F" w:rsidRDefault="0014689F" w:rsidP="001468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Решение вступает в силу со дня принятия.</w:t>
      </w:r>
    </w:p>
    <w:p w:rsidR="0014689F" w:rsidRDefault="0014689F" w:rsidP="0014689F">
      <w:pPr>
        <w:spacing w:after="0" w:line="240" w:lineRule="auto"/>
        <w:jc w:val="both"/>
        <w:rPr>
          <w:rFonts w:ascii="Times New Roman" w:eastAsia="Times New Roman" w:hAnsi="Times New Roman" w:cs="Times New Roman"/>
          <w:sz w:val="28"/>
          <w:szCs w:val="28"/>
        </w:rPr>
      </w:pPr>
    </w:p>
    <w:p w:rsidR="0014689F" w:rsidRDefault="0014689F" w:rsidP="0014689F">
      <w:pPr>
        <w:spacing w:after="0" w:line="240" w:lineRule="auto"/>
        <w:jc w:val="both"/>
        <w:rPr>
          <w:rFonts w:ascii="Times New Roman" w:eastAsia="Times New Roman" w:hAnsi="Times New Roman" w:cs="Times New Roman"/>
          <w:sz w:val="28"/>
          <w:szCs w:val="28"/>
        </w:rPr>
      </w:pPr>
    </w:p>
    <w:p w:rsidR="0014689F" w:rsidRDefault="0014689F" w:rsidP="0014689F">
      <w:pPr>
        <w:spacing w:after="0" w:line="240" w:lineRule="auto"/>
        <w:jc w:val="both"/>
        <w:rPr>
          <w:rFonts w:ascii="Times New Roman" w:eastAsia="Times New Roman" w:hAnsi="Times New Roman" w:cs="Times New Roman"/>
          <w:sz w:val="28"/>
          <w:szCs w:val="28"/>
        </w:rPr>
      </w:pPr>
    </w:p>
    <w:p w:rsidR="0014689F" w:rsidRDefault="0014689F" w:rsidP="0014689F">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Совета депутатов</w:t>
      </w:r>
    </w:p>
    <w:p w:rsidR="0014689F" w:rsidRDefault="0014689F" w:rsidP="0014689F">
      <w:pPr>
        <w:shd w:val="clear" w:color="auto" w:fill="FFFFFF"/>
        <w:spacing w:after="0" w:line="240" w:lineRule="auto"/>
        <w:rPr>
          <w:rFonts w:ascii="Times New Roman" w:eastAsia="Calibri" w:hAnsi="Times New Roman" w:cs="Times New Roman"/>
          <w:sz w:val="28"/>
          <w:szCs w:val="28"/>
        </w:rPr>
      </w:pPr>
      <w:proofErr w:type="spellStart"/>
      <w:r>
        <w:rPr>
          <w:rFonts w:ascii="Times New Roman" w:eastAsia="Times New Roman" w:hAnsi="Times New Roman" w:cs="Times New Roman"/>
          <w:sz w:val="28"/>
          <w:szCs w:val="28"/>
        </w:rPr>
        <w:t>Покровского_</w:t>
      </w:r>
      <w:r>
        <w:rPr>
          <w:rFonts w:ascii="Times New Roman" w:eastAsia="Calibri" w:hAnsi="Times New Roman" w:cs="Times New Roman"/>
          <w:sz w:val="28"/>
          <w:szCs w:val="28"/>
        </w:rPr>
        <w:t>сельсовета</w:t>
      </w:r>
      <w:proofErr w:type="spellEnd"/>
    </w:p>
    <w:p w:rsidR="0014689F" w:rsidRDefault="0014689F" w:rsidP="0014689F">
      <w:pPr>
        <w:shd w:val="clear" w:color="auto" w:fill="FFFFFF"/>
        <w:spacing w:after="0" w:line="240" w:lineRule="auto"/>
        <w:rPr>
          <w:rFonts w:ascii="Times New Roman" w:eastAsia="Calibri" w:hAnsi="Times New Roman" w:cs="Times New Roman"/>
          <w:sz w:val="28"/>
          <w:szCs w:val="28"/>
        </w:rPr>
      </w:pPr>
      <w:proofErr w:type="spellStart"/>
      <w:r w:rsidRPr="002F6828">
        <w:rPr>
          <w:rFonts w:ascii="Times New Roman" w:eastAsia="Calibri" w:hAnsi="Times New Roman" w:cs="Times New Roman"/>
          <w:bCs/>
          <w:spacing w:val="-1"/>
          <w:sz w:val="28"/>
          <w:szCs w:val="28"/>
        </w:rPr>
        <w:t>Чановского</w:t>
      </w:r>
      <w:proofErr w:type="spellEnd"/>
      <w:r>
        <w:rPr>
          <w:rFonts w:ascii="Times New Roman" w:eastAsia="Calibri" w:hAnsi="Times New Roman" w:cs="Times New Roman"/>
          <w:b/>
          <w:bCs/>
          <w:spacing w:val="-1"/>
          <w:sz w:val="28"/>
          <w:szCs w:val="28"/>
        </w:rPr>
        <w:t xml:space="preserve"> </w:t>
      </w:r>
      <w:r>
        <w:rPr>
          <w:rFonts w:ascii="Times New Roman" w:eastAsia="Calibri" w:hAnsi="Times New Roman" w:cs="Times New Roman"/>
          <w:sz w:val="28"/>
          <w:szCs w:val="28"/>
        </w:rPr>
        <w:t xml:space="preserve"> района</w:t>
      </w:r>
    </w:p>
    <w:p w:rsidR="0014689F" w:rsidRDefault="0014689F" w:rsidP="0014689F">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Новосибирской области                                                            </w:t>
      </w:r>
      <w:proofErr w:type="spellStart"/>
      <w:r>
        <w:rPr>
          <w:rFonts w:ascii="Times New Roman" w:eastAsia="Calibri" w:hAnsi="Times New Roman" w:cs="Times New Roman"/>
          <w:sz w:val="28"/>
          <w:szCs w:val="28"/>
        </w:rPr>
        <w:t>_____________Е.Н.Гайбель</w:t>
      </w:r>
      <w:proofErr w:type="spellEnd"/>
      <w:r>
        <w:rPr>
          <w:rFonts w:ascii="Times New Roman" w:eastAsia="Calibri" w:hAnsi="Times New Roman" w:cs="Times New Roman"/>
          <w:sz w:val="28"/>
          <w:szCs w:val="28"/>
        </w:rPr>
        <w:t xml:space="preserve"> </w:t>
      </w:r>
    </w:p>
    <w:p w:rsidR="0014689F" w:rsidRDefault="0014689F" w:rsidP="0014689F">
      <w:pPr>
        <w:shd w:val="clear" w:color="auto" w:fill="FFFFFF"/>
        <w:spacing w:after="0" w:line="240" w:lineRule="auto"/>
        <w:rPr>
          <w:rFonts w:ascii="Times New Roman" w:eastAsia="Calibri" w:hAnsi="Times New Roman" w:cs="Times New Roman"/>
          <w:sz w:val="28"/>
          <w:szCs w:val="28"/>
        </w:rPr>
      </w:pPr>
    </w:p>
    <w:p w:rsidR="0014689F" w:rsidRDefault="0014689F" w:rsidP="0014689F">
      <w:pPr>
        <w:shd w:val="clear" w:color="auto" w:fill="FFFFFF"/>
        <w:spacing w:after="0" w:line="240" w:lineRule="auto"/>
        <w:rPr>
          <w:rFonts w:ascii="Times New Roman" w:eastAsia="Calibri" w:hAnsi="Times New Roman" w:cs="Times New Roman"/>
          <w:sz w:val="28"/>
          <w:szCs w:val="28"/>
        </w:rPr>
      </w:pPr>
    </w:p>
    <w:p w:rsidR="00C66632" w:rsidRDefault="00C66632" w:rsidP="00C66632">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w:t>
      </w:r>
    </w:p>
    <w:p w:rsidR="00C66632" w:rsidRDefault="00C66632" w:rsidP="00C66632">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решению 53 сессии </w:t>
      </w:r>
    </w:p>
    <w:p w:rsidR="00C66632" w:rsidRDefault="00C66632" w:rsidP="00C66632">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Совета депутатов </w:t>
      </w:r>
    </w:p>
    <w:p w:rsidR="00C66632" w:rsidRDefault="00C66632" w:rsidP="00C66632">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Покровского сельсовета                      </w:t>
      </w:r>
    </w:p>
    <w:p w:rsidR="00C66632" w:rsidRDefault="00C66632" w:rsidP="00C66632">
      <w:pPr>
        <w:spacing w:after="0" w:line="240" w:lineRule="auto"/>
        <w:jc w:val="right"/>
        <w:rPr>
          <w:rFonts w:ascii="Times New Roman" w:hAnsi="Times New Roman" w:cs="Times New Roman"/>
          <w:spacing w:val="-1"/>
          <w:sz w:val="28"/>
          <w:szCs w:val="28"/>
        </w:rPr>
      </w:pPr>
      <w:proofErr w:type="spellStart"/>
      <w:r>
        <w:rPr>
          <w:rFonts w:ascii="Times New Roman" w:eastAsia="Times New Roman" w:hAnsi="Times New Roman" w:cs="Times New Roman"/>
          <w:color w:val="000000"/>
          <w:sz w:val="28"/>
          <w:szCs w:val="28"/>
        </w:rPr>
        <w:t>Чановского</w:t>
      </w:r>
      <w:proofErr w:type="spellEnd"/>
      <w:r>
        <w:rPr>
          <w:rFonts w:ascii="Times New Roman" w:eastAsia="Times New Roman" w:hAnsi="Times New Roman" w:cs="Times New Roman"/>
          <w:color w:val="000000"/>
          <w:sz w:val="28"/>
          <w:szCs w:val="28"/>
        </w:rPr>
        <w:t xml:space="preserve"> района</w:t>
      </w:r>
    </w:p>
    <w:p w:rsidR="00C66632" w:rsidRDefault="00C66632" w:rsidP="00C66632">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spacing w:val="-1"/>
          <w:sz w:val="28"/>
          <w:szCs w:val="28"/>
        </w:rPr>
        <w:t>Новосибирской области</w:t>
      </w:r>
    </w:p>
    <w:p w:rsidR="00C66632" w:rsidRDefault="00C66632" w:rsidP="00C66632">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шестого  созыва </w:t>
      </w:r>
    </w:p>
    <w:p w:rsidR="00C66632" w:rsidRDefault="00C66632" w:rsidP="00C66632">
      <w:pPr>
        <w:spacing w:after="0" w:line="240" w:lineRule="auto"/>
        <w:jc w:val="center"/>
        <w:rPr>
          <w:rFonts w:ascii="Times New Roman" w:hAnsi="Times New Roman"/>
          <w:b/>
          <w:bCs/>
          <w:sz w:val="28"/>
          <w:szCs w:val="28"/>
        </w:rPr>
      </w:pPr>
      <w:r>
        <w:rPr>
          <w:rFonts w:ascii="Times New Roman" w:eastAsia="Times New Roman" w:hAnsi="Times New Roman" w:cs="Times New Roman"/>
          <w:color w:val="000000"/>
          <w:sz w:val="28"/>
          <w:szCs w:val="28"/>
        </w:rPr>
        <w:t xml:space="preserve">                                                                                                 от  04.10.2024г.№222</w:t>
      </w:r>
    </w:p>
    <w:p w:rsidR="00C66632" w:rsidRDefault="00C66632" w:rsidP="00C66632">
      <w:pPr>
        <w:spacing w:after="0" w:line="240" w:lineRule="auto"/>
        <w:jc w:val="center"/>
        <w:rPr>
          <w:rFonts w:ascii="Times New Roman" w:hAnsi="Times New Roman"/>
          <w:b/>
          <w:bCs/>
          <w:sz w:val="28"/>
          <w:szCs w:val="28"/>
        </w:rPr>
      </w:pPr>
    </w:p>
    <w:p w:rsidR="00C66632" w:rsidRDefault="00C66632" w:rsidP="00C66632">
      <w:pPr>
        <w:spacing w:after="0" w:line="240" w:lineRule="auto"/>
        <w:jc w:val="center"/>
        <w:rPr>
          <w:rFonts w:ascii="Times New Roman" w:hAnsi="Times New Roman"/>
          <w:b/>
          <w:bCs/>
          <w:sz w:val="28"/>
          <w:szCs w:val="28"/>
        </w:rPr>
      </w:pPr>
    </w:p>
    <w:p w:rsidR="00C66632" w:rsidRDefault="00C66632" w:rsidP="00C66632">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СОВЕТ ДЕПУТАТОВ</w:t>
      </w:r>
    </w:p>
    <w:p w:rsidR="00C66632" w:rsidRDefault="00C66632" w:rsidP="00C66632">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ПОКРОВСКОГО  СЕЛЬСОВЕТА</w:t>
      </w:r>
    </w:p>
    <w:p w:rsidR="00C66632" w:rsidRDefault="00C66632" w:rsidP="00C66632">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bCs/>
          <w:spacing w:val="-1"/>
          <w:sz w:val="28"/>
          <w:szCs w:val="28"/>
        </w:rPr>
        <w:t xml:space="preserve"> ЧАНОВСКОГО</w:t>
      </w:r>
      <w:r>
        <w:rPr>
          <w:rFonts w:ascii="Times New Roman" w:eastAsia="Calibri" w:hAnsi="Times New Roman" w:cs="Times New Roman"/>
          <w:b/>
          <w:color w:val="000000"/>
          <w:sz w:val="28"/>
          <w:szCs w:val="28"/>
        </w:rPr>
        <w:t xml:space="preserve"> РАЙОНА НОВОСИБИРСКОЙ ОБЛАСТИ</w:t>
      </w:r>
    </w:p>
    <w:p w:rsidR="00C66632" w:rsidRDefault="00C66632" w:rsidP="00C66632">
      <w:pPr>
        <w:shd w:val="clear" w:color="auto" w:fill="FFFFFF"/>
        <w:spacing w:after="0" w:line="240" w:lineRule="auto"/>
        <w:jc w:val="center"/>
        <w:rPr>
          <w:rFonts w:ascii="Times New Roman" w:eastAsia="Calibri" w:hAnsi="Times New Roman" w:cs="Times New Roman"/>
          <w:b/>
          <w:bCs/>
          <w:color w:val="000000"/>
          <w:spacing w:val="-1"/>
          <w:sz w:val="28"/>
          <w:szCs w:val="28"/>
        </w:rPr>
      </w:pPr>
      <w:r>
        <w:rPr>
          <w:rFonts w:ascii="Times New Roman" w:eastAsia="Calibri" w:hAnsi="Times New Roman" w:cs="Times New Roman"/>
          <w:b/>
          <w:bCs/>
          <w:color w:val="000000"/>
          <w:spacing w:val="-1"/>
          <w:sz w:val="28"/>
          <w:szCs w:val="28"/>
        </w:rPr>
        <w:t>(шестого созыва)</w:t>
      </w:r>
    </w:p>
    <w:p w:rsidR="00C66632" w:rsidRDefault="00C66632" w:rsidP="00C66632">
      <w:pPr>
        <w:shd w:val="clear" w:color="auto" w:fill="FFFFFF"/>
        <w:spacing w:after="0" w:line="240" w:lineRule="auto"/>
        <w:jc w:val="center"/>
        <w:rPr>
          <w:rFonts w:ascii="Times New Roman" w:eastAsia="Calibri" w:hAnsi="Times New Roman" w:cs="Times New Roman"/>
          <w:b/>
          <w:bCs/>
          <w:color w:val="000000"/>
          <w:spacing w:val="-1"/>
          <w:sz w:val="28"/>
          <w:szCs w:val="28"/>
        </w:rPr>
      </w:pPr>
    </w:p>
    <w:p w:rsidR="00C66632" w:rsidRDefault="00C66632" w:rsidP="00C66632">
      <w:pPr>
        <w:shd w:val="clear" w:color="auto" w:fill="FFFFFF"/>
        <w:spacing w:after="0" w:line="240" w:lineRule="auto"/>
        <w:jc w:val="center"/>
        <w:rPr>
          <w:rFonts w:ascii="Times New Roman" w:eastAsia="Calibri" w:hAnsi="Times New Roman" w:cs="Times New Roman"/>
          <w:b/>
          <w:bCs/>
          <w:color w:val="000000"/>
          <w:spacing w:val="-1"/>
          <w:sz w:val="28"/>
          <w:szCs w:val="28"/>
        </w:rPr>
      </w:pPr>
      <w:r>
        <w:rPr>
          <w:rFonts w:ascii="Times New Roman" w:eastAsia="Calibri" w:hAnsi="Times New Roman" w:cs="Times New Roman"/>
          <w:b/>
          <w:bCs/>
          <w:color w:val="000000"/>
          <w:spacing w:val="-1"/>
          <w:sz w:val="28"/>
          <w:szCs w:val="28"/>
        </w:rPr>
        <w:t>РЕШЕНИЕ</w:t>
      </w:r>
    </w:p>
    <w:p w:rsidR="00C66632" w:rsidRDefault="00C66632" w:rsidP="00C66632">
      <w:pPr>
        <w:keepNext/>
        <w:spacing w:after="0" w:line="240" w:lineRule="auto"/>
        <w:jc w:val="center"/>
        <w:rPr>
          <w:rFonts w:ascii="Times New Roman" w:eastAsia="Calibri" w:hAnsi="Times New Roman" w:cs="Times New Roman"/>
          <w:b/>
          <w:bCs/>
          <w:spacing w:val="-1"/>
          <w:sz w:val="28"/>
          <w:szCs w:val="28"/>
        </w:rPr>
      </w:pPr>
      <w:r>
        <w:rPr>
          <w:rFonts w:ascii="Times New Roman" w:eastAsia="Calibri" w:hAnsi="Times New Roman" w:cs="Times New Roman"/>
          <w:b/>
          <w:bCs/>
          <w:spacing w:val="-1"/>
          <w:sz w:val="28"/>
          <w:szCs w:val="28"/>
        </w:rPr>
        <w:t>(                     сессии)</w:t>
      </w:r>
    </w:p>
    <w:p w:rsidR="00C66632" w:rsidRDefault="00C66632" w:rsidP="00C66632">
      <w:pPr>
        <w:keepNext/>
        <w:spacing w:after="0" w:line="240" w:lineRule="auto"/>
        <w:jc w:val="center"/>
        <w:rPr>
          <w:rFonts w:ascii="Times New Roman" w:eastAsia="Calibri" w:hAnsi="Times New Roman" w:cs="Times New Roman"/>
          <w:b/>
          <w:bCs/>
          <w:spacing w:val="-1"/>
          <w:sz w:val="28"/>
          <w:szCs w:val="28"/>
        </w:rPr>
      </w:pPr>
    </w:p>
    <w:p w:rsidR="00C66632" w:rsidRDefault="00C66632" w:rsidP="00C66632">
      <w:pPr>
        <w:keepNext/>
        <w:spacing w:after="0" w:line="240" w:lineRule="auto"/>
        <w:jc w:val="center"/>
        <w:rPr>
          <w:rFonts w:ascii="Times New Roman" w:eastAsia="Calibri" w:hAnsi="Times New Roman" w:cs="Times New Roman"/>
          <w:spacing w:val="-1"/>
          <w:sz w:val="28"/>
          <w:szCs w:val="28"/>
        </w:rPr>
      </w:pPr>
      <w:r>
        <w:rPr>
          <w:rFonts w:ascii="Times New Roman" w:eastAsia="Calibri" w:hAnsi="Times New Roman" w:cs="Times New Roman"/>
          <w:b/>
          <w:bCs/>
          <w:spacing w:val="-1"/>
          <w:sz w:val="28"/>
          <w:szCs w:val="28"/>
        </w:rPr>
        <w:t xml:space="preserve"> .2024г.                                                                                           №  </w:t>
      </w:r>
    </w:p>
    <w:p w:rsidR="00C66632" w:rsidRPr="003242A2" w:rsidRDefault="00C66632" w:rsidP="00C66632">
      <w:pPr>
        <w:spacing w:after="0" w:line="240" w:lineRule="auto"/>
        <w:jc w:val="center"/>
        <w:rPr>
          <w:rFonts w:ascii="Times New Roman" w:eastAsia="Calibri" w:hAnsi="Times New Roman" w:cs="Times New Roman"/>
          <w:sz w:val="28"/>
          <w:szCs w:val="28"/>
        </w:rPr>
      </w:pPr>
      <w:r w:rsidRPr="003242A2">
        <w:rPr>
          <w:rFonts w:ascii="Times New Roman" w:eastAsia="Calibri" w:hAnsi="Times New Roman" w:cs="Times New Roman"/>
          <w:sz w:val="28"/>
          <w:szCs w:val="28"/>
        </w:rPr>
        <w:t>с</w:t>
      </w:r>
      <w:proofErr w:type="gramStart"/>
      <w:r w:rsidRPr="003242A2">
        <w:rPr>
          <w:rFonts w:ascii="Times New Roman" w:eastAsia="Calibri" w:hAnsi="Times New Roman" w:cs="Times New Roman"/>
          <w:sz w:val="28"/>
          <w:szCs w:val="28"/>
        </w:rPr>
        <w:t>.П</w:t>
      </w:r>
      <w:proofErr w:type="gramEnd"/>
      <w:r w:rsidRPr="003242A2">
        <w:rPr>
          <w:rFonts w:ascii="Times New Roman" w:eastAsia="Calibri" w:hAnsi="Times New Roman" w:cs="Times New Roman"/>
          <w:sz w:val="28"/>
          <w:szCs w:val="28"/>
        </w:rPr>
        <w:t>окровка</w:t>
      </w:r>
    </w:p>
    <w:p w:rsidR="00C66632" w:rsidRDefault="00C66632" w:rsidP="00C66632">
      <w:pPr>
        <w:spacing w:after="0" w:line="240" w:lineRule="auto"/>
        <w:jc w:val="center"/>
        <w:rPr>
          <w:rFonts w:ascii="Times New Roman" w:eastAsia="Calibri" w:hAnsi="Times New Roman" w:cs="Times New Roman"/>
          <w:sz w:val="24"/>
          <w:szCs w:val="24"/>
        </w:rPr>
      </w:pPr>
    </w:p>
    <w:p w:rsidR="00C66632" w:rsidRDefault="00C66632" w:rsidP="00C66632">
      <w:pPr>
        <w:pStyle w:val="ConsPlusTitle"/>
        <w:jc w:val="center"/>
        <w:rPr>
          <w:rFonts w:ascii="Times New Roman" w:hAnsi="Times New Roman" w:cs="Times New Roman"/>
          <w:bCs/>
          <w:sz w:val="28"/>
          <w:szCs w:val="28"/>
        </w:rPr>
      </w:pPr>
      <w:r>
        <w:rPr>
          <w:rFonts w:ascii="Times New Roman" w:hAnsi="Times New Roman" w:cs="Times New Roman"/>
          <w:bCs/>
          <w:sz w:val="28"/>
          <w:szCs w:val="28"/>
        </w:rPr>
        <w:t xml:space="preserve">О ВЫРАЖЕНИИ СОГЛАСИЯ НАСЕЛЕНИЯ </w:t>
      </w:r>
      <w:r>
        <w:rPr>
          <w:rFonts w:ascii="Times New Roman" w:hAnsi="Times New Roman" w:cs="Times New Roman"/>
          <w:sz w:val="28"/>
          <w:szCs w:val="28"/>
        </w:rPr>
        <w:t xml:space="preserve">ПОКРОВСКОГО СЕЛЬСОВЕТА ЧАНОВСКОГО РАЙОНА НОВОСИБИРСКОЙ ОБЛАСТИ </w:t>
      </w:r>
      <w:r>
        <w:rPr>
          <w:rFonts w:ascii="Times New Roman" w:hAnsi="Times New Roman" w:cs="Times New Roman"/>
          <w:bCs/>
          <w:sz w:val="28"/>
          <w:szCs w:val="28"/>
        </w:rPr>
        <w:t xml:space="preserve">НА ПРЕОБРАЗОВАНИЕ ВСЕХ ПОСЕЛЕНИЙ, ВХОДЯЩИХ В СОСТАВ </w:t>
      </w:r>
      <w:r>
        <w:rPr>
          <w:rFonts w:ascii="Times New Roman" w:hAnsi="Times New Roman" w:cs="Times New Roman"/>
          <w:sz w:val="28"/>
          <w:szCs w:val="28"/>
        </w:rPr>
        <w:t>ЧАНОВСКОГО МУНИЦИПАЛЬНОГО РАЙОНА НОВОСИБИРСКОЙ ОБЛАСТИ</w:t>
      </w:r>
      <w:r>
        <w:rPr>
          <w:rFonts w:ascii="Times New Roman" w:hAnsi="Times New Roman" w:cs="Times New Roman"/>
          <w:bCs/>
          <w:sz w:val="28"/>
          <w:szCs w:val="28"/>
        </w:rPr>
        <w:t>, ПУТЕМ ИХ ОБЪЕДИНЕНИЯИ НАДЕЛЕНИИ ВНОВЬ ОБРАЗОВАННОГО МУНИЦИПАЛЬНОГО ОБРАЗОВАНИЯ СТАТУСОМ МУНИЦИПАЛЬНОГО ОКРУГА</w:t>
      </w:r>
    </w:p>
    <w:p w:rsidR="00C66632" w:rsidRDefault="00C66632" w:rsidP="00C66632">
      <w:pPr>
        <w:pStyle w:val="ConsPlusTitle"/>
        <w:jc w:val="center"/>
        <w:rPr>
          <w:rFonts w:ascii="Times New Roman" w:hAnsi="Times New Roman" w:cs="Times New Roman"/>
          <w:bCs/>
          <w:sz w:val="28"/>
          <w:szCs w:val="28"/>
        </w:rPr>
      </w:pPr>
    </w:p>
    <w:p w:rsidR="00C66632" w:rsidRDefault="00C66632" w:rsidP="00C66632">
      <w:pPr>
        <w:pStyle w:val="ConsPlusTitle"/>
        <w:jc w:val="center"/>
        <w:rPr>
          <w:rFonts w:ascii="Times New Roman" w:hAnsi="Times New Roman" w:cs="Times New Roman"/>
          <w:bCs/>
          <w:sz w:val="28"/>
          <w:szCs w:val="28"/>
        </w:rPr>
      </w:pPr>
    </w:p>
    <w:p w:rsidR="00C66632" w:rsidRDefault="00C66632" w:rsidP="00C66632">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8"/>
          <w:szCs w:val="28"/>
        </w:rPr>
      </w:pPr>
      <w:proofErr w:type="gramStart"/>
      <w:r>
        <w:rPr>
          <w:rFonts w:ascii="Times New Roman" w:eastAsia="Open Sans" w:hAnsi="Times New Roman" w:cs="Times New Roman"/>
          <w:color w:val="000000" w:themeColor="text1"/>
          <w:sz w:val="28"/>
          <w:szCs w:val="28"/>
        </w:rPr>
        <w:t xml:space="preserve">Рассмотрев инициативу </w:t>
      </w:r>
      <w:r>
        <w:rPr>
          <w:rFonts w:ascii="Times New Roman" w:hAnsi="Times New Roman" w:cs="Times New Roman"/>
          <w:color w:val="000000" w:themeColor="text1"/>
          <w:sz w:val="28"/>
          <w:szCs w:val="28"/>
        </w:rPr>
        <w:t xml:space="preserve">Совета депутатов </w:t>
      </w: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района Новосибирской области о</w:t>
      </w:r>
      <w:r>
        <w:rPr>
          <w:rFonts w:ascii="Times New Roman" w:hAnsi="Times New Roman" w:cs="Times New Roman"/>
          <w:bCs/>
          <w:sz w:val="28"/>
          <w:szCs w:val="28"/>
        </w:rPr>
        <w:t xml:space="preserve"> преобразовании всех поселений, входящих в состав </w:t>
      </w:r>
      <w:proofErr w:type="spellStart"/>
      <w:r>
        <w:rPr>
          <w:rFonts w:ascii="Times New Roman" w:hAnsi="Times New Roman" w:cs="Times New Roman"/>
          <w:bCs/>
          <w:sz w:val="28"/>
          <w:szCs w:val="28"/>
        </w:rPr>
        <w:t>Чановского</w:t>
      </w:r>
      <w:proofErr w:type="spellEnd"/>
      <w:r>
        <w:rPr>
          <w:rFonts w:ascii="Times New Roman" w:hAnsi="Times New Roman" w:cs="Times New Roman"/>
          <w:bCs/>
          <w:sz w:val="28"/>
          <w:szCs w:val="28"/>
        </w:rPr>
        <w:t xml:space="preserve">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 выраженную в решении </w:t>
      </w:r>
      <w:r>
        <w:rPr>
          <w:rFonts w:ascii="Times New Roman" w:hAnsi="Times New Roman" w:cs="Times New Roman"/>
          <w:color w:val="000000" w:themeColor="text1"/>
          <w:sz w:val="28"/>
          <w:szCs w:val="28"/>
        </w:rPr>
        <w:t xml:space="preserve">Совета депутатов </w:t>
      </w: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sz w:val="28"/>
          <w:szCs w:val="28"/>
        </w:rPr>
        <w:t xml:space="preserve"> района Новосибирской области</w:t>
      </w:r>
      <w:r>
        <w:rPr>
          <w:rFonts w:ascii="Times New Roman" w:hAnsi="Times New Roman" w:cs="Times New Roman"/>
          <w:bCs/>
          <w:sz w:val="28"/>
          <w:szCs w:val="28"/>
        </w:rPr>
        <w:t xml:space="preserve"> от 02.10.2024 г. № 335 </w:t>
      </w:r>
      <w:r>
        <w:rPr>
          <w:rFonts w:ascii="Times New Roman" w:eastAsia="Open Sans" w:hAnsi="Times New Roman" w:cs="Times New Roman"/>
          <w:color w:val="000000" w:themeColor="text1"/>
          <w:sz w:val="28"/>
          <w:szCs w:val="28"/>
        </w:rPr>
        <w:t xml:space="preserve">, принимая во внимание результаты публичных слушаний по данному вопросу, проведенных в Покровском сельсовете  </w:t>
      </w:r>
      <w:proofErr w:type="spellStart"/>
      <w:r>
        <w:rPr>
          <w:rFonts w:ascii="Times New Roman" w:eastAsia="Open Sans" w:hAnsi="Times New Roman" w:cs="Times New Roman"/>
          <w:color w:val="000000" w:themeColor="text1"/>
          <w:sz w:val="28"/>
          <w:szCs w:val="28"/>
        </w:rPr>
        <w:t>Чановского</w:t>
      </w:r>
      <w:proofErr w:type="spellEnd"/>
      <w:r>
        <w:rPr>
          <w:rFonts w:ascii="Times New Roman" w:eastAsia="Open Sans" w:hAnsi="Times New Roman" w:cs="Times New Roman"/>
          <w:color w:val="000000" w:themeColor="text1"/>
          <w:sz w:val="28"/>
          <w:szCs w:val="28"/>
        </w:rPr>
        <w:t xml:space="preserve"> района</w:t>
      </w:r>
      <w:proofErr w:type="gramEnd"/>
      <w:r>
        <w:rPr>
          <w:rFonts w:ascii="Times New Roman" w:eastAsia="Open Sans" w:hAnsi="Times New Roman" w:cs="Times New Roman"/>
          <w:color w:val="000000" w:themeColor="text1"/>
          <w:sz w:val="28"/>
          <w:szCs w:val="28"/>
        </w:rPr>
        <w:t xml:space="preserve"> Новосибирской области « 17 » октября 2024 года, руководствуясь Федеральным законом от 06 октября 2003 г. № 131 - Ф3 «Об общих принципах организации местного самоуправления в Российской Федерации», Уставом сельского поселения Покровского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color w:val="000000" w:themeColor="text1"/>
          <w:sz w:val="28"/>
          <w:szCs w:val="28"/>
        </w:rPr>
        <w:t xml:space="preserve"> района Новосибирской области, Совет депутатов </w:t>
      </w:r>
      <w:r>
        <w:rPr>
          <w:rFonts w:ascii="Times New Roman" w:eastAsia="Open Sans" w:hAnsi="Times New Roman" w:cs="Times New Roman"/>
          <w:color w:val="000000" w:themeColor="text1"/>
          <w:sz w:val="28"/>
          <w:szCs w:val="28"/>
        </w:rPr>
        <w:t>Покровского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color w:val="000000" w:themeColor="text1"/>
          <w:sz w:val="28"/>
          <w:szCs w:val="28"/>
        </w:rPr>
        <w:t xml:space="preserve">  района Новосибирской области,</w:t>
      </w:r>
    </w:p>
    <w:p w:rsidR="00C66632" w:rsidRDefault="00C66632" w:rsidP="00C66632">
      <w:pPr>
        <w:spacing w:after="0" w:line="240" w:lineRule="auto"/>
        <w:ind w:firstLine="680"/>
        <w:jc w:val="both"/>
        <w:rPr>
          <w:rFonts w:ascii="Times New Roman" w:eastAsia="Calibri" w:hAnsi="Times New Roman"/>
          <w:b/>
          <w:sz w:val="28"/>
          <w:szCs w:val="28"/>
        </w:rPr>
      </w:pPr>
      <w:r>
        <w:rPr>
          <w:rFonts w:ascii="Times New Roman" w:eastAsia="Calibri" w:hAnsi="Times New Roman"/>
          <w:b/>
          <w:sz w:val="28"/>
          <w:szCs w:val="28"/>
        </w:rPr>
        <w:t>РЕШИЛ:</w:t>
      </w:r>
    </w:p>
    <w:p w:rsidR="00C66632" w:rsidRDefault="00C66632" w:rsidP="00C666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proofErr w:type="gramStart"/>
      <w:r>
        <w:rPr>
          <w:rFonts w:ascii="Times New Roman" w:hAnsi="Times New Roman" w:cs="Times New Roman"/>
          <w:sz w:val="28"/>
          <w:szCs w:val="28"/>
        </w:rPr>
        <w:t xml:space="preserve">Выразить согласие населения </w:t>
      </w:r>
      <w:r>
        <w:rPr>
          <w:rFonts w:ascii="Times New Roman" w:eastAsia="Open Sans" w:hAnsi="Times New Roman" w:cs="Times New Roman"/>
          <w:color w:val="000000" w:themeColor="text1"/>
          <w:sz w:val="28"/>
          <w:szCs w:val="28"/>
        </w:rPr>
        <w:t>Покровского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color w:val="000000" w:themeColor="text1"/>
          <w:sz w:val="28"/>
          <w:szCs w:val="28"/>
        </w:rPr>
        <w:t xml:space="preserve"> района Новосибирской </w:t>
      </w:r>
      <w:r>
        <w:rPr>
          <w:rFonts w:ascii="Times New Roman" w:hAnsi="Times New Roman" w:cs="Times New Roman"/>
          <w:sz w:val="28"/>
          <w:szCs w:val="28"/>
        </w:rPr>
        <w:t xml:space="preserve">области на преобразование всех поселений, входящих в состав </w:t>
      </w: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color w:val="000000" w:themeColor="text1"/>
          <w:sz w:val="28"/>
          <w:szCs w:val="28"/>
        </w:rPr>
        <w:t xml:space="preserve"> муниципального района</w:t>
      </w:r>
      <w:r>
        <w:rPr>
          <w:rFonts w:ascii="Times New Roman" w:hAnsi="Times New Roman" w:cs="Times New Roman"/>
          <w:sz w:val="28"/>
          <w:szCs w:val="28"/>
        </w:rPr>
        <w:t xml:space="preserve">, путем </w:t>
      </w:r>
      <w:r>
        <w:rPr>
          <w:rFonts w:ascii="Times New Roman" w:eastAsia="Times New Roman" w:hAnsi="Times New Roman" w:cs="Times New Roman"/>
          <w:sz w:val="28"/>
          <w:szCs w:val="28"/>
        </w:rPr>
        <w:t xml:space="preserve">объединения </w:t>
      </w:r>
      <w:proofErr w:type="spellStart"/>
      <w:r>
        <w:rPr>
          <w:rFonts w:ascii="Times New Roman" w:eastAsia="Times New Roman" w:hAnsi="Times New Roman" w:cs="Times New Roman"/>
          <w:color w:val="000000"/>
          <w:sz w:val="28"/>
          <w:szCs w:val="28"/>
        </w:rPr>
        <w:t>Блюдчанского</w:t>
      </w:r>
      <w:proofErr w:type="spellEnd"/>
      <w:r>
        <w:rPr>
          <w:rFonts w:ascii="Times New Roman" w:eastAsia="Times New Roman" w:hAnsi="Times New Roman" w:cs="Times New Roman"/>
          <w:color w:val="000000"/>
          <w:sz w:val="28"/>
          <w:szCs w:val="28"/>
        </w:rPr>
        <w:t xml:space="preserve"> сельсовета, </w:t>
      </w:r>
      <w:proofErr w:type="spellStart"/>
      <w:r>
        <w:rPr>
          <w:rFonts w:ascii="Times New Roman" w:eastAsia="Times New Roman" w:hAnsi="Times New Roman" w:cs="Times New Roman"/>
          <w:color w:val="000000"/>
          <w:sz w:val="28"/>
          <w:szCs w:val="28"/>
        </w:rPr>
        <w:t>Землянозаимского</w:t>
      </w:r>
      <w:proofErr w:type="spellEnd"/>
      <w:r>
        <w:rPr>
          <w:rFonts w:ascii="Times New Roman" w:eastAsia="Times New Roman" w:hAnsi="Times New Roman" w:cs="Times New Roman"/>
          <w:color w:val="000000"/>
          <w:sz w:val="28"/>
          <w:szCs w:val="28"/>
        </w:rPr>
        <w:t xml:space="preserve"> сельсовета, </w:t>
      </w:r>
      <w:r>
        <w:rPr>
          <w:rFonts w:ascii="Times New Roman" w:hAnsi="Times New Roman" w:cs="Times New Roman"/>
          <w:color w:val="000000" w:themeColor="text1"/>
          <w:sz w:val="28"/>
          <w:szCs w:val="28"/>
        </w:rPr>
        <w:t>Красносельского</w:t>
      </w:r>
      <w:r>
        <w:rPr>
          <w:rFonts w:ascii="Times New Roman" w:eastAsia="Times New Roman" w:hAnsi="Times New Roman" w:cs="Times New Roman"/>
          <w:color w:val="000000"/>
          <w:sz w:val="28"/>
          <w:szCs w:val="28"/>
        </w:rPr>
        <w:t xml:space="preserve"> сельсовета, </w:t>
      </w:r>
      <w:r>
        <w:rPr>
          <w:rFonts w:ascii="Times New Roman" w:hAnsi="Times New Roman" w:cs="Times New Roman"/>
          <w:color w:val="000000" w:themeColor="text1"/>
          <w:sz w:val="28"/>
          <w:szCs w:val="28"/>
        </w:rPr>
        <w:t>Матвеевского</w:t>
      </w:r>
      <w:r>
        <w:rPr>
          <w:rFonts w:ascii="Times New Roman" w:eastAsia="Times New Roman" w:hAnsi="Times New Roman" w:cs="Times New Roman"/>
          <w:color w:val="000000"/>
          <w:sz w:val="28"/>
          <w:szCs w:val="28"/>
        </w:rPr>
        <w:t xml:space="preserve"> сельсовета, </w:t>
      </w:r>
      <w:proofErr w:type="spellStart"/>
      <w:r>
        <w:rPr>
          <w:rFonts w:ascii="Times New Roman" w:hAnsi="Times New Roman" w:cs="Times New Roman"/>
          <w:color w:val="000000" w:themeColor="text1"/>
          <w:sz w:val="28"/>
          <w:szCs w:val="28"/>
        </w:rPr>
        <w:t>Новопреображенского</w:t>
      </w:r>
      <w:proofErr w:type="spellEnd"/>
      <w:r>
        <w:rPr>
          <w:rFonts w:ascii="Times New Roman" w:eastAsia="Times New Roman" w:hAnsi="Times New Roman" w:cs="Times New Roman"/>
          <w:color w:val="000000"/>
          <w:sz w:val="28"/>
          <w:szCs w:val="28"/>
        </w:rPr>
        <w:t xml:space="preserve"> сельсовета, </w:t>
      </w:r>
      <w:proofErr w:type="spellStart"/>
      <w:r>
        <w:rPr>
          <w:rFonts w:ascii="Times New Roman" w:hAnsi="Times New Roman" w:cs="Times New Roman"/>
          <w:color w:val="000000" w:themeColor="text1"/>
          <w:sz w:val="28"/>
          <w:szCs w:val="28"/>
        </w:rPr>
        <w:t>Озеро-Карачинского</w:t>
      </w:r>
      <w:proofErr w:type="spellEnd"/>
      <w:r>
        <w:rPr>
          <w:rFonts w:ascii="Times New Roman" w:eastAsia="Times New Roman" w:hAnsi="Times New Roman" w:cs="Times New Roman"/>
          <w:color w:val="000000"/>
          <w:sz w:val="28"/>
          <w:szCs w:val="28"/>
        </w:rPr>
        <w:t xml:space="preserve"> сельсовета, </w:t>
      </w:r>
      <w:proofErr w:type="spellStart"/>
      <w:r>
        <w:rPr>
          <w:rFonts w:ascii="Times New Roman" w:hAnsi="Times New Roman" w:cs="Times New Roman"/>
          <w:color w:val="000000" w:themeColor="text1"/>
          <w:sz w:val="28"/>
          <w:szCs w:val="28"/>
        </w:rPr>
        <w:t>Отреченского</w:t>
      </w:r>
      <w:proofErr w:type="spellEnd"/>
      <w:r>
        <w:rPr>
          <w:rFonts w:ascii="Times New Roman" w:eastAsia="Times New Roman" w:hAnsi="Times New Roman" w:cs="Times New Roman"/>
          <w:color w:val="000000"/>
          <w:sz w:val="28"/>
          <w:szCs w:val="28"/>
        </w:rPr>
        <w:t xml:space="preserve"> сельсовета, </w:t>
      </w:r>
      <w:r>
        <w:rPr>
          <w:rFonts w:ascii="Times New Roman" w:hAnsi="Times New Roman" w:cs="Times New Roman"/>
          <w:color w:val="000000" w:themeColor="text1"/>
          <w:sz w:val="28"/>
          <w:szCs w:val="28"/>
        </w:rPr>
        <w:t>Погорельского</w:t>
      </w:r>
      <w:r>
        <w:rPr>
          <w:rFonts w:ascii="Times New Roman" w:eastAsia="Times New Roman" w:hAnsi="Times New Roman" w:cs="Times New Roman"/>
          <w:color w:val="000000"/>
          <w:sz w:val="28"/>
          <w:szCs w:val="28"/>
        </w:rPr>
        <w:t xml:space="preserve"> сельсовета, </w:t>
      </w:r>
      <w:r>
        <w:rPr>
          <w:rFonts w:ascii="Times New Roman" w:hAnsi="Times New Roman" w:cs="Times New Roman"/>
          <w:color w:val="000000" w:themeColor="text1"/>
          <w:sz w:val="28"/>
          <w:szCs w:val="28"/>
        </w:rPr>
        <w:t>Покровского</w:t>
      </w:r>
      <w:r>
        <w:rPr>
          <w:rFonts w:ascii="Times New Roman" w:eastAsia="Times New Roman" w:hAnsi="Times New Roman" w:cs="Times New Roman"/>
          <w:color w:val="000000"/>
          <w:sz w:val="28"/>
          <w:szCs w:val="28"/>
        </w:rPr>
        <w:t xml:space="preserve"> сельсовета, </w:t>
      </w:r>
      <w:proofErr w:type="spellStart"/>
      <w:r>
        <w:rPr>
          <w:rFonts w:ascii="Times New Roman" w:hAnsi="Times New Roman" w:cs="Times New Roman"/>
          <w:color w:val="000000" w:themeColor="text1"/>
          <w:sz w:val="28"/>
          <w:szCs w:val="28"/>
        </w:rPr>
        <w:t>Старокарачинского</w:t>
      </w:r>
      <w:proofErr w:type="spellEnd"/>
      <w:r>
        <w:rPr>
          <w:rFonts w:ascii="Times New Roman" w:eastAsia="Times New Roman" w:hAnsi="Times New Roman" w:cs="Times New Roman"/>
          <w:color w:val="000000"/>
          <w:sz w:val="28"/>
          <w:szCs w:val="28"/>
        </w:rPr>
        <w:t xml:space="preserve"> сельсовета, </w:t>
      </w:r>
      <w:r>
        <w:rPr>
          <w:rFonts w:ascii="Times New Roman" w:hAnsi="Times New Roman" w:cs="Times New Roman"/>
          <w:color w:val="000000" w:themeColor="text1"/>
          <w:sz w:val="28"/>
          <w:szCs w:val="28"/>
        </w:rPr>
        <w:t>Таганского</w:t>
      </w:r>
      <w:r>
        <w:rPr>
          <w:rFonts w:ascii="Times New Roman" w:eastAsia="Times New Roman" w:hAnsi="Times New Roman" w:cs="Times New Roman"/>
          <w:color w:val="000000"/>
          <w:sz w:val="28"/>
          <w:szCs w:val="28"/>
        </w:rPr>
        <w:t xml:space="preserve"> сельсовета, </w:t>
      </w:r>
      <w:proofErr w:type="spellStart"/>
      <w:r>
        <w:rPr>
          <w:rFonts w:ascii="Times New Roman" w:eastAsia="Times New Roman" w:hAnsi="Times New Roman" w:cs="Times New Roman"/>
          <w:color w:val="000000"/>
          <w:sz w:val="28"/>
          <w:szCs w:val="28"/>
        </w:rPr>
        <w:t>Тебисского</w:t>
      </w:r>
      <w:proofErr w:type="spellEnd"/>
      <w:r>
        <w:rPr>
          <w:rFonts w:ascii="Times New Roman" w:eastAsia="Times New Roman" w:hAnsi="Times New Roman" w:cs="Times New Roman"/>
          <w:color w:val="000000"/>
          <w:sz w:val="28"/>
          <w:szCs w:val="28"/>
        </w:rPr>
        <w:t xml:space="preserve"> сельсовета, </w:t>
      </w:r>
      <w:proofErr w:type="spellStart"/>
      <w:r>
        <w:rPr>
          <w:rFonts w:ascii="Times New Roman" w:eastAsia="Times New Roman" w:hAnsi="Times New Roman" w:cs="Times New Roman"/>
          <w:color w:val="000000"/>
          <w:sz w:val="28"/>
          <w:szCs w:val="28"/>
        </w:rPr>
        <w:t>Щегловского</w:t>
      </w:r>
      <w:proofErr w:type="spellEnd"/>
      <w:r>
        <w:rPr>
          <w:rFonts w:ascii="Times New Roman" w:eastAsia="Times New Roman" w:hAnsi="Times New Roman" w:cs="Times New Roman"/>
          <w:color w:val="000000"/>
          <w:sz w:val="28"/>
          <w:szCs w:val="28"/>
        </w:rPr>
        <w:t xml:space="preserve"> сельсовета и городского поселения рабочий поселок Чаны </w:t>
      </w:r>
      <w:r>
        <w:rPr>
          <w:rFonts w:ascii="Times New Roman" w:eastAsia="Times New Roman" w:hAnsi="Times New Roman" w:cs="Times New Roman"/>
          <w:sz w:val="28"/>
          <w:szCs w:val="28"/>
        </w:rPr>
        <w:t>и наделении вновь образованного муниципального образования статусом</w:t>
      </w:r>
      <w:proofErr w:type="gramEnd"/>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муниципального округа. </w:t>
      </w:r>
    </w:p>
    <w:p w:rsidR="00C66632" w:rsidRDefault="00C66632" w:rsidP="00C666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Предложить </w:t>
      </w:r>
      <w:r>
        <w:rPr>
          <w:rFonts w:ascii="Times New Roman" w:hAnsi="Times New Roman" w:cs="Times New Roman"/>
          <w:color w:val="000000" w:themeColor="text1"/>
          <w:sz w:val="28"/>
          <w:szCs w:val="28"/>
        </w:rPr>
        <w:t xml:space="preserve">Совету депутатов </w:t>
      </w: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sz w:val="28"/>
          <w:szCs w:val="28"/>
        </w:rPr>
        <w:t xml:space="preserve"> района Новосибирской области внести в порядке законодательной инициативы в Законодательное Собрание Новосибирской области проект Закона Новосибирской области о </w:t>
      </w:r>
      <w:r>
        <w:rPr>
          <w:rFonts w:ascii="Times New Roman" w:hAnsi="Times New Roman" w:cs="Times New Roman"/>
          <w:bCs/>
          <w:sz w:val="28"/>
          <w:szCs w:val="28"/>
        </w:rPr>
        <w:t xml:space="preserve">преобразовании всех поселений, входящих в состав </w:t>
      </w: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color w:val="000000" w:themeColor="text1"/>
          <w:sz w:val="28"/>
          <w:szCs w:val="28"/>
        </w:rPr>
        <w:t xml:space="preserve"> </w:t>
      </w:r>
      <w:r>
        <w:rPr>
          <w:rFonts w:ascii="Times New Roman" w:hAnsi="Times New Roman" w:cs="Times New Roman"/>
          <w:bCs/>
          <w:sz w:val="28"/>
          <w:szCs w:val="28"/>
        </w:rPr>
        <w:t>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p>
    <w:p w:rsidR="00C66632" w:rsidRDefault="00C66632" w:rsidP="00C66632">
      <w:pPr>
        <w:spacing w:after="0" w:line="240" w:lineRule="auto"/>
        <w:ind w:firstLine="709"/>
        <w:jc w:val="both"/>
        <w:rPr>
          <w:rFonts w:ascii="Times New Roman" w:hAnsi="Times New Roman" w:cs="Times New Roman"/>
          <w:bCs/>
          <w:i/>
          <w:sz w:val="28"/>
          <w:szCs w:val="28"/>
        </w:rPr>
      </w:pPr>
      <w:r>
        <w:rPr>
          <w:rFonts w:ascii="Times New Roman" w:hAnsi="Times New Roman" w:cs="Times New Roman"/>
          <w:sz w:val="28"/>
          <w:szCs w:val="28"/>
        </w:rPr>
        <w:t xml:space="preserve">3. Направить настоящее решение в Совет депутатов </w:t>
      </w: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color w:val="000000" w:themeColor="text1"/>
          <w:sz w:val="28"/>
          <w:szCs w:val="28"/>
        </w:rPr>
        <w:t xml:space="preserve"> </w:t>
      </w:r>
      <w:r>
        <w:rPr>
          <w:rFonts w:ascii="Times New Roman" w:hAnsi="Times New Roman"/>
          <w:sz w:val="28"/>
          <w:szCs w:val="28"/>
        </w:rPr>
        <w:t>района Новосибирской области</w:t>
      </w:r>
      <w:r>
        <w:rPr>
          <w:rFonts w:ascii="Times New Roman" w:hAnsi="Times New Roman" w:cs="Times New Roman"/>
          <w:sz w:val="28"/>
          <w:szCs w:val="28"/>
        </w:rPr>
        <w:t>.</w:t>
      </w:r>
    </w:p>
    <w:p w:rsidR="00C66632" w:rsidRDefault="00C66632" w:rsidP="00C66632">
      <w:pPr>
        <w:spacing w:after="0" w:line="240" w:lineRule="auto"/>
        <w:ind w:firstLine="709"/>
        <w:jc w:val="both"/>
        <w:rPr>
          <w:rFonts w:ascii="Times New Roman" w:hAnsi="Times New Roman" w:cs="Times New Roman"/>
          <w:bCs/>
          <w:i/>
          <w:sz w:val="28"/>
          <w:szCs w:val="28"/>
        </w:rPr>
      </w:pPr>
      <w:r>
        <w:rPr>
          <w:rFonts w:ascii="Times New Roman" w:hAnsi="Times New Roman" w:cs="Times New Roman"/>
          <w:color w:val="000000" w:themeColor="text1"/>
          <w:sz w:val="28"/>
          <w:szCs w:val="28"/>
        </w:rPr>
        <w:t xml:space="preserve">4. </w:t>
      </w:r>
      <w:proofErr w:type="gramStart"/>
      <w:r>
        <w:rPr>
          <w:rFonts w:ascii="Times New Roman" w:hAnsi="Times New Roman" w:cs="Times New Roman"/>
          <w:color w:val="000000" w:themeColor="text1"/>
          <w:sz w:val="28"/>
          <w:szCs w:val="28"/>
        </w:rPr>
        <w:t xml:space="preserve">Опубликовать настоящее решение в  Информационном бюллетени органов местного самоуправления Покровского сельсовета </w:t>
      </w: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color w:val="000000" w:themeColor="text1"/>
          <w:sz w:val="28"/>
          <w:szCs w:val="28"/>
        </w:rPr>
        <w:t xml:space="preserve"> района Новосибирской области и разместить на сайте администрации </w:t>
      </w:r>
      <w:r>
        <w:rPr>
          <w:rFonts w:ascii="Times New Roman" w:eastAsia="Open Sans" w:hAnsi="Times New Roman" w:cs="Times New Roman"/>
          <w:color w:val="000000" w:themeColor="text1"/>
          <w:sz w:val="28"/>
          <w:szCs w:val="28"/>
        </w:rPr>
        <w:t>Покровского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района Новосибирской области в сети Интернет.</w:t>
      </w:r>
      <w:proofErr w:type="gramEnd"/>
    </w:p>
    <w:p w:rsidR="00C66632" w:rsidRDefault="00C66632" w:rsidP="00C66632">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 Настоящее решение вступает в силу после</w:t>
      </w:r>
      <w:r>
        <w:rPr>
          <w:rFonts w:ascii="Times New Roman" w:eastAsia="Times New Roman" w:hAnsi="Times New Roman" w:cs="Times New Roman"/>
          <w:sz w:val="28"/>
          <w:szCs w:val="28"/>
        </w:rPr>
        <w:t xml:space="preserve"> официального опубликования.</w:t>
      </w:r>
    </w:p>
    <w:p w:rsidR="00C66632" w:rsidRDefault="00C66632" w:rsidP="00C66632">
      <w:pPr>
        <w:rPr>
          <w:rFonts w:ascii="Times New Roman" w:hAnsi="Times New Roman" w:cs="Times New Roman"/>
        </w:rPr>
      </w:pPr>
    </w:p>
    <w:p w:rsidR="00C66632" w:rsidRDefault="00C66632" w:rsidP="00C66632">
      <w:pPr>
        <w:keepNext/>
        <w:spacing w:after="0" w:line="240" w:lineRule="auto"/>
        <w:jc w:val="center"/>
        <w:rPr>
          <w:rFonts w:ascii="Times New Roman" w:hAnsi="Times New Roman"/>
          <w:bCs/>
          <w:spacing w:val="-1"/>
          <w:sz w:val="28"/>
          <w:szCs w:val="28"/>
        </w:rPr>
      </w:pPr>
    </w:p>
    <w:tbl>
      <w:tblPr>
        <w:tblW w:w="0" w:type="auto"/>
        <w:tblLayout w:type="fixed"/>
        <w:tblLook w:val="00A0"/>
      </w:tblPr>
      <w:tblGrid>
        <w:gridCol w:w="4926"/>
        <w:gridCol w:w="5102"/>
      </w:tblGrid>
      <w:tr w:rsidR="00C66632" w:rsidTr="005C709E">
        <w:trPr>
          <w:trHeight w:val="851"/>
        </w:trPr>
        <w:tc>
          <w:tcPr>
            <w:tcW w:w="4926" w:type="dxa"/>
            <w:noWrap/>
          </w:tcPr>
          <w:p w:rsidR="00C66632" w:rsidRDefault="00C66632" w:rsidP="005C709E">
            <w:pPr>
              <w:spacing w:after="0" w:line="240" w:lineRule="auto"/>
              <w:rPr>
                <w:rFonts w:ascii="Times New Roman" w:hAnsi="Times New Roman"/>
                <w:sz w:val="28"/>
                <w:szCs w:val="28"/>
              </w:rPr>
            </w:pPr>
            <w:r>
              <w:rPr>
                <w:rFonts w:ascii="Times New Roman" w:hAnsi="Times New Roman"/>
                <w:sz w:val="28"/>
                <w:szCs w:val="28"/>
              </w:rPr>
              <w:t>Председатель Совета депутатов</w:t>
            </w:r>
          </w:p>
          <w:p w:rsidR="00C66632" w:rsidRDefault="00C66632" w:rsidP="005C709E">
            <w:pPr>
              <w:spacing w:after="0" w:line="240" w:lineRule="auto"/>
              <w:rPr>
                <w:rFonts w:ascii="Times New Roman" w:hAnsi="Times New Roman"/>
                <w:sz w:val="28"/>
                <w:szCs w:val="28"/>
              </w:rPr>
            </w:pPr>
            <w:r>
              <w:rPr>
                <w:rFonts w:ascii="Times New Roman" w:hAnsi="Times New Roman"/>
                <w:sz w:val="28"/>
                <w:szCs w:val="28"/>
              </w:rPr>
              <w:t>Покровского  сельсовета</w:t>
            </w:r>
          </w:p>
          <w:p w:rsidR="00C66632" w:rsidRDefault="00C66632" w:rsidP="005C709E">
            <w:pPr>
              <w:spacing w:after="0" w:line="240" w:lineRule="auto"/>
              <w:rPr>
                <w:rFonts w:ascii="Times New Roman" w:hAnsi="Times New Roman"/>
                <w:sz w:val="28"/>
                <w:szCs w:val="28"/>
              </w:rPr>
            </w:pP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color w:val="000000" w:themeColor="text1"/>
                <w:sz w:val="28"/>
                <w:szCs w:val="28"/>
              </w:rPr>
              <w:t xml:space="preserve"> </w:t>
            </w:r>
            <w:r>
              <w:rPr>
                <w:rFonts w:ascii="Times New Roman" w:hAnsi="Times New Roman"/>
                <w:sz w:val="28"/>
                <w:szCs w:val="28"/>
              </w:rPr>
              <w:t xml:space="preserve"> района</w:t>
            </w:r>
          </w:p>
          <w:p w:rsidR="00C66632" w:rsidRDefault="00C66632" w:rsidP="005C709E">
            <w:pPr>
              <w:spacing w:after="0" w:line="240" w:lineRule="auto"/>
              <w:rPr>
                <w:rFonts w:ascii="Times New Roman" w:hAnsi="Times New Roman"/>
                <w:sz w:val="28"/>
                <w:szCs w:val="28"/>
              </w:rPr>
            </w:pPr>
            <w:r>
              <w:rPr>
                <w:rFonts w:ascii="Times New Roman" w:hAnsi="Times New Roman"/>
                <w:sz w:val="28"/>
                <w:szCs w:val="28"/>
              </w:rPr>
              <w:lastRenderedPageBreak/>
              <w:t>Новосибирской области</w:t>
            </w:r>
          </w:p>
          <w:p w:rsidR="00C66632" w:rsidRDefault="00C66632" w:rsidP="005C709E">
            <w:pPr>
              <w:spacing w:after="0" w:line="240" w:lineRule="auto"/>
              <w:rPr>
                <w:rFonts w:ascii="Times New Roman" w:hAnsi="Times New Roman"/>
                <w:sz w:val="28"/>
                <w:szCs w:val="28"/>
              </w:rPr>
            </w:pPr>
          </w:p>
          <w:p w:rsidR="00C66632" w:rsidRDefault="00C66632" w:rsidP="005C709E">
            <w:pPr>
              <w:spacing w:after="0" w:line="240" w:lineRule="auto"/>
              <w:rPr>
                <w:rFonts w:ascii="Times New Roman" w:hAnsi="Times New Roman"/>
                <w:sz w:val="28"/>
                <w:szCs w:val="28"/>
              </w:rPr>
            </w:pPr>
            <w:r>
              <w:rPr>
                <w:rFonts w:ascii="Times New Roman" w:hAnsi="Times New Roman"/>
                <w:sz w:val="28"/>
                <w:szCs w:val="28"/>
              </w:rPr>
              <w:t xml:space="preserve">____________   / </w:t>
            </w:r>
            <w:proofErr w:type="spellStart"/>
            <w:r>
              <w:rPr>
                <w:rFonts w:ascii="Times New Roman" w:hAnsi="Times New Roman"/>
                <w:sz w:val="28"/>
                <w:szCs w:val="28"/>
              </w:rPr>
              <w:t>Е.Н.Гайбель</w:t>
            </w:r>
            <w:proofErr w:type="spellEnd"/>
            <w:r>
              <w:rPr>
                <w:rFonts w:ascii="Times New Roman" w:hAnsi="Times New Roman"/>
                <w:sz w:val="28"/>
                <w:szCs w:val="28"/>
              </w:rPr>
              <w:t>/</w:t>
            </w:r>
          </w:p>
        </w:tc>
        <w:tc>
          <w:tcPr>
            <w:tcW w:w="5102" w:type="dxa"/>
            <w:noWrap/>
          </w:tcPr>
          <w:p w:rsidR="00C66632" w:rsidRDefault="00C66632" w:rsidP="005C709E">
            <w:pPr>
              <w:spacing w:after="0" w:line="240" w:lineRule="auto"/>
              <w:rPr>
                <w:rFonts w:ascii="Times New Roman" w:hAnsi="Times New Roman"/>
                <w:sz w:val="28"/>
                <w:szCs w:val="28"/>
              </w:rPr>
            </w:pPr>
            <w:r>
              <w:rPr>
                <w:rFonts w:ascii="Times New Roman" w:hAnsi="Times New Roman"/>
                <w:sz w:val="28"/>
                <w:szCs w:val="28"/>
              </w:rPr>
              <w:lastRenderedPageBreak/>
              <w:t xml:space="preserve">Глава Покровского  сельсовета </w:t>
            </w:r>
          </w:p>
          <w:p w:rsidR="00C66632" w:rsidRDefault="00C66632" w:rsidP="005C709E">
            <w:pPr>
              <w:spacing w:after="0" w:line="240" w:lineRule="auto"/>
              <w:rPr>
                <w:rFonts w:ascii="Times New Roman" w:hAnsi="Times New Roman"/>
                <w:sz w:val="28"/>
                <w:szCs w:val="28"/>
              </w:rPr>
            </w:pPr>
            <w:proofErr w:type="spellStart"/>
            <w:r>
              <w:rPr>
                <w:rFonts w:ascii="Times New Roman" w:hAnsi="Times New Roman" w:cs="Times New Roman"/>
                <w:color w:val="000000" w:themeColor="text1"/>
                <w:sz w:val="28"/>
                <w:szCs w:val="28"/>
              </w:rPr>
              <w:t>Чановского</w:t>
            </w:r>
            <w:proofErr w:type="spellEnd"/>
            <w:r>
              <w:rPr>
                <w:rFonts w:ascii="Times New Roman" w:hAnsi="Times New Roman" w:cs="Times New Roman"/>
                <w:color w:val="000000" w:themeColor="text1"/>
                <w:sz w:val="28"/>
                <w:szCs w:val="28"/>
              </w:rPr>
              <w:t xml:space="preserve"> </w:t>
            </w:r>
            <w:r>
              <w:rPr>
                <w:rFonts w:ascii="Times New Roman" w:hAnsi="Times New Roman"/>
                <w:sz w:val="28"/>
                <w:szCs w:val="28"/>
              </w:rPr>
              <w:t>района</w:t>
            </w:r>
          </w:p>
          <w:p w:rsidR="00C66632" w:rsidRDefault="00C66632" w:rsidP="005C709E">
            <w:pPr>
              <w:spacing w:after="0" w:line="240" w:lineRule="auto"/>
              <w:rPr>
                <w:rFonts w:ascii="Times New Roman" w:hAnsi="Times New Roman"/>
                <w:sz w:val="28"/>
                <w:szCs w:val="28"/>
              </w:rPr>
            </w:pPr>
            <w:r>
              <w:rPr>
                <w:rFonts w:ascii="Times New Roman" w:hAnsi="Times New Roman"/>
                <w:sz w:val="28"/>
                <w:szCs w:val="28"/>
              </w:rPr>
              <w:t>Новосибирской области</w:t>
            </w:r>
          </w:p>
          <w:p w:rsidR="00C66632" w:rsidRDefault="00C66632" w:rsidP="005C709E">
            <w:pPr>
              <w:spacing w:after="0" w:line="240" w:lineRule="auto"/>
              <w:rPr>
                <w:rFonts w:ascii="Times New Roman" w:hAnsi="Times New Roman"/>
                <w:sz w:val="28"/>
                <w:szCs w:val="28"/>
              </w:rPr>
            </w:pPr>
          </w:p>
          <w:p w:rsidR="00C66632" w:rsidRDefault="00C66632" w:rsidP="005C709E">
            <w:pPr>
              <w:spacing w:after="0" w:line="240" w:lineRule="auto"/>
              <w:rPr>
                <w:rFonts w:ascii="Times New Roman" w:hAnsi="Times New Roman"/>
                <w:sz w:val="28"/>
                <w:szCs w:val="28"/>
              </w:rPr>
            </w:pPr>
          </w:p>
          <w:p w:rsidR="00C66632" w:rsidRDefault="00C66632" w:rsidP="005C709E">
            <w:pPr>
              <w:spacing w:after="0" w:line="240" w:lineRule="auto"/>
              <w:rPr>
                <w:rFonts w:ascii="Times New Roman" w:hAnsi="Times New Roman"/>
                <w:sz w:val="28"/>
                <w:szCs w:val="28"/>
              </w:rPr>
            </w:pPr>
            <w:r>
              <w:rPr>
                <w:rFonts w:ascii="Times New Roman" w:hAnsi="Times New Roman"/>
                <w:sz w:val="28"/>
                <w:szCs w:val="28"/>
              </w:rPr>
              <w:t>_______________     /П.В.Семченко/</w:t>
            </w:r>
          </w:p>
        </w:tc>
      </w:tr>
    </w:tbl>
    <w:p w:rsidR="00C66632" w:rsidRDefault="00C66632" w:rsidP="00C66632">
      <w:pPr>
        <w:rPr>
          <w:rFonts w:ascii="Times New Roman" w:hAnsi="Times New Roman" w:cs="Times New Roman"/>
        </w:rPr>
      </w:pPr>
    </w:p>
    <w:p w:rsidR="00C66632" w:rsidRDefault="00C66632" w:rsidP="00C66632">
      <w:pPr>
        <w:shd w:val="clear" w:color="auto" w:fill="FFFFFF"/>
        <w:spacing w:after="0" w:line="240" w:lineRule="auto"/>
        <w:jc w:val="both"/>
        <w:rPr>
          <w:rFonts w:ascii="Times New Roman" w:eastAsia="Calibri" w:hAnsi="Times New Roman" w:cs="Times New Roman"/>
          <w:sz w:val="28"/>
          <w:szCs w:val="28"/>
        </w:rPr>
      </w:pPr>
    </w:p>
    <w:p w:rsidR="00C66632" w:rsidRDefault="00C66632" w:rsidP="00C66632"/>
    <w:p w:rsidR="00C66632" w:rsidRDefault="00C66632" w:rsidP="00C66632"/>
    <w:p w:rsidR="0014689F" w:rsidRDefault="0014689F" w:rsidP="0014689F">
      <w:pPr>
        <w:shd w:val="clear" w:color="auto" w:fill="FFFFFF"/>
        <w:spacing w:after="0" w:line="240" w:lineRule="auto"/>
        <w:rPr>
          <w:rFonts w:ascii="Times New Roman" w:eastAsia="Calibri" w:hAnsi="Times New Roman" w:cs="Times New Roman"/>
          <w:sz w:val="28"/>
          <w:szCs w:val="28"/>
        </w:rPr>
      </w:pPr>
    </w:p>
    <w:p w:rsidR="0014689F" w:rsidRDefault="0014689F" w:rsidP="0014689F">
      <w:pPr>
        <w:shd w:val="clear" w:color="auto" w:fill="FFFFFF"/>
        <w:spacing w:after="0" w:line="240" w:lineRule="auto"/>
        <w:rPr>
          <w:rFonts w:ascii="Times New Roman" w:eastAsia="Calibri" w:hAnsi="Times New Roman" w:cs="Times New Roman"/>
          <w:sz w:val="28"/>
          <w:szCs w:val="28"/>
        </w:rPr>
      </w:pPr>
    </w:p>
    <w:p w:rsidR="0014689F" w:rsidRDefault="0014689F" w:rsidP="0014689F">
      <w:pPr>
        <w:shd w:val="clear" w:color="auto" w:fill="FFFFFF"/>
        <w:spacing w:after="0" w:line="240" w:lineRule="auto"/>
        <w:rPr>
          <w:rFonts w:ascii="Times New Roman" w:eastAsia="Calibri" w:hAnsi="Times New Roman" w:cs="Times New Roman"/>
          <w:sz w:val="28"/>
          <w:szCs w:val="28"/>
        </w:rPr>
      </w:pPr>
    </w:p>
    <w:p w:rsidR="00D20B36" w:rsidRDefault="00D20B36" w:rsidP="00D20B36">
      <w:pPr>
        <w:pStyle w:val="ae"/>
        <w:tabs>
          <w:tab w:val="num" w:pos="0"/>
        </w:tabs>
        <w:autoSpaceDE w:val="0"/>
        <w:autoSpaceDN w:val="0"/>
        <w:adjustRightInd w:val="0"/>
        <w:ind w:left="432" w:hanging="432"/>
        <w:outlineLvl w:val="0"/>
        <w:rPr>
          <w:rFonts w:ascii="Times New Roman" w:eastAsia="Times New Roman" w:hAnsi="Times New Roman"/>
          <w:b/>
          <w:bCs/>
          <w:sz w:val="28"/>
          <w:szCs w:val="28"/>
          <w:lang w:eastAsia="ru-RU"/>
        </w:rPr>
      </w:pPr>
      <w:bookmarkStart w:id="0" w:name="_GoBack"/>
      <w:bookmarkEnd w:id="0"/>
      <w:r>
        <w:rPr>
          <w:rFonts w:ascii="Times New Roman" w:eastAsia="Times New Roman" w:hAnsi="Times New Roman"/>
          <w:b/>
          <w:bCs/>
          <w:sz w:val="28"/>
          <w:szCs w:val="28"/>
          <w:lang w:eastAsia="ru-RU"/>
        </w:rPr>
        <w:t>АДМИНИСТРАЦИЯ</w:t>
      </w:r>
    </w:p>
    <w:p w:rsidR="00D20B36" w:rsidRDefault="00D20B36" w:rsidP="00D20B36">
      <w:pPr>
        <w:pStyle w:val="ae"/>
        <w:tabs>
          <w:tab w:val="num" w:pos="0"/>
        </w:tabs>
        <w:ind w:left="432" w:hanging="432"/>
        <w:rPr>
          <w:rFonts w:ascii="Times New Roman" w:eastAsiaTheme="minorHAnsi" w:hAnsi="Times New Roman"/>
          <w:b/>
          <w:i/>
          <w:sz w:val="28"/>
          <w:szCs w:val="28"/>
          <w:highlight w:val="green"/>
        </w:rPr>
      </w:pPr>
      <w:r>
        <w:rPr>
          <w:rFonts w:ascii="Times New Roman" w:eastAsia="Times New Roman" w:hAnsi="Times New Roman"/>
          <w:b/>
          <w:bCs/>
          <w:sz w:val="28"/>
          <w:szCs w:val="28"/>
          <w:lang w:eastAsia="ru-RU"/>
        </w:rPr>
        <w:t>ПОКРОВСКОГО СЕЛЬСОВЕТА ЧАНОВСКОГО РАЙОНА НОВОСИБИРСКОЙ ОБЛАСТИ</w:t>
      </w:r>
    </w:p>
    <w:p w:rsidR="00D20B36" w:rsidRDefault="00D20B36" w:rsidP="00D20B36">
      <w:pPr>
        <w:pStyle w:val="ae"/>
        <w:tabs>
          <w:tab w:val="num" w:pos="0"/>
        </w:tabs>
        <w:autoSpaceDE w:val="0"/>
        <w:autoSpaceDN w:val="0"/>
        <w:adjustRightInd w:val="0"/>
        <w:ind w:left="432" w:hanging="432"/>
        <w:rPr>
          <w:rFonts w:ascii="Times New Roman" w:eastAsia="Times New Roman" w:hAnsi="Times New Roman"/>
          <w:b/>
          <w:bCs/>
          <w:sz w:val="24"/>
          <w:szCs w:val="24"/>
          <w:lang w:eastAsia="ru-RU"/>
        </w:rPr>
      </w:pPr>
    </w:p>
    <w:p w:rsidR="00D20B36" w:rsidRDefault="00D20B36" w:rsidP="00D20B36">
      <w:pPr>
        <w:pStyle w:val="ae"/>
        <w:tabs>
          <w:tab w:val="num" w:pos="0"/>
        </w:tabs>
        <w:spacing w:after="200" w:line="276" w:lineRule="auto"/>
        <w:ind w:left="432" w:hanging="432"/>
        <w:outlineLvl w:val="0"/>
        <w:rPr>
          <w:rFonts w:ascii="Times New Roman" w:eastAsiaTheme="minorHAnsi" w:hAnsi="Times New Roman"/>
          <w:b/>
          <w:bCs/>
          <w:spacing w:val="40"/>
          <w:sz w:val="28"/>
          <w:szCs w:val="28"/>
        </w:rPr>
      </w:pPr>
      <w:r>
        <w:rPr>
          <w:rFonts w:ascii="Times New Roman" w:hAnsi="Times New Roman"/>
          <w:b/>
          <w:bCs/>
          <w:spacing w:val="40"/>
          <w:sz w:val="28"/>
          <w:szCs w:val="28"/>
        </w:rPr>
        <w:t>ПОСТАНОВЛЕНИЕ</w:t>
      </w:r>
    </w:p>
    <w:p w:rsidR="00D20B36" w:rsidRDefault="00D20B36" w:rsidP="00D20B36">
      <w:pPr>
        <w:tabs>
          <w:tab w:val="center" w:pos="-1843"/>
          <w:tab w:val="left" w:pos="-1418"/>
          <w:tab w:val="right" w:pos="11907"/>
        </w:tabs>
        <w:autoSpaceDE w:val="0"/>
        <w:autoSpaceDN w:val="0"/>
        <w:spacing w:after="0" w:line="240" w:lineRule="auto"/>
        <w:ind w:right="-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04.10.2024г.№78</w:t>
      </w:r>
    </w:p>
    <w:p w:rsidR="00D20B36" w:rsidRDefault="00D20B36" w:rsidP="00D20B36">
      <w:pPr>
        <w:pStyle w:val="ae"/>
        <w:tabs>
          <w:tab w:val="num" w:pos="0"/>
        </w:tabs>
        <w:autoSpaceDE w:val="0"/>
        <w:autoSpaceDN w:val="0"/>
        <w:adjustRightInd w:val="0"/>
        <w:ind w:left="432" w:hanging="432"/>
        <w:rPr>
          <w:rFonts w:ascii="Times New Roman" w:eastAsia="Times New Roman" w:hAnsi="Times New Roman"/>
          <w:b/>
          <w:bCs/>
          <w:sz w:val="28"/>
          <w:szCs w:val="28"/>
          <w:lang w:eastAsia="ru-RU"/>
        </w:rPr>
      </w:pPr>
    </w:p>
    <w:p w:rsidR="00D20B36" w:rsidRDefault="00D20B36" w:rsidP="00D20B36">
      <w:pPr>
        <w:pStyle w:val="ac"/>
        <w:tabs>
          <w:tab w:val="left" w:pos="708"/>
        </w:tabs>
        <w:jc w:val="center"/>
        <w:rPr>
          <w:rFonts w:ascii="Times New Roman" w:eastAsiaTheme="minorHAnsi" w:hAnsi="Times New Roman" w:cs="Times New Roman"/>
          <w:color w:val="000000"/>
          <w:sz w:val="28"/>
          <w:szCs w:val="28"/>
          <w:lang w:eastAsia="en-US"/>
        </w:rPr>
      </w:pPr>
      <w:proofErr w:type="gramStart"/>
      <w:r>
        <w:rPr>
          <w:rFonts w:ascii="Times New Roman" w:hAnsi="Times New Roman" w:cs="Times New Roman"/>
          <w:sz w:val="28"/>
        </w:rPr>
        <w:t xml:space="preserve">О внесение изменений в постановление администрации Покровского сельсовета </w:t>
      </w:r>
      <w:proofErr w:type="spellStart"/>
      <w:r>
        <w:rPr>
          <w:rFonts w:ascii="Times New Roman" w:hAnsi="Times New Roman" w:cs="Times New Roman"/>
          <w:sz w:val="28"/>
        </w:rPr>
        <w:t>Чановского</w:t>
      </w:r>
      <w:proofErr w:type="spellEnd"/>
      <w:r>
        <w:rPr>
          <w:rFonts w:ascii="Times New Roman" w:hAnsi="Times New Roman" w:cs="Times New Roman"/>
          <w:sz w:val="28"/>
        </w:rPr>
        <w:t xml:space="preserve"> района Новосибирской области от </w:t>
      </w:r>
      <w:r>
        <w:rPr>
          <w:rFonts w:ascii="Times New Roman" w:hAnsi="Times New Roman"/>
          <w:sz w:val="28"/>
          <w:szCs w:val="28"/>
        </w:rPr>
        <w:t>14.03.2022 № 24 «</w:t>
      </w:r>
      <w:r>
        <w:rPr>
          <w:rFonts w:ascii="Times New Roman" w:hAnsi="Times New Roman" w:cs="Times New Roman"/>
          <w:sz w:val="28"/>
          <w:szCs w:val="28"/>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Покровском сельсовете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Новосибирской области, должности руководителей муниципальных учреждений Покровского сельсовета  и членов их семей на официальных сайтах органов местного самоуправления  Покровского</w:t>
      </w:r>
      <w:proofErr w:type="gramEnd"/>
      <w:r>
        <w:rPr>
          <w:rFonts w:ascii="Times New Roman" w:hAnsi="Times New Roman" w:cs="Times New Roman"/>
          <w:sz w:val="28"/>
          <w:szCs w:val="28"/>
        </w:rPr>
        <w:t xml:space="preserve"> сельсовета и предоставления этих сведений общероссийским средствам массовой информации для опубликования</w:t>
      </w:r>
      <w:proofErr w:type="gramStart"/>
      <w:r>
        <w:rPr>
          <w:rFonts w:ascii="Times New Roman" w:hAnsi="Times New Roman" w:cs="Times New Roman"/>
          <w:sz w:val="28"/>
          <w:szCs w:val="28"/>
        </w:rPr>
        <w:t>"</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с изменениями, внесенными постановлением администрации Покровского сельсовета </w:t>
      </w:r>
      <w:proofErr w:type="spellStart"/>
      <w:r>
        <w:rPr>
          <w:rFonts w:ascii="Times New Roman" w:hAnsi="Times New Roman" w:cs="Times New Roman"/>
          <w:color w:val="000000"/>
          <w:sz w:val="28"/>
          <w:szCs w:val="28"/>
        </w:rPr>
        <w:t>Чановского</w:t>
      </w:r>
      <w:proofErr w:type="spellEnd"/>
      <w:r>
        <w:rPr>
          <w:rFonts w:ascii="Times New Roman" w:hAnsi="Times New Roman" w:cs="Times New Roman"/>
          <w:color w:val="000000"/>
          <w:sz w:val="28"/>
          <w:szCs w:val="28"/>
        </w:rPr>
        <w:t xml:space="preserve"> района Новосибирской области от 01.07.2024 № 54)</w:t>
      </w:r>
    </w:p>
    <w:p w:rsidR="00D20B36" w:rsidRDefault="00D20B36" w:rsidP="00D20B36">
      <w:pPr>
        <w:pStyle w:val="ConsPlusTitle"/>
        <w:jc w:val="center"/>
        <w:rPr>
          <w:rFonts w:ascii="Times New Roman" w:hAnsi="Times New Roman" w:cs="Times New Roman"/>
          <w:b w:val="0"/>
          <w:sz w:val="28"/>
        </w:rPr>
      </w:pPr>
    </w:p>
    <w:p w:rsidR="00D20B36" w:rsidRDefault="00D20B36" w:rsidP="00D20B36">
      <w:pPr>
        <w:pStyle w:val="ae"/>
        <w:tabs>
          <w:tab w:val="num" w:pos="0"/>
        </w:tabs>
        <w:autoSpaceDE w:val="0"/>
        <w:autoSpaceDN w:val="0"/>
        <w:adjustRightInd w:val="0"/>
        <w:ind w:left="432" w:hanging="432"/>
        <w:rPr>
          <w:rFonts w:ascii="Times New Roman" w:eastAsia="Times New Roman" w:hAnsi="Times New Roman"/>
          <w:sz w:val="28"/>
          <w:szCs w:val="28"/>
          <w:lang w:eastAsia="ru-RU"/>
        </w:rPr>
      </w:pPr>
    </w:p>
    <w:p w:rsidR="00D20B36" w:rsidRDefault="00D20B36" w:rsidP="00D20B36">
      <w:pPr>
        <w:pStyle w:val="ae"/>
        <w:tabs>
          <w:tab w:val="num" w:pos="0"/>
        </w:tabs>
        <w:autoSpaceDE w:val="0"/>
        <w:autoSpaceDN w:val="0"/>
        <w:adjustRightInd w:val="0"/>
        <w:spacing w:line="240" w:lineRule="atLeast"/>
        <w:ind w:left="0" w:firstLine="709"/>
        <w:jc w:val="both"/>
        <w:rPr>
          <w:rFonts w:ascii="Times New Roman" w:eastAsia="Times New Roman" w:hAnsi="Times New Roman"/>
          <w:sz w:val="28"/>
          <w:szCs w:val="28"/>
          <w:lang w:eastAsia="ru-RU"/>
        </w:rPr>
      </w:pPr>
      <w:r>
        <w:rPr>
          <w:rFonts w:ascii="Times New Roman" w:hAnsi="Times New Roman"/>
          <w:sz w:val="28"/>
          <w:szCs w:val="28"/>
          <w:lang w:eastAsia="ru-RU"/>
        </w:rPr>
        <w:t xml:space="preserve">На основании экспертного заключения от 03.10.2024г. № 3186-02-02-03/9,  </w:t>
      </w:r>
      <w:r>
        <w:rPr>
          <w:rFonts w:ascii="Times New Roman" w:hAnsi="Times New Roman"/>
          <w:sz w:val="28"/>
          <w:szCs w:val="28"/>
        </w:rPr>
        <w:t xml:space="preserve">администрации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Новосибирской области </w:t>
      </w:r>
      <w:r>
        <w:rPr>
          <w:rFonts w:ascii="Times New Roman" w:eastAsia="Times New Roman" w:hAnsi="Times New Roman"/>
          <w:sz w:val="28"/>
          <w:szCs w:val="28"/>
          <w:lang w:eastAsia="ru-RU"/>
        </w:rPr>
        <w:t>ПОСТАНОВЛЯЕТ:</w:t>
      </w:r>
    </w:p>
    <w:p w:rsidR="00D20B36" w:rsidRDefault="00D20B36" w:rsidP="00D20B36">
      <w:pPr>
        <w:pStyle w:val="ConsPlusTitle"/>
        <w:jc w:val="both"/>
        <w:rPr>
          <w:rFonts w:ascii="Times New Roman" w:hAnsi="Times New Roman" w:cs="Times New Roman"/>
          <w:b w:val="0"/>
          <w:sz w:val="28"/>
        </w:rPr>
      </w:pPr>
      <w:r>
        <w:rPr>
          <w:rFonts w:ascii="Times New Roman" w:hAnsi="Times New Roman" w:cs="Times New Roman"/>
          <w:sz w:val="28"/>
          <w:szCs w:val="28"/>
        </w:rPr>
        <w:t xml:space="preserve">         </w:t>
      </w:r>
      <w:r>
        <w:rPr>
          <w:rFonts w:ascii="Times New Roman" w:hAnsi="Times New Roman" w:cs="Times New Roman"/>
          <w:b w:val="0"/>
          <w:sz w:val="28"/>
          <w:szCs w:val="28"/>
        </w:rPr>
        <w:t xml:space="preserve">1. </w:t>
      </w:r>
      <w:proofErr w:type="gramStart"/>
      <w:r>
        <w:rPr>
          <w:rFonts w:ascii="Times New Roman" w:hAnsi="Times New Roman" w:cs="Times New Roman"/>
          <w:b w:val="0"/>
          <w:sz w:val="28"/>
          <w:szCs w:val="28"/>
        </w:rPr>
        <w:t xml:space="preserve">Внести следующие изменения в постановление администрации Покровского сельсовета </w:t>
      </w: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Новосибирской области </w:t>
      </w:r>
      <w:r>
        <w:rPr>
          <w:rFonts w:ascii="Times New Roman" w:hAnsi="Times New Roman" w:cs="Times New Roman"/>
          <w:b w:val="0"/>
          <w:sz w:val="28"/>
        </w:rPr>
        <w:t xml:space="preserve">от </w:t>
      </w:r>
      <w:r>
        <w:rPr>
          <w:rFonts w:ascii="Times New Roman" w:hAnsi="Times New Roman"/>
          <w:b w:val="0"/>
          <w:sz w:val="28"/>
          <w:szCs w:val="28"/>
        </w:rPr>
        <w:t>14.03.2022 № 24</w:t>
      </w:r>
      <w:r>
        <w:rPr>
          <w:rFonts w:ascii="Times New Roman" w:hAnsi="Times New Roman"/>
          <w:sz w:val="28"/>
          <w:szCs w:val="28"/>
        </w:rPr>
        <w:t xml:space="preserve"> «</w:t>
      </w:r>
      <w:r>
        <w:rPr>
          <w:rFonts w:ascii="Times New Roman" w:hAnsi="Times New Roman" w:cs="Times New Roman"/>
          <w:b w:val="0"/>
          <w:sz w:val="28"/>
          <w:szCs w:val="28"/>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Покровском сельсовете </w:t>
      </w: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Новосибирской области, должности руководителей муниципальных учреждений Покровского сельсовета  и членов их семей на официальных сайтах органов местного самоуправления  Покровского</w:t>
      </w:r>
      <w:proofErr w:type="gramEnd"/>
      <w:r>
        <w:rPr>
          <w:rFonts w:ascii="Times New Roman" w:hAnsi="Times New Roman" w:cs="Times New Roman"/>
          <w:b w:val="0"/>
          <w:sz w:val="28"/>
          <w:szCs w:val="28"/>
        </w:rPr>
        <w:t xml:space="preserve"> сельсовета и предоставления этих сведений общероссийским средствам массовой информации для опубликования":</w:t>
      </w:r>
    </w:p>
    <w:p w:rsidR="00D20B36" w:rsidRDefault="00D20B36" w:rsidP="00D20B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w:t>
      </w:r>
      <w:proofErr w:type="gramStart"/>
      <w:r>
        <w:rPr>
          <w:rFonts w:ascii="Times New Roman" w:eastAsia="Times New Roman" w:hAnsi="Times New Roman" w:cs="Times New Roman"/>
          <w:sz w:val="28"/>
          <w:szCs w:val="28"/>
          <w:lang w:eastAsia="ru-RU"/>
        </w:rPr>
        <w:t>1.1.</w:t>
      </w:r>
      <w:r>
        <w:rPr>
          <w:rFonts w:ascii="Times New Roman" w:hAnsi="Times New Roman" w:cs="Times New Roman"/>
          <w:sz w:val="28"/>
          <w:szCs w:val="28"/>
        </w:rPr>
        <w:t xml:space="preserve"> пункт 4 Порядка  «Сведения об исполнении лицами, замещающими муниципальные должности депутатов представительного органа Покровского  сельского поселения Новосибирской области и осуществляющими свои полномочия на непостоянной основе, обязанности по представлению сведений о доходах, расходах, об имуществе и обязательствах имущественного характера посредством представления уведомления об отсутствии в отчетном периоде сделок, предусмотренных частью 1 статьи 3 Федерального закона от 03.12.2012 № 230-ФЗ «О контроле</w:t>
      </w:r>
      <w:proofErr w:type="gramEnd"/>
      <w:r>
        <w:rPr>
          <w:rFonts w:ascii="Times New Roman" w:hAnsi="Times New Roman" w:cs="Times New Roman"/>
          <w:sz w:val="28"/>
          <w:szCs w:val="28"/>
        </w:rPr>
        <w:t xml:space="preserve"> за соответствием расходов лиц, замещающих государственные должности и иных лиц, их доходам», размещаются на официальном сайте представительного органа </w:t>
      </w:r>
      <w:r>
        <w:rPr>
          <w:rFonts w:ascii="Times New Roman" w:hAnsi="Times New Roman" w:cs="Times New Roman"/>
          <w:i/>
          <w:sz w:val="28"/>
          <w:szCs w:val="28"/>
        </w:rPr>
        <w:t xml:space="preserve"> </w:t>
      </w:r>
      <w:r>
        <w:rPr>
          <w:rFonts w:ascii="Times New Roman" w:hAnsi="Times New Roman" w:cs="Times New Roman"/>
          <w:sz w:val="28"/>
          <w:szCs w:val="28"/>
        </w:rPr>
        <w:t>Покровского сельсовета</w:t>
      </w:r>
      <w:r>
        <w:rPr>
          <w:rFonts w:ascii="Times New Roman" w:hAnsi="Times New Roman" w:cs="Times New Roman"/>
          <w:i/>
          <w:sz w:val="28"/>
          <w:szCs w:val="28"/>
        </w:rPr>
        <w:t xml:space="preserve"> </w:t>
      </w:r>
      <w:r>
        <w:rPr>
          <w:rFonts w:ascii="Times New Roman" w:hAnsi="Times New Roman" w:cs="Times New Roman"/>
          <w:sz w:val="28"/>
          <w:szCs w:val="28"/>
        </w:rPr>
        <w:t xml:space="preserve"> по форме согласно приложению № 2 к настоящему Порядку</w:t>
      </w:r>
      <w:r>
        <w:rPr>
          <w:rStyle w:val="af4"/>
          <w:rFonts w:ascii="Times New Roman" w:hAnsi="Times New Roman" w:cs="Times New Roman"/>
          <w:sz w:val="28"/>
          <w:szCs w:val="28"/>
        </w:rPr>
        <w:footnoteReference w:id="1"/>
      </w:r>
      <w:r>
        <w:rPr>
          <w:rFonts w:ascii="Times New Roman" w:hAnsi="Times New Roman" w:cs="Times New Roman"/>
          <w:sz w:val="28"/>
          <w:szCs w:val="28"/>
        </w:rPr>
        <w:t>», а также приложение №2 - признать утратившим силу;</w:t>
      </w:r>
    </w:p>
    <w:p w:rsidR="00D20B36" w:rsidRDefault="00D20B36" w:rsidP="00D20B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при признании </w:t>
      </w:r>
      <w:proofErr w:type="gramStart"/>
      <w:r>
        <w:rPr>
          <w:rFonts w:ascii="Times New Roman" w:hAnsi="Times New Roman" w:cs="Times New Roman"/>
          <w:sz w:val="28"/>
          <w:szCs w:val="28"/>
        </w:rPr>
        <w:t>утратившим</w:t>
      </w:r>
      <w:proofErr w:type="gramEnd"/>
      <w:r>
        <w:rPr>
          <w:rFonts w:ascii="Times New Roman" w:hAnsi="Times New Roman" w:cs="Times New Roman"/>
          <w:sz w:val="28"/>
          <w:szCs w:val="28"/>
        </w:rPr>
        <w:t xml:space="preserve"> силу пункта 4 Порядка в подпунктах 1.3.4 пункта 5, в подпункте  2 пункта 10 Порядка исключить ссылки на пункт 4 Порядка;</w:t>
      </w:r>
    </w:p>
    <w:p w:rsidR="00D20B36" w:rsidRDefault="00D20B36" w:rsidP="00D20B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при признании </w:t>
      </w:r>
      <w:proofErr w:type="gramStart"/>
      <w:r>
        <w:rPr>
          <w:rFonts w:ascii="Times New Roman" w:hAnsi="Times New Roman" w:cs="Times New Roman"/>
          <w:sz w:val="28"/>
          <w:szCs w:val="28"/>
        </w:rPr>
        <w:t>утратившим</w:t>
      </w:r>
      <w:proofErr w:type="gramEnd"/>
      <w:r>
        <w:rPr>
          <w:rFonts w:ascii="Times New Roman" w:hAnsi="Times New Roman" w:cs="Times New Roman"/>
          <w:sz w:val="28"/>
          <w:szCs w:val="28"/>
        </w:rPr>
        <w:t xml:space="preserve"> силу приложения №2 к Порядку в подпункте 2 пункта 10,  в пункте 11 Порядка  исключить ссылки на пункт 4 Порядка;</w:t>
      </w:r>
    </w:p>
    <w:p w:rsidR="00D20B36" w:rsidRDefault="00D20B36" w:rsidP="00D20B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в наименовании постановления слова «Покровском сельсовете» заменить    словами «органах местного самоуправления Покровского сельсовета»;</w:t>
      </w:r>
    </w:p>
    <w:p w:rsidR="00D20B36" w:rsidRDefault="00D20B36" w:rsidP="00D20B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1.5.в наименовании приложения  к постановлению</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грифе утверждения приложений №1, №3 к Порядку исключить слова «и муниципальных органах»;</w:t>
      </w:r>
    </w:p>
    <w:p w:rsidR="00D20B36" w:rsidRDefault="00D20B36" w:rsidP="00D20B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1.6.в абзаце третьем подпункта 1 пункта 1 Порядка  </w:t>
      </w:r>
      <w:proofErr w:type="spellStart"/>
      <w:r>
        <w:rPr>
          <w:rFonts w:ascii="Times New Roman" w:hAnsi="Times New Roman" w:cs="Times New Roman"/>
          <w:sz w:val="28"/>
          <w:szCs w:val="28"/>
        </w:rPr>
        <w:t>искючить</w:t>
      </w:r>
      <w:proofErr w:type="spellEnd"/>
      <w:r>
        <w:rPr>
          <w:rFonts w:ascii="Times New Roman" w:hAnsi="Times New Roman" w:cs="Times New Roman"/>
          <w:sz w:val="28"/>
          <w:szCs w:val="28"/>
        </w:rPr>
        <w:t xml:space="preserve"> слова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униципальных органах». </w:t>
      </w:r>
    </w:p>
    <w:p w:rsidR="00D20B36" w:rsidRDefault="00D20B36" w:rsidP="00D20B36">
      <w:pPr>
        <w:pStyle w:val="aa"/>
        <w:jc w:val="both"/>
        <w:rPr>
          <w:rFonts w:ascii="Times New Roman" w:hAnsi="Times New Roman"/>
          <w:sz w:val="28"/>
          <w:szCs w:val="28"/>
        </w:rPr>
      </w:pPr>
      <w:r>
        <w:rPr>
          <w:rFonts w:ascii="Times New Roman" w:hAnsi="Times New Roman"/>
          <w:sz w:val="28"/>
          <w:szCs w:val="28"/>
        </w:rPr>
        <w:t xml:space="preserve">          2. Опубликовать настоящее постановление в Информационном бюллетене Покровского сельсовета и на официальном сайте администрации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Новосибирской области.</w:t>
      </w:r>
    </w:p>
    <w:p w:rsidR="00D20B36" w:rsidRDefault="00D20B36" w:rsidP="00D20B36">
      <w:pPr>
        <w:pStyle w:val="aa"/>
        <w:jc w:val="both"/>
        <w:rPr>
          <w:rFonts w:ascii="Times New Roman" w:hAnsi="Times New Roman"/>
          <w:sz w:val="28"/>
          <w:szCs w:val="28"/>
        </w:rPr>
      </w:pPr>
      <w:r>
        <w:rPr>
          <w:rFonts w:ascii="Times New Roman" w:hAnsi="Times New Roman"/>
          <w:sz w:val="28"/>
          <w:szCs w:val="28"/>
        </w:rPr>
        <w:t xml:space="preserve">         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постановления оставляю за собой.</w:t>
      </w:r>
    </w:p>
    <w:p w:rsidR="00D20B36" w:rsidRDefault="00D20B36" w:rsidP="00D20B36">
      <w:pPr>
        <w:pStyle w:val="aa"/>
        <w:jc w:val="both"/>
        <w:rPr>
          <w:rFonts w:ascii="Times New Roman" w:eastAsiaTheme="minorHAnsi" w:hAnsi="Times New Roman" w:cstheme="minorBidi"/>
          <w:sz w:val="28"/>
          <w:szCs w:val="28"/>
          <w:lang w:eastAsia="en-US"/>
        </w:rPr>
      </w:pPr>
    </w:p>
    <w:p w:rsidR="00D20B36" w:rsidRDefault="00D20B36" w:rsidP="00D20B36">
      <w:pPr>
        <w:tabs>
          <w:tab w:val="left" w:pos="720"/>
          <w:tab w:val="left" w:pos="7245"/>
        </w:tabs>
        <w:spacing w:after="0" w:line="240" w:lineRule="auto"/>
        <w:rPr>
          <w:rFonts w:ascii="Times New Roman" w:hAnsi="Times New Roman"/>
          <w:sz w:val="28"/>
          <w:szCs w:val="28"/>
        </w:rPr>
      </w:pPr>
    </w:p>
    <w:p w:rsidR="00D20B36" w:rsidRDefault="00D20B36" w:rsidP="00D20B36">
      <w:pPr>
        <w:tabs>
          <w:tab w:val="left" w:pos="720"/>
          <w:tab w:val="left" w:pos="7245"/>
        </w:tabs>
        <w:spacing w:after="0" w:line="240" w:lineRule="auto"/>
        <w:rPr>
          <w:rFonts w:ascii="Times New Roman" w:hAnsi="Times New Roman"/>
          <w:sz w:val="28"/>
          <w:szCs w:val="28"/>
        </w:rPr>
      </w:pPr>
    </w:p>
    <w:p w:rsidR="00D20B36" w:rsidRDefault="00D20B36" w:rsidP="00D20B36">
      <w:pPr>
        <w:tabs>
          <w:tab w:val="left" w:pos="720"/>
          <w:tab w:val="left" w:pos="7245"/>
        </w:tabs>
        <w:spacing w:after="0" w:line="240" w:lineRule="auto"/>
        <w:rPr>
          <w:rFonts w:ascii="Times New Roman" w:hAnsi="Times New Roman"/>
          <w:sz w:val="28"/>
          <w:szCs w:val="28"/>
        </w:rPr>
      </w:pPr>
    </w:p>
    <w:p w:rsidR="00D20B36" w:rsidRDefault="00D20B36" w:rsidP="00D20B36">
      <w:pPr>
        <w:tabs>
          <w:tab w:val="left" w:pos="720"/>
          <w:tab w:val="left" w:pos="7245"/>
        </w:tabs>
        <w:spacing w:after="0" w:line="240" w:lineRule="auto"/>
        <w:rPr>
          <w:rFonts w:ascii="Times New Roman" w:hAnsi="Times New Roman"/>
          <w:sz w:val="28"/>
          <w:szCs w:val="28"/>
        </w:rPr>
      </w:pPr>
    </w:p>
    <w:p w:rsidR="00D20B36" w:rsidRDefault="00D20B36" w:rsidP="00D20B36">
      <w:pPr>
        <w:tabs>
          <w:tab w:val="left" w:pos="720"/>
          <w:tab w:val="left" w:pos="7245"/>
        </w:tabs>
        <w:spacing w:after="0" w:line="240" w:lineRule="auto"/>
        <w:rPr>
          <w:rFonts w:ascii="Times New Roman" w:hAnsi="Times New Roman"/>
          <w:sz w:val="28"/>
          <w:szCs w:val="28"/>
        </w:rPr>
      </w:pPr>
    </w:p>
    <w:p w:rsidR="00D20B36" w:rsidRDefault="00D20B36" w:rsidP="00D20B36">
      <w:pPr>
        <w:tabs>
          <w:tab w:val="left" w:pos="720"/>
          <w:tab w:val="left" w:pos="7245"/>
        </w:tabs>
        <w:spacing w:after="0" w:line="240" w:lineRule="auto"/>
        <w:rPr>
          <w:rFonts w:ascii="Times New Roman" w:hAnsi="Times New Roman"/>
          <w:sz w:val="28"/>
          <w:szCs w:val="28"/>
        </w:rPr>
      </w:pPr>
    </w:p>
    <w:p w:rsidR="00D20B36" w:rsidRDefault="00D20B36" w:rsidP="00D20B36">
      <w:pPr>
        <w:tabs>
          <w:tab w:val="left" w:pos="720"/>
          <w:tab w:val="left" w:pos="7245"/>
        </w:tabs>
        <w:spacing w:after="0" w:line="240" w:lineRule="auto"/>
        <w:rPr>
          <w:rFonts w:ascii="Times New Roman" w:hAnsi="Times New Roman"/>
          <w:sz w:val="28"/>
          <w:szCs w:val="28"/>
        </w:rPr>
      </w:pPr>
      <w:r>
        <w:rPr>
          <w:rFonts w:ascii="Times New Roman" w:hAnsi="Times New Roman"/>
          <w:sz w:val="28"/>
          <w:szCs w:val="28"/>
        </w:rPr>
        <w:t>Глава Покровского сельсовета</w:t>
      </w:r>
    </w:p>
    <w:p w:rsidR="00D20B36" w:rsidRDefault="00D20B36" w:rsidP="00D20B36">
      <w:pPr>
        <w:tabs>
          <w:tab w:val="left" w:pos="720"/>
          <w:tab w:val="left" w:pos="7245"/>
        </w:tabs>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w:t>
      </w:r>
    </w:p>
    <w:p w:rsidR="00D20B36" w:rsidRDefault="00D20B36" w:rsidP="00D20B36">
      <w:pPr>
        <w:tabs>
          <w:tab w:val="left" w:pos="720"/>
          <w:tab w:val="left" w:pos="7245"/>
        </w:tabs>
        <w:spacing w:after="0" w:line="240" w:lineRule="auto"/>
        <w:rPr>
          <w:rFonts w:ascii="Times New Roman" w:hAnsi="Times New Roman"/>
          <w:sz w:val="28"/>
          <w:szCs w:val="28"/>
        </w:rPr>
      </w:pPr>
      <w:r>
        <w:rPr>
          <w:rFonts w:ascii="Times New Roman" w:hAnsi="Times New Roman"/>
          <w:sz w:val="28"/>
          <w:szCs w:val="28"/>
        </w:rPr>
        <w:t>Новосибирской области                                     П.В.Семченко</w:t>
      </w:r>
    </w:p>
    <w:p w:rsidR="00D20B36" w:rsidRDefault="00D20B36" w:rsidP="00D20B36">
      <w:pPr>
        <w:tabs>
          <w:tab w:val="left" w:pos="720"/>
          <w:tab w:val="left" w:pos="7245"/>
        </w:tabs>
        <w:spacing w:after="0" w:line="240" w:lineRule="auto"/>
        <w:rPr>
          <w:rFonts w:ascii="Times New Roman" w:hAnsi="Times New Roman"/>
          <w:sz w:val="24"/>
          <w:szCs w:val="24"/>
        </w:rPr>
      </w:pPr>
    </w:p>
    <w:p w:rsidR="0014689F" w:rsidRDefault="0014689F" w:rsidP="0014689F">
      <w:pPr>
        <w:spacing w:after="0"/>
      </w:pPr>
    </w:p>
    <w:sectPr w:rsidR="0014689F" w:rsidSect="0014689F">
      <w:headerReference w:type="default" r:id="rId17"/>
      <w:pgSz w:w="11906" w:h="16838"/>
      <w:pgMar w:top="1134" w:right="566"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CE5" w:rsidRDefault="00BA1CE5" w:rsidP="00C71AD9">
      <w:pPr>
        <w:spacing w:after="0" w:line="240" w:lineRule="auto"/>
      </w:pPr>
      <w:r>
        <w:separator/>
      </w:r>
    </w:p>
  </w:endnote>
  <w:endnote w:type="continuationSeparator" w:id="0">
    <w:p w:rsidR="00BA1CE5" w:rsidRDefault="00BA1CE5"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OctavaC">
    <w:altName w:val="Times New Roman"/>
    <w:panose1 w:val="00000000000000000000"/>
    <w:charset w:val="00"/>
    <w:family w:val="roman"/>
    <w:notTrueType/>
    <w:pitch w:val="default"/>
    <w:sig w:usb0="00000001" w:usb1="00000000" w:usb2="00000000" w:usb3="00000000" w:csb0="00000005" w:csb1="00000000"/>
  </w:font>
  <w:font w:name="Open Sans">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CE5" w:rsidRDefault="00BA1CE5" w:rsidP="00C71AD9">
      <w:pPr>
        <w:spacing w:after="0" w:line="240" w:lineRule="auto"/>
      </w:pPr>
      <w:r>
        <w:separator/>
      </w:r>
    </w:p>
  </w:footnote>
  <w:footnote w:type="continuationSeparator" w:id="0">
    <w:p w:rsidR="00BA1CE5" w:rsidRDefault="00BA1CE5" w:rsidP="00C71AD9">
      <w:pPr>
        <w:spacing w:after="0" w:line="240" w:lineRule="auto"/>
      </w:pPr>
      <w:r>
        <w:continuationSeparator/>
      </w:r>
    </w:p>
  </w:footnote>
  <w:footnote w:id="1">
    <w:p w:rsidR="00D20B36" w:rsidRDefault="00D20B36" w:rsidP="00D20B36">
      <w:pPr>
        <w:pStyle w:val="aff3"/>
        <w:ind w:firstLine="567"/>
        <w:jc w:val="both"/>
        <w:rPr>
          <w:rFonts w:ascii="Times New Roman" w:hAnsi="Times New Roman"/>
          <w:sz w:val="28"/>
          <w:szCs w:val="28"/>
        </w:rPr>
      </w:pPr>
      <w:r>
        <w:rPr>
          <w:rFonts w:ascii="Times New Roman" w:hAnsi="Times New Roman"/>
          <w:sz w:val="28"/>
          <w:szCs w:val="2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8DE" w:rsidRDefault="006A38DE">
    <w:pPr>
      <w:pStyle w:val="ac"/>
      <w:jc w:val="center"/>
    </w:pPr>
  </w:p>
  <w:p w:rsidR="006A38DE" w:rsidRDefault="006A38D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lvlText w:val=""/>
      <w:lvlJc w:val="left"/>
      <w:pPr>
        <w:tabs>
          <w:tab w:val="num" w:pos="1200"/>
        </w:tabs>
        <w:ind w:left="1200" w:hanging="360"/>
      </w:pPr>
      <w:rPr>
        <w:rFonts w:ascii="Symbol" w:hAnsi="Symbol" w:cs="Symbol" w:hint="default"/>
      </w:rPr>
    </w:lvl>
  </w:abstractNum>
  <w:abstractNum w:abstractNumId="1">
    <w:nsid w:val="00000003"/>
    <w:multiLevelType w:val="multilevel"/>
    <w:tmpl w:val="00000003"/>
    <w:lvl w:ilvl="0">
      <w:start w:val="1"/>
      <w:numFmt w:val="none"/>
      <w:suff w:val="nothing"/>
      <w:lvlText w:val=""/>
      <w:lvlJc w:val="left"/>
      <w:pPr>
        <w:tabs>
          <w:tab w:val="num" w:pos="0"/>
        </w:tabs>
        <w:ind w:left="432" w:hanging="432"/>
      </w:pPr>
      <w:rPr>
        <w:rFonts w:ascii="Times New Roman" w:hAnsi="Times New Roman" w:cs="Times New Roman"/>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9C87662"/>
    <w:multiLevelType w:val="multilevel"/>
    <w:tmpl w:val="B4D84DE4"/>
    <w:name w:val="WW8Num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4">
    <w:nsid w:val="0F1B34FA"/>
    <w:multiLevelType w:val="multilevel"/>
    <w:tmpl w:val="4B5699C6"/>
    <w:name w:val="WW8Num3"/>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FE27E9F"/>
    <w:multiLevelType w:val="hybridMultilevel"/>
    <w:tmpl w:val="C10A42E2"/>
    <w:name w:val="WW8Num7"/>
    <w:lvl w:ilvl="0" w:tplc="B5AE8048">
      <w:start w:val="1"/>
      <w:numFmt w:val="decimal"/>
      <w:lvlText w:val="%1)"/>
      <w:lvlJc w:val="left"/>
      <w:pPr>
        <w:ind w:left="1759" w:hanging="1050"/>
      </w:pPr>
    </w:lvl>
    <w:lvl w:ilvl="1" w:tplc="BB645B38">
      <w:start w:val="1"/>
      <w:numFmt w:val="decimal"/>
      <w:lvlText w:val="%2."/>
      <w:lvlJc w:val="left"/>
      <w:pPr>
        <w:tabs>
          <w:tab w:val="num" w:pos="1440"/>
        </w:tabs>
        <w:ind w:left="1440" w:hanging="360"/>
      </w:pPr>
    </w:lvl>
    <w:lvl w:ilvl="2" w:tplc="ECE49C22">
      <w:start w:val="1"/>
      <w:numFmt w:val="decimal"/>
      <w:lvlText w:val="%3."/>
      <w:lvlJc w:val="left"/>
      <w:pPr>
        <w:tabs>
          <w:tab w:val="num" w:pos="2160"/>
        </w:tabs>
        <w:ind w:left="2160" w:hanging="360"/>
      </w:pPr>
    </w:lvl>
    <w:lvl w:ilvl="3" w:tplc="75DE3000">
      <w:start w:val="1"/>
      <w:numFmt w:val="decimal"/>
      <w:lvlText w:val="%4."/>
      <w:lvlJc w:val="left"/>
      <w:pPr>
        <w:tabs>
          <w:tab w:val="num" w:pos="2880"/>
        </w:tabs>
        <w:ind w:left="2880" w:hanging="360"/>
      </w:pPr>
    </w:lvl>
    <w:lvl w:ilvl="4" w:tplc="EA542E3A">
      <w:start w:val="1"/>
      <w:numFmt w:val="decimal"/>
      <w:lvlText w:val="%5."/>
      <w:lvlJc w:val="left"/>
      <w:pPr>
        <w:tabs>
          <w:tab w:val="num" w:pos="3600"/>
        </w:tabs>
        <w:ind w:left="3600" w:hanging="360"/>
      </w:pPr>
    </w:lvl>
    <w:lvl w:ilvl="5" w:tplc="F12A7748">
      <w:start w:val="1"/>
      <w:numFmt w:val="decimal"/>
      <w:lvlText w:val="%6."/>
      <w:lvlJc w:val="left"/>
      <w:pPr>
        <w:tabs>
          <w:tab w:val="num" w:pos="4320"/>
        </w:tabs>
        <w:ind w:left="4320" w:hanging="360"/>
      </w:pPr>
    </w:lvl>
    <w:lvl w:ilvl="6" w:tplc="6784990E">
      <w:start w:val="1"/>
      <w:numFmt w:val="decimal"/>
      <w:lvlText w:val="%7."/>
      <w:lvlJc w:val="left"/>
      <w:pPr>
        <w:tabs>
          <w:tab w:val="num" w:pos="5040"/>
        </w:tabs>
        <w:ind w:left="5040" w:hanging="360"/>
      </w:pPr>
    </w:lvl>
    <w:lvl w:ilvl="7" w:tplc="1F3A4870">
      <w:start w:val="1"/>
      <w:numFmt w:val="decimal"/>
      <w:lvlText w:val="%8."/>
      <w:lvlJc w:val="left"/>
      <w:pPr>
        <w:tabs>
          <w:tab w:val="num" w:pos="5760"/>
        </w:tabs>
        <w:ind w:left="5760" w:hanging="360"/>
      </w:pPr>
    </w:lvl>
    <w:lvl w:ilvl="8" w:tplc="40848358">
      <w:start w:val="1"/>
      <w:numFmt w:val="decimal"/>
      <w:lvlText w:val="%9."/>
      <w:lvlJc w:val="left"/>
      <w:pPr>
        <w:tabs>
          <w:tab w:val="num" w:pos="6480"/>
        </w:tabs>
        <w:ind w:left="6480" w:hanging="360"/>
      </w:pPr>
    </w:lvl>
  </w:abstractNum>
  <w:abstractNum w:abstractNumId="6">
    <w:nsid w:val="14107043"/>
    <w:multiLevelType w:val="multilevel"/>
    <w:tmpl w:val="0228F57A"/>
    <w:styleLink w:val="WW8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nsid w:val="22B93C3C"/>
    <w:multiLevelType w:val="hybridMultilevel"/>
    <w:tmpl w:val="202C86C6"/>
    <w:lvl w:ilvl="0" w:tplc="A740DFE8">
      <w:start w:val="1"/>
      <w:numFmt w:val="decimal"/>
      <w:lvlText w:val="%1)"/>
      <w:lvlJc w:val="left"/>
      <w:pPr>
        <w:ind w:left="1789" w:hanging="1080"/>
      </w:pPr>
    </w:lvl>
    <w:lvl w:ilvl="1" w:tplc="785A901E">
      <w:start w:val="1"/>
      <w:numFmt w:val="decimal"/>
      <w:lvlText w:val="%2."/>
      <w:lvlJc w:val="left"/>
      <w:pPr>
        <w:tabs>
          <w:tab w:val="num" w:pos="1440"/>
        </w:tabs>
        <w:ind w:left="1440" w:hanging="360"/>
      </w:pPr>
    </w:lvl>
    <w:lvl w:ilvl="2" w:tplc="5C42B770">
      <w:start w:val="1"/>
      <w:numFmt w:val="decimal"/>
      <w:lvlText w:val="%3."/>
      <w:lvlJc w:val="left"/>
      <w:pPr>
        <w:tabs>
          <w:tab w:val="num" w:pos="2160"/>
        </w:tabs>
        <w:ind w:left="2160" w:hanging="360"/>
      </w:pPr>
    </w:lvl>
    <w:lvl w:ilvl="3" w:tplc="D8968032">
      <w:start w:val="1"/>
      <w:numFmt w:val="decimal"/>
      <w:lvlText w:val="%4."/>
      <w:lvlJc w:val="left"/>
      <w:pPr>
        <w:tabs>
          <w:tab w:val="num" w:pos="2880"/>
        </w:tabs>
        <w:ind w:left="2880" w:hanging="360"/>
      </w:pPr>
    </w:lvl>
    <w:lvl w:ilvl="4" w:tplc="5DB0C648">
      <w:start w:val="1"/>
      <w:numFmt w:val="decimal"/>
      <w:lvlText w:val="%5."/>
      <w:lvlJc w:val="left"/>
      <w:pPr>
        <w:tabs>
          <w:tab w:val="num" w:pos="3600"/>
        </w:tabs>
        <w:ind w:left="3600" w:hanging="360"/>
      </w:pPr>
    </w:lvl>
    <w:lvl w:ilvl="5" w:tplc="2CA4F05C">
      <w:start w:val="1"/>
      <w:numFmt w:val="decimal"/>
      <w:lvlText w:val="%6."/>
      <w:lvlJc w:val="left"/>
      <w:pPr>
        <w:tabs>
          <w:tab w:val="num" w:pos="4320"/>
        </w:tabs>
        <w:ind w:left="4320" w:hanging="360"/>
      </w:pPr>
    </w:lvl>
    <w:lvl w:ilvl="6" w:tplc="82625A1E">
      <w:start w:val="1"/>
      <w:numFmt w:val="decimal"/>
      <w:lvlText w:val="%7."/>
      <w:lvlJc w:val="left"/>
      <w:pPr>
        <w:tabs>
          <w:tab w:val="num" w:pos="5040"/>
        </w:tabs>
        <w:ind w:left="5040" w:hanging="360"/>
      </w:pPr>
    </w:lvl>
    <w:lvl w:ilvl="7" w:tplc="984E6A22">
      <w:start w:val="1"/>
      <w:numFmt w:val="decimal"/>
      <w:lvlText w:val="%8."/>
      <w:lvlJc w:val="left"/>
      <w:pPr>
        <w:tabs>
          <w:tab w:val="num" w:pos="5760"/>
        </w:tabs>
        <w:ind w:left="5760" w:hanging="360"/>
      </w:pPr>
    </w:lvl>
    <w:lvl w:ilvl="8" w:tplc="F900FA46">
      <w:start w:val="1"/>
      <w:numFmt w:val="decimal"/>
      <w:lvlText w:val="%9."/>
      <w:lvlJc w:val="left"/>
      <w:pPr>
        <w:tabs>
          <w:tab w:val="num" w:pos="6480"/>
        </w:tabs>
        <w:ind w:left="6480" w:hanging="360"/>
      </w:pPr>
    </w:lvl>
  </w:abstractNum>
  <w:abstractNum w:abstractNumId="8">
    <w:nsid w:val="27F637E9"/>
    <w:multiLevelType w:val="hybridMultilevel"/>
    <w:tmpl w:val="8B0E3C2A"/>
    <w:lvl w:ilvl="0" w:tplc="CC86C33E">
      <w:start w:val="1"/>
      <w:numFmt w:val="decimal"/>
      <w:lvlText w:val="%1)"/>
      <w:lvlJc w:val="left"/>
      <w:pPr>
        <w:ind w:left="1744" w:hanging="103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84146C8"/>
    <w:multiLevelType w:val="hybridMultilevel"/>
    <w:tmpl w:val="23E8E958"/>
    <w:lvl w:ilvl="0" w:tplc="0786EA28">
      <w:start w:val="1"/>
      <w:numFmt w:val="decimal"/>
      <w:lvlText w:val="%1)"/>
      <w:lvlJc w:val="left"/>
      <w:pPr>
        <w:ind w:left="1684" w:hanging="975"/>
      </w:pPr>
    </w:lvl>
    <w:lvl w:ilvl="1" w:tplc="97A4D74A">
      <w:start w:val="1"/>
      <w:numFmt w:val="decimal"/>
      <w:lvlText w:val="%2."/>
      <w:lvlJc w:val="left"/>
      <w:pPr>
        <w:tabs>
          <w:tab w:val="num" w:pos="1440"/>
        </w:tabs>
        <w:ind w:left="1440" w:hanging="360"/>
      </w:pPr>
    </w:lvl>
    <w:lvl w:ilvl="2" w:tplc="DE2E1D5A">
      <w:start w:val="1"/>
      <w:numFmt w:val="decimal"/>
      <w:lvlText w:val="%3."/>
      <w:lvlJc w:val="left"/>
      <w:pPr>
        <w:tabs>
          <w:tab w:val="num" w:pos="2160"/>
        </w:tabs>
        <w:ind w:left="2160" w:hanging="360"/>
      </w:pPr>
    </w:lvl>
    <w:lvl w:ilvl="3" w:tplc="7AEE6E46">
      <w:start w:val="1"/>
      <w:numFmt w:val="decimal"/>
      <w:lvlText w:val="%4."/>
      <w:lvlJc w:val="left"/>
      <w:pPr>
        <w:tabs>
          <w:tab w:val="num" w:pos="2880"/>
        </w:tabs>
        <w:ind w:left="2880" w:hanging="360"/>
      </w:pPr>
    </w:lvl>
    <w:lvl w:ilvl="4" w:tplc="F65A6EF6">
      <w:start w:val="1"/>
      <w:numFmt w:val="decimal"/>
      <w:lvlText w:val="%5."/>
      <w:lvlJc w:val="left"/>
      <w:pPr>
        <w:tabs>
          <w:tab w:val="num" w:pos="3600"/>
        </w:tabs>
        <w:ind w:left="3600" w:hanging="360"/>
      </w:pPr>
    </w:lvl>
    <w:lvl w:ilvl="5" w:tplc="58AEA3D6">
      <w:start w:val="1"/>
      <w:numFmt w:val="decimal"/>
      <w:lvlText w:val="%6."/>
      <w:lvlJc w:val="left"/>
      <w:pPr>
        <w:tabs>
          <w:tab w:val="num" w:pos="4320"/>
        </w:tabs>
        <w:ind w:left="4320" w:hanging="360"/>
      </w:pPr>
    </w:lvl>
    <w:lvl w:ilvl="6" w:tplc="F43643DA">
      <w:start w:val="1"/>
      <w:numFmt w:val="decimal"/>
      <w:lvlText w:val="%7."/>
      <w:lvlJc w:val="left"/>
      <w:pPr>
        <w:tabs>
          <w:tab w:val="num" w:pos="5040"/>
        </w:tabs>
        <w:ind w:left="5040" w:hanging="360"/>
      </w:pPr>
    </w:lvl>
    <w:lvl w:ilvl="7" w:tplc="7C624396">
      <w:start w:val="1"/>
      <w:numFmt w:val="decimal"/>
      <w:lvlText w:val="%8."/>
      <w:lvlJc w:val="left"/>
      <w:pPr>
        <w:tabs>
          <w:tab w:val="num" w:pos="5760"/>
        </w:tabs>
        <w:ind w:left="5760" w:hanging="360"/>
      </w:pPr>
    </w:lvl>
    <w:lvl w:ilvl="8" w:tplc="6550086C">
      <w:start w:val="1"/>
      <w:numFmt w:val="decimal"/>
      <w:lvlText w:val="%9."/>
      <w:lvlJc w:val="left"/>
      <w:pPr>
        <w:tabs>
          <w:tab w:val="num" w:pos="6480"/>
        </w:tabs>
        <w:ind w:left="6480" w:hanging="360"/>
      </w:pPr>
    </w:lvl>
  </w:abstractNum>
  <w:abstractNum w:abstractNumId="10">
    <w:nsid w:val="395A70BF"/>
    <w:multiLevelType w:val="hybridMultilevel"/>
    <w:tmpl w:val="C79C2558"/>
    <w:lvl w:ilvl="0" w:tplc="52D423B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D145F7F"/>
    <w:multiLevelType w:val="hybridMultilevel"/>
    <w:tmpl w:val="A63CE5A2"/>
    <w:lvl w:ilvl="0" w:tplc="0419000F">
      <w:start w:val="1"/>
      <w:numFmt w:val="decimal"/>
      <w:lvlText w:val="%1)"/>
      <w:lvlJc w:val="left"/>
      <w:pPr>
        <w:ind w:left="1684"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57A142D"/>
    <w:multiLevelType w:val="hybridMultilevel"/>
    <w:tmpl w:val="932A4174"/>
    <w:lvl w:ilvl="0" w:tplc="83E2002C">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6766390"/>
    <w:multiLevelType w:val="hybridMultilevel"/>
    <w:tmpl w:val="014056B2"/>
    <w:lvl w:ilvl="0" w:tplc="3F1EB15A">
      <w:start w:val="1"/>
      <w:numFmt w:val="decimal"/>
      <w:lvlText w:val="%1."/>
      <w:lvlJc w:val="left"/>
      <w:pPr>
        <w:ind w:left="-6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6D9276D"/>
    <w:multiLevelType w:val="multilevel"/>
    <w:tmpl w:val="DAD2462C"/>
    <w:lvl w:ilvl="0">
      <w:start w:val="1"/>
      <w:numFmt w:val="decimal"/>
      <w:lvlText w:val="%1."/>
      <w:lvlJc w:val="left"/>
      <w:pPr>
        <w:ind w:left="1140" w:hanging="1140"/>
      </w:pPr>
    </w:lvl>
    <w:lvl w:ilvl="1">
      <w:start w:val="1"/>
      <w:numFmt w:val="decimal"/>
      <w:lvlText w:val="%1.%2."/>
      <w:lvlJc w:val="left"/>
      <w:pPr>
        <w:ind w:left="1849" w:hanging="1140"/>
      </w:pPr>
      <w:rPr>
        <w:b w:val="0"/>
      </w:rPr>
    </w:lvl>
    <w:lvl w:ilvl="2">
      <w:start w:val="1"/>
      <w:numFmt w:val="decimal"/>
      <w:lvlText w:val="%1.%2.%3."/>
      <w:lvlJc w:val="left"/>
      <w:pPr>
        <w:ind w:left="2558" w:hanging="1140"/>
      </w:pPr>
    </w:lvl>
    <w:lvl w:ilvl="3">
      <w:start w:val="1"/>
      <w:numFmt w:val="decimal"/>
      <w:lvlText w:val="%1.%2.%3.%4."/>
      <w:lvlJc w:val="left"/>
      <w:pPr>
        <w:ind w:left="3267" w:hanging="1140"/>
      </w:pPr>
    </w:lvl>
    <w:lvl w:ilvl="4">
      <w:start w:val="1"/>
      <w:numFmt w:val="decimal"/>
      <w:lvlText w:val="%1.%2.%3.%4.%5."/>
      <w:lvlJc w:val="left"/>
      <w:pPr>
        <w:ind w:left="3976" w:hanging="1140"/>
      </w:pPr>
    </w:lvl>
    <w:lvl w:ilvl="5">
      <w:start w:val="1"/>
      <w:numFmt w:val="decimal"/>
      <w:lvlText w:val="%1.%2.%3.%4.%5.%6."/>
      <w:lvlJc w:val="left"/>
      <w:pPr>
        <w:ind w:left="4685" w:hanging="114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nsid w:val="48AE7774"/>
    <w:multiLevelType w:val="hybridMultilevel"/>
    <w:tmpl w:val="B79EC674"/>
    <w:lvl w:ilvl="0" w:tplc="59F22B6C">
      <w:start w:val="1"/>
      <w:numFmt w:val="decimal"/>
      <w:lvlText w:val="%1)"/>
      <w:lvlJc w:val="left"/>
      <w:pPr>
        <w:ind w:left="1879" w:hanging="1170"/>
      </w:pPr>
    </w:lvl>
    <w:lvl w:ilvl="1" w:tplc="1BA87674">
      <w:start w:val="1"/>
      <w:numFmt w:val="decimal"/>
      <w:lvlText w:val="%2."/>
      <w:lvlJc w:val="left"/>
      <w:pPr>
        <w:tabs>
          <w:tab w:val="num" w:pos="1440"/>
        </w:tabs>
        <w:ind w:left="1440" w:hanging="360"/>
      </w:pPr>
    </w:lvl>
    <w:lvl w:ilvl="2" w:tplc="C1686CAC">
      <w:start w:val="1"/>
      <w:numFmt w:val="decimal"/>
      <w:lvlText w:val="%3."/>
      <w:lvlJc w:val="left"/>
      <w:pPr>
        <w:tabs>
          <w:tab w:val="num" w:pos="2160"/>
        </w:tabs>
        <w:ind w:left="2160" w:hanging="360"/>
      </w:pPr>
    </w:lvl>
    <w:lvl w:ilvl="3" w:tplc="6666E4C8">
      <w:start w:val="1"/>
      <w:numFmt w:val="decimal"/>
      <w:lvlText w:val="%4."/>
      <w:lvlJc w:val="left"/>
      <w:pPr>
        <w:tabs>
          <w:tab w:val="num" w:pos="2880"/>
        </w:tabs>
        <w:ind w:left="2880" w:hanging="360"/>
      </w:pPr>
    </w:lvl>
    <w:lvl w:ilvl="4" w:tplc="4832FBE4">
      <w:start w:val="1"/>
      <w:numFmt w:val="decimal"/>
      <w:lvlText w:val="%5."/>
      <w:lvlJc w:val="left"/>
      <w:pPr>
        <w:tabs>
          <w:tab w:val="num" w:pos="3600"/>
        </w:tabs>
        <w:ind w:left="3600" w:hanging="360"/>
      </w:pPr>
    </w:lvl>
    <w:lvl w:ilvl="5" w:tplc="03682AB2">
      <w:start w:val="1"/>
      <w:numFmt w:val="decimal"/>
      <w:lvlText w:val="%6."/>
      <w:lvlJc w:val="left"/>
      <w:pPr>
        <w:tabs>
          <w:tab w:val="num" w:pos="4320"/>
        </w:tabs>
        <w:ind w:left="4320" w:hanging="360"/>
      </w:pPr>
    </w:lvl>
    <w:lvl w:ilvl="6" w:tplc="462ED676">
      <w:start w:val="1"/>
      <w:numFmt w:val="decimal"/>
      <w:lvlText w:val="%7."/>
      <w:lvlJc w:val="left"/>
      <w:pPr>
        <w:tabs>
          <w:tab w:val="num" w:pos="5040"/>
        </w:tabs>
        <w:ind w:left="5040" w:hanging="360"/>
      </w:pPr>
    </w:lvl>
    <w:lvl w:ilvl="7" w:tplc="EF9A7128">
      <w:start w:val="1"/>
      <w:numFmt w:val="decimal"/>
      <w:lvlText w:val="%8."/>
      <w:lvlJc w:val="left"/>
      <w:pPr>
        <w:tabs>
          <w:tab w:val="num" w:pos="5760"/>
        </w:tabs>
        <w:ind w:left="5760" w:hanging="360"/>
      </w:pPr>
    </w:lvl>
    <w:lvl w:ilvl="8" w:tplc="AF8E897E">
      <w:start w:val="1"/>
      <w:numFmt w:val="decimal"/>
      <w:lvlText w:val="%9."/>
      <w:lvlJc w:val="left"/>
      <w:pPr>
        <w:tabs>
          <w:tab w:val="num" w:pos="6480"/>
        </w:tabs>
        <w:ind w:left="6480" w:hanging="360"/>
      </w:pPr>
    </w:lvl>
  </w:abstractNum>
  <w:abstractNum w:abstractNumId="16">
    <w:nsid w:val="4AF56C83"/>
    <w:multiLevelType w:val="hybridMultilevel"/>
    <w:tmpl w:val="F3884B6E"/>
    <w:lvl w:ilvl="0" w:tplc="2D7445F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27D491A"/>
    <w:multiLevelType w:val="hybridMultilevel"/>
    <w:tmpl w:val="82FC8A0E"/>
    <w:lvl w:ilvl="0" w:tplc="001A4700">
      <w:start w:val="1"/>
      <w:numFmt w:val="decimal"/>
      <w:lvlText w:val="%1."/>
      <w:lvlJc w:val="left"/>
      <w:pPr>
        <w:tabs>
          <w:tab w:val="num" w:pos="720"/>
        </w:tabs>
        <w:ind w:left="720" w:hanging="360"/>
      </w:pPr>
    </w:lvl>
    <w:lvl w:ilvl="1" w:tplc="5E1A7DC0">
      <w:start w:val="1"/>
      <w:numFmt w:val="lowerLetter"/>
      <w:lvlText w:val="%2."/>
      <w:lvlJc w:val="left"/>
      <w:pPr>
        <w:tabs>
          <w:tab w:val="num" w:pos="1440"/>
        </w:tabs>
        <w:ind w:left="1440" w:hanging="360"/>
      </w:pPr>
    </w:lvl>
    <w:lvl w:ilvl="2" w:tplc="ACDA94C6">
      <w:start w:val="1"/>
      <w:numFmt w:val="lowerRoman"/>
      <w:lvlText w:val="%3."/>
      <w:lvlJc w:val="right"/>
      <w:pPr>
        <w:tabs>
          <w:tab w:val="num" w:pos="2160"/>
        </w:tabs>
        <w:ind w:left="2160" w:hanging="180"/>
      </w:pPr>
    </w:lvl>
    <w:lvl w:ilvl="3" w:tplc="169251A0">
      <w:start w:val="1"/>
      <w:numFmt w:val="decimal"/>
      <w:lvlText w:val="%4."/>
      <w:lvlJc w:val="left"/>
      <w:pPr>
        <w:tabs>
          <w:tab w:val="num" w:pos="2880"/>
        </w:tabs>
        <w:ind w:left="2880" w:hanging="360"/>
      </w:pPr>
    </w:lvl>
    <w:lvl w:ilvl="4" w:tplc="E3640004">
      <w:start w:val="1"/>
      <w:numFmt w:val="lowerLetter"/>
      <w:lvlText w:val="%5."/>
      <w:lvlJc w:val="left"/>
      <w:pPr>
        <w:tabs>
          <w:tab w:val="num" w:pos="3600"/>
        </w:tabs>
        <w:ind w:left="3600" w:hanging="360"/>
      </w:pPr>
    </w:lvl>
    <w:lvl w:ilvl="5" w:tplc="12C43D9C">
      <w:start w:val="1"/>
      <w:numFmt w:val="lowerRoman"/>
      <w:lvlText w:val="%6."/>
      <w:lvlJc w:val="right"/>
      <w:pPr>
        <w:tabs>
          <w:tab w:val="num" w:pos="4320"/>
        </w:tabs>
        <w:ind w:left="4320" w:hanging="180"/>
      </w:pPr>
    </w:lvl>
    <w:lvl w:ilvl="6" w:tplc="1B52A304">
      <w:start w:val="1"/>
      <w:numFmt w:val="decimal"/>
      <w:lvlText w:val="%7."/>
      <w:lvlJc w:val="left"/>
      <w:pPr>
        <w:tabs>
          <w:tab w:val="num" w:pos="5040"/>
        </w:tabs>
        <w:ind w:left="5040" w:hanging="360"/>
      </w:pPr>
    </w:lvl>
    <w:lvl w:ilvl="7" w:tplc="576C1F1C">
      <w:start w:val="1"/>
      <w:numFmt w:val="lowerLetter"/>
      <w:lvlText w:val="%8."/>
      <w:lvlJc w:val="left"/>
      <w:pPr>
        <w:tabs>
          <w:tab w:val="num" w:pos="5760"/>
        </w:tabs>
        <w:ind w:left="5760" w:hanging="360"/>
      </w:pPr>
    </w:lvl>
    <w:lvl w:ilvl="8" w:tplc="C96CBFCC">
      <w:start w:val="1"/>
      <w:numFmt w:val="lowerRoman"/>
      <w:lvlText w:val="%9."/>
      <w:lvlJc w:val="right"/>
      <w:pPr>
        <w:tabs>
          <w:tab w:val="num" w:pos="6480"/>
        </w:tabs>
        <w:ind w:left="6480" w:hanging="180"/>
      </w:pPr>
    </w:lvl>
  </w:abstractNum>
  <w:abstractNum w:abstractNumId="18">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68717E07"/>
    <w:multiLevelType w:val="singleLevel"/>
    <w:tmpl w:val="BF0CDAE4"/>
    <w:lvl w:ilvl="0">
      <w:start w:val="1"/>
      <w:numFmt w:val="decimal"/>
      <w:lvlText w:val="1.%1."/>
      <w:legacy w:legacy="1" w:legacySpace="0" w:legacyIndent="499"/>
      <w:lvlJc w:val="left"/>
      <w:pPr>
        <w:ind w:left="0" w:firstLine="0"/>
      </w:pPr>
      <w:rPr>
        <w:rFonts w:ascii="Times New Roman" w:hAnsi="Times New Roman" w:cs="Times New Roman" w:hint="default"/>
      </w:rPr>
    </w:lvl>
  </w:abstractNum>
  <w:abstractNum w:abstractNumId="20">
    <w:nsid w:val="6AFC08D8"/>
    <w:multiLevelType w:val="hybridMultilevel"/>
    <w:tmpl w:val="7272ED6E"/>
    <w:lvl w:ilvl="0" w:tplc="41C206A8">
      <w:start w:val="1"/>
      <w:numFmt w:val="decimal"/>
      <w:lvlText w:val="%1)"/>
      <w:lvlJc w:val="left"/>
      <w:pPr>
        <w:ind w:left="1759" w:hanging="1050"/>
      </w:pPr>
    </w:lvl>
    <w:lvl w:ilvl="1" w:tplc="B4F6C95E">
      <w:start w:val="1"/>
      <w:numFmt w:val="decimal"/>
      <w:lvlText w:val="%2."/>
      <w:lvlJc w:val="left"/>
      <w:pPr>
        <w:tabs>
          <w:tab w:val="num" w:pos="1440"/>
        </w:tabs>
        <w:ind w:left="1440" w:hanging="360"/>
      </w:pPr>
    </w:lvl>
    <w:lvl w:ilvl="2" w:tplc="CC72C360">
      <w:start w:val="1"/>
      <w:numFmt w:val="decimal"/>
      <w:lvlText w:val="%3."/>
      <w:lvlJc w:val="left"/>
      <w:pPr>
        <w:tabs>
          <w:tab w:val="num" w:pos="2160"/>
        </w:tabs>
        <w:ind w:left="2160" w:hanging="360"/>
      </w:pPr>
    </w:lvl>
    <w:lvl w:ilvl="3" w:tplc="B8F2C2A8">
      <w:start w:val="1"/>
      <w:numFmt w:val="decimal"/>
      <w:lvlText w:val="%4."/>
      <w:lvlJc w:val="left"/>
      <w:pPr>
        <w:tabs>
          <w:tab w:val="num" w:pos="2880"/>
        </w:tabs>
        <w:ind w:left="2880" w:hanging="360"/>
      </w:pPr>
    </w:lvl>
    <w:lvl w:ilvl="4" w:tplc="5C4C470C">
      <w:start w:val="1"/>
      <w:numFmt w:val="decimal"/>
      <w:lvlText w:val="%5."/>
      <w:lvlJc w:val="left"/>
      <w:pPr>
        <w:tabs>
          <w:tab w:val="num" w:pos="3600"/>
        </w:tabs>
        <w:ind w:left="3600" w:hanging="360"/>
      </w:pPr>
    </w:lvl>
    <w:lvl w:ilvl="5" w:tplc="2CC4A230">
      <w:start w:val="1"/>
      <w:numFmt w:val="decimal"/>
      <w:lvlText w:val="%6."/>
      <w:lvlJc w:val="left"/>
      <w:pPr>
        <w:tabs>
          <w:tab w:val="num" w:pos="4320"/>
        </w:tabs>
        <w:ind w:left="4320" w:hanging="360"/>
      </w:pPr>
    </w:lvl>
    <w:lvl w:ilvl="6" w:tplc="7690D228">
      <w:start w:val="1"/>
      <w:numFmt w:val="decimal"/>
      <w:lvlText w:val="%7."/>
      <w:lvlJc w:val="left"/>
      <w:pPr>
        <w:tabs>
          <w:tab w:val="num" w:pos="5040"/>
        </w:tabs>
        <w:ind w:left="5040" w:hanging="360"/>
      </w:pPr>
    </w:lvl>
    <w:lvl w:ilvl="7" w:tplc="C8EE0ADC">
      <w:start w:val="1"/>
      <w:numFmt w:val="decimal"/>
      <w:lvlText w:val="%8."/>
      <w:lvlJc w:val="left"/>
      <w:pPr>
        <w:tabs>
          <w:tab w:val="num" w:pos="5760"/>
        </w:tabs>
        <w:ind w:left="5760" w:hanging="360"/>
      </w:pPr>
    </w:lvl>
    <w:lvl w:ilvl="8" w:tplc="1090C19E">
      <w:start w:val="1"/>
      <w:numFmt w:val="decimal"/>
      <w:lvlText w:val="%9."/>
      <w:lvlJc w:val="left"/>
      <w:pPr>
        <w:tabs>
          <w:tab w:val="num" w:pos="6480"/>
        </w:tabs>
        <w:ind w:left="6480" w:hanging="360"/>
      </w:pPr>
    </w:lvl>
  </w:abstractNum>
  <w:abstractNum w:abstractNumId="21">
    <w:nsid w:val="773A3034"/>
    <w:multiLevelType w:val="hybridMultilevel"/>
    <w:tmpl w:val="8DDA7A5A"/>
    <w:lvl w:ilvl="0" w:tplc="F4CA907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A711972"/>
    <w:multiLevelType w:val="multilevel"/>
    <w:tmpl w:val="B30A1B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4"/>
  </w:num>
  <w:num w:numId="19">
    <w:abstractNumId w:val="1"/>
  </w:num>
  <w:num w:numId="20">
    <w:abstractNumId w:val="1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33154"/>
  </w:hdrShapeDefaults>
  <w:footnotePr>
    <w:footnote w:id="-1"/>
    <w:footnote w:id="0"/>
  </w:footnotePr>
  <w:endnotePr>
    <w:endnote w:id="-1"/>
    <w:endnote w:id="0"/>
  </w:endnotePr>
  <w:compat/>
  <w:rsids>
    <w:rsidRoot w:val="00E91A07"/>
    <w:rsid w:val="00004140"/>
    <w:rsid w:val="000062C1"/>
    <w:rsid w:val="00010577"/>
    <w:rsid w:val="00010989"/>
    <w:rsid w:val="000118FA"/>
    <w:rsid w:val="00014B2E"/>
    <w:rsid w:val="00022268"/>
    <w:rsid w:val="00022436"/>
    <w:rsid w:val="0002497C"/>
    <w:rsid w:val="0002780B"/>
    <w:rsid w:val="00031100"/>
    <w:rsid w:val="000348AE"/>
    <w:rsid w:val="00042A1C"/>
    <w:rsid w:val="00043EC1"/>
    <w:rsid w:val="000459DB"/>
    <w:rsid w:val="00046A9F"/>
    <w:rsid w:val="000536C1"/>
    <w:rsid w:val="0005429B"/>
    <w:rsid w:val="000726A8"/>
    <w:rsid w:val="00074F71"/>
    <w:rsid w:val="000825C7"/>
    <w:rsid w:val="000826C1"/>
    <w:rsid w:val="000870DD"/>
    <w:rsid w:val="0009438A"/>
    <w:rsid w:val="00095895"/>
    <w:rsid w:val="00095A88"/>
    <w:rsid w:val="000A2040"/>
    <w:rsid w:val="000A5900"/>
    <w:rsid w:val="000B4E7D"/>
    <w:rsid w:val="000C07F7"/>
    <w:rsid w:val="000C26EC"/>
    <w:rsid w:val="000C3A83"/>
    <w:rsid w:val="000C46F4"/>
    <w:rsid w:val="000C6089"/>
    <w:rsid w:val="000D0621"/>
    <w:rsid w:val="000D067D"/>
    <w:rsid w:val="000D12AB"/>
    <w:rsid w:val="000D5C33"/>
    <w:rsid w:val="000E3655"/>
    <w:rsid w:val="000E68AA"/>
    <w:rsid w:val="000E748E"/>
    <w:rsid w:val="000F547D"/>
    <w:rsid w:val="000F7BCB"/>
    <w:rsid w:val="00105EB3"/>
    <w:rsid w:val="00107FD0"/>
    <w:rsid w:val="00110E27"/>
    <w:rsid w:val="00121FAD"/>
    <w:rsid w:val="00124F25"/>
    <w:rsid w:val="0013280C"/>
    <w:rsid w:val="00134AB8"/>
    <w:rsid w:val="00137138"/>
    <w:rsid w:val="00137638"/>
    <w:rsid w:val="001377CC"/>
    <w:rsid w:val="00137D1E"/>
    <w:rsid w:val="00137EE0"/>
    <w:rsid w:val="00142603"/>
    <w:rsid w:val="00142BBF"/>
    <w:rsid w:val="0014639B"/>
    <w:rsid w:val="0014689F"/>
    <w:rsid w:val="00146ADC"/>
    <w:rsid w:val="00151A22"/>
    <w:rsid w:val="00151F7A"/>
    <w:rsid w:val="00160BB1"/>
    <w:rsid w:val="001612C6"/>
    <w:rsid w:val="00162BDD"/>
    <w:rsid w:val="0016446D"/>
    <w:rsid w:val="001648DD"/>
    <w:rsid w:val="0019300D"/>
    <w:rsid w:val="00193FB7"/>
    <w:rsid w:val="00197092"/>
    <w:rsid w:val="001A290A"/>
    <w:rsid w:val="001A376C"/>
    <w:rsid w:val="001B264F"/>
    <w:rsid w:val="001B3BE3"/>
    <w:rsid w:val="001C38CA"/>
    <w:rsid w:val="001C3E59"/>
    <w:rsid w:val="001C5964"/>
    <w:rsid w:val="001C63B5"/>
    <w:rsid w:val="001C6C7E"/>
    <w:rsid w:val="001D05B6"/>
    <w:rsid w:val="001E0298"/>
    <w:rsid w:val="001F13CC"/>
    <w:rsid w:val="001F2A2C"/>
    <w:rsid w:val="002058C2"/>
    <w:rsid w:val="00210E7C"/>
    <w:rsid w:val="00215E9D"/>
    <w:rsid w:val="00240A68"/>
    <w:rsid w:val="00244A46"/>
    <w:rsid w:val="00244BF8"/>
    <w:rsid w:val="0025124D"/>
    <w:rsid w:val="00252797"/>
    <w:rsid w:val="0025285F"/>
    <w:rsid w:val="00255FCC"/>
    <w:rsid w:val="002566D5"/>
    <w:rsid w:val="00261BFB"/>
    <w:rsid w:val="00270A88"/>
    <w:rsid w:val="00281C41"/>
    <w:rsid w:val="00287AEB"/>
    <w:rsid w:val="002926ED"/>
    <w:rsid w:val="002929B5"/>
    <w:rsid w:val="00292FBC"/>
    <w:rsid w:val="00295B51"/>
    <w:rsid w:val="002962B3"/>
    <w:rsid w:val="002A4083"/>
    <w:rsid w:val="002B32C5"/>
    <w:rsid w:val="002B3812"/>
    <w:rsid w:val="002B4A18"/>
    <w:rsid w:val="002C628A"/>
    <w:rsid w:val="002D5959"/>
    <w:rsid w:val="002E3102"/>
    <w:rsid w:val="002F0556"/>
    <w:rsid w:val="002F439F"/>
    <w:rsid w:val="002F6527"/>
    <w:rsid w:val="00301BBA"/>
    <w:rsid w:val="003023CC"/>
    <w:rsid w:val="003057E0"/>
    <w:rsid w:val="003074A8"/>
    <w:rsid w:val="00310534"/>
    <w:rsid w:val="00311DCE"/>
    <w:rsid w:val="00313664"/>
    <w:rsid w:val="003145A4"/>
    <w:rsid w:val="0031726C"/>
    <w:rsid w:val="003202B9"/>
    <w:rsid w:val="0032329A"/>
    <w:rsid w:val="003241E2"/>
    <w:rsid w:val="003246EF"/>
    <w:rsid w:val="0032612A"/>
    <w:rsid w:val="00330A7F"/>
    <w:rsid w:val="00353962"/>
    <w:rsid w:val="00353EC0"/>
    <w:rsid w:val="00361382"/>
    <w:rsid w:val="003709A2"/>
    <w:rsid w:val="0038078E"/>
    <w:rsid w:val="00380FCD"/>
    <w:rsid w:val="0038313B"/>
    <w:rsid w:val="00384034"/>
    <w:rsid w:val="003860A2"/>
    <w:rsid w:val="00393EA6"/>
    <w:rsid w:val="003957E7"/>
    <w:rsid w:val="003A1323"/>
    <w:rsid w:val="003A1448"/>
    <w:rsid w:val="003A1687"/>
    <w:rsid w:val="003B1008"/>
    <w:rsid w:val="003B1237"/>
    <w:rsid w:val="003B1355"/>
    <w:rsid w:val="003B203C"/>
    <w:rsid w:val="003B2FD9"/>
    <w:rsid w:val="003B500B"/>
    <w:rsid w:val="003B5250"/>
    <w:rsid w:val="003C5EDE"/>
    <w:rsid w:val="003C678E"/>
    <w:rsid w:val="003C6D0F"/>
    <w:rsid w:val="003C6FAD"/>
    <w:rsid w:val="003C7814"/>
    <w:rsid w:val="003D2894"/>
    <w:rsid w:val="003D4689"/>
    <w:rsid w:val="003D469E"/>
    <w:rsid w:val="003D7362"/>
    <w:rsid w:val="003E0AA1"/>
    <w:rsid w:val="003E7852"/>
    <w:rsid w:val="003F1BA8"/>
    <w:rsid w:val="003F1D50"/>
    <w:rsid w:val="003F273E"/>
    <w:rsid w:val="003F5686"/>
    <w:rsid w:val="00404193"/>
    <w:rsid w:val="0040452B"/>
    <w:rsid w:val="004046B3"/>
    <w:rsid w:val="004058EE"/>
    <w:rsid w:val="00405DBF"/>
    <w:rsid w:val="0041037A"/>
    <w:rsid w:val="00410B95"/>
    <w:rsid w:val="00411218"/>
    <w:rsid w:val="00417A09"/>
    <w:rsid w:val="0042097D"/>
    <w:rsid w:val="004213B3"/>
    <w:rsid w:val="0043276D"/>
    <w:rsid w:val="00443C80"/>
    <w:rsid w:val="00445D93"/>
    <w:rsid w:val="00450DE2"/>
    <w:rsid w:val="00452BEB"/>
    <w:rsid w:val="00453EED"/>
    <w:rsid w:val="00456CB6"/>
    <w:rsid w:val="00465205"/>
    <w:rsid w:val="00472EA0"/>
    <w:rsid w:val="004732C9"/>
    <w:rsid w:val="00473BEB"/>
    <w:rsid w:val="00475DF0"/>
    <w:rsid w:val="00476A56"/>
    <w:rsid w:val="00477296"/>
    <w:rsid w:val="00483736"/>
    <w:rsid w:val="00483B3E"/>
    <w:rsid w:val="0048681F"/>
    <w:rsid w:val="004A01B9"/>
    <w:rsid w:val="004A1A9A"/>
    <w:rsid w:val="004A2205"/>
    <w:rsid w:val="004A2C65"/>
    <w:rsid w:val="004B3354"/>
    <w:rsid w:val="004C35B9"/>
    <w:rsid w:val="004C4ABF"/>
    <w:rsid w:val="004C4F0A"/>
    <w:rsid w:val="004C52BF"/>
    <w:rsid w:val="004C6CE5"/>
    <w:rsid w:val="004C777E"/>
    <w:rsid w:val="004E4EE4"/>
    <w:rsid w:val="004F0875"/>
    <w:rsid w:val="004F0C3E"/>
    <w:rsid w:val="004F238E"/>
    <w:rsid w:val="004F2507"/>
    <w:rsid w:val="004F3E93"/>
    <w:rsid w:val="00504ACF"/>
    <w:rsid w:val="00505430"/>
    <w:rsid w:val="00506420"/>
    <w:rsid w:val="00511CB8"/>
    <w:rsid w:val="00513370"/>
    <w:rsid w:val="00520953"/>
    <w:rsid w:val="00521A32"/>
    <w:rsid w:val="0052676F"/>
    <w:rsid w:val="0052685B"/>
    <w:rsid w:val="0053349B"/>
    <w:rsid w:val="00533AC9"/>
    <w:rsid w:val="00537D25"/>
    <w:rsid w:val="00541D3A"/>
    <w:rsid w:val="00542797"/>
    <w:rsid w:val="005433F0"/>
    <w:rsid w:val="00544DEB"/>
    <w:rsid w:val="00545B78"/>
    <w:rsid w:val="005507A7"/>
    <w:rsid w:val="005511E1"/>
    <w:rsid w:val="00553540"/>
    <w:rsid w:val="0055440F"/>
    <w:rsid w:val="005546CA"/>
    <w:rsid w:val="00555132"/>
    <w:rsid w:val="005555A9"/>
    <w:rsid w:val="00561A72"/>
    <w:rsid w:val="005661C7"/>
    <w:rsid w:val="00573F92"/>
    <w:rsid w:val="005740F6"/>
    <w:rsid w:val="005760B2"/>
    <w:rsid w:val="00577805"/>
    <w:rsid w:val="00577DE2"/>
    <w:rsid w:val="00581F70"/>
    <w:rsid w:val="00586562"/>
    <w:rsid w:val="00586928"/>
    <w:rsid w:val="005910AC"/>
    <w:rsid w:val="005A2131"/>
    <w:rsid w:val="005A4A68"/>
    <w:rsid w:val="005A52ED"/>
    <w:rsid w:val="005B0611"/>
    <w:rsid w:val="005B4FB5"/>
    <w:rsid w:val="005C55EB"/>
    <w:rsid w:val="005D4AD6"/>
    <w:rsid w:val="005E027F"/>
    <w:rsid w:val="005E2C97"/>
    <w:rsid w:val="005E4490"/>
    <w:rsid w:val="005F249F"/>
    <w:rsid w:val="005F3947"/>
    <w:rsid w:val="005F67D6"/>
    <w:rsid w:val="005F683B"/>
    <w:rsid w:val="00601464"/>
    <w:rsid w:val="00601688"/>
    <w:rsid w:val="00606A0D"/>
    <w:rsid w:val="006074B0"/>
    <w:rsid w:val="006101EF"/>
    <w:rsid w:val="00610DBB"/>
    <w:rsid w:val="00620D86"/>
    <w:rsid w:val="00621131"/>
    <w:rsid w:val="0062483C"/>
    <w:rsid w:val="006303E5"/>
    <w:rsid w:val="00632405"/>
    <w:rsid w:val="00641C17"/>
    <w:rsid w:val="00643FEA"/>
    <w:rsid w:val="00652A96"/>
    <w:rsid w:val="00653243"/>
    <w:rsid w:val="006538E5"/>
    <w:rsid w:val="00653949"/>
    <w:rsid w:val="0065547A"/>
    <w:rsid w:val="00657754"/>
    <w:rsid w:val="0065799A"/>
    <w:rsid w:val="00663F5E"/>
    <w:rsid w:val="00665D7E"/>
    <w:rsid w:val="00667AD2"/>
    <w:rsid w:val="0067203D"/>
    <w:rsid w:val="006847C6"/>
    <w:rsid w:val="00686DD9"/>
    <w:rsid w:val="0069122F"/>
    <w:rsid w:val="00692F45"/>
    <w:rsid w:val="006964B1"/>
    <w:rsid w:val="006A14B3"/>
    <w:rsid w:val="006A2077"/>
    <w:rsid w:val="006A38DE"/>
    <w:rsid w:val="006B244A"/>
    <w:rsid w:val="006B4870"/>
    <w:rsid w:val="006B64FC"/>
    <w:rsid w:val="006B66B4"/>
    <w:rsid w:val="006C06EB"/>
    <w:rsid w:val="006C1293"/>
    <w:rsid w:val="006D0920"/>
    <w:rsid w:val="006D0E7E"/>
    <w:rsid w:val="006D22AC"/>
    <w:rsid w:val="006D2A60"/>
    <w:rsid w:val="006D3656"/>
    <w:rsid w:val="006D4379"/>
    <w:rsid w:val="006E2DE2"/>
    <w:rsid w:val="006E2DFB"/>
    <w:rsid w:val="006E3409"/>
    <w:rsid w:val="006E5F7E"/>
    <w:rsid w:val="006F1D69"/>
    <w:rsid w:val="006F39C1"/>
    <w:rsid w:val="00700AF0"/>
    <w:rsid w:val="00704382"/>
    <w:rsid w:val="00704B20"/>
    <w:rsid w:val="0070719E"/>
    <w:rsid w:val="007148AD"/>
    <w:rsid w:val="007149D0"/>
    <w:rsid w:val="0072030A"/>
    <w:rsid w:val="007226EB"/>
    <w:rsid w:val="00731E57"/>
    <w:rsid w:val="00741603"/>
    <w:rsid w:val="00742C42"/>
    <w:rsid w:val="0074422E"/>
    <w:rsid w:val="007479AE"/>
    <w:rsid w:val="00752EC2"/>
    <w:rsid w:val="00752F40"/>
    <w:rsid w:val="0075716B"/>
    <w:rsid w:val="007579EF"/>
    <w:rsid w:val="00757DA9"/>
    <w:rsid w:val="00761D04"/>
    <w:rsid w:val="00763C69"/>
    <w:rsid w:val="007668C0"/>
    <w:rsid w:val="00772A2E"/>
    <w:rsid w:val="007774F8"/>
    <w:rsid w:val="007904A0"/>
    <w:rsid w:val="00790573"/>
    <w:rsid w:val="00797961"/>
    <w:rsid w:val="007A240D"/>
    <w:rsid w:val="007B1634"/>
    <w:rsid w:val="007B5F2E"/>
    <w:rsid w:val="007C20BE"/>
    <w:rsid w:val="007C252F"/>
    <w:rsid w:val="007C51F3"/>
    <w:rsid w:val="007C6C4F"/>
    <w:rsid w:val="007D19A7"/>
    <w:rsid w:val="007D1D84"/>
    <w:rsid w:val="007E0E5B"/>
    <w:rsid w:val="007F020A"/>
    <w:rsid w:val="007F2C9F"/>
    <w:rsid w:val="007F5EFE"/>
    <w:rsid w:val="00802530"/>
    <w:rsid w:val="00810F4B"/>
    <w:rsid w:val="008166CF"/>
    <w:rsid w:val="00822109"/>
    <w:rsid w:val="0082548A"/>
    <w:rsid w:val="00825D2C"/>
    <w:rsid w:val="00830130"/>
    <w:rsid w:val="00831599"/>
    <w:rsid w:val="00832518"/>
    <w:rsid w:val="00832C01"/>
    <w:rsid w:val="00833AC9"/>
    <w:rsid w:val="0084540D"/>
    <w:rsid w:val="00872693"/>
    <w:rsid w:val="00874837"/>
    <w:rsid w:val="00880675"/>
    <w:rsid w:val="00880B5A"/>
    <w:rsid w:val="0088321E"/>
    <w:rsid w:val="00884BFD"/>
    <w:rsid w:val="00890894"/>
    <w:rsid w:val="008937E2"/>
    <w:rsid w:val="008959AB"/>
    <w:rsid w:val="008B3B38"/>
    <w:rsid w:val="008C2C3B"/>
    <w:rsid w:val="008C460B"/>
    <w:rsid w:val="008D3012"/>
    <w:rsid w:val="008D4108"/>
    <w:rsid w:val="008E209A"/>
    <w:rsid w:val="008E3D10"/>
    <w:rsid w:val="008E62CE"/>
    <w:rsid w:val="009026A4"/>
    <w:rsid w:val="0090550D"/>
    <w:rsid w:val="0090638B"/>
    <w:rsid w:val="00910221"/>
    <w:rsid w:val="00911347"/>
    <w:rsid w:val="00913ECF"/>
    <w:rsid w:val="009172B5"/>
    <w:rsid w:val="0092618C"/>
    <w:rsid w:val="009302AA"/>
    <w:rsid w:val="009302D8"/>
    <w:rsid w:val="0093481B"/>
    <w:rsid w:val="009350B2"/>
    <w:rsid w:val="0093548B"/>
    <w:rsid w:val="00935977"/>
    <w:rsid w:val="009456BD"/>
    <w:rsid w:val="009518FB"/>
    <w:rsid w:val="0095485A"/>
    <w:rsid w:val="00957076"/>
    <w:rsid w:val="009617C2"/>
    <w:rsid w:val="00962148"/>
    <w:rsid w:val="009679DA"/>
    <w:rsid w:val="0097030C"/>
    <w:rsid w:val="009717A8"/>
    <w:rsid w:val="00973B16"/>
    <w:rsid w:val="00982BFF"/>
    <w:rsid w:val="0098435C"/>
    <w:rsid w:val="00985920"/>
    <w:rsid w:val="00992260"/>
    <w:rsid w:val="00992B73"/>
    <w:rsid w:val="00993871"/>
    <w:rsid w:val="00996F83"/>
    <w:rsid w:val="009976ED"/>
    <w:rsid w:val="009A3265"/>
    <w:rsid w:val="009A4C12"/>
    <w:rsid w:val="009B118E"/>
    <w:rsid w:val="009B1569"/>
    <w:rsid w:val="009B2990"/>
    <w:rsid w:val="009B72A3"/>
    <w:rsid w:val="009C060B"/>
    <w:rsid w:val="009C30E7"/>
    <w:rsid w:val="009C6434"/>
    <w:rsid w:val="009C7A6D"/>
    <w:rsid w:val="009D6975"/>
    <w:rsid w:val="009D6A7C"/>
    <w:rsid w:val="009E586E"/>
    <w:rsid w:val="009F04E3"/>
    <w:rsid w:val="009F157A"/>
    <w:rsid w:val="009F1CBA"/>
    <w:rsid w:val="009F3481"/>
    <w:rsid w:val="009F5202"/>
    <w:rsid w:val="00A0017D"/>
    <w:rsid w:val="00A0279F"/>
    <w:rsid w:val="00A02B3C"/>
    <w:rsid w:val="00A043D0"/>
    <w:rsid w:val="00A051FF"/>
    <w:rsid w:val="00A14049"/>
    <w:rsid w:val="00A1733B"/>
    <w:rsid w:val="00A17495"/>
    <w:rsid w:val="00A21F9C"/>
    <w:rsid w:val="00A24F0A"/>
    <w:rsid w:val="00A26D3A"/>
    <w:rsid w:val="00A30325"/>
    <w:rsid w:val="00A365BB"/>
    <w:rsid w:val="00A43685"/>
    <w:rsid w:val="00A45F07"/>
    <w:rsid w:val="00A47B8F"/>
    <w:rsid w:val="00A50789"/>
    <w:rsid w:val="00A535DB"/>
    <w:rsid w:val="00A64D22"/>
    <w:rsid w:val="00A7204C"/>
    <w:rsid w:val="00A74B0B"/>
    <w:rsid w:val="00A75614"/>
    <w:rsid w:val="00A7795C"/>
    <w:rsid w:val="00A8033D"/>
    <w:rsid w:val="00A839A1"/>
    <w:rsid w:val="00A85634"/>
    <w:rsid w:val="00A86DA2"/>
    <w:rsid w:val="00A96BBA"/>
    <w:rsid w:val="00A97A07"/>
    <w:rsid w:val="00AA1AB9"/>
    <w:rsid w:val="00AA22BB"/>
    <w:rsid w:val="00AA2938"/>
    <w:rsid w:val="00AA4BDD"/>
    <w:rsid w:val="00AA6DCA"/>
    <w:rsid w:val="00AA7C18"/>
    <w:rsid w:val="00AB1159"/>
    <w:rsid w:val="00AB15C4"/>
    <w:rsid w:val="00AB559A"/>
    <w:rsid w:val="00AB7E59"/>
    <w:rsid w:val="00AC3FB8"/>
    <w:rsid w:val="00AC53EB"/>
    <w:rsid w:val="00AD0D3D"/>
    <w:rsid w:val="00AD2B0F"/>
    <w:rsid w:val="00AD39DF"/>
    <w:rsid w:val="00AE377E"/>
    <w:rsid w:val="00AE5FE1"/>
    <w:rsid w:val="00AF0553"/>
    <w:rsid w:val="00AF3377"/>
    <w:rsid w:val="00AF637B"/>
    <w:rsid w:val="00AF701E"/>
    <w:rsid w:val="00AF7FAF"/>
    <w:rsid w:val="00B02F0D"/>
    <w:rsid w:val="00B0735F"/>
    <w:rsid w:val="00B23C7C"/>
    <w:rsid w:val="00B2596B"/>
    <w:rsid w:val="00B30D85"/>
    <w:rsid w:val="00B364CF"/>
    <w:rsid w:val="00B37396"/>
    <w:rsid w:val="00B37B67"/>
    <w:rsid w:val="00B4514D"/>
    <w:rsid w:val="00B5038A"/>
    <w:rsid w:val="00B50D7F"/>
    <w:rsid w:val="00B544C2"/>
    <w:rsid w:val="00B60EF9"/>
    <w:rsid w:val="00B66A05"/>
    <w:rsid w:val="00B77531"/>
    <w:rsid w:val="00B77811"/>
    <w:rsid w:val="00B92C2A"/>
    <w:rsid w:val="00B934A6"/>
    <w:rsid w:val="00B94B55"/>
    <w:rsid w:val="00B96C67"/>
    <w:rsid w:val="00BA1CE5"/>
    <w:rsid w:val="00BB2FC7"/>
    <w:rsid w:val="00BB4F59"/>
    <w:rsid w:val="00BB5BD6"/>
    <w:rsid w:val="00BB6BAF"/>
    <w:rsid w:val="00BC0467"/>
    <w:rsid w:val="00BC3F48"/>
    <w:rsid w:val="00BC60A5"/>
    <w:rsid w:val="00BD0A37"/>
    <w:rsid w:val="00BD6D44"/>
    <w:rsid w:val="00BD7151"/>
    <w:rsid w:val="00BE2638"/>
    <w:rsid w:val="00BE6FD6"/>
    <w:rsid w:val="00BF10D6"/>
    <w:rsid w:val="00BF1B28"/>
    <w:rsid w:val="00BF57BE"/>
    <w:rsid w:val="00C00B7C"/>
    <w:rsid w:val="00C01ED9"/>
    <w:rsid w:val="00C06964"/>
    <w:rsid w:val="00C07785"/>
    <w:rsid w:val="00C1099C"/>
    <w:rsid w:val="00C153A8"/>
    <w:rsid w:val="00C24D8D"/>
    <w:rsid w:val="00C25426"/>
    <w:rsid w:val="00C25EF7"/>
    <w:rsid w:val="00C26BD8"/>
    <w:rsid w:val="00C32F3E"/>
    <w:rsid w:val="00C34252"/>
    <w:rsid w:val="00C37C9D"/>
    <w:rsid w:val="00C37F2F"/>
    <w:rsid w:val="00C530DD"/>
    <w:rsid w:val="00C55374"/>
    <w:rsid w:val="00C60749"/>
    <w:rsid w:val="00C633D7"/>
    <w:rsid w:val="00C63F7E"/>
    <w:rsid w:val="00C640A1"/>
    <w:rsid w:val="00C66632"/>
    <w:rsid w:val="00C71A3E"/>
    <w:rsid w:val="00C71AD9"/>
    <w:rsid w:val="00C841BB"/>
    <w:rsid w:val="00C8638C"/>
    <w:rsid w:val="00C9260A"/>
    <w:rsid w:val="00CA00E2"/>
    <w:rsid w:val="00CB0CF8"/>
    <w:rsid w:val="00CB7139"/>
    <w:rsid w:val="00CB7FE0"/>
    <w:rsid w:val="00CC640B"/>
    <w:rsid w:val="00CC6A97"/>
    <w:rsid w:val="00CC74FB"/>
    <w:rsid w:val="00CD10DE"/>
    <w:rsid w:val="00CE0A55"/>
    <w:rsid w:val="00CE11C3"/>
    <w:rsid w:val="00CE2132"/>
    <w:rsid w:val="00CE2AD5"/>
    <w:rsid w:val="00CE3353"/>
    <w:rsid w:val="00CE4D3B"/>
    <w:rsid w:val="00CF62FE"/>
    <w:rsid w:val="00CF63DA"/>
    <w:rsid w:val="00D15F98"/>
    <w:rsid w:val="00D17A4C"/>
    <w:rsid w:val="00D20ABA"/>
    <w:rsid w:val="00D20B01"/>
    <w:rsid w:val="00D20B36"/>
    <w:rsid w:val="00D21D06"/>
    <w:rsid w:val="00D23E2C"/>
    <w:rsid w:val="00D275B4"/>
    <w:rsid w:val="00D2786C"/>
    <w:rsid w:val="00D369F1"/>
    <w:rsid w:val="00D4166F"/>
    <w:rsid w:val="00D47A6C"/>
    <w:rsid w:val="00D60B38"/>
    <w:rsid w:val="00D70B29"/>
    <w:rsid w:val="00D7588E"/>
    <w:rsid w:val="00D9089F"/>
    <w:rsid w:val="00D93613"/>
    <w:rsid w:val="00D94604"/>
    <w:rsid w:val="00DA39BE"/>
    <w:rsid w:val="00DA75D2"/>
    <w:rsid w:val="00DB0757"/>
    <w:rsid w:val="00DB1D32"/>
    <w:rsid w:val="00DC15AD"/>
    <w:rsid w:val="00DC17B6"/>
    <w:rsid w:val="00DC6820"/>
    <w:rsid w:val="00DD0AC1"/>
    <w:rsid w:val="00DD3890"/>
    <w:rsid w:val="00DD6E17"/>
    <w:rsid w:val="00DE2A1D"/>
    <w:rsid w:val="00DE3033"/>
    <w:rsid w:val="00DE4EF6"/>
    <w:rsid w:val="00DF3404"/>
    <w:rsid w:val="00DF4D3B"/>
    <w:rsid w:val="00E044E9"/>
    <w:rsid w:val="00E06BC1"/>
    <w:rsid w:val="00E06CBC"/>
    <w:rsid w:val="00E10744"/>
    <w:rsid w:val="00E11F8E"/>
    <w:rsid w:val="00E15F07"/>
    <w:rsid w:val="00E21DF3"/>
    <w:rsid w:val="00E25B6C"/>
    <w:rsid w:val="00E32198"/>
    <w:rsid w:val="00E32A5A"/>
    <w:rsid w:val="00E405D3"/>
    <w:rsid w:val="00E41157"/>
    <w:rsid w:val="00E4410E"/>
    <w:rsid w:val="00E463C2"/>
    <w:rsid w:val="00E46BA1"/>
    <w:rsid w:val="00E52A8C"/>
    <w:rsid w:val="00E60C4E"/>
    <w:rsid w:val="00E62870"/>
    <w:rsid w:val="00E65E17"/>
    <w:rsid w:val="00E737FD"/>
    <w:rsid w:val="00E801D4"/>
    <w:rsid w:val="00E87F21"/>
    <w:rsid w:val="00E91A07"/>
    <w:rsid w:val="00E94D2A"/>
    <w:rsid w:val="00EA1142"/>
    <w:rsid w:val="00EA3A41"/>
    <w:rsid w:val="00EA52CD"/>
    <w:rsid w:val="00EB0049"/>
    <w:rsid w:val="00EB3465"/>
    <w:rsid w:val="00EC0AA4"/>
    <w:rsid w:val="00EC27AB"/>
    <w:rsid w:val="00EC4350"/>
    <w:rsid w:val="00EC630B"/>
    <w:rsid w:val="00EC73B1"/>
    <w:rsid w:val="00EC7F10"/>
    <w:rsid w:val="00EE0A8F"/>
    <w:rsid w:val="00EE2462"/>
    <w:rsid w:val="00EE2B15"/>
    <w:rsid w:val="00EF4B91"/>
    <w:rsid w:val="00F016BA"/>
    <w:rsid w:val="00F02465"/>
    <w:rsid w:val="00F0634A"/>
    <w:rsid w:val="00F12A80"/>
    <w:rsid w:val="00F244C3"/>
    <w:rsid w:val="00F32082"/>
    <w:rsid w:val="00F342DF"/>
    <w:rsid w:val="00F34458"/>
    <w:rsid w:val="00F37FD7"/>
    <w:rsid w:val="00F46BF6"/>
    <w:rsid w:val="00F51491"/>
    <w:rsid w:val="00F5222B"/>
    <w:rsid w:val="00F57713"/>
    <w:rsid w:val="00F604C9"/>
    <w:rsid w:val="00F62431"/>
    <w:rsid w:val="00F719AA"/>
    <w:rsid w:val="00F72DE5"/>
    <w:rsid w:val="00F72E0F"/>
    <w:rsid w:val="00F833DA"/>
    <w:rsid w:val="00F84DA0"/>
    <w:rsid w:val="00F8645E"/>
    <w:rsid w:val="00F9115C"/>
    <w:rsid w:val="00F943D3"/>
    <w:rsid w:val="00F95972"/>
    <w:rsid w:val="00F97F7B"/>
    <w:rsid w:val="00FA0F4B"/>
    <w:rsid w:val="00FA1D1E"/>
    <w:rsid w:val="00FB0F57"/>
    <w:rsid w:val="00FB4A89"/>
    <w:rsid w:val="00FB4D3B"/>
    <w:rsid w:val="00FC0AAF"/>
    <w:rsid w:val="00FC487C"/>
    <w:rsid w:val="00FC7398"/>
    <w:rsid w:val="00FD0E98"/>
    <w:rsid w:val="00FD6225"/>
    <w:rsid w:val="00FD66AF"/>
    <w:rsid w:val="00FE3C56"/>
    <w:rsid w:val="00FE4035"/>
    <w:rsid w:val="00FE78A9"/>
    <w:rsid w:val="00FF20DA"/>
    <w:rsid w:val="00FF5B2F"/>
    <w:rsid w:val="00FF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3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qFormat="1"/>
    <w:lsdException w:name="page number"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1"/>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7269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FE40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55F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704B20"/>
    <w:rPr>
      <w:rFonts w:ascii="Calibri" w:eastAsia="Times New Roman" w:hAnsi="Calibri" w:cs="Times New Roman"/>
      <w:b/>
      <w:bCs/>
      <w:sz w:val="28"/>
      <w:szCs w:val="28"/>
    </w:rPr>
  </w:style>
  <w:style w:type="character" w:customStyle="1" w:styleId="50">
    <w:name w:val="Заголовок 5 Знак"/>
    <w:basedOn w:val="a0"/>
    <w:link w:val="5"/>
    <w:rsid w:val="00FE40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rsid w:val="00704B20"/>
    <w:rPr>
      <w:rFonts w:ascii="Calibri" w:eastAsia="Times New Roman" w:hAnsi="Calibri" w:cs="Times New Roman"/>
      <w:sz w:val="24"/>
      <w:szCs w:val="24"/>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paragraph" w:styleId="a3">
    <w:name w:val="Balloon Text"/>
    <w:basedOn w:val="a"/>
    <w:link w:val="a4"/>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rsid w:val="00E91A07"/>
    <w:rPr>
      <w:rFonts w:ascii="Tahoma" w:hAnsi="Tahoma" w:cs="Tahoma"/>
      <w:sz w:val="16"/>
      <w:szCs w:val="16"/>
    </w:rPr>
  </w:style>
  <w:style w:type="paragraph" w:styleId="a5">
    <w:name w:val="Body Text"/>
    <w:aliases w:val="Знак, Знак"/>
    <w:basedOn w:val="a"/>
    <w:link w:val="a6"/>
    <w:uiPriority w:val="1"/>
    <w:qFormat/>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1"/>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paragraph" w:customStyle="1" w:styleId="ConsPlusNormal">
    <w:name w:val="ConsPlusNormal"/>
    <w:link w:val="ConsPlusNormal0"/>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character" w:customStyle="1" w:styleId="21">
    <w:name w:val="Основной текст (2)_"/>
    <w:link w:val="22"/>
    <w:uiPriority w:val="99"/>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uiPriority w:val="99"/>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rsid w:val="0087269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Title1">
    <w:name w:val="ConsPlusTitle1"/>
    <w:link w:val="ConsPlusTitle"/>
    <w:locked/>
    <w:rsid w:val="00B5038A"/>
    <w:rPr>
      <w:rFonts w:ascii="Calibri" w:eastAsia="Times New Roman" w:hAnsi="Calibri" w:cs="Calibri"/>
      <w:b/>
      <w:szCs w:val="20"/>
      <w:lang w:eastAsia="ru-RU"/>
    </w:rPr>
  </w:style>
  <w:style w:type="paragraph" w:styleId="ac">
    <w:name w:val="header"/>
    <w:aliases w:val="ВерхКолонтитул"/>
    <w:basedOn w:val="a"/>
    <w:link w:val="ad"/>
    <w:uiPriority w:val="99"/>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uiPriority w:val="99"/>
    <w:rsid w:val="00872693"/>
    <w:rPr>
      <w:rFonts w:eastAsiaTheme="minorEastAsia"/>
      <w:lang w:eastAsia="ru-RU"/>
    </w:rPr>
  </w:style>
  <w:style w:type="paragraph" w:styleId="ae">
    <w:name w:val="List Paragraph"/>
    <w:basedOn w:val="a"/>
    <w:link w:val="af"/>
    <w:uiPriority w:val="34"/>
    <w:qFormat/>
    <w:rsid w:val="00872693"/>
    <w:pPr>
      <w:spacing w:after="0" w:line="240" w:lineRule="auto"/>
      <w:ind w:left="720"/>
      <w:contextualSpacing/>
      <w:jc w:val="center"/>
    </w:pPr>
    <w:rPr>
      <w:rFonts w:ascii="Calibri" w:eastAsia="Calibri" w:hAnsi="Calibri" w:cs="Times New Roman"/>
    </w:rPr>
  </w:style>
  <w:style w:type="character" w:customStyle="1" w:styleId="af">
    <w:name w:val="Абзац списка Знак"/>
    <w:link w:val="ae"/>
    <w:locked/>
    <w:rsid w:val="00B5038A"/>
    <w:rPr>
      <w:rFonts w:ascii="Calibri" w:eastAsia="Calibri" w:hAnsi="Calibri" w:cs="Times New Roman"/>
    </w:rPr>
  </w:style>
  <w:style w:type="paragraph" w:customStyle="1" w:styleId="12">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paragraph" w:customStyle="1" w:styleId="13">
    <w:name w:val="Без интервала1"/>
    <w:qFormat/>
    <w:rsid w:val="00872693"/>
    <w:pPr>
      <w:spacing w:after="0" w:line="240" w:lineRule="auto"/>
    </w:pPr>
    <w:rPr>
      <w:rFonts w:ascii="Calibri" w:eastAsia="Times New Roman" w:hAnsi="Calibri" w:cs="Calibri"/>
      <w:lang w:eastAsia="ru-RU"/>
    </w:rPr>
  </w:style>
  <w:style w:type="character" w:styleId="af0">
    <w:name w:val="Hyperlink"/>
    <w:basedOn w:val="a0"/>
    <w:link w:val="14"/>
    <w:uiPriority w:val="99"/>
    <w:unhideWhenUsed/>
    <w:rsid w:val="00872693"/>
    <w:rPr>
      <w:color w:val="0000FF"/>
      <w:u w:val="single"/>
    </w:rPr>
  </w:style>
  <w:style w:type="paragraph" w:customStyle="1" w:styleId="14">
    <w:name w:val="Гиперссылка1"/>
    <w:basedOn w:val="15"/>
    <w:link w:val="af0"/>
    <w:uiPriority w:val="99"/>
    <w:rsid w:val="00B5038A"/>
    <w:rPr>
      <w:rFonts w:asciiTheme="minorHAnsi" w:eastAsiaTheme="minorHAnsi" w:hAnsiTheme="minorHAnsi" w:cstheme="minorBidi"/>
      <w:color w:val="0000FF"/>
      <w:szCs w:val="22"/>
      <w:u w:val="single"/>
      <w:lang w:eastAsia="en-US"/>
    </w:rPr>
  </w:style>
  <w:style w:type="paragraph" w:customStyle="1" w:styleId="15">
    <w:name w:val="Основной шрифт абзаца1"/>
    <w:rsid w:val="00B5038A"/>
    <w:rPr>
      <w:rFonts w:ascii="Calibri" w:eastAsia="Times New Roman" w:hAnsi="Calibri" w:cs="Times New Roman"/>
      <w:color w:val="000000"/>
      <w:szCs w:val="20"/>
      <w:lang w:eastAsia="ru-RU"/>
    </w:rPr>
  </w:style>
  <w:style w:type="character" w:styleId="af1">
    <w:name w:val="Strong"/>
    <w:basedOn w:val="a0"/>
    <w:uiPriority w:val="22"/>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6"/>
    <w:uiPriority w:val="99"/>
    <w:unhideWhenUsed/>
    <w:rsid w:val="00151A22"/>
    <w:rPr>
      <w:vertAlign w:val="superscript"/>
    </w:rPr>
  </w:style>
  <w:style w:type="paragraph" w:customStyle="1" w:styleId="16">
    <w:name w:val="Знак сноски1"/>
    <w:basedOn w:val="15"/>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7">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uiPriority w:val="59"/>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8">
    <w:name w:val="Стиль1 Знак"/>
    <w:basedOn w:val="af9"/>
    <w:link w:val="1"/>
    <w:locked/>
    <w:rsid w:val="00FE4035"/>
    <w:rPr>
      <w:sz w:val="28"/>
      <w:szCs w:val="28"/>
      <w:shd w:val="clear" w:color="auto" w:fill="FFFFFF"/>
    </w:rPr>
  </w:style>
  <w:style w:type="paragraph" w:customStyle="1" w:styleId="1">
    <w:name w:val="Стиль1"/>
    <w:basedOn w:val="51"/>
    <w:link w:val="18"/>
    <w:rsid w:val="00FE4035"/>
    <w:pPr>
      <w:numPr>
        <w:ilvl w:val="1"/>
        <w:numId w:val="1"/>
      </w:numPr>
      <w:tabs>
        <w:tab w:val="num" w:pos="360"/>
        <w:tab w:val="left" w:pos="553"/>
      </w:tabs>
      <w:spacing w:after="0"/>
      <w:ind w:left="20" w:right="360" w:hanging="2040"/>
      <w:jc w:val="both"/>
    </w:pPr>
    <w:rPr>
      <w:sz w:val="28"/>
      <w:szCs w:val="28"/>
    </w:rPr>
  </w:style>
  <w:style w:type="character" w:customStyle="1" w:styleId="19">
    <w:name w:val="Верхний колонтитул Знак1"/>
    <w:basedOn w:val="a0"/>
    <w:uiPriority w:val="99"/>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06964"/>
    <w:rPr>
      <w:rFonts w:ascii="Times New Roman" w:eastAsia="Times New Roman" w:hAnsi="Times New Roman" w:cs="Times New Roman"/>
      <w:sz w:val="20"/>
      <w:szCs w:val="20"/>
      <w:lang w:eastAsia="ru-RU"/>
    </w:rPr>
  </w:style>
  <w:style w:type="paragraph" w:customStyle="1" w:styleId="1a">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uiPriority w:val="2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rsid w:val="002F439F"/>
    <w:rPr>
      <w:rFonts w:ascii="Cambria" w:eastAsia="Calibri" w:hAnsi="Cambria" w:cs="Times New Roman"/>
      <w:b/>
      <w:bCs/>
      <w:kern w:val="28"/>
      <w:sz w:val="32"/>
      <w:szCs w:val="32"/>
    </w:rPr>
  </w:style>
  <w:style w:type="paragraph" w:customStyle="1" w:styleId="ConsNonformat">
    <w:name w:val="ConsNonformat"/>
    <w:uiPriority w:val="99"/>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styleId="aff2">
    <w:name w:val="FollowedHyperlink"/>
    <w:basedOn w:val="a0"/>
    <w:uiPriority w:val="99"/>
    <w:unhideWhenUsed/>
    <w:rsid w:val="000459DB"/>
    <w:rPr>
      <w:color w:val="800080" w:themeColor="followedHyperlink"/>
      <w:u w:val="single"/>
    </w:rPr>
  </w:style>
  <w:style w:type="paragraph" w:styleId="aff3">
    <w:name w:val="footnote text"/>
    <w:basedOn w:val="a"/>
    <w:link w:val="aff4"/>
    <w:uiPriority w:val="99"/>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uiPriority w:val="99"/>
    <w:rsid w:val="000459DB"/>
    <w:rPr>
      <w:rFonts w:ascii="Calibri" w:eastAsia="Times New Roman" w:hAnsi="Calibri" w:cs="Times New Roman"/>
      <w:sz w:val="20"/>
      <w:szCs w:val="20"/>
      <w:lang w:eastAsia="ru-RU"/>
    </w:rPr>
  </w:style>
  <w:style w:type="paragraph" w:customStyle="1" w:styleId="s1">
    <w:name w:val="s_1"/>
    <w:basedOn w:val="a"/>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c">
    <w:name w:val="Название Знак1"/>
    <w:basedOn w:val="a0"/>
    <w:uiPriority w:val="10"/>
    <w:locked/>
    <w:rsid w:val="000459DB"/>
    <w:rPr>
      <w:rFonts w:ascii="Cambria" w:eastAsia="Times New Roman" w:hAnsi="Cambria" w:cs="Times New Roman"/>
      <w:b/>
      <w:bCs/>
      <w:kern w:val="28"/>
      <w:sz w:val="32"/>
      <w:szCs w:val="32"/>
    </w:rPr>
  </w:style>
  <w:style w:type="paragraph" w:styleId="HTML">
    <w:name w:val="HTML Preformatted"/>
    <w:basedOn w:val="a"/>
    <w:link w:val="HTML0"/>
    <w:uiPriority w:val="99"/>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4B20"/>
    <w:rPr>
      <w:rFonts w:ascii="Courier New" w:eastAsia="Times New Roman" w:hAnsi="Courier New" w:cs="Courier New"/>
      <w:sz w:val="20"/>
      <w:szCs w:val="20"/>
      <w:lang w:eastAsia="ru-RU"/>
    </w:rPr>
  </w:style>
  <w:style w:type="paragraph" w:styleId="aff5">
    <w:name w:val="annotation text"/>
    <w:basedOn w:val="a"/>
    <w:link w:val="aff6"/>
    <w:uiPriority w:val="99"/>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rsid w:val="00704B20"/>
    <w:rPr>
      <w:rFonts w:ascii="Calibri" w:eastAsia="Times New Roman" w:hAnsi="Calibri" w:cs="Times New Roman"/>
      <w:sz w:val="20"/>
      <w:szCs w:val="20"/>
      <w:lang w:eastAsia="ru-RU"/>
    </w:rPr>
  </w:style>
  <w:style w:type="paragraph" w:styleId="aff7">
    <w:name w:val="table of authorities"/>
    <w:basedOn w:val="a"/>
    <w:next w:val="a"/>
    <w:uiPriority w:val="99"/>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unhideWhenUsed/>
    <w:rsid w:val="00704B20"/>
    <w:rPr>
      <w:b/>
      <w:bCs/>
    </w:rPr>
  </w:style>
  <w:style w:type="character" w:customStyle="1" w:styleId="affa">
    <w:name w:val="Тема примечания Знак"/>
    <w:basedOn w:val="aff6"/>
    <w:link w:val="aff9"/>
    <w:uiPriority w:val="99"/>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uiPriority w:val="99"/>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uiPriority w:val="99"/>
    <w:rsid w:val="00704B2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d">
    <w:name w:val="Текст выноски Знак1"/>
    <w:basedOn w:val="a0"/>
    <w:uiPriority w:val="99"/>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e">
    <w:name w:val="Заголовок №1_"/>
    <w:link w:val="1f"/>
    <w:rsid w:val="00E41157"/>
    <w:rPr>
      <w:b/>
      <w:bCs/>
      <w:sz w:val="28"/>
      <w:szCs w:val="28"/>
      <w:shd w:val="clear" w:color="auto" w:fill="FFFFFF"/>
    </w:rPr>
  </w:style>
  <w:style w:type="paragraph" w:customStyle="1" w:styleId="1f">
    <w:name w:val="Заголовок №1"/>
    <w:basedOn w:val="a"/>
    <w:link w:val="1e"/>
    <w:rsid w:val="00E41157"/>
    <w:pPr>
      <w:widowControl w:val="0"/>
      <w:shd w:val="clear" w:color="auto" w:fill="FFFFFF"/>
      <w:spacing w:before="300" w:after="300" w:line="326" w:lineRule="exact"/>
      <w:jc w:val="center"/>
      <w:outlineLvl w:val="0"/>
    </w:pPr>
    <w:rPr>
      <w:b/>
      <w:bCs/>
      <w:sz w:val="28"/>
      <w:szCs w:val="28"/>
    </w:rPr>
  </w:style>
  <w:style w:type="character" w:customStyle="1" w:styleId="7Exact">
    <w:name w:val="Основной текст (7) Exact"/>
    <w:link w:val="71"/>
    <w:rsid w:val="00E41157"/>
    <w:rPr>
      <w:b/>
      <w:bCs/>
      <w:sz w:val="23"/>
      <w:szCs w:val="23"/>
      <w:shd w:val="clear" w:color="auto" w:fill="FFFFFF"/>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0">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character" w:customStyle="1" w:styleId="affe">
    <w:name w:val="Подпись к таблице_"/>
    <w:link w:val="afff"/>
    <w:uiPriority w:val="99"/>
    <w:rsid w:val="00E41157"/>
    <w:rPr>
      <w:rFonts w:ascii="Lucida Sans Unicode" w:eastAsia="Lucida Sans Unicode" w:hAnsi="Lucida Sans Unicode" w:cs="Lucida Sans Unicode"/>
      <w:spacing w:val="-10"/>
      <w:sz w:val="19"/>
      <w:szCs w:val="19"/>
      <w:shd w:val="clear" w:color="auto" w:fill="FFFFFF"/>
    </w:rPr>
  </w:style>
  <w:style w:type="paragraph" w:customStyle="1" w:styleId="afff">
    <w:name w:val="Подпись к таблице"/>
    <w:basedOn w:val="a"/>
    <w:link w:val="affe"/>
    <w:uiPriority w:val="99"/>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paragraph" w:customStyle="1" w:styleId="consplusnormal2">
    <w:name w:val="consplusnormal"/>
    <w:basedOn w:val="a"/>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2">
    <w:name w:val="toc 1"/>
    <w:basedOn w:val="a"/>
    <w:next w:val="a"/>
    <w:link w:val="1f3"/>
    <w:rsid w:val="00B5038A"/>
    <w:pPr>
      <w:spacing w:after="200" w:line="276" w:lineRule="auto"/>
    </w:pPr>
    <w:rPr>
      <w:rFonts w:ascii="XO Thames" w:eastAsia="Times New Roman" w:hAnsi="XO Thames" w:cs="Times New Roman"/>
      <w:b/>
      <w:sz w:val="20"/>
      <w:szCs w:val="20"/>
    </w:rPr>
  </w:style>
  <w:style w:type="character" w:customStyle="1" w:styleId="1f3">
    <w:name w:val="Оглавление 1 Знак"/>
    <w:link w:val="1f2"/>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4">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5">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uiPriority w:val="99"/>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uiPriority w:val="9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1f6">
    <w:name w:val="Текст сноски Знак1"/>
    <w:basedOn w:val="a0"/>
    <w:semiHidden/>
    <w:rsid w:val="00FD0E98"/>
  </w:style>
  <w:style w:type="character" w:customStyle="1" w:styleId="1f7">
    <w:name w:val="Нижний колонтитул Знак1"/>
    <w:basedOn w:val="a0"/>
    <w:semiHidden/>
    <w:rsid w:val="00FD0E98"/>
    <w:rPr>
      <w:sz w:val="24"/>
      <w:szCs w:val="24"/>
    </w:rPr>
  </w:style>
  <w:style w:type="paragraph" w:styleId="afff1">
    <w:name w:val="caption"/>
    <w:basedOn w:val="a"/>
    <w:next w:val="a"/>
    <w:uiPriority w:val="99"/>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8">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9">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uiPriority w:val="99"/>
    <w:rsid w:val="00FD0E98"/>
    <w:rPr>
      <w:b/>
      <w:bCs/>
      <w:shd w:val="clear" w:color="auto" w:fill="FFFFFF"/>
    </w:rPr>
  </w:style>
  <w:style w:type="paragraph" w:customStyle="1" w:styleId="3d">
    <w:name w:val="Заголовок №3"/>
    <w:basedOn w:val="a"/>
    <w:link w:val="3c"/>
    <w:uiPriority w:val="99"/>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u">
    <w:name w:val="u"/>
    <w:basedOn w:val="a"/>
    <w:rsid w:val="00FB0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FB0F5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9">
    <w:name w:val="Font Style19"/>
    <w:rsid w:val="00B0735F"/>
    <w:rPr>
      <w:rFonts w:ascii="Times New Roman" w:hAnsi="Times New Roman" w:cs="Times New Roman"/>
      <w:sz w:val="26"/>
      <w:szCs w:val="26"/>
    </w:rPr>
  </w:style>
  <w:style w:type="character" w:customStyle="1" w:styleId="FontStyle12">
    <w:name w:val="Font Style12"/>
    <w:basedOn w:val="a0"/>
    <w:rsid w:val="001A376C"/>
    <w:rPr>
      <w:rFonts w:ascii="Times New Roman" w:hAnsi="Times New Roman" w:cs="Times New Roman" w:hint="default"/>
      <w:b/>
      <w:bCs/>
      <w:sz w:val="28"/>
      <w:szCs w:val="28"/>
    </w:rPr>
  </w:style>
  <w:style w:type="paragraph" w:customStyle="1" w:styleId="Pa3">
    <w:name w:val="Pa3"/>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character" w:customStyle="1" w:styleId="edx">
    <w:name w:val="edx"/>
    <w:rsid w:val="00D94604"/>
  </w:style>
  <w:style w:type="character" w:customStyle="1" w:styleId="-">
    <w:name w:val="Интернет-ссылка"/>
    <w:basedOn w:val="a0"/>
    <w:rsid w:val="00A74B0B"/>
    <w:rPr>
      <w:color w:val="0000FF"/>
      <w:u w:val="single"/>
    </w:rPr>
  </w:style>
  <w:style w:type="paragraph" w:customStyle="1" w:styleId="Heading1">
    <w:name w:val="Heading 1"/>
    <w:basedOn w:val="a"/>
    <w:uiPriority w:val="1"/>
    <w:qFormat/>
    <w:rsid w:val="005910AC"/>
    <w:pPr>
      <w:widowControl w:val="0"/>
      <w:autoSpaceDE w:val="0"/>
      <w:autoSpaceDN w:val="0"/>
      <w:spacing w:after="0" w:line="240" w:lineRule="auto"/>
      <w:ind w:left="792" w:right="580"/>
      <w:jc w:val="center"/>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5910A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formattext">
    <w:name w:val="formattext"/>
    <w:basedOn w:val="a"/>
    <w:rsid w:val="00591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8">
    <w:name w:val="xl68"/>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922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92260"/>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99226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99226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99226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92260"/>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9226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8">
    <w:name w:val="xl98"/>
    <w:basedOn w:val="a"/>
    <w:rsid w:val="009922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99226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99226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9922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9922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highlightsearch4">
    <w:name w:val="highlightsearch4"/>
    <w:basedOn w:val="a0"/>
    <w:rsid w:val="006D4379"/>
  </w:style>
  <w:style w:type="paragraph" w:customStyle="1" w:styleId="Style3">
    <w:name w:val="Style3"/>
    <w:basedOn w:val="a"/>
    <w:rsid w:val="00D17A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a">
    <w:name w:val="1"/>
    <w:basedOn w:val="a"/>
    <w:rsid w:val="00D17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D17A4C"/>
    <w:rPr>
      <w:rFonts w:ascii="Times New Roman" w:hAnsi="Times New Roman" w:cs="Times New Roman" w:hint="default"/>
      <w:b/>
      <w:bCs/>
      <w:sz w:val="22"/>
      <w:szCs w:val="22"/>
    </w:rPr>
  </w:style>
  <w:style w:type="paragraph" w:customStyle="1" w:styleId="Standard">
    <w:name w:val="Standard"/>
    <w:uiPriority w:val="99"/>
    <w:rsid w:val="008C2C3B"/>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uiPriority w:val="99"/>
    <w:rsid w:val="008C2C3B"/>
    <w:pPr>
      <w:spacing w:after="120"/>
    </w:pPr>
  </w:style>
  <w:style w:type="paragraph" w:customStyle="1" w:styleId="Index">
    <w:name w:val="Index"/>
    <w:basedOn w:val="Standard"/>
    <w:uiPriority w:val="99"/>
    <w:rsid w:val="008C2C3B"/>
    <w:pPr>
      <w:suppressLineNumbers/>
    </w:pPr>
    <w:rPr>
      <w:rFonts w:ascii="Arial" w:hAnsi="Arial" w:cs="Mangal"/>
    </w:rPr>
  </w:style>
  <w:style w:type="paragraph" w:customStyle="1" w:styleId="p5">
    <w:name w:val="p5"/>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8C2C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8C2C3B"/>
    <w:pPr>
      <w:spacing w:after="0" w:line="240" w:lineRule="auto"/>
    </w:pPr>
    <w:rPr>
      <w:rFonts w:ascii="Verdana" w:eastAsia="Times New Roman" w:hAnsi="Verdana" w:cs="Verdana"/>
      <w:sz w:val="20"/>
      <w:szCs w:val="20"/>
      <w:lang w:val="en-US"/>
    </w:rPr>
  </w:style>
  <w:style w:type="paragraph" w:customStyle="1" w:styleId="1fb">
    <w:name w:val="Знак1 Знак Знак Знак Знак Знак Знак"/>
    <w:basedOn w:val="a"/>
    <w:uiPriority w:val="99"/>
    <w:rsid w:val="008C2C3B"/>
    <w:pPr>
      <w:spacing w:line="240" w:lineRule="exact"/>
    </w:pPr>
    <w:rPr>
      <w:rFonts w:ascii="Verdana" w:eastAsia="Times New Roman" w:hAnsi="Verdana" w:cs="Verdana"/>
      <w:sz w:val="20"/>
      <w:szCs w:val="20"/>
      <w:lang w:val="en-US"/>
    </w:rPr>
  </w:style>
  <w:style w:type="paragraph" w:customStyle="1" w:styleId="copyright-info">
    <w:name w:val="copyright-info"/>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8C2C3B"/>
    <w:rPr>
      <w:b/>
      <w:bCs/>
    </w:rPr>
  </w:style>
  <w:style w:type="character" w:customStyle="1" w:styleId="FontStyle21">
    <w:name w:val="Font Style21"/>
    <w:rsid w:val="008C2C3B"/>
    <w:rPr>
      <w:rFonts w:ascii="Times New Roman" w:hAnsi="Times New Roman" w:cs="Times New Roman" w:hint="default"/>
      <w:sz w:val="24"/>
      <w:szCs w:val="24"/>
    </w:rPr>
  </w:style>
  <w:style w:type="character" w:customStyle="1" w:styleId="mismatch">
    <w:name w:val="mismatch"/>
    <w:rsid w:val="008C2C3B"/>
  </w:style>
  <w:style w:type="paragraph" w:styleId="afff7">
    <w:name w:val="List"/>
    <w:basedOn w:val="Textbody"/>
    <w:uiPriority w:val="99"/>
    <w:semiHidden/>
    <w:unhideWhenUsed/>
    <w:rsid w:val="008C2C3B"/>
    <w:rPr>
      <w:rFonts w:ascii="Arial" w:hAnsi="Arial" w:cs="Mangal"/>
    </w:rPr>
  </w:style>
  <w:style w:type="numbering" w:customStyle="1" w:styleId="WW8Num1">
    <w:name w:val="WW8Num1"/>
    <w:rsid w:val="008C2C3B"/>
    <w:pPr>
      <w:numPr>
        <w:numId w:val="14"/>
      </w:numPr>
    </w:pPr>
  </w:style>
  <w:style w:type="table" w:customStyle="1" w:styleId="1fc">
    <w:name w:val="Сетка таблицы1"/>
    <w:basedOn w:val="a1"/>
    <w:uiPriority w:val="59"/>
    <w:rsid w:val="006539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1">
    <w:name w:val="Основной текст (3) + 11"/>
    <w:aliases w:val="5 pt"/>
    <w:basedOn w:val="39"/>
    <w:uiPriority w:val="99"/>
    <w:rsid w:val="00553540"/>
    <w:rPr>
      <w:spacing w:val="0"/>
      <w:sz w:val="23"/>
      <w:szCs w:val="23"/>
    </w:rPr>
  </w:style>
</w:styles>
</file>

<file path=word/webSettings.xml><?xml version="1.0" encoding="utf-8"?>
<w:webSettings xmlns:r="http://schemas.openxmlformats.org/officeDocument/2006/relationships" xmlns:w="http://schemas.openxmlformats.org/wordprocessingml/2006/main">
  <w:divs>
    <w:div w:id="3438157">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92434770">
      <w:bodyDiv w:val="1"/>
      <w:marLeft w:val="0"/>
      <w:marRight w:val="0"/>
      <w:marTop w:val="0"/>
      <w:marBottom w:val="0"/>
      <w:divBdr>
        <w:top w:val="none" w:sz="0" w:space="0" w:color="auto"/>
        <w:left w:val="none" w:sz="0" w:space="0" w:color="auto"/>
        <w:bottom w:val="none" w:sz="0" w:space="0" w:color="auto"/>
        <w:right w:val="none" w:sz="0" w:space="0" w:color="auto"/>
      </w:divBdr>
    </w:div>
    <w:div w:id="241070101">
      <w:bodyDiv w:val="1"/>
      <w:marLeft w:val="0"/>
      <w:marRight w:val="0"/>
      <w:marTop w:val="0"/>
      <w:marBottom w:val="0"/>
      <w:divBdr>
        <w:top w:val="none" w:sz="0" w:space="0" w:color="auto"/>
        <w:left w:val="none" w:sz="0" w:space="0" w:color="auto"/>
        <w:bottom w:val="none" w:sz="0" w:space="0" w:color="auto"/>
        <w:right w:val="none" w:sz="0" w:space="0" w:color="auto"/>
      </w:divBdr>
    </w:div>
    <w:div w:id="244269882">
      <w:bodyDiv w:val="1"/>
      <w:marLeft w:val="0"/>
      <w:marRight w:val="0"/>
      <w:marTop w:val="0"/>
      <w:marBottom w:val="0"/>
      <w:divBdr>
        <w:top w:val="none" w:sz="0" w:space="0" w:color="auto"/>
        <w:left w:val="none" w:sz="0" w:space="0" w:color="auto"/>
        <w:bottom w:val="none" w:sz="0" w:space="0" w:color="auto"/>
        <w:right w:val="none" w:sz="0" w:space="0" w:color="auto"/>
      </w:divBdr>
    </w:div>
    <w:div w:id="274597766">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367678424">
      <w:bodyDiv w:val="1"/>
      <w:marLeft w:val="0"/>
      <w:marRight w:val="0"/>
      <w:marTop w:val="0"/>
      <w:marBottom w:val="0"/>
      <w:divBdr>
        <w:top w:val="none" w:sz="0" w:space="0" w:color="auto"/>
        <w:left w:val="none" w:sz="0" w:space="0" w:color="auto"/>
        <w:bottom w:val="none" w:sz="0" w:space="0" w:color="auto"/>
        <w:right w:val="none" w:sz="0" w:space="0" w:color="auto"/>
      </w:divBdr>
    </w:div>
    <w:div w:id="381367314">
      <w:bodyDiv w:val="1"/>
      <w:marLeft w:val="0"/>
      <w:marRight w:val="0"/>
      <w:marTop w:val="0"/>
      <w:marBottom w:val="0"/>
      <w:divBdr>
        <w:top w:val="none" w:sz="0" w:space="0" w:color="auto"/>
        <w:left w:val="none" w:sz="0" w:space="0" w:color="auto"/>
        <w:bottom w:val="none" w:sz="0" w:space="0" w:color="auto"/>
        <w:right w:val="none" w:sz="0" w:space="0" w:color="auto"/>
      </w:divBdr>
    </w:div>
    <w:div w:id="431242672">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569777391">
      <w:bodyDiv w:val="1"/>
      <w:marLeft w:val="0"/>
      <w:marRight w:val="0"/>
      <w:marTop w:val="0"/>
      <w:marBottom w:val="0"/>
      <w:divBdr>
        <w:top w:val="none" w:sz="0" w:space="0" w:color="auto"/>
        <w:left w:val="none" w:sz="0" w:space="0" w:color="auto"/>
        <w:bottom w:val="none" w:sz="0" w:space="0" w:color="auto"/>
        <w:right w:val="none" w:sz="0" w:space="0" w:color="auto"/>
      </w:divBdr>
    </w:div>
    <w:div w:id="690378264">
      <w:bodyDiv w:val="1"/>
      <w:marLeft w:val="0"/>
      <w:marRight w:val="0"/>
      <w:marTop w:val="0"/>
      <w:marBottom w:val="0"/>
      <w:divBdr>
        <w:top w:val="none" w:sz="0" w:space="0" w:color="auto"/>
        <w:left w:val="none" w:sz="0" w:space="0" w:color="auto"/>
        <w:bottom w:val="none" w:sz="0" w:space="0" w:color="auto"/>
        <w:right w:val="none" w:sz="0" w:space="0" w:color="auto"/>
      </w:divBdr>
    </w:div>
    <w:div w:id="803811059">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851838809">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45928752">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386177763">
      <w:bodyDiv w:val="1"/>
      <w:marLeft w:val="0"/>
      <w:marRight w:val="0"/>
      <w:marTop w:val="0"/>
      <w:marBottom w:val="0"/>
      <w:divBdr>
        <w:top w:val="none" w:sz="0" w:space="0" w:color="auto"/>
        <w:left w:val="none" w:sz="0" w:space="0" w:color="auto"/>
        <w:bottom w:val="none" w:sz="0" w:space="0" w:color="auto"/>
        <w:right w:val="none" w:sz="0" w:space="0" w:color="auto"/>
      </w:divBdr>
    </w:div>
    <w:div w:id="1477263421">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30530971">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50998524">
      <w:bodyDiv w:val="1"/>
      <w:marLeft w:val="0"/>
      <w:marRight w:val="0"/>
      <w:marTop w:val="0"/>
      <w:marBottom w:val="0"/>
      <w:divBdr>
        <w:top w:val="none" w:sz="0" w:space="0" w:color="auto"/>
        <w:left w:val="none" w:sz="0" w:space="0" w:color="auto"/>
        <w:bottom w:val="none" w:sz="0" w:space="0" w:color="auto"/>
        <w:right w:val="none" w:sz="0" w:space="0" w:color="auto"/>
      </w:divBdr>
    </w:div>
    <w:div w:id="1753312457">
      <w:bodyDiv w:val="1"/>
      <w:marLeft w:val="0"/>
      <w:marRight w:val="0"/>
      <w:marTop w:val="0"/>
      <w:marBottom w:val="0"/>
      <w:divBdr>
        <w:top w:val="none" w:sz="0" w:space="0" w:color="auto"/>
        <w:left w:val="none" w:sz="0" w:space="0" w:color="auto"/>
        <w:bottom w:val="none" w:sz="0" w:space="0" w:color="auto"/>
        <w:right w:val="none" w:sz="0" w:space="0" w:color="auto"/>
      </w:divBdr>
    </w:div>
    <w:div w:id="1756855333">
      <w:bodyDiv w:val="1"/>
      <w:marLeft w:val="0"/>
      <w:marRight w:val="0"/>
      <w:marTop w:val="0"/>
      <w:marBottom w:val="0"/>
      <w:divBdr>
        <w:top w:val="none" w:sz="0" w:space="0" w:color="auto"/>
        <w:left w:val="none" w:sz="0" w:space="0" w:color="auto"/>
        <w:bottom w:val="none" w:sz="0" w:space="0" w:color="auto"/>
        <w:right w:val="none" w:sz="0" w:space="0" w:color="auto"/>
      </w:divBdr>
    </w:div>
    <w:div w:id="1773042938">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847552231">
      <w:bodyDiv w:val="1"/>
      <w:marLeft w:val="0"/>
      <w:marRight w:val="0"/>
      <w:marTop w:val="0"/>
      <w:marBottom w:val="0"/>
      <w:divBdr>
        <w:top w:val="none" w:sz="0" w:space="0" w:color="auto"/>
        <w:left w:val="none" w:sz="0" w:space="0" w:color="auto"/>
        <w:bottom w:val="none" w:sz="0" w:space="0" w:color="auto"/>
        <w:right w:val="none" w:sz="0" w:space="0" w:color="auto"/>
      </w:divBdr>
    </w:div>
    <w:div w:id="1861968280">
      <w:bodyDiv w:val="1"/>
      <w:marLeft w:val="0"/>
      <w:marRight w:val="0"/>
      <w:marTop w:val="0"/>
      <w:marBottom w:val="0"/>
      <w:divBdr>
        <w:top w:val="none" w:sz="0" w:space="0" w:color="auto"/>
        <w:left w:val="none" w:sz="0" w:space="0" w:color="auto"/>
        <w:bottom w:val="none" w:sz="0" w:space="0" w:color="auto"/>
        <w:right w:val="none" w:sz="0" w:space="0" w:color="auto"/>
      </w:divBdr>
    </w:div>
    <w:div w:id="1895694518">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78601923">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 w:id="2137750105">
      <w:bodyDiv w:val="1"/>
      <w:marLeft w:val="0"/>
      <w:marRight w:val="0"/>
      <w:marTop w:val="0"/>
      <w:marBottom w:val="0"/>
      <w:divBdr>
        <w:top w:val="none" w:sz="0" w:space="0" w:color="auto"/>
        <w:left w:val="none" w:sz="0" w:space="0" w:color="auto"/>
        <w:bottom w:val="none" w:sz="0" w:space="0" w:color="auto"/>
        <w:right w:val="none" w:sz="0" w:space="0" w:color="auto"/>
      </w:divBdr>
    </w:div>
    <w:div w:id="21427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minju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dia.ru/text/category/poyasnitelmznie_zapisk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C448A5C986891EDD1455753CDBD0EFDE6B75D912673DFC33556CE09FE4E7BF87B0F007585344217516C1568fAu3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dia.ru/text/category/obshestvenno_gosudarstvennie_obtzedineniya/" TargetMode="External"/><Relationship Id="rId5" Type="http://schemas.openxmlformats.org/officeDocument/2006/relationships/webSettings" Target="webSettings.xml"/><Relationship Id="rId15" Type="http://schemas.openxmlformats.org/officeDocument/2006/relationships/hyperlink" Target="consultantplus://offline/ref=2C448A5C986891EDD145495EDBD150F7E4BA0695207ED7916D06C85EA11E7DAD3B4F0620C6704E17f5u6F" TargetMode="External"/><Relationship Id="rId10" Type="http://schemas.openxmlformats.org/officeDocument/2006/relationships/hyperlink" Target="http://pandia.ru/text/category/normi_prav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ndia.ru/text/category/normi_prava/" TargetMode="External"/><Relationship Id="rId1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20BF4-847C-4D06-AB07-9EB5B4A5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2130</TotalTime>
  <Pages>1</Pages>
  <Words>5647</Words>
  <Characters>32191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341</cp:revision>
  <cp:lastPrinted>2024-02-28T08:54:00Z</cp:lastPrinted>
  <dcterms:created xsi:type="dcterms:W3CDTF">2020-12-30T05:52:00Z</dcterms:created>
  <dcterms:modified xsi:type="dcterms:W3CDTF">2024-10-07T04:01:00Z</dcterms:modified>
</cp:coreProperties>
</file>