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E25B6C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653949" w:rsidRDefault="00653949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noProof/>
                      <w:lang w:eastAsia="ru-RU"/>
                    </w:rPr>
                    <w:t xml:space="preserve"> </w:t>
                  </w:r>
                </w:p>
                <w:p w:rsidR="00653949" w:rsidRPr="005F3947" w:rsidRDefault="00C25EF7" w:rsidP="001C6C7E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F46BF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Прокуратура </w:t>
                  </w:r>
                  <w:proofErr w:type="spellStart"/>
                  <w:r w:rsidR="00F46BF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Чановского</w:t>
                  </w:r>
                  <w:proofErr w:type="spellEnd"/>
                  <w:r w:rsidR="00F46BF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района разъясняет</w:t>
                  </w:r>
                </w:p>
                <w:p w:rsidR="00653949" w:rsidRDefault="00653949"/>
                <w:p w:rsidR="00653949" w:rsidRDefault="00653949">
                  <w:r>
                    <w:t xml:space="preserve">Постановление администрации </w:t>
                  </w:r>
                  <w:r w:rsidR="006B244A">
                    <w:t>№52 от 17.06.2024г.</w:t>
                  </w:r>
                </w:p>
                <w:p w:rsidR="006B244A" w:rsidRDefault="006B244A">
                  <w:r>
                    <w:t>№53; №54; №55 от 01.07.2024г</w:t>
                  </w:r>
                </w:p>
                <w:p w:rsidR="006538E5" w:rsidRDefault="006538E5" w:rsidP="00210E7C">
                  <w:pPr>
                    <w:spacing w:after="0"/>
                  </w:pPr>
                </w:p>
                <w:p w:rsidR="006538E5" w:rsidRDefault="006538E5" w:rsidP="00210E7C">
                  <w:pPr>
                    <w:spacing w:after="0"/>
                  </w:pPr>
                </w:p>
                <w:p w:rsidR="00653949" w:rsidRDefault="006538E5" w:rsidP="00210E7C">
                  <w:pPr>
                    <w:spacing w:after="0"/>
                  </w:pPr>
                  <w:r>
                    <w:t>Решение №</w:t>
                  </w:r>
                  <w:r w:rsidR="00653949">
                    <w:t xml:space="preserve"> </w:t>
                  </w:r>
                  <w:r w:rsidR="005E2C97">
                    <w:t>212 от28.06.2024г.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E25B6C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653949" w:rsidRPr="001C6C7E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Pr="0038078E" w:rsidRDefault="00653949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5E2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6B244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653949" w:rsidRPr="0038078E" w:rsidRDefault="005E2C97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653949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653949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.2024</w:t>
                  </w:r>
                </w:p>
                <w:p w:rsidR="00653949" w:rsidRPr="001C6C7E" w:rsidRDefault="00653949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6538E5" w:rsidRDefault="006538E5" w:rsidP="00E91A07"/>
    <w:p w:rsidR="006538E5" w:rsidRDefault="006538E5" w:rsidP="00E91A07"/>
    <w:p w:rsidR="005E2C97" w:rsidRPr="006B244A" w:rsidRDefault="005E2C97" w:rsidP="006B2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244A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244A">
        <w:rPr>
          <w:rFonts w:ascii="Times New Roman" w:hAnsi="Times New Roman"/>
          <w:b/>
          <w:sz w:val="28"/>
          <w:szCs w:val="28"/>
        </w:rPr>
        <w:t xml:space="preserve">ПОКРОВСКОГО СЕЛЬСОВЕТА </w:t>
      </w: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244A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6B244A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b/>
          <w:sz w:val="28"/>
          <w:szCs w:val="28"/>
        </w:rPr>
        <w:t>ПОСТАНОВЛЕНИЕ</w:t>
      </w: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17.06.2024 № 52  </w:t>
      </w: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Об утверждении муниципальной программы «Развития субъектов малого и среднего предпринимательства на территории Покровского  сельсовета </w:t>
      </w:r>
      <w:proofErr w:type="spellStart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 Новосибирской области на 2024-2026 годы»</w:t>
      </w:r>
    </w:p>
    <w:p w:rsidR="005E2C97" w:rsidRPr="006B244A" w:rsidRDefault="005E2C97" w:rsidP="006B244A">
      <w:pPr>
        <w:suppressAutoHyphens/>
        <w:spacing w:line="240" w:lineRule="auto"/>
        <w:ind w:right="381" w:firstLine="567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В целях содействия развитию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 Новосибирской области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, в соответствии с Федеральными законами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от 24.07.2007 № 209-ФЗ «О развитии малого и среднего предпринимательства в Российской Федерации», Уставом сельского поселения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муниципального района Новосибирской области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,  администрация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</w:t>
      </w:r>
      <w:proofErr w:type="gramEnd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Новосибирской области 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ПОСТАНОВЛЯЕТ: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1. Утвердить муниципальную программу «Развития субъектов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Покровского  сельсовета </w:t>
      </w:r>
      <w:proofErr w:type="spellStart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района Новосибирской области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на 2024-2026 годы» согласно приложению.</w:t>
      </w:r>
    </w:p>
    <w:p w:rsidR="005E2C97" w:rsidRPr="006B244A" w:rsidRDefault="005E2C97" w:rsidP="006B244A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6B244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proofErr w:type="gramStart"/>
      <w:r w:rsidRPr="006B244A">
        <w:rPr>
          <w:rFonts w:ascii="Times New Roman" w:hAnsi="Times New Roman" w:cs="Times New Roman"/>
          <w:sz w:val="28"/>
          <w:szCs w:val="28"/>
        </w:rPr>
        <w:t>настоящие</w:t>
      </w:r>
      <w:proofErr w:type="gramEnd"/>
      <w:r w:rsidRPr="006B244A">
        <w:rPr>
          <w:rFonts w:ascii="Times New Roman" w:hAnsi="Times New Roman" w:cs="Times New Roman"/>
          <w:sz w:val="28"/>
          <w:szCs w:val="28"/>
        </w:rPr>
        <w:t xml:space="preserve"> решение в  Информационном бюллетене</w:t>
      </w:r>
    </w:p>
    <w:p w:rsidR="005E2C97" w:rsidRPr="006B244A" w:rsidRDefault="005E2C97" w:rsidP="006B2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Покровского сельсовета и на официальном сайте администрации Покровского сельсовета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Pr="006B244A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исполнением данного постановления оставляю за собой. 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П.В.Семченко</w:t>
      </w: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Н.А.Маркова</w:t>
      </w: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32-445</w:t>
      </w:r>
    </w:p>
    <w:p w:rsidR="005E2C97" w:rsidRPr="006B244A" w:rsidRDefault="005E2C97" w:rsidP="006B244A">
      <w:pPr>
        <w:spacing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  </w:t>
      </w:r>
      <w:r w:rsidRPr="006B244A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Утверждена</w:t>
      </w:r>
    </w:p>
    <w:p w:rsidR="005E2C97" w:rsidRPr="006B244A" w:rsidRDefault="005E2C97" w:rsidP="006B244A">
      <w:pPr>
        <w:widowControl w:val="0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B244A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5E2C97" w:rsidRPr="006B244A" w:rsidRDefault="005E2C97" w:rsidP="006B244A">
      <w:pPr>
        <w:widowControl w:val="0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Покровского  сельсовета </w:t>
      </w:r>
    </w:p>
    <w:p w:rsidR="005E2C97" w:rsidRPr="006B244A" w:rsidRDefault="005E2C97" w:rsidP="006B244A">
      <w:pPr>
        <w:widowControl w:val="0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от 17.06.2024г.   №52</w:t>
      </w:r>
    </w:p>
    <w:p w:rsidR="005E2C97" w:rsidRPr="006B244A" w:rsidRDefault="005E2C97" w:rsidP="006B244A">
      <w:pPr>
        <w:suppressAutoHyphens/>
        <w:spacing w:line="240" w:lineRule="auto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Паспорт муниципальной программы</w:t>
      </w: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«Развития субъектов малого и среднего предпринимательства </w:t>
      </w: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на территории Покровского сельсовета </w:t>
      </w:r>
      <w:proofErr w:type="spellStart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Чановского</w:t>
      </w:r>
      <w:proofErr w:type="spellEnd"/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 района </w:t>
      </w: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Новосибирской области на 2024-2026 годы»</w:t>
      </w:r>
    </w:p>
    <w:p w:rsidR="005E2C97" w:rsidRPr="006B244A" w:rsidRDefault="005E2C97" w:rsidP="006B244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025"/>
        <w:gridCol w:w="7725"/>
      </w:tblGrid>
      <w:tr w:rsidR="005E2C97" w:rsidRPr="006B244A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Наименование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муниципальная программа «Развития субъектов малого и среднего предпринимательства на территории Покровского сельсовета </w:t>
            </w:r>
            <w:proofErr w:type="spellStart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Чановского</w:t>
            </w:r>
            <w:proofErr w:type="spellEnd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района Новосибирской области на 2024-2026 годы» (далее - Программа)</w:t>
            </w:r>
          </w:p>
        </w:tc>
      </w:tr>
      <w:tr w:rsidR="005E2C97" w:rsidRPr="006B244A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Основные цели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содействие развитию малого и среднего предпринимательства на территории Покровского сельсовета </w:t>
            </w:r>
            <w:proofErr w:type="spellStart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Чановского</w:t>
            </w:r>
            <w:proofErr w:type="spellEnd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района Новосибирской области (далее - муниципальное образование);</w:t>
            </w:r>
          </w:p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оказание содействия субъектам малого и среднего предпринимательства на территории муниципального 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образования в продвижении производимых ими товаров (работ, услуг);</w:t>
            </w:r>
          </w:p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обеспечение занятости и развитие </w:t>
            </w:r>
            <w:proofErr w:type="spellStart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самозанятости</w:t>
            </w:r>
            <w:proofErr w:type="spellEnd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населения муниципального образования.</w:t>
            </w:r>
          </w:p>
        </w:tc>
      </w:tr>
      <w:tr w:rsidR="005E2C97" w:rsidRPr="006B244A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Основание для разработки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ind w:left="243" w:right="254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E2C97" w:rsidRPr="006B244A" w:rsidRDefault="005E2C97" w:rsidP="006B244A">
            <w:pPr>
              <w:suppressAutoHyphens/>
              <w:spacing w:line="240" w:lineRule="auto"/>
              <w:ind w:left="243" w:right="254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5E2C97" w:rsidRPr="006B244A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Заказчик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ind w:left="243" w:right="25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Покровского сельсовета </w:t>
            </w:r>
            <w:proofErr w:type="spellStart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Чановского</w:t>
            </w:r>
            <w:proofErr w:type="spellEnd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 района Новосибирской области (далее – администрация)</w:t>
            </w:r>
          </w:p>
        </w:tc>
      </w:tr>
      <w:tr w:rsidR="005E2C97" w:rsidRPr="006B244A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Разработчики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ind w:left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</w:tc>
      </w:tr>
      <w:tr w:rsidR="005E2C97" w:rsidRPr="006B244A" w:rsidTr="005A4E30">
        <w:trPr>
          <w:trHeight w:val="72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Исполнители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мероприятий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ind w:left="243" w:right="254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Администрация, субъекты малого и среднего предпринимательства, некоммерческие организации и общественные объединения предпринимателей, </w:t>
            </w:r>
            <w:proofErr w:type="spellStart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самозанятые</w:t>
            </w:r>
            <w:proofErr w:type="spellEnd"/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граждане.</w:t>
            </w:r>
          </w:p>
        </w:tc>
      </w:tr>
      <w:tr w:rsidR="005E2C97" w:rsidRPr="006B244A" w:rsidTr="005A4E30">
        <w:trPr>
          <w:trHeight w:val="33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Задачи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создание благоприятных условий для развития малого и среднего предпринимательства на территории муниципального образования;</w:t>
            </w:r>
          </w:p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развитие инфраструктуры поддержки субъектов малого и среднего предпринимательства на территории муниципального образования; </w:t>
            </w:r>
          </w:p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информационная поддержка субъектов малого и среднего предпринимательства муниципального образования;</w:t>
            </w:r>
          </w:p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консультационная и организационная поддержка субъектов малого и среднего предпринимательства</w:t>
            </w:r>
          </w:p>
        </w:tc>
      </w:tr>
      <w:tr w:rsidR="005E2C97" w:rsidRPr="006B244A" w:rsidTr="005A4E30">
        <w:trPr>
          <w:trHeight w:val="153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Сроки реализации 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ind w:left="24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2024 - 2026 годы</w:t>
            </w:r>
          </w:p>
        </w:tc>
      </w:tr>
      <w:tr w:rsidR="005E2C97" w:rsidRPr="006B244A" w:rsidTr="005A4E30">
        <w:trPr>
          <w:trHeight w:val="480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Результаты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реализации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Программы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обеспечение стабильной занятости в секторе малого и среднего бизнеса;</w:t>
            </w:r>
          </w:p>
          <w:p w:rsidR="005E2C97" w:rsidRPr="006B244A" w:rsidRDefault="005E2C97" w:rsidP="006B244A">
            <w:pPr>
              <w:suppressAutoHyphens/>
              <w:spacing w:line="240" w:lineRule="auto"/>
              <w:ind w:left="243" w:right="254" w:hanging="24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 развитие инфраструктуры и улучшение качества предоставляемых услуг</w:t>
            </w:r>
          </w:p>
        </w:tc>
      </w:tr>
    </w:tbl>
    <w:p w:rsidR="005E2C97" w:rsidRPr="006B244A" w:rsidRDefault="005E2C97" w:rsidP="006B244A">
      <w:pPr>
        <w:pageBreakBefore/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1. Общие положения</w:t>
      </w:r>
    </w:p>
    <w:p w:rsidR="005E2C97" w:rsidRPr="006B244A" w:rsidRDefault="005E2C97" w:rsidP="006B244A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Настоящая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Федерации». 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, объемы и источники их финансирования, ответственных за реализацию мероприятий.</w:t>
      </w: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Программа разработана с учетом основных приоритетов социально-экономического развития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2. Содержание проблемы и обоснование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необходимости ее решения программными методами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Малый бизнес играет важную роль в решении экономических и социальных задач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Результаты опроса индивидуальных предпринимателей, руководителей малых предприятий различных форм собственности и наемных работников предпринимателей показали, что количество лиц, желающих организовать свой бизнес, с каждым годом уменьшается. 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Реализация мер по содействию развитию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требует комплексного и последовательного подхода, который предполагает использование программно-целевых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3. Основные цели и задачи Программы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Основными целями Программы являются:</w:t>
      </w: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содействие развитию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оказание содействия субъектам малого и среднего предпринимательства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в продвижении производимых ими товаров (работ, услуг);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обеспечение занятости и развитие </w:t>
      </w:r>
      <w:proofErr w:type="spellStart"/>
      <w:r w:rsidRPr="006B244A">
        <w:rPr>
          <w:rFonts w:ascii="Times New Roman" w:hAnsi="Times New Roman" w:cs="Times New Roman"/>
          <w:sz w:val="28"/>
          <w:szCs w:val="28"/>
          <w:lang w:eastAsia="zh-CN"/>
        </w:rPr>
        <w:t>самозанятости</w:t>
      </w:r>
      <w:proofErr w:type="spellEnd"/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населения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увеличение доли производимых субъектами малого и среднего предпринимательства товаров (работ, услуг) в объеме производимой предприятиями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достижение баланса интересов бизнеса и уровня налогообложения для субъектов малого и среднего предпринимательства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Задачи, которые необходимо решить для достижения поставленных целей: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создание благоприятных условий для развития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развитие инфраструктуры поддержки субъектов малого и среднего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информационная поддержка субъектов малого и среднего предпринимательства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и организаций, образующих инфраструктуру поддержки субъектов малого и среднего предпринимательства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пропаганда (популяризация) предпринимательской деятельности.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4. Срок реализации Программы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 Срок реализации Программы 2024-2026 годы.</w:t>
      </w: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5. Система программных мероприятий</w:t>
      </w: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Система программных мероприятий представлена следующими направлениями: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создание и учреждение новых предприятий, фирм, организаций, решение организационных вопросов, принятие нормативно – правовой базы для успешного функционирования вновь созданных мероприятий, экономически обоснованное их расположение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подбор квалификационных кадров;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создание условий для привлечения в экономику инвесторов с целью создания конкурентоспособных структур;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расширение производственных мощностей на базе функционирующих предприятий;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- расширение налогооблагаемой базы, с целью увеличения поступлений в бюджет 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снижение уровня безработицы;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производство новых видов конкурентоспособной продукции, услуг с целью выхода на новые рынки сбыта;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трудоустройство населения сельсовета;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увеличение среднемесячной заработной платы;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совершенствование внешней среды развития малого предпринимательства;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- развитие субъектов малого и среднего предпринимательства.</w:t>
      </w:r>
    </w:p>
    <w:p w:rsidR="005E2C97" w:rsidRPr="006B244A" w:rsidRDefault="005E2C97" w:rsidP="006B244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Перечень мероприятий муниципальной   программы</w:t>
      </w: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«Развития субъектов малого и среднего предпринимательства</w:t>
      </w:r>
    </w:p>
    <w:p w:rsidR="005E2C97" w:rsidRPr="006B244A" w:rsidRDefault="005E2C97" w:rsidP="006B244A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на 2024 -2026 годы»</w:t>
      </w:r>
    </w:p>
    <w:p w:rsidR="005E2C97" w:rsidRPr="006B244A" w:rsidRDefault="005E2C97" w:rsidP="006B244A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9948" w:type="dxa"/>
        <w:tblLayout w:type="fixed"/>
        <w:tblLook w:val="04A0"/>
      </w:tblPr>
      <w:tblGrid>
        <w:gridCol w:w="719"/>
        <w:gridCol w:w="2933"/>
        <w:gridCol w:w="2977"/>
        <w:gridCol w:w="1134"/>
        <w:gridCol w:w="2185"/>
      </w:tblGrid>
      <w:tr w:rsidR="005E2C97" w:rsidRPr="006B244A" w:rsidTr="005A4E30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Объем финансирования, 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br/>
              <w:t>тыс. рублей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Исполнители</w:t>
            </w:r>
          </w:p>
        </w:tc>
      </w:tr>
      <w:tr w:rsidR="005E2C97" w:rsidRPr="006B244A" w:rsidTr="005A4E30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5</w:t>
            </w:r>
          </w:p>
        </w:tc>
      </w:tr>
      <w:tr w:rsidR="005E2C97" w:rsidRPr="006B244A" w:rsidTr="005A4E30"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97" w:rsidRPr="006B244A" w:rsidRDefault="005E2C97" w:rsidP="006B244A">
            <w:pPr>
              <w:tabs>
                <w:tab w:val="num" w:pos="0"/>
              </w:tabs>
              <w:suppressAutoHyphens/>
              <w:spacing w:before="120" w:after="120" w:line="240" w:lineRule="auto"/>
              <w:ind w:left="862" w:hanging="862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Мониторинг участия субъектов малого предпринимательства в размещении закупок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Осуществление и развитие организационной поддержки субъектов малого и среднего предпринимательства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1.5.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rPr>
          <w:trHeight w:val="1445"/>
        </w:trPr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tabs>
                <w:tab w:val="num" w:pos="0"/>
              </w:tabs>
              <w:suppressAutoHyphens/>
              <w:spacing w:before="120" w:after="120" w:line="240" w:lineRule="auto"/>
              <w:ind w:left="862" w:hanging="578"/>
              <w:jc w:val="center"/>
              <w:outlineLvl w:val="3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2.  Обеспечение деятельности инфраструктуры поддержки субъектов малого и среднего предпринимательства на территории </w:t>
            </w: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муниципального образования</w:t>
            </w:r>
            <w:r w:rsidRPr="006B244A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.  Информационная поддержка субъектов малого и среднего предпринимательства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Пропаганда (популяризация) достижений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21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5E2C97" w:rsidRPr="006B244A" w:rsidTr="005A4E30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2.4.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Осуществление и развитие консультационной, информационной поддержки </w:t>
            </w:r>
            <w:r w:rsidRPr="006B244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физических лиц, не являющихся индивидуальными предпринимателями и </w:t>
            </w:r>
            <w:r w:rsidRPr="006B244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применяющих специальный налоговый режим "Налог на профессиональный доход"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 xml:space="preserve">Поддержка </w:t>
            </w:r>
            <w:r w:rsidRPr="006B244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физических лиц, не являющихся индивидуальными предпринимателями и применяющих специальный налоговый режим "Налог на </w:t>
            </w:r>
            <w:r w:rsidRPr="006B244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профессиональный доход"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6B244A" w:rsidRDefault="005E2C97" w:rsidP="006B244A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>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97" w:rsidRPr="006B244A" w:rsidRDefault="005E2C97" w:rsidP="006B244A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6B244A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Администрация</w:t>
            </w:r>
          </w:p>
        </w:tc>
      </w:tr>
    </w:tbl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both"/>
        <w:outlineLvl w:val="3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6. Ресурсное обеспечение Программы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Финансирование проводимых мероприятий Программы при необходимости будет осуществляться согласно выделенным средствам из бюджета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7. Организация управления (механизм реализации) Программой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Механизм реализации Программы –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Заказчиком Программы является администрация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, в задачи которой входит организация выполнения мероприятий Программы и координация взаимодействия исполнителей.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Реализация пунктов Перечня мероприятий Программы производится в соответствии с порядком оказания консультационной и организационной поддержки субъектам малого предпринимательства на территории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, утверждаемым муниципальным правовым актом администрации.</w:t>
      </w:r>
    </w:p>
    <w:p w:rsidR="005E2C97" w:rsidRPr="006B244A" w:rsidRDefault="005E2C97" w:rsidP="006B244A">
      <w:pPr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6B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Срок рассмотрения обращений субъектов малого и среднего предпринимательства по вопросам оказания им поддержки составляет не более 15 календарных дней с момента поступления обращения.</w:t>
      </w:r>
      <w:r w:rsidRPr="006B24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zh-CN"/>
        </w:rPr>
        <w:t xml:space="preserve"> </w:t>
      </w:r>
      <w:r w:rsidRPr="006B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Срок   информирования о </w:t>
      </w:r>
      <w:r w:rsidRPr="006B2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решении, принятом по такому обращению, в течение пяти дней со дня его принятия.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8. </w:t>
      </w:r>
      <w:proofErr w:type="gramStart"/>
      <w:r w:rsidRPr="006B244A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ходом реализации Программы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proofErr w:type="gramStart"/>
      <w:r w:rsidRPr="006B244A">
        <w:rPr>
          <w:rFonts w:ascii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 ходом реализации Программы в установленном порядке осуществляется администрацией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6B244A" w:rsidRDefault="005E2C97" w:rsidP="006B244A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9. Оценка эффективности результатов реализации Программы</w:t>
      </w:r>
    </w:p>
    <w:p w:rsidR="005E2C97" w:rsidRPr="006B244A" w:rsidRDefault="005E2C97" w:rsidP="006B244A">
      <w:pPr>
        <w:tabs>
          <w:tab w:val="num" w:pos="0"/>
        </w:tabs>
        <w:suppressAutoHyphens/>
        <w:spacing w:line="240" w:lineRule="auto"/>
        <w:ind w:left="864" w:hanging="864"/>
        <w:jc w:val="center"/>
        <w:outlineLvl w:val="3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Реализация Программы окажет позитивное влияние на экономическую и социальную ситуацию на территории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поступлений от субъектов малого и среднего предпринимательства в бюджет </w:t>
      </w:r>
      <w:r w:rsidRPr="006B244A">
        <w:rPr>
          <w:rFonts w:ascii="Times New Roman" w:hAnsi="Times New Roman" w:cs="Times New Roman"/>
          <w:kern w:val="2"/>
          <w:sz w:val="28"/>
          <w:szCs w:val="28"/>
          <w:lang w:eastAsia="zh-CN"/>
        </w:rPr>
        <w:t>муниципального образования</w:t>
      </w:r>
      <w:r w:rsidRPr="006B244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5E2C97" w:rsidRPr="006B244A" w:rsidRDefault="005E2C97" w:rsidP="006B244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B244A">
        <w:rPr>
          <w:rFonts w:ascii="Times New Roman" w:hAnsi="Times New Roman" w:cs="Times New Roman"/>
          <w:sz w:val="28"/>
          <w:szCs w:val="28"/>
          <w:lang w:eastAsia="zh-CN"/>
        </w:rPr>
        <w:t>Оценка эффективности результатов реализации Программы будет осуществляться путем сопоставления достигнутых результатов.</w:t>
      </w:r>
    </w:p>
    <w:p w:rsidR="005E2C97" w:rsidRPr="006B244A" w:rsidRDefault="005E2C97" w:rsidP="006B24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E2C97" w:rsidRPr="006B244A" w:rsidRDefault="005E2C97" w:rsidP="006B244A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6B244A">
        <w:rPr>
          <w:rFonts w:ascii="Times New Roman" w:hAnsi="Times New Roman" w:cs="Times New Roman"/>
          <w:b/>
          <w:color w:val="1D1B11"/>
          <w:sz w:val="28"/>
          <w:szCs w:val="28"/>
        </w:rPr>
        <w:t>АДМИНИСТРАЦИЯ</w:t>
      </w:r>
    </w:p>
    <w:p w:rsidR="005E2C97" w:rsidRPr="006B244A" w:rsidRDefault="005E2C97" w:rsidP="006B244A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6B244A">
        <w:rPr>
          <w:rFonts w:ascii="Times New Roman" w:hAnsi="Times New Roman" w:cs="Times New Roman"/>
          <w:b/>
          <w:color w:val="1D1B11"/>
          <w:sz w:val="28"/>
          <w:szCs w:val="28"/>
        </w:rPr>
        <w:t>ПОКРОВСКОГО СЕЛЬСОВЕТА ЧАНОВСКОГО РАЙОНА НОВОСИБИРСКОЙ ОБЛАСТИ</w:t>
      </w:r>
    </w:p>
    <w:p w:rsidR="005E2C97" w:rsidRPr="006B244A" w:rsidRDefault="005E2C97" w:rsidP="006B244A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D1B11"/>
          <w:sz w:val="28"/>
          <w:szCs w:val="28"/>
        </w:rPr>
      </w:pPr>
    </w:p>
    <w:p w:rsidR="005E2C97" w:rsidRPr="006B244A" w:rsidRDefault="005E2C97" w:rsidP="006B244A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6B244A">
        <w:rPr>
          <w:rFonts w:ascii="Times New Roman" w:hAnsi="Times New Roman" w:cs="Times New Roman"/>
          <w:b/>
          <w:color w:val="1D1B11"/>
          <w:sz w:val="28"/>
          <w:szCs w:val="28"/>
        </w:rPr>
        <w:t>ПОСТАНОВЛЕНИЕ</w:t>
      </w:r>
    </w:p>
    <w:p w:rsidR="005E2C97" w:rsidRPr="006B244A" w:rsidRDefault="005E2C97" w:rsidP="006B244A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</w:p>
    <w:p w:rsidR="005E2C97" w:rsidRPr="006B244A" w:rsidRDefault="005E2C97" w:rsidP="006B244A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  <w:r w:rsidRPr="006B244A">
        <w:rPr>
          <w:rFonts w:ascii="Times New Roman" w:hAnsi="Times New Roman" w:cs="Times New Roman"/>
          <w:color w:val="1D1B11"/>
          <w:sz w:val="28"/>
          <w:szCs w:val="28"/>
        </w:rPr>
        <w:t>01.07.2024  № 53</w:t>
      </w:r>
    </w:p>
    <w:p w:rsidR="005E2C97" w:rsidRPr="006B244A" w:rsidRDefault="005E2C97" w:rsidP="006B244A">
      <w:pPr>
        <w:tabs>
          <w:tab w:val="left" w:pos="1440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</w:p>
    <w:p w:rsidR="005E2C97" w:rsidRPr="006B244A" w:rsidRDefault="005E2C97" w:rsidP="006B24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color w:val="1D1B11"/>
          <w:sz w:val="28"/>
          <w:szCs w:val="28"/>
        </w:rPr>
        <w:t xml:space="preserve">О внесении изменений в постановление администрации Покровского сельсовета от </w:t>
      </w:r>
      <w:r w:rsidRPr="006B244A">
        <w:rPr>
          <w:rFonts w:ascii="Times New Roman" w:hAnsi="Times New Roman" w:cs="Times New Roman"/>
          <w:sz w:val="28"/>
          <w:szCs w:val="28"/>
        </w:rPr>
        <w:t>24.03.2022г №32</w:t>
      </w:r>
      <w:proofErr w:type="gramStart"/>
      <w:r w:rsidRPr="006B244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B244A">
        <w:rPr>
          <w:rFonts w:ascii="Times New Roman" w:hAnsi="Times New Roman" w:cs="Times New Roman"/>
          <w:sz w:val="28"/>
          <w:szCs w:val="28"/>
        </w:rPr>
        <w:t xml:space="preserve">б утверждении  муниципальной программы «В сфере профилактики правонарушений на территории Покровского сельсовета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 Новосибирской области на 2022 – 2024 годы»</w:t>
      </w:r>
    </w:p>
    <w:p w:rsidR="005E2C97" w:rsidRPr="006B244A" w:rsidRDefault="005E2C97" w:rsidP="006B244A">
      <w:pPr>
        <w:tabs>
          <w:tab w:val="left" w:pos="1440"/>
        </w:tabs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244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6B244A">
        <w:rPr>
          <w:rFonts w:ascii="Times New Roman" w:hAnsi="Times New Roman"/>
          <w:sz w:val="28"/>
          <w:szCs w:val="28"/>
        </w:rPr>
        <w:t xml:space="preserve">Федеральным законом от 23 июня 2016 года №182-ФЗ "Об основах системы профилактики правонарушений в Российской Федерации", на основании представления прокуратуры от 10.06.2024г. №ПРДР-20500037-121-24/-20500037, </w:t>
      </w:r>
      <w:r w:rsidRPr="006B244A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руководствуясь Уставом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  <w:shd w:val="clear" w:color="auto" w:fill="FFFFFF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Новосибирской области, </w:t>
      </w:r>
      <w:r w:rsidRPr="006B244A">
        <w:rPr>
          <w:rFonts w:ascii="Times New Roman" w:hAnsi="Times New Roman"/>
          <w:sz w:val="28"/>
          <w:szCs w:val="28"/>
        </w:rPr>
        <w:t>в целях укрепления правопорядка и обеспечения общественной безопасности на территории</w:t>
      </w:r>
      <w:proofErr w:type="gramEnd"/>
      <w:r w:rsidRPr="006B244A">
        <w:rPr>
          <w:rFonts w:ascii="Times New Roman" w:hAnsi="Times New Roman"/>
          <w:sz w:val="28"/>
          <w:szCs w:val="28"/>
        </w:rPr>
        <w:t xml:space="preserve">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области, администрация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 ПОСТАНОВЛЯЕТ:</w:t>
      </w:r>
    </w:p>
    <w:p w:rsidR="005E2C97" w:rsidRPr="006B244A" w:rsidRDefault="005E2C97" w:rsidP="006B2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Внести </w:t>
      </w:r>
      <w:r w:rsidRPr="006B244A">
        <w:rPr>
          <w:rFonts w:ascii="Times New Roman" w:hAnsi="Times New Roman" w:cs="Times New Roman"/>
          <w:color w:val="1D1B11"/>
          <w:sz w:val="28"/>
          <w:szCs w:val="28"/>
        </w:rPr>
        <w:t xml:space="preserve">изменение в постановление администрации Покровского сельсовета </w:t>
      </w:r>
      <w:proofErr w:type="spellStart"/>
      <w:r w:rsidRPr="006B244A">
        <w:rPr>
          <w:rFonts w:ascii="Times New Roman" w:hAnsi="Times New Roman" w:cs="Times New Roman"/>
          <w:color w:val="1D1B11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color w:val="1D1B11"/>
          <w:sz w:val="28"/>
          <w:szCs w:val="28"/>
        </w:rPr>
        <w:t xml:space="preserve"> района Новосибирской области от </w:t>
      </w:r>
      <w:r w:rsidRPr="006B244A">
        <w:rPr>
          <w:rFonts w:ascii="Times New Roman" w:hAnsi="Times New Roman" w:cs="Times New Roman"/>
          <w:sz w:val="28"/>
          <w:szCs w:val="28"/>
        </w:rPr>
        <w:t>24.03.2022г №32</w:t>
      </w:r>
      <w:proofErr w:type="gramStart"/>
      <w:r w:rsidRPr="006B244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B244A">
        <w:rPr>
          <w:rFonts w:ascii="Times New Roman" w:hAnsi="Times New Roman" w:cs="Times New Roman"/>
          <w:sz w:val="28"/>
          <w:szCs w:val="28"/>
        </w:rPr>
        <w:t xml:space="preserve">б утверждении  муниципальной программы «В сфере профилактики правонарушений на территории Покровского сельсовета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 Новосибирской области на 2022 – 2024 годы</w:t>
      </w:r>
      <w:r w:rsidRPr="006B244A">
        <w:rPr>
          <w:rFonts w:ascii="Times New Roman" w:hAnsi="Times New Roman" w:cs="Times New Roman"/>
          <w:color w:val="1D1B11"/>
          <w:sz w:val="28"/>
          <w:szCs w:val="28"/>
        </w:rPr>
        <w:t xml:space="preserve">,  </w:t>
      </w:r>
      <w:r w:rsidRPr="006B244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1.1. Дополнить    раздел 6. </w:t>
      </w:r>
      <w:r w:rsidRPr="006B244A">
        <w:rPr>
          <w:rFonts w:ascii="Times New Roman" w:hAnsi="Times New Roman"/>
          <w:b/>
          <w:sz w:val="28"/>
          <w:szCs w:val="28"/>
        </w:rPr>
        <w:t>«</w:t>
      </w:r>
      <w:r w:rsidRPr="006B244A">
        <w:rPr>
          <w:rFonts w:ascii="Times New Roman" w:hAnsi="Times New Roman"/>
          <w:sz w:val="28"/>
          <w:szCs w:val="28"/>
        </w:rPr>
        <w:t>Перечень мероприятий муниципальной  программы», строкой  4 следующего содержания: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Ind w:w="108" w:type="dxa"/>
        <w:tblLook w:val="04A0"/>
      </w:tblPr>
      <w:tblGrid>
        <w:gridCol w:w="566"/>
        <w:gridCol w:w="2688"/>
        <w:gridCol w:w="2119"/>
        <w:gridCol w:w="519"/>
        <w:gridCol w:w="660"/>
        <w:gridCol w:w="660"/>
        <w:gridCol w:w="2250"/>
      </w:tblGrid>
      <w:tr w:rsidR="005E2C97" w:rsidRPr="006B244A" w:rsidTr="005A4E30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C97" w:rsidRPr="006B244A" w:rsidRDefault="005E2C97" w:rsidP="006B24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C97" w:rsidRPr="006B244A" w:rsidRDefault="005E2C97" w:rsidP="006B244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6B244A">
              <w:rPr>
                <w:rFonts w:ascii="Times New Roman" w:hAnsi="Times New Roman"/>
                <w:sz w:val="28"/>
                <w:szCs w:val="28"/>
              </w:rPr>
              <w:t>Мероприятия по формированию у подрастающего поколения уважительного отношения ко всем национальностям, этносам и религиям предусмотренные федеральным законодательством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6B244A">
              <w:rPr>
                <w:sz w:val="28"/>
                <w:szCs w:val="28"/>
                <w:lang w:eastAsia="en-US"/>
              </w:rPr>
              <w:t>администрация, учреждения образования, учреждения культуры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6B244A">
              <w:rPr>
                <w:sz w:val="28"/>
                <w:szCs w:val="28"/>
                <w:lang w:eastAsia="en-US"/>
              </w:rPr>
              <w:t>-</w:t>
            </w:r>
          </w:p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6B244A">
              <w:rPr>
                <w:sz w:val="28"/>
                <w:szCs w:val="28"/>
                <w:lang w:eastAsia="en-US"/>
              </w:rPr>
              <w:t>-</w:t>
            </w:r>
          </w:p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6B244A">
              <w:rPr>
                <w:sz w:val="28"/>
                <w:szCs w:val="28"/>
                <w:lang w:eastAsia="en-US"/>
              </w:rPr>
              <w:t>-</w:t>
            </w:r>
          </w:p>
          <w:p w:rsidR="005E2C97" w:rsidRPr="006B244A" w:rsidRDefault="005E2C97" w:rsidP="006B244A">
            <w:pPr>
              <w:pStyle w:val="a9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C97" w:rsidRPr="006B244A" w:rsidRDefault="005E2C97" w:rsidP="006B24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правонарушений среди населения</w:t>
            </w:r>
          </w:p>
        </w:tc>
      </w:tr>
    </w:tbl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  <w:shd w:val="clear" w:color="auto" w:fill="FFFFFF"/>
        </w:rPr>
        <w:t xml:space="preserve">2.  </w:t>
      </w:r>
      <w:r w:rsidRPr="006B244A">
        <w:rPr>
          <w:rFonts w:ascii="Times New Roman" w:hAnsi="Times New Roman"/>
          <w:sz w:val="28"/>
          <w:szCs w:val="28"/>
        </w:rPr>
        <w:t xml:space="preserve">Опубликовать настоящие постановление в Информационном бюллетене Покровского сельсовета «Покровский вестник» и на официальном сайте администрации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244A">
        <w:rPr>
          <w:rFonts w:ascii="Times New Roman" w:hAnsi="Times New Roman"/>
          <w:sz w:val="28"/>
          <w:szCs w:val="28"/>
          <w:shd w:val="clear" w:color="auto" w:fill="FFFFFF"/>
        </w:rPr>
        <w:t xml:space="preserve">3.  </w:t>
      </w:r>
      <w:proofErr w:type="gramStart"/>
      <w:r w:rsidRPr="006B244A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6B244A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pStyle w:val="aa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pStyle w:val="aa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pStyle w:val="aa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pStyle w:val="aa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5E2C97" w:rsidRPr="006B244A" w:rsidRDefault="005E2C97" w:rsidP="006B244A">
      <w:pPr>
        <w:pStyle w:val="aa"/>
        <w:rPr>
          <w:rFonts w:ascii="Times New Roman" w:hAnsi="Times New Roman"/>
          <w:sz w:val="28"/>
          <w:szCs w:val="28"/>
        </w:rPr>
      </w:pP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</w:t>
      </w:r>
    </w:p>
    <w:p w:rsidR="005E2C97" w:rsidRPr="006B244A" w:rsidRDefault="005E2C97" w:rsidP="006B244A">
      <w:pPr>
        <w:pStyle w:val="aa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П.В.Семченко</w:t>
      </w:r>
    </w:p>
    <w:p w:rsidR="005E2C97" w:rsidRPr="006B244A" w:rsidRDefault="005E2C97" w:rsidP="006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432" w:hanging="432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B2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5E2C97" w:rsidRPr="006B244A" w:rsidRDefault="005E2C97" w:rsidP="006B244A">
      <w:pPr>
        <w:pStyle w:val="ae"/>
        <w:tabs>
          <w:tab w:val="num" w:pos="0"/>
        </w:tabs>
        <w:ind w:left="432" w:hanging="432"/>
        <w:rPr>
          <w:rFonts w:ascii="Times New Roman" w:hAnsi="Times New Roman"/>
          <w:b/>
          <w:i/>
          <w:sz w:val="28"/>
          <w:szCs w:val="28"/>
          <w:highlight w:val="green"/>
        </w:rPr>
      </w:pPr>
      <w:r w:rsidRPr="006B2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ПОКРОВСКОГО СЕЛЬСОВЕТА ЧАНОВСКОГО РАЙОНА НОВОСИБИРСКОЙ ОБЛАСТИ</w:t>
      </w: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432" w:hanging="43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2C97" w:rsidRPr="006B244A" w:rsidRDefault="005E2C97" w:rsidP="006B244A">
      <w:pPr>
        <w:pStyle w:val="ae"/>
        <w:tabs>
          <w:tab w:val="num" w:pos="0"/>
        </w:tabs>
        <w:spacing w:after="200"/>
        <w:ind w:left="432" w:hanging="432"/>
        <w:outlineLvl w:val="0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6B244A">
        <w:rPr>
          <w:rFonts w:ascii="Times New Roman" w:hAnsi="Times New Roman"/>
          <w:b/>
          <w:bCs/>
          <w:spacing w:val="40"/>
          <w:sz w:val="28"/>
          <w:szCs w:val="28"/>
        </w:rPr>
        <w:t>ПОСТАНОВЛЕНИЕ</w:t>
      </w:r>
    </w:p>
    <w:p w:rsidR="005E2C97" w:rsidRPr="006B244A" w:rsidRDefault="005E2C97" w:rsidP="006B244A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01.07.2024г.№ 54</w:t>
      </w: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432" w:hanging="43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2C97" w:rsidRPr="006B244A" w:rsidRDefault="005E2C97" w:rsidP="006B24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О внесение изменений в постановление администрации Покровского сельсовета </w:t>
      </w:r>
      <w:proofErr w:type="spellStart"/>
      <w:r w:rsidRPr="006B244A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от 14.03.2022 № 24</w:t>
      </w:r>
      <w:r w:rsidRPr="006B244A">
        <w:rPr>
          <w:rFonts w:ascii="Times New Roman" w:hAnsi="Times New Roman" w:cs="Times New Roman"/>
          <w:sz w:val="28"/>
          <w:szCs w:val="28"/>
        </w:rPr>
        <w:t xml:space="preserve"> «</w:t>
      </w:r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Покровском сельсовете </w:t>
      </w:r>
      <w:proofErr w:type="spellStart"/>
      <w:r w:rsidRPr="006B244A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должности руководителей муниципальных учреждений Покровского сельсовета  и членов их семей на официальных сайтах органов местного самоуправления  Покровского</w:t>
      </w:r>
      <w:proofErr w:type="gram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сельсовета и предоставления этих сведений общероссийским средствам массовой информации для опубликования"</w:t>
      </w: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432" w:hanging="43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4A">
        <w:rPr>
          <w:rFonts w:ascii="Times New Roman" w:hAnsi="Times New Roman"/>
          <w:sz w:val="28"/>
          <w:szCs w:val="28"/>
          <w:lang w:eastAsia="ru-RU"/>
        </w:rPr>
        <w:t xml:space="preserve">Рассмотрев протест прокурора от 24.06.2024 №2-18-2024/Прдп199-24-20500037,  </w:t>
      </w:r>
      <w:r w:rsidRPr="006B244A">
        <w:rPr>
          <w:rFonts w:ascii="Times New Roman" w:hAnsi="Times New Roman"/>
          <w:sz w:val="28"/>
          <w:szCs w:val="28"/>
        </w:rPr>
        <w:t xml:space="preserve">администрации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6B244A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5E2C97" w:rsidRPr="006B244A" w:rsidRDefault="005E2C97" w:rsidP="006B244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 в постановление администрации Покровского сельсовета </w:t>
      </w:r>
      <w:proofErr w:type="spellStart"/>
      <w:r w:rsidRPr="006B244A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от 14.03.2022 № 24</w:t>
      </w:r>
      <w:r w:rsidRPr="006B244A">
        <w:rPr>
          <w:rFonts w:ascii="Times New Roman" w:hAnsi="Times New Roman" w:cs="Times New Roman"/>
          <w:sz w:val="28"/>
          <w:szCs w:val="28"/>
        </w:rPr>
        <w:t xml:space="preserve"> «</w:t>
      </w:r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Покровском сельсовете </w:t>
      </w:r>
      <w:proofErr w:type="spellStart"/>
      <w:r w:rsidRPr="006B244A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должности руководителей муниципальных учреждений Покровского сельсовета  и членов их семей на официальных сайтах органов местного самоуправления  Покровского</w:t>
      </w:r>
      <w:proofErr w:type="gram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сельсовета и предоставления этих сведений общероссийским средствам массовой информации для опубликования":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        1.1. пункт 1 пп.1 дополнить словами: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«</w:t>
      </w:r>
      <w:r w:rsidRPr="006B244A">
        <w:rPr>
          <w:rFonts w:ascii="Times New Roman" w:hAnsi="Times New Roman"/>
          <w:sz w:val="28"/>
          <w:szCs w:val="28"/>
          <w:shd w:val="clear" w:color="auto" w:fill="FFFFFF"/>
        </w:rPr>
        <w:t>за исключением лиц, замещающих муниципальные должности депутата Совета депутатов</w:t>
      </w:r>
      <w:r w:rsidRPr="006B244A">
        <w:rPr>
          <w:rFonts w:ascii="Times New Roman" w:hAnsi="Times New Roman"/>
          <w:sz w:val="28"/>
          <w:szCs w:val="28"/>
        </w:rPr>
        <w:t xml:space="preserve">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области».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         2. Опубликовать настоящее постановление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6B24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244A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 П.В.Семченко</w:t>
      </w: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432" w:hanging="432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2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5E2C97" w:rsidRPr="006B244A" w:rsidRDefault="005E2C97" w:rsidP="006B244A">
      <w:pPr>
        <w:pStyle w:val="ae"/>
        <w:tabs>
          <w:tab w:val="num" w:pos="0"/>
        </w:tabs>
        <w:ind w:left="432" w:hanging="432"/>
        <w:rPr>
          <w:rFonts w:ascii="Times New Roman" w:hAnsi="Times New Roman"/>
          <w:b/>
          <w:i/>
          <w:sz w:val="28"/>
          <w:szCs w:val="28"/>
          <w:highlight w:val="green"/>
        </w:rPr>
      </w:pPr>
      <w:r w:rsidRPr="006B2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ПОКРОВСКОГО СЕЛЬСОВЕТА </w:t>
      </w:r>
    </w:p>
    <w:p w:rsidR="005E2C97" w:rsidRPr="006B244A" w:rsidRDefault="005E2C97" w:rsidP="006B244A">
      <w:pPr>
        <w:pStyle w:val="ae"/>
        <w:tabs>
          <w:tab w:val="num" w:pos="0"/>
        </w:tabs>
        <w:ind w:left="432" w:hanging="432"/>
        <w:rPr>
          <w:rFonts w:ascii="Times New Roman" w:hAnsi="Times New Roman"/>
          <w:b/>
          <w:i/>
          <w:sz w:val="28"/>
          <w:szCs w:val="28"/>
          <w:highlight w:val="green"/>
        </w:rPr>
      </w:pPr>
      <w:r w:rsidRPr="006B2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ЧАНОВСКОГО РАЙОНА </w:t>
      </w:r>
    </w:p>
    <w:p w:rsidR="005E2C97" w:rsidRPr="006B244A" w:rsidRDefault="005E2C97" w:rsidP="006B244A">
      <w:pPr>
        <w:pStyle w:val="ae"/>
        <w:tabs>
          <w:tab w:val="num" w:pos="0"/>
        </w:tabs>
        <w:ind w:left="432" w:hanging="432"/>
        <w:rPr>
          <w:rFonts w:ascii="Times New Roman" w:hAnsi="Times New Roman"/>
          <w:b/>
          <w:i/>
          <w:sz w:val="28"/>
          <w:szCs w:val="28"/>
          <w:highlight w:val="green"/>
        </w:rPr>
      </w:pPr>
      <w:r w:rsidRPr="006B24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432" w:hanging="43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2C97" w:rsidRPr="006B244A" w:rsidRDefault="005E2C97" w:rsidP="006B244A">
      <w:pPr>
        <w:pStyle w:val="ae"/>
        <w:tabs>
          <w:tab w:val="num" w:pos="0"/>
        </w:tabs>
        <w:spacing w:after="200"/>
        <w:ind w:left="432" w:hanging="432"/>
        <w:outlineLvl w:val="0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6B244A">
        <w:rPr>
          <w:rFonts w:ascii="Times New Roman" w:hAnsi="Times New Roman"/>
          <w:b/>
          <w:bCs/>
          <w:spacing w:val="40"/>
          <w:sz w:val="28"/>
          <w:szCs w:val="28"/>
        </w:rPr>
        <w:t>ПОСТАНОВЛЕНИЕ</w:t>
      </w:r>
    </w:p>
    <w:p w:rsidR="005E2C97" w:rsidRPr="006B244A" w:rsidRDefault="005E2C97" w:rsidP="006B244A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2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01.07.2024г.№ 55</w:t>
      </w:r>
    </w:p>
    <w:p w:rsidR="005E2C97" w:rsidRPr="006B244A" w:rsidRDefault="005E2C97" w:rsidP="006B244A">
      <w:pPr>
        <w:pStyle w:val="ae"/>
        <w:tabs>
          <w:tab w:val="num" w:pos="0"/>
        </w:tabs>
        <w:autoSpaceDE w:val="0"/>
        <w:autoSpaceDN w:val="0"/>
        <w:adjustRightInd w:val="0"/>
        <w:ind w:left="432" w:hanging="43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2C97" w:rsidRPr="006B244A" w:rsidRDefault="005E2C97" w:rsidP="006B244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 от   01.03.2023 № 36</w:t>
      </w:r>
    </w:p>
    <w:p w:rsidR="005E2C97" w:rsidRPr="006B244A" w:rsidRDefault="005E2C97" w:rsidP="006B24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по противодействию нелегальной миграции на территории Покровского сельсовета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на </w:t>
      </w:r>
      <w:r w:rsidRPr="006B244A">
        <w:rPr>
          <w:rFonts w:ascii="Times New Roman" w:hAnsi="Times New Roman" w:cs="Times New Roman"/>
          <w:bCs/>
          <w:sz w:val="28"/>
          <w:szCs w:val="28"/>
        </w:rPr>
        <w:t>2023</w:t>
      </w:r>
      <w:r w:rsidRPr="006B244A">
        <w:rPr>
          <w:rFonts w:ascii="Times New Roman" w:hAnsi="Times New Roman" w:cs="Times New Roman"/>
          <w:sz w:val="28"/>
          <w:szCs w:val="28"/>
        </w:rPr>
        <w:t xml:space="preserve"> – </w:t>
      </w:r>
      <w:r w:rsidRPr="006B244A">
        <w:rPr>
          <w:rFonts w:ascii="Times New Roman" w:hAnsi="Times New Roman" w:cs="Times New Roman"/>
          <w:bCs/>
          <w:sz w:val="28"/>
          <w:szCs w:val="28"/>
        </w:rPr>
        <w:t>2025</w:t>
      </w:r>
      <w:r w:rsidRPr="006B244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5E2C97" w:rsidRPr="006B244A" w:rsidRDefault="005E2C97" w:rsidP="006B244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представление  прокурора от 10.06.2024 № Прдп-20500037-115-24/-20500037,  администрации Покровского сельсовета </w:t>
      </w:r>
      <w:proofErr w:type="spellStart"/>
      <w:r w:rsidRPr="006B244A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ПОСТАНОВЛЯЕТ: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        1. Внести следующие изменения в постановление администрации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 от 01.03.2023 № 36 «Об утверждении муниципальной программы по противодействию нелегальной миграции на территории Покровского сельсовета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 района Новосибирской области на </w:t>
      </w:r>
      <w:r w:rsidRPr="006B244A">
        <w:rPr>
          <w:rFonts w:ascii="Times New Roman" w:hAnsi="Times New Roman"/>
          <w:bCs/>
          <w:sz w:val="28"/>
          <w:szCs w:val="28"/>
        </w:rPr>
        <w:t>2023</w:t>
      </w:r>
      <w:r w:rsidRPr="006B244A">
        <w:rPr>
          <w:rFonts w:ascii="Times New Roman" w:hAnsi="Times New Roman"/>
          <w:sz w:val="28"/>
          <w:szCs w:val="28"/>
        </w:rPr>
        <w:t xml:space="preserve"> – </w:t>
      </w:r>
      <w:r w:rsidRPr="006B244A">
        <w:rPr>
          <w:rFonts w:ascii="Times New Roman" w:hAnsi="Times New Roman"/>
          <w:bCs/>
          <w:sz w:val="28"/>
          <w:szCs w:val="28"/>
        </w:rPr>
        <w:t>2025</w:t>
      </w:r>
      <w:r w:rsidRPr="006B244A">
        <w:rPr>
          <w:rFonts w:ascii="Times New Roman" w:hAnsi="Times New Roman"/>
          <w:sz w:val="28"/>
          <w:szCs w:val="28"/>
        </w:rPr>
        <w:t xml:space="preserve"> годы»:</w:t>
      </w:r>
    </w:p>
    <w:p w:rsidR="005E2C97" w:rsidRPr="006B244A" w:rsidRDefault="005E2C97" w:rsidP="006B244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</w:t>
      </w:r>
      <w:r w:rsidRPr="006B244A">
        <w:rPr>
          <w:rFonts w:ascii="Times New Roman" w:hAnsi="Times New Roman" w:cs="Times New Roman"/>
          <w:sz w:val="28"/>
          <w:szCs w:val="28"/>
        </w:rPr>
        <w:t xml:space="preserve">  Приложение 1 «Мероприятия по противодействию нелегальной миграции на территории Покровского сельсовета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на </w:t>
      </w:r>
      <w:r w:rsidRPr="006B244A">
        <w:rPr>
          <w:rFonts w:ascii="Times New Roman" w:hAnsi="Times New Roman" w:cs="Times New Roman"/>
          <w:bCs/>
          <w:sz w:val="28"/>
          <w:szCs w:val="28"/>
        </w:rPr>
        <w:t>2023</w:t>
      </w:r>
      <w:r w:rsidRPr="006B244A">
        <w:rPr>
          <w:rFonts w:ascii="Times New Roman" w:hAnsi="Times New Roman" w:cs="Times New Roman"/>
          <w:sz w:val="28"/>
          <w:szCs w:val="28"/>
        </w:rPr>
        <w:t xml:space="preserve"> – </w:t>
      </w:r>
      <w:r w:rsidRPr="006B244A">
        <w:rPr>
          <w:rFonts w:ascii="Times New Roman" w:hAnsi="Times New Roman" w:cs="Times New Roman"/>
          <w:bCs/>
          <w:sz w:val="28"/>
          <w:szCs w:val="28"/>
        </w:rPr>
        <w:t>2025</w:t>
      </w:r>
      <w:r w:rsidRPr="006B244A">
        <w:rPr>
          <w:rFonts w:ascii="Times New Roman" w:hAnsi="Times New Roman" w:cs="Times New Roman"/>
          <w:sz w:val="28"/>
          <w:szCs w:val="28"/>
        </w:rPr>
        <w:t xml:space="preserve"> годы»,  дополнить строкой  12-17 следующего содержания:</w:t>
      </w:r>
    </w:p>
    <w:tbl>
      <w:tblPr>
        <w:tblStyle w:val="af5"/>
        <w:tblW w:w="0" w:type="auto"/>
        <w:tblLook w:val="04A0"/>
      </w:tblPr>
      <w:tblGrid>
        <w:gridCol w:w="923"/>
        <w:gridCol w:w="3225"/>
        <w:gridCol w:w="1651"/>
        <w:gridCol w:w="2211"/>
        <w:gridCol w:w="2127"/>
      </w:tblGrid>
      <w:tr w:rsidR="005E2C97" w:rsidRPr="006B244A" w:rsidTr="005A4E30">
        <w:tc>
          <w:tcPr>
            <w:tcW w:w="885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3630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22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04" w:type="dxa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96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5E2C97" w:rsidRPr="006B244A" w:rsidTr="005A4E30">
        <w:tc>
          <w:tcPr>
            <w:tcW w:w="885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30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44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 популяризации и распространении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конкурсов, гастролей </w:t>
            </w: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творческих коллективов и других форм деятельности в области культуры</w:t>
            </w:r>
            <w:proofErr w:type="gramEnd"/>
          </w:p>
        </w:tc>
        <w:tc>
          <w:tcPr>
            <w:tcW w:w="1722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 годы</w:t>
            </w:r>
          </w:p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04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1796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5E2C97" w:rsidRPr="006B244A" w:rsidTr="005A4E30">
        <w:tc>
          <w:tcPr>
            <w:tcW w:w="885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30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Мероприятие по распространению в обществе установок о неприятии и недопущении пропаганды идей экстремизма, ксенофобии, национальной исключительности, нацизма и их оправдания</w:t>
            </w:r>
          </w:p>
        </w:tc>
        <w:tc>
          <w:tcPr>
            <w:tcW w:w="1722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04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1796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5E2C97" w:rsidRPr="006B244A" w:rsidTr="005A4E30">
        <w:tc>
          <w:tcPr>
            <w:tcW w:w="885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30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Мероприятие по противодействию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1722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04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1796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5E2C97" w:rsidRPr="006B244A" w:rsidTr="005A4E30">
        <w:tc>
          <w:tcPr>
            <w:tcW w:w="885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0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Мероприятие по установлению полномочий и ответственности руководителей и должностных лиц государственных органов и органов местного самоуправления в сфере профилактики экстремизма и раннего предупреждения межнациональных (межэтнических) и межрелигиозных конфликтов и напряженности</w:t>
            </w:r>
          </w:p>
        </w:tc>
        <w:tc>
          <w:tcPr>
            <w:tcW w:w="1722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04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1796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5E2C97" w:rsidRPr="006B244A" w:rsidTr="005A4E30">
        <w:tc>
          <w:tcPr>
            <w:tcW w:w="885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30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 созданию и распространению </w:t>
            </w: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рекламной и иной информационной продукции для реализации целей и задач государственной национальной политики Российской Федерации</w:t>
            </w:r>
          </w:p>
        </w:tc>
        <w:tc>
          <w:tcPr>
            <w:tcW w:w="1722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2023-2025 годы</w:t>
            </w:r>
          </w:p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04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 финансирования</w:t>
            </w:r>
          </w:p>
        </w:tc>
        <w:tc>
          <w:tcPr>
            <w:tcW w:w="1796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5E2C97" w:rsidRPr="006B244A" w:rsidTr="005A4E30">
        <w:tc>
          <w:tcPr>
            <w:tcW w:w="885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30" w:type="dxa"/>
          </w:tcPr>
          <w:p w:rsidR="005E2C97" w:rsidRPr="006B244A" w:rsidRDefault="005E2C97" w:rsidP="006B2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по организации и </w:t>
            </w:r>
            <w:proofErr w:type="gramStart"/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6B244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1722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2023-2025 годы</w:t>
            </w:r>
          </w:p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04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  <w:tc>
          <w:tcPr>
            <w:tcW w:w="1796" w:type="dxa"/>
            <w:vAlign w:val="center"/>
          </w:tcPr>
          <w:p w:rsidR="005E2C97" w:rsidRPr="006B244A" w:rsidRDefault="005E2C97" w:rsidP="006B244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</w:tbl>
    <w:p w:rsidR="005E2C97" w:rsidRPr="006B244A" w:rsidRDefault="005E2C97" w:rsidP="006B244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         2. Опубликовать настоящее постановление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6B244A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6B24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244A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П.В.Семченко</w:t>
      </w: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44A" w:rsidRPr="00525C31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СОВЕТ ДЕПУТАТОВ</w:t>
      </w:r>
    </w:p>
    <w:p w:rsidR="006B244A" w:rsidRPr="00525C31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ПОКРОВСКОГО СЕЛЬСОВЕТА</w:t>
      </w:r>
    </w:p>
    <w:p w:rsidR="006B244A" w:rsidRPr="00525C31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ЧАНОВСКОГО РАЙОНА</w:t>
      </w:r>
    </w:p>
    <w:p w:rsidR="006B244A" w:rsidRPr="00DF2C7B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25C31">
        <w:rPr>
          <w:rFonts w:ascii="Times New Roman" w:hAnsi="Times New Roman" w:cs="Times New Roman"/>
          <w:sz w:val="28"/>
          <w:szCs w:val="28"/>
          <w:u w:val="single"/>
        </w:rPr>
        <w:t>НОВОСИБИРСКОЙ ОБЛАСТИ</w:t>
      </w:r>
    </w:p>
    <w:p w:rsidR="006B244A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6B244A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244A" w:rsidRPr="00DF2C7B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244A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6B244A" w:rsidRPr="00DF2C7B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(Сорок восьмой сессии)</w:t>
      </w:r>
    </w:p>
    <w:p w:rsidR="006B244A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2C7B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18.06.24 г.</w:t>
      </w:r>
      <w:r w:rsidRPr="00DF2C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209</w:t>
      </w:r>
    </w:p>
    <w:p w:rsidR="006B244A" w:rsidRPr="00DF2C7B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244A" w:rsidRPr="00DF2C7B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B244A" w:rsidRPr="00DF2C7B" w:rsidRDefault="006B244A" w:rsidP="006B24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244A" w:rsidRDefault="006B244A" w:rsidP="006B24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сорок второй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сессии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 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 на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>и 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годов».</w:t>
      </w:r>
    </w:p>
    <w:p w:rsidR="006B244A" w:rsidRDefault="006B244A" w:rsidP="006B24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244A" w:rsidRPr="00C03A22" w:rsidRDefault="006B244A" w:rsidP="006B2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3A22">
        <w:rPr>
          <w:rFonts w:ascii="YS Text" w:eastAsia="Times New Roman" w:hAnsi="YS Text"/>
          <w:color w:val="000000"/>
          <w:sz w:val="28"/>
          <w:szCs w:val="28"/>
          <w:lang w:eastAsia="ru-RU"/>
        </w:rPr>
        <w:t xml:space="preserve">                 </w:t>
      </w: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Бюджетного кодекса Российской Федерации, «Положения</w:t>
      </w:r>
    </w:p>
    <w:p w:rsidR="006B244A" w:rsidRPr="00C03A22" w:rsidRDefault="006B244A" w:rsidP="006B2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бюджетном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процессе в Покровском сельсовете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области», утвержденного решением двадцат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сессии Совета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2 года №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A2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представления Главы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области, Совет депутатов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РЕШИЛ:</w:t>
      </w:r>
    </w:p>
    <w:p w:rsidR="006B244A" w:rsidRPr="00C03A22" w:rsidRDefault="006B244A" w:rsidP="006B244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244A" w:rsidRPr="008048ED" w:rsidRDefault="006B244A" w:rsidP="006B2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второй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сессии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.12.2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бюджета Покровского сельсовета </w:t>
      </w:r>
      <w:proofErr w:type="spellStart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Чановского</w:t>
      </w:r>
      <w:proofErr w:type="spellEnd"/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</w:t>
      </w:r>
      <w:r w:rsidRPr="00C03A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годов»</w:t>
      </w:r>
      <w:r w:rsidRPr="00902D6D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с изменениями, внесенными Советом депутатов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26.01.2024 года № 185, от 28.02.2024 года № 192, от 14.03.2024 года № 197, от 28.05.2024 года № 206) </w:t>
      </w:r>
      <w:r w:rsidRPr="00C03A22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6B244A" w:rsidRPr="00DF2C7B" w:rsidRDefault="006B244A" w:rsidP="006B24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244A" w:rsidRDefault="006B244A" w:rsidP="006B244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B244A" w:rsidRDefault="006B244A" w:rsidP="006B244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B244A" w:rsidRDefault="006B244A" w:rsidP="006B2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244A" w:rsidRDefault="006B244A" w:rsidP="006B2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244A" w:rsidRDefault="006B244A" w:rsidP="006B2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44A" w:rsidRPr="00DF2C7B" w:rsidRDefault="006B244A" w:rsidP="006B2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B244A" w:rsidRPr="00074D7D" w:rsidRDefault="006B244A" w:rsidP="006B244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6B244A" w:rsidRPr="00DF2C7B" w:rsidRDefault="006B244A" w:rsidP="006B244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DF2C7B">
        <w:rPr>
          <w:rFonts w:ascii="Times New Roman" w:hAnsi="Times New Roman" w:cs="Times New Roman"/>
          <w:b/>
          <w:sz w:val="28"/>
          <w:szCs w:val="28"/>
        </w:rPr>
        <w:t>Вступление в силу настоящего Решения</w:t>
      </w:r>
    </w:p>
    <w:p w:rsidR="006B244A" w:rsidRPr="00DF2C7B" w:rsidRDefault="006B244A" w:rsidP="006B24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44A" w:rsidRPr="001C185B" w:rsidRDefault="006B244A" w:rsidP="006B2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85B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законную силу со дня, следующего за днем его официального опубликования не позднее 10 дней после его подписания в установленном порядке.</w:t>
      </w:r>
    </w:p>
    <w:p w:rsidR="006B244A" w:rsidRPr="00DF2C7B" w:rsidRDefault="006B244A" w:rsidP="006B24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244A" w:rsidRPr="00DF2C7B" w:rsidRDefault="006B244A" w:rsidP="006B2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44A" w:rsidRPr="00DF2C7B" w:rsidRDefault="006B244A" w:rsidP="006B244A">
      <w:pPr>
        <w:pStyle w:val="26"/>
        <w:widowControl w:val="0"/>
        <w:rPr>
          <w:bCs/>
          <w:sz w:val="28"/>
          <w:szCs w:val="28"/>
        </w:rPr>
      </w:pPr>
      <w:r w:rsidRPr="00DF2C7B">
        <w:rPr>
          <w:bCs/>
          <w:sz w:val="28"/>
          <w:szCs w:val="28"/>
        </w:rPr>
        <w:t xml:space="preserve">Глава </w:t>
      </w:r>
      <w:r w:rsidRPr="00DF2C7B">
        <w:rPr>
          <w:sz w:val="28"/>
          <w:szCs w:val="28"/>
        </w:rPr>
        <w:t>муниципального</w:t>
      </w:r>
      <w:r w:rsidRPr="00DF2C7B">
        <w:rPr>
          <w:bCs/>
          <w:sz w:val="28"/>
          <w:szCs w:val="28"/>
        </w:rPr>
        <w:t xml:space="preserve"> образования </w:t>
      </w:r>
    </w:p>
    <w:p w:rsidR="006B244A" w:rsidRDefault="006B244A" w:rsidP="006B244A">
      <w:pPr>
        <w:pStyle w:val="2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</w:t>
      </w:r>
    </w:p>
    <w:p w:rsidR="006B244A" w:rsidRPr="00DF2C7B" w:rsidRDefault="006B244A" w:rsidP="006B244A">
      <w:pPr>
        <w:pStyle w:val="26"/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П.В. Семченко</w:t>
      </w:r>
    </w:p>
    <w:p w:rsidR="006B244A" w:rsidRPr="00DF2C7B" w:rsidRDefault="006B244A" w:rsidP="006B244A">
      <w:pPr>
        <w:pStyle w:val="26"/>
        <w:widowControl w:val="0"/>
        <w:rPr>
          <w:bCs/>
          <w:sz w:val="28"/>
          <w:szCs w:val="28"/>
        </w:rPr>
      </w:pPr>
    </w:p>
    <w:p w:rsidR="006B244A" w:rsidRPr="00DF2C7B" w:rsidRDefault="006B244A" w:rsidP="006B24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C7B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6B244A" w:rsidRDefault="006B244A" w:rsidP="006B244A">
      <w:pPr>
        <w:pStyle w:val="26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</w:t>
      </w:r>
    </w:p>
    <w:p w:rsidR="006B244A" w:rsidRPr="00DF2C7B" w:rsidRDefault="006B244A" w:rsidP="006B244A">
      <w:pPr>
        <w:pStyle w:val="26"/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Е.Н. </w:t>
      </w:r>
      <w:proofErr w:type="spellStart"/>
      <w:r>
        <w:rPr>
          <w:sz w:val="28"/>
          <w:szCs w:val="28"/>
        </w:rPr>
        <w:t>Гайбель</w:t>
      </w:r>
      <w:proofErr w:type="spellEnd"/>
    </w:p>
    <w:p w:rsidR="005E2C97" w:rsidRPr="006B244A" w:rsidRDefault="005E2C97" w:rsidP="006B244A">
      <w:pPr>
        <w:tabs>
          <w:tab w:val="left" w:pos="720"/>
          <w:tab w:val="left" w:pos="72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44A" w:rsidRDefault="006B244A" w:rsidP="006B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44A" w:rsidRDefault="006B244A" w:rsidP="006B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44A" w:rsidRDefault="006B244A" w:rsidP="006B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E2C97" w:rsidRPr="006B244A" w:rsidRDefault="005E2C97" w:rsidP="006B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РЕШЕНИЕ</w:t>
      </w: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Сорок девятой  сессии</w:t>
      </w: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pStyle w:val="a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>28.06.2024г.№212</w:t>
      </w:r>
    </w:p>
    <w:p w:rsidR="005E2C97" w:rsidRPr="006B244A" w:rsidRDefault="005E2C97" w:rsidP="006B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6B244A">
        <w:rPr>
          <w:b/>
          <w:sz w:val="28"/>
          <w:szCs w:val="28"/>
        </w:rPr>
        <w:t xml:space="preserve">О внесении изменений в решение Совета депутатов Покровского сельсовета </w:t>
      </w:r>
      <w:proofErr w:type="spellStart"/>
      <w:r w:rsidRPr="006B244A">
        <w:rPr>
          <w:b/>
          <w:sz w:val="28"/>
          <w:szCs w:val="28"/>
        </w:rPr>
        <w:t>Чановского</w:t>
      </w:r>
      <w:proofErr w:type="spellEnd"/>
      <w:r w:rsidRPr="006B244A">
        <w:rPr>
          <w:b/>
          <w:sz w:val="28"/>
          <w:szCs w:val="28"/>
        </w:rPr>
        <w:t xml:space="preserve"> района Новосибирской области от 20.04.2022  № 102 «</w:t>
      </w:r>
      <w:r w:rsidRPr="006B244A">
        <w:rPr>
          <w:b/>
          <w:bCs/>
          <w:sz w:val="28"/>
          <w:szCs w:val="28"/>
        </w:rPr>
        <w:t xml:space="preserve">Об утверждении Положения о бюджетном процессе в Покровском сельсовете </w:t>
      </w:r>
      <w:proofErr w:type="spellStart"/>
      <w:r w:rsidRPr="006B244A">
        <w:rPr>
          <w:b/>
          <w:bCs/>
          <w:sz w:val="28"/>
          <w:szCs w:val="28"/>
        </w:rPr>
        <w:t>Чановского</w:t>
      </w:r>
      <w:proofErr w:type="spellEnd"/>
      <w:r w:rsidRPr="006B244A">
        <w:rPr>
          <w:b/>
          <w:bCs/>
          <w:sz w:val="28"/>
          <w:szCs w:val="28"/>
        </w:rPr>
        <w:t xml:space="preserve"> района Новосибирской области</w:t>
      </w:r>
      <w:r w:rsidRPr="006B244A">
        <w:rPr>
          <w:b/>
          <w:sz w:val="28"/>
          <w:szCs w:val="28"/>
        </w:rPr>
        <w:t>»</w:t>
      </w:r>
    </w:p>
    <w:p w:rsidR="005E2C97" w:rsidRPr="006B244A" w:rsidRDefault="005E2C97" w:rsidP="006B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C97" w:rsidRPr="006B244A" w:rsidRDefault="005E2C97" w:rsidP="006B244A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9" w:history="1">
        <w:r w:rsidRPr="006B244A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6B244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на основании протеста прокуратуры от 20.06.2024г. №2-23-2024/Прдп186-24-20500037, Совет депутатов Покровского сельсовета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РЕШИЛ: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 xml:space="preserve">  1.Признать утратившим силу решение  от 25.08.2022 № 118 </w:t>
      </w:r>
      <w:r w:rsidRPr="006B244A">
        <w:rPr>
          <w:rFonts w:ascii="Times New Roman" w:eastAsia="Calibri" w:hAnsi="Times New Roman"/>
          <w:sz w:val="28"/>
          <w:szCs w:val="28"/>
        </w:rPr>
        <w:t xml:space="preserve">О внесении изменений в решение  от </w:t>
      </w:r>
      <w:r w:rsidRPr="006B244A">
        <w:rPr>
          <w:rFonts w:ascii="Times New Roman" w:hAnsi="Times New Roman"/>
          <w:sz w:val="28"/>
          <w:szCs w:val="28"/>
        </w:rPr>
        <w:t xml:space="preserve">20.04.2022 №102 </w:t>
      </w:r>
      <w:r w:rsidRPr="006B244A">
        <w:rPr>
          <w:rFonts w:ascii="Times New Roman" w:eastAsia="Calibri" w:hAnsi="Times New Roman"/>
          <w:b/>
          <w:sz w:val="28"/>
          <w:szCs w:val="28"/>
        </w:rPr>
        <w:t>«</w:t>
      </w:r>
      <w:r w:rsidRPr="006B244A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6B244A">
        <w:rPr>
          <w:rFonts w:ascii="Times New Roman" w:hAnsi="Times New Roman"/>
          <w:sz w:val="28"/>
          <w:szCs w:val="28"/>
        </w:rPr>
        <w:lastRenderedPageBreak/>
        <w:t xml:space="preserve">бюджетном процессе в Покровском сельсовете </w:t>
      </w:r>
      <w:proofErr w:type="spellStart"/>
      <w:r w:rsidRPr="006B244A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  <w:proofErr w:type="gramStart"/>
      <w:r w:rsidRPr="006B244A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5E2C97" w:rsidRPr="006B244A" w:rsidRDefault="005E2C97" w:rsidP="006B244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2. Внести в  р</w:t>
      </w:r>
      <w:r w:rsidRPr="006B244A">
        <w:rPr>
          <w:rFonts w:ascii="Times New Roman" w:hAnsi="Times New Roman" w:cs="Times New Roman"/>
          <w:sz w:val="28"/>
          <w:szCs w:val="28"/>
        </w:rPr>
        <w:t xml:space="preserve">ешение Совета депутатов Покровского сельсовета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20.04.2022  №102«</w:t>
      </w:r>
      <w:r w:rsidRPr="006B244A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бюджетном процессе в Покровском  сельсовете </w:t>
      </w:r>
      <w:proofErr w:type="spellStart"/>
      <w:r w:rsidRPr="006B244A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Pr="006B244A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5E2C97" w:rsidRPr="006B244A" w:rsidRDefault="005E2C97" w:rsidP="006B244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  2.1. </w:t>
      </w:r>
      <w:r w:rsidRPr="006B244A">
        <w:rPr>
          <w:rFonts w:ascii="Times New Roman" w:hAnsi="Times New Roman" w:cs="Times New Roman"/>
          <w:b/>
          <w:bCs/>
          <w:sz w:val="28"/>
          <w:szCs w:val="28"/>
        </w:rPr>
        <w:t xml:space="preserve">Статья 6. Бюджетные полномочия администрации </w:t>
      </w:r>
      <w:r w:rsidRPr="006B244A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  <w:r w:rsidRPr="006B2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244A">
        <w:rPr>
          <w:rFonts w:ascii="Times New Roman" w:hAnsi="Times New Roman" w:cs="Times New Roman"/>
          <w:b/>
          <w:bCs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6B2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244A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</w:t>
      </w:r>
      <w:r w:rsidRPr="006B244A">
        <w:rPr>
          <w:rFonts w:ascii="Times New Roman" w:hAnsi="Times New Roman" w:cs="Times New Roman"/>
          <w:sz w:val="28"/>
          <w:szCs w:val="28"/>
        </w:rPr>
        <w:t>пункт 6 исключить;</w:t>
      </w:r>
    </w:p>
    <w:p w:rsidR="005E2C97" w:rsidRPr="006B244A" w:rsidRDefault="005E2C97" w:rsidP="006B244A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  2.2</w:t>
      </w:r>
      <w:bookmarkStart w:id="1" w:name="_Toc478541951"/>
      <w:r w:rsidRPr="006B244A">
        <w:rPr>
          <w:rFonts w:ascii="Times New Roman" w:hAnsi="Times New Roman" w:cs="Times New Roman"/>
          <w:sz w:val="28"/>
          <w:szCs w:val="28"/>
        </w:rPr>
        <w:t xml:space="preserve">. </w:t>
      </w:r>
      <w:r w:rsidRPr="006B244A">
        <w:rPr>
          <w:rFonts w:ascii="Times New Roman" w:hAnsi="Times New Roman" w:cs="Times New Roman"/>
          <w:b/>
          <w:sz w:val="28"/>
          <w:szCs w:val="28"/>
        </w:rPr>
        <w:t>Статья 9. Бюджетные полномочия главного распорядителя</w:t>
      </w:r>
      <w:r w:rsidRPr="006B244A">
        <w:rPr>
          <w:rFonts w:ascii="Times New Roman" w:hAnsi="Times New Roman" w:cs="Times New Roman"/>
          <w:sz w:val="28"/>
          <w:szCs w:val="28"/>
        </w:rPr>
        <w:t xml:space="preserve"> </w:t>
      </w:r>
      <w:r w:rsidRPr="006B244A">
        <w:rPr>
          <w:rFonts w:ascii="Times New Roman" w:hAnsi="Times New Roman" w:cs="Times New Roman"/>
          <w:b/>
          <w:sz w:val="28"/>
          <w:szCs w:val="28"/>
        </w:rPr>
        <w:t>(распорядителя) бюджетных средств</w:t>
      </w:r>
      <w:bookmarkEnd w:id="1"/>
      <w:r w:rsidRPr="006B244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B24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B244A">
        <w:rPr>
          <w:rFonts w:ascii="Times New Roman" w:hAnsi="Times New Roman"/>
          <w:sz w:val="28"/>
          <w:szCs w:val="28"/>
        </w:rPr>
        <w:t>«1. Главный распорядитель бюджетных средств обладает следующими бюджетными полномочиями: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" w:name="002322"/>
      <w:bookmarkEnd w:id="2"/>
      <w:r w:rsidRPr="006B244A">
        <w:rPr>
          <w:rFonts w:ascii="Times New Roman" w:hAnsi="Times New Roman"/>
          <w:sz w:val="28"/>
          <w:szCs w:val="28"/>
        </w:rPr>
        <w:t xml:space="preserve">1) обеспечивает результативность, </w:t>
      </w:r>
      <w:proofErr w:type="spellStart"/>
      <w:r w:rsidRPr="006B244A">
        <w:rPr>
          <w:rFonts w:ascii="Times New Roman" w:hAnsi="Times New Roman"/>
          <w:sz w:val="28"/>
          <w:szCs w:val="28"/>
        </w:rPr>
        <w:t>адресность</w:t>
      </w:r>
      <w:proofErr w:type="spellEnd"/>
      <w:r w:rsidRPr="006B244A">
        <w:rPr>
          <w:rFonts w:ascii="Times New Roman" w:hAnsi="Times New Roman"/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6B244A">
        <w:rPr>
          <w:rFonts w:ascii="Times New Roman" w:hAnsi="Times New Roman"/>
          <w:sz w:val="28"/>
          <w:szCs w:val="28"/>
        </w:rPr>
        <w:t>дств в с</w:t>
      </w:r>
      <w:proofErr w:type="gramEnd"/>
      <w:r w:rsidRPr="006B244A">
        <w:rPr>
          <w:rFonts w:ascii="Times New Roman" w:hAnsi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3" w:name="002323"/>
      <w:bookmarkEnd w:id="3"/>
      <w:r w:rsidRPr="006B244A">
        <w:rPr>
          <w:rFonts w:ascii="Times New Roman" w:hAnsi="Times New Roman"/>
          <w:sz w:val="28"/>
          <w:szCs w:val="28"/>
        </w:rPr>
        <w:t>2) формирует перечень подведомственных ему распорядителей и получателей бюджетных средств;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4" w:name="002324"/>
      <w:bookmarkEnd w:id="4"/>
      <w:r w:rsidRPr="006B244A">
        <w:rPr>
          <w:rFonts w:ascii="Times New Roman" w:hAnsi="Times New Roman"/>
          <w:sz w:val="28"/>
          <w:szCs w:val="28"/>
        </w:rPr>
        <w:t>3)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5" w:name="002325"/>
      <w:bookmarkEnd w:id="5"/>
      <w:r w:rsidRPr="006B244A">
        <w:rPr>
          <w:rFonts w:ascii="Times New Roman" w:hAnsi="Times New Roman"/>
          <w:sz w:val="28"/>
          <w:szCs w:val="28"/>
        </w:rPr>
        <w:t>4) осуществляет планирование соответствующих расходов бюджета, составляет обоснования бюджетных ассигнований;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6" w:name="002326"/>
      <w:bookmarkEnd w:id="6"/>
      <w:r w:rsidRPr="006B244A">
        <w:rPr>
          <w:rFonts w:ascii="Times New Roman" w:hAnsi="Times New Roman"/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7" w:name="002327"/>
      <w:bookmarkEnd w:id="7"/>
      <w:r w:rsidRPr="006B244A">
        <w:rPr>
          <w:rFonts w:ascii="Times New Roman" w:hAnsi="Times New Roman"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8" w:name="002328"/>
      <w:bookmarkEnd w:id="8"/>
      <w:r w:rsidRPr="006B244A">
        <w:rPr>
          <w:rFonts w:ascii="Times New Roman" w:hAnsi="Times New Roman"/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9" w:name="003164"/>
      <w:bookmarkStart w:id="10" w:name="002329"/>
      <w:bookmarkEnd w:id="9"/>
      <w:bookmarkEnd w:id="10"/>
      <w:r w:rsidRPr="006B244A">
        <w:rPr>
          <w:rFonts w:ascii="Times New Roman" w:hAnsi="Times New Roman"/>
          <w:sz w:val="28"/>
          <w:szCs w:val="28"/>
        </w:rPr>
        <w:t>8)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11" w:name="003165"/>
      <w:bookmarkStart w:id="12" w:name="002330"/>
      <w:bookmarkEnd w:id="11"/>
      <w:bookmarkEnd w:id="12"/>
      <w:r w:rsidRPr="006B244A">
        <w:rPr>
          <w:rFonts w:ascii="Times New Roman" w:hAnsi="Times New Roman"/>
          <w:sz w:val="28"/>
          <w:szCs w:val="28"/>
        </w:rPr>
        <w:t>9) формирует и утверждает государственные (муниципальные) задания;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13" w:name="003633"/>
      <w:bookmarkStart w:id="14" w:name="002331"/>
      <w:bookmarkEnd w:id="13"/>
      <w:bookmarkEnd w:id="14"/>
      <w:r w:rsidRPr="006B244A">
        <w:rPr>
          <w:rFonts w:ascii="Times New Roman" w:hAnsi="Times New Roman"/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15" w:name="003634"/>
      <w:bookmarkStart w:id="16" w:name="002332"/>
      <w:bookmarkStart w:id="17" w:name="002333"/>
      <w:bookmarkEnd w:id="15"/>
      <w:bookmarkEnd w:id="16"/>
      <w:bookmarkEnd w:id="17"/>
      <w:r w:rsidRPr="006B244A">
        <w:rPr>
          <w:rFonts w:ascii="Times New Roman" w:hAnsi="Times New Roman"/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18" w:name="003166"/>
      <w:bookmarkStart w:id="19" w:name="102968"/>
      <w:bookmarkEnd w:id="18"/>
      <w:bookmarkEnd w:id="19"/>
      <w:r w:rsidRPr="006B244A">
        <w:rPr>
          <w:rFonts w:ascii="Times New Roman" w:hAnsi="Times New Roman"/>
          <w:sz w:val="28"/>
          <w:szCs w:val="28"/>
        </w:rPr>
        <w:t>11.1) отвечает соответственно от имени Российской Федерации, субъекта Российской Федерации, муниципального образования по денежным обязательствам подведомственных ему получателей бюджетных средств;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0" w:name="007551"/>
      <w:bookmarkEnd w:id="20"/>
      <w:r w:rsidRPr="006B244A">
        <w:rPr>
          <w:rFonts w:ascii="Times New Roman" w:hAnsi="Times New Roman"/>
          <w:sz w:val="28"/>
          <w:szCs w:val="28"/>
        </w:rPr>
        <w:t xml:space="preserve">11.2)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</w:t>
      </w:r>
      <w:r w:rsidRPr="006B244A">
        <w:rPr>
          <w:rFonts w:ascii="Times New Roman" w:hAnsi="Times New Roman"/>
          <w:sz w:val="28"/>
          <w:szCs w:val="28"/>
        </w:rPr>
        <w:lastRenderedPageBreak/>
        <w:t>источником финансового обеспечения (</w:t>
      </w:r>
      <w:proofErr w:type="spellStart"/>
      <w:r w:rsidRPr="006B244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B244A">
        <w:rPr>
          <w:rFonts w:ascii="Times New Roman" w:hAnsi="Times New Roman"/>
          <w:sz w:val="28"/>
          <w:szCs w:val="28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1" w:name="002334"/>
      <w:bookmarkEnd w:id="21"/>
      <w:r w:rsidRPr="006B244A">
        <w:rPr>
          <w:rFonts w:ascii="Times New Roman" w:hAnsi="Times New Roman"/>
          <w:sz w:val="28"/>
          <w:szCs w:val="28"/>
        </w:rPr>
        <w:t>12)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2" w:name="002335"/>
      <w:bookmarkStart w:id="23" w:name="101061"/>
      <w:bookmarkEnd w:id="22"/>
      <w:bookmarkEnd w:id="23"/>
      <w:r w:rsidRPr="006B244A">
        <w:rPr>
          <w:rFonts w:ascii="Times New Roman" w:hAnsi="Times New Roman"/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4" w:name="002336"/>
      <w:bookmarkEnd w:id="24"/>
      <w:r w:rsidRPr="006B244A">
        <w:rPr>
          <w:rFonts w:ascii="Times New Roman" w:hAnsi="Times New Roman"/>
          <w:sz w:val="28"/>
          <w:szCs w:val="28"/>
        </w:rPr>
        <w:t>1) осуществляет планирование соответствующих расходов бюджета;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5" w:name="002337"/>
      <w:bookmarkEnd w:id="25"/>
      <w:r w:rsidRPr="006B244A">
        <w:rPr>
          <w:rFonts w:ascii="Times New Roman" w:hAnsi="Times New Roman"/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6" w:name="002338"/>
      <w:bookmarkEnd w:id="26"/>
      <w:r w:rsidRPr="006B244A">
        <w:rPr>
          <w:rFonts w:ascii="Times New Roman" w:hAnsi="Times New Roman"/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7" w:name="003635"/>
      <w:bookmarkEnd w:id="27"/>
      <w:r w:rsidRPr="006B244A">
        <w:rPr>
          <w:rFonts w:ascii="Times New Roman" w:hAnsi="Times New Roman"/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8" w:name="002339"/>
      <w:bookmarkEnd w:id="28"/>
      <w:r w:rsidRPr="006B244A">
        <w:rPr>
          <w:rFonts w:ascii="Times New Roman" w:hAnsi="Times New Roman"/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29" w:name="005976"/>
      <w:bookmarkStart w:id="30" w:name="002340"/>
      <w:bookmarkStart w:id="31" w:name="101062"/>
      <w:bookmarkEnd w:id="29"/>
      <w:bookmarkEnd w:id="30"/>
      <w:bookmarkEnd w:id="31"/>
      <w:r w:rsidRPr="006B244A">
        <w:rPr>
          <w:rFonts w:ascii="Times New Roman" w:hAnsi="Times New Roman"/>
          <w:sz w:val="28"/>
          <w:szCs w:val="28"/>
        </w:rPr>
        <w:t xml:space="preserve">3. Главный распорядитель бюджета муниципального образования выступает </w:t>
      </w:r>
      <w:proofErr w:type="gramStart"/>
      <w:r w:rsidRPr="006B244A">
        <w:rPr>
          <w:rFonts w:ascii="Times New Roman" w:hAnsi="Times New Roman"/>
          <w:sz w:val="28"/>
          <w:szCs w:val="28"/>
        </w:rPr>
        <w:t>в суде соответственно от имени муниципального образования в качестве представителя ответчика по искам к муниципальному образованию</w:t>
      </w:r>
      <w:proofErr w:type="gramEnd"/>
      <w:r w:rsidRPr="006B244A">
        <w:rPr>
          <w:rFonts w:ascii="Times New Roman" w:hAnsi="Times New Roman"/>
          <w:sz w:val="28"/>
          <w:szCs w:val="28"/>
        </w:rPr>
        <w:t>: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32" w:name="002341"/>
      <w:bookmarkEnd w:id="32"/>
      <w:r w:rsidRPr="006B244A">
        <w:rPr>
          <w:rFonts w:ascii="Times New Roman" w:hAnsi="Times New Roman"/>
          <w:sz w:val="28"/>
          <w:szCs w:val="28"/>
        </w:rPr>
        <w:t>1) о возмещении вреда, причиненного физическому лицу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по ведомственной принадлежности, в том числе в результате издания актов органов государственной власти, органов местного самоуправления, не соответствующих закону или иному правовому акту;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33" w:name="006952"/>
      <w:bookmarkEnd w:id="33"/>
      <w:r w:rsidRPr="006B244A">
        <w:rPr>
          <w:rFonts w:ascii="Times New Roman" w:hAnsi="Times New Roman"/>
          <w:sz w:val="28"/>
          <w:szCs w:val="28"/>
        </w:rPr>
        <w:t>1.1) 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34" w:name="003167"/>
      <w:bookmarkStart w:id="35" w:name="002342"/>
      <w:bookmarkEnd w:id="34"/>
      <w:bookmarkEnd w:id="35"/>
      <w:r w:rsidRPr="006B244A">
        <w:rPr>
          <w:rFonts w:ascii="Times New Roman" w:hAnsi="Times New Roman"/>
          <w:sz w:val="28"/>
          <w:szCs w:val="28"/>
        </w:rPr>
        <w:t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36" w:name="103705"/>
      <w:bookmarkEnd w:id="36"/>
      <w:r w:rsidRPr="006B244A">
        <w:rPr>
          <w:rFonts w:ascii="Times New Roman" w:hAnsi="Times New Roman"/>
          <w:sz w:val="28"/>
          <w:szCs w:val="28"/>
        </w:rPr>
        <w:t xml:space="preserve">3) по иным искам к муниципальному образованию, по которым в соответствии с федеральным законом интересы соответствующего публично-правового </w:t>
      </w:r>
      <w:r w:rsidRPr="006B244A">
        <w:rPr>
          <w:rFonts w:ascii="Times New Roman" w:hAnsi="Times New Roman"/>
          <w:sz w:val="28"/>
          <w:szCs w:val="28"/>
        </w:rPr>
        <w:lastRenderedPageBreak/>
        <w:t>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федерального бюджета, бюджета субъекта Российской Федерации, бюджета муниципального образования.</w:t>
      </w:r>
    </w:p>
    <w:p w:rsidR="005E2C97" w:rsidRPr="006B244A" w:rsidRDefault="005E2C97" w:rsidP="006B244A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37" w:name="004877"/>
      <w:bookmarkStart w:id="38" w:name="103632"/>
      <w:bookmarkStart w:id="39" w:name="103633"/>
      <w:bookmarkStart w:id="40" w:name="103634"/>
      <w:bookmarkEnd w:id="37"/>
      <w:bookmarkEnd w:id="38"/>
      <w:bookmarkEnd w:id="39"/>
      <w:bookmarkEnd w:id="40"/>
      <w:r w:rsidRPr="006B244A">
        <w:rPr>
          <w:rFonts w:ascii="Times New Roman" w:hAnsi="Times New Roman"/>
          <w:sz w:val="28"/>
          <w:szCs w:val="28"/>
        </w:rPr>
        <w:t xml:space="preserve">3.1. </w:t>
      </w:r>
      <w:bookmarkStart w:id="41" w:name="103706"/>
      <w:bookmarkEnd w:id="41"/>
      <w:proofErr w:type="gramStart"/>
      <w:r w:rsidRPr="006B244A">
        <w:rPr>
          <w:rFonts w:ascii="Times New Roman" w:hAnsi="Times New Roman"/>
          <w:sz w:val="28"/>
          <w:szCs w:val="28"/>
        </w:rPr>
        <w:t>Главный распорядитель средств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пунктом 3.1 статьи 1081 Гражданского кодекса Российской Федерации к лицам, чьи действия (бездействие) повлекли возмещение вреда за счет соответственно казны Российской Федерации, казны субъекта Российской Федерации, казны муниципального образования.».</w:t>
      </w:r>
      <w:proofErr w:type="gramEnd"/>
    </w:p>
    <w:p w:rsidR="005E2C97" w:rsidRPr="006B244A" w:rsidRDefault="005E2C97" w:rsidP="006B2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4A">
        <w:rPr>
          <w:rFonts w:ascii="Times New Roman" w:hAnsi="Times New Roman" w:cs="Times New Roman"/>
          <w:sz w:val="28"/>
          <w:szCs w:val="28"/>
        </w:rPr>
        <w:t xml:space="preserve">3. </w:t>
      </w:r>
      <w:r w:rsidRPr="006B244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Информационном бюллетене Покровского сельсовета</w:t>
      </w:r>
      <w:r w:rsidRPr="006B2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B244A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 администрации Покровского сельсовета</w:t>
      </w:r>
      <w:r w:rsidRPr="006B2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44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B244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B24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2C97" w:rsidRPr="006B244A" w:rsidRDefault="005E2C97" w:rsidP="006B244A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0A0"/>
      </w:tblPr>
      <w:tblGrid>
        <w:gridCol w:w="5353"/>
        <w:gridCol w:w="4253"/>
      </w:tblGrid>
      <w:tr w:rsidR="005E2C97" w:rsidRPr="006B244A" w:rsidTr="005A4E30">
        <w:tc>
          <w:tcPr>
            <w:tcW w:w="5353" w:type="dxa"/>
          </w:tcPr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Покровского сельсовета </w:t>
            </w: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______________П.В.Семченко</w:t>
            </w:r>
            <w:proofErr w:type="spellEnd"/>
          </w:p>
        </w:tc>
        <w:tc>
          <w:tcPr>
            <w:tcW w:w="4253" w:type="dxa"/>
          </w:tcPr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>Покровского сельсовета</w:t>
            </w: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44A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  <w:p w:rsidR="005E2C97" w:rsidRPr="006B244A" w:rsidRDefault="005E2C97" w:rsidP="006B24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B244A">
              <w:rPr>
                <w:rFonts w:ascii="Times New Roman" w:hAnsi="Times New Roman" w:cs="Times New Roman"/>
                <w:sz w:val="28"/>
                <w:szCs w:val="28"/>
              </w:rPr>
              <w:t>______________Е.Н.Гайбель</w:t>
            </w:r>
            <w:proofErr w:type="spellEnd"/>
          </w:p>
        </w:tc>
      </w:tr>
    </w:tbl>
    <w:p w:rsidR="005E2C97" w:rsidRPr="006B244A" w:rsidRDefault="005E2C97" w:rsidP="006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81" w:rsidRPr="006B244A" w:rsidRDefault="009F3481" w:rsidP="006B244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sectPr w:rsidR="009F3481" w:rsidRPr="006B244A" w:rsidSect="00C25EF7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12" w:rsidRDefault="009A4C12" w:rsidP="00C71AD9">
      <w:pPr>
        <w:spacing w:after="0" w:line="240" w:lineRule="auto"/>
      </w:pPr>
      <w:r>
        <w:separator/>
      </w:r>
    </w:p>
  </w:endnote>
  <w:endnote w:type="continuationSeparator" w:id="0">
    <w:p w:rsidR="009A4C12" w:rsidRDefault="009A4C12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12" w:rsidRDefault="009A4C12" w:rsidP="00C71AD9">
      <w:pPr>
        <w:spacing w:after="0" w:line="240" w:lineRule="auto"/>
      </w:pPr>
      <w:r>
        <w:separator/>
      </w:r>
    </w:p>
  </w:footnote>
  <w:footnote w:type="continuationSeparator" w:id="0">
    <w:p w:rsidR="009A4C12" w:rsidRDefault="009A4C12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49" w:rsidRDefault="00653949">
    <w:pPr>
      <w:pStyle w:val="ac"/>
      <w:jc w:val="center"/>
    </w:pPr>
  </w:p>
  <w:p w:rsidR="00653949" w:rsidRDefault="0065394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multilevel"/>
    <w:tmpl w:val="00000007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9C87662"/>
    <w:multiLevelType w:val="multilevel"/>
    <w:tmpl w:val="B4D84DE4"/>
    <w:name w:val="WW8Num3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4">
    <w:nsid w:val="0F1B34FA"/>
    <w:multiLevelType w:val="multilevel"/>
    <w:tmpl w:val="4B5699C6"/>
    <w:name w:val="WW8Num7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E27E9F"/>
    <w:multiLevelType w:val="hybridMultilevel"/>
    <w:tmpl w:val="C10A42E2"/>
    <w:lvl w:ilvl="0">
      <w:start w:val="1"/>
      <w:numFmt w:val="decimal"/>
      <w:lvlText w:val="%1)"/>
      <w:lvlJc w:val="left"/>
      <w:pPr>
        <w:ind w:left="1759" w:hanging="10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22B93C3C"/>
    <w:multiLevelType w:val="hybridMultilevel"/>
    <w:tmpl w:val="202C86C6"/>
    <w:lvl w:ilvl="0" w:tplc="CC86C33E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637E9"/>
    <w:multiLevelType w:val="hybridMultilevel"/>
    <w:tmpl w:val="8B0E3C2A"/>
    <w:lvl w:ilvl="0">
      <w:start w:val="1"/>
      <w:numFmt w:val="decimal"/>
      <w:lvlText w:val="%1)"/>
      <w:lvlJc w:val="left"/>
      <w:pPr>
        <w:ind w:left="1744" w:hanging="1035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46C8"/>
    <w:multiLevelType w:val="hybridMultilevel"/>
    <w:tmpl w:val="23E8E958"/>
    <w:lvl w:ilvl="0" w:tplc="52D423BA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145F7F"/>
    <w:multiLevelType w:val="hybridMultilevel"/>
    <w:tmpl w:val="A63CE5A2"/>
    <w:lvl w:ilvl="0" w:tplc="83E2002C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A142D"/>
    <w:multiLevelType w:val="hybridMultilevel"/>
    <w:tmpl w:val="932A4174"/>
    <w:lvl w:ilvl="0" w:tplc="3F1EB15A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66390"/>
    <w:multiLevelType w:val="hybridMultilevel"/>
    <w:tmpl w:val="014056B2"/>
    <w:lvl w:ilvl="0" w:tplc="3F1EB1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9276D"/>
    <w:multiLevelType w:val="multilevel"/>
    <w:tmpl w:val="DAD2462C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  <w:rPr>
        <w:b w:val="0"/>
      </w:r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>
    <w:nsid w:val="48AE7774"/>
    <w:multiLevelType w:val="hybridMultilevel"/>
    <w:tmpl w:val="B79EC674"/>
    <w:lvl w:ilvl="0" w:tplc="2D7445FA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56C83"/>
    <w:multiLevelType w:val="hybridMultilevel"/>
    <w:tmpl w:val="F3884B6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6AFC08D8"/>
    <w:multiLevelType w:val="hybridMultilevel"/>
    <w:tmpl w:val="7272ED6E"/>
    <w:lvl w:ilvl="0" w:tplc="F4CA9078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A3034"/>
    <w:multiLevelType w:val="hybridMultilevel"/>
    <w:tmpl w:val="8DDA7A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11972"/>
    <w:multiLevelType w:val="multilevel"/>
    <w:tmpl w:val="B30A1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6290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497C"/>
    <w:rsid w:val="0002780B"/>
    <w:rsid w:val="00031100"/>
    <w:rsid w:val="000348AE"/>
    <w:rsid w:val="00042A1C"/>
    <w:rsid w:val="00043EC1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D0621"/>
    <w:rsid w:val="000D067D"/>
    <w:rsid w:val="000D5C33"/>
    <w:rsid w:val="000E3655"/>
    <w:rsid w:val="000E68AA"/>
    <w:rsid w:val="000E748E"/>
    <w:rsid w:val="000F547D"/>
    <w:rsid w:val="000F7BCB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51A22"/>
    <w:rsid w:val="00151F7A"/>
    <w:rsid w:val="00160BB1"/>
    <w:rsid w:val="001612C6"/>
    <w:rsid w:val="00162BDD"/>
    <w:rsid w:val="0016446D"/>
    <w:rsid w:val="001648D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26ED"/>
    <w:rsid w:val="002929B5"/>
    <w:rsid w:val="00292FBC"/>
    <w:rsid w:val="00295B51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46EF"/>
    <w:rsid w:val="0032612A"/>
    <w:rsid w:val="00330A7F"/>
    <w:rsid w:val="00353962"/>
    <w:rsid w:val="00353EC0"/>
    <w:rsid w:val="00361382"/>
    <w:rsid w:val="003709A2"/>
    <w:rsid w:val="0038078E"/>
    <w:rsid w:val="00380FCD"/>
    <w:rsid w:val="0038313B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2EA0"/>
    <w:rsid w:val="004732C9"/>
    <w:rsid w:val="00473BEB"/>
    <w:rsid w:val="00476A56"/>
    <w:rsid w:val="00477296"/>
    <w:rsid w:val="0048373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E2C97"/>
    <w:rsid w:val="005F249F"/>
    <w:rsid w:val="005F3947"/>
    <w:rsid w:val="005F67D6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B244A"/>
    <w:rsid w:val="006B4870"/>
    <w:rsid w:val="006B64FC"/>
    <w:rsid w:val="006B66B4"/>
    <w:rsid w:val="006C06EB"/>
    <w:rsid w:val="006C1293"/>
    <w:rsid w:val="006D0920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2A2E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CE"/>
    <w:rsid w:val="009026A4"/>
    <w:rsid w:val="0090638B"/>
    <w:rsid w:val="00910221"/>
    <w:rsid w:val="00911347"/>
    <w:rsid w:val="00913ECF"/>
    <w:rsid w:val="009172B5"/>
    <w:rsid w:val="0092618C"/>
    <w:rsid w:val="009302AA"/>
    <w:rsid w:val="009302D8"/>
    <w:rsid w:val="0093481B"/>
    <w:rsid w:val="009350B2"/>
    <w:rsid w:val="0093548B"/>
    <w:rsid w:val="00935977"/>
    <w:rsid w:val="009456BD"/>
    <w:rsid w:val="009518FB"/>
    <w:rsid w:val="0095485A"/>
    <w:rsid w:val="00957076"/>
    <w:rsid w:val="009617C2"/>
    <w:rsid w:val="009679DA"/>
    <w:rsid w:val="0097030C"/>
    <w:rsid w:val="009717A8"/>
    <w:rsid w:val="00973B16"/>
    <w:rsid w:val="00982BFF"/>
    <w:rsid w:val="0098435C"/>
    <w:rsid w:val="00985920"/>
    <w:rsid w:val="00992260"/>
    <w:rsid w:val="00993871"/>
    <w:rsid w:val="00996F83"/>
    <w:rsid w:val="009A4C12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0D85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25EF7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15F98"/>
    <w:rsid w:val="00D17A4C"/>
    <w:rsid w:val="00D20ABA"/>
    <w:rsid w:val="00D20B01"/>
    <w:rsid w:val="00D21D06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1F8E"/>
    <w:rsid w:val="00E15F07"/>
    <w:rsid w:val="00E21DF3"/>
    <w:rsid w:val="00E25B6C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87F21"/>
    <w:rsid w:val="00E91A07"/>
    <w:rsid w:val="00E94D2A"/>
    <w:rsid w:val="00EA1142"/>
    <w:rsid w:val="00EA3A41"/>
    <w:rsid w:val="00EB0049"/>
    <w:rsid w:val="00EB3465"/>
    <w:rsid w:val="00EC0AA4"/>
    <w:rsid w:val="00EC4350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12A80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b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14"/>
      </w:numPr>
    </w:pPr>
  </w:style>
  <w:style w:type="table" w:customStyle="1" w:styleId="1fc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90AA2CC3AE3196A9E0204B89EF988D98470869F9B1042DC77BE9145439P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54D1D-2CC5-4980-AAC3-C9956734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21</Pages>
  <Words>4781</Words>
  <Characters>27255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322</cp:revision>
  <cp:lastPrinted>2024-02-28T08:54:00Z</cp:lastPrinted>
  <dcterms:created xsi:type="dcterms:W3CDTF">2020-12-30T05:52:00Z</dcterms:created>
  <dcterms:modified xsi:type="dcterms:W3CDTF">2024-07-10T09:14:00Z</dcterms:modified>
</cp:coreProperties>
</file>