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07" w:rsidRDefault="00F72E0F" w:rsidP="00E91A07">
      <w:r>
        <w:rPr>
          <w:noProof/>
          <w:lang w:eastAsia="ru-RU"/>
        </w:rPr>
        <w:pict>
          <v:shapetype id="_x0000_t202" coordsize="21600,21600" o:spt="202" path="m,l,21600r21600,l21600,xe">
            <v:stroke joinstyle="miter"/>
            <v:path gradientshapeok="t" o:connecttype="rect"/>
          </v:shapetype>
          <v:shape id="_x0000_s1027" type="#_x0000_t202" alt="Narrow horizontal" style="position:absolute;margin-left:21.75pt;margin-top:55.5pt;width:130.95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B50D7F" w:rsidRPr="00B2025D" w:rsidRDefault="00B50D7F" w:rsidP="00E91A07">
                  <w:pPr>
                    <w:autoSpaceDE w:val="0"/>
                    <w:autoSpaceDN w:val="0"/>
                    <w:adjustRightInd w:val="0"/>
                    <w:spacing w:after="0" w:line="240" w:lineRule="auto"/>
                    <w:jc w:val="center"/>
                    <w:rPr>
                      <w:rFonts w:ascii="Times New Roman" w:eastAsia="Times New Roman" w:hAnsi="Times New Roman"/>
                      <w:b/>
                      <w:bCs/>
                      <w:sz w:val="20"/>
                      <w:szCs w:val="20"/>
                    </w:rPr>
                  </w:pPr>
                  <w:r>
                    <w:rPr>
                      <w:rFonts w:asciiTheme="majorHAnsi" w:hAnsiTheme="majorHAnsi" w:cs="Times New Roman"/>
                    </w:rPr>
                    <w:t xml:space="preserve"> </w:t>
                  </w:r>
                </w:p>
                <w:p w:rsidR="00B50D7F" w:rsidRDefault="00B66A05" w:rsidP="00E91A07">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 xml:space="preserve"> </w:t>
                  </w:r>
                </w:p>
                <w:p w:rsidR="00C63F7E" w:rsidRDefault="00FB0F57" w:rsidP="00C63F7E">
                  <w:pPr>
                    <w:pBdr>
                      <w:top w:val="thinThickSmallGap" w:sz="36" w:space="0" w:color="622423"/>
                      <w:bottom w:val="thickThinSmallGap" w:sz="36" w:space="17" w:color="622423"/>
                    </w:pBdr>
                    <w:spacing w:after="0" w:line="240" w:lineRule="auto"/>
                    <w:jc w:val="center"/>
                    <w:rPr>
                      <w:rFonts w:ascii="Cambria" w:hAnsi="Cambria"/>
                      <w:i/>
                      <w:iCs/>
                      <w:sz w:val="20"/>
                      <w:szCs w:val="20"/>
                    </w:rPr>
                  </w:pPr>
                  <w:r>
                    <w:rPr>
                      <w:rFonts w:ascii="Cambria" w:hAnsi="Cambria"/>
                      <w:i/>
                      <w:iCs/>
                      <w:sz w:val="20"/>
                      <w:szCs w:val="20"/>
                    </w:rPr>
                    <w:t>Па №53 от 27.07.2022г.</w:t>
                  </w:r>
                </w:p>
                <w:p w:rsidR="00FB0F57" w:rsidRDefault="00FB0F57" w:rsidP="00C63F7E">
                  <w:pPr>
                    <w:pBdr>
                      <w:top w:val="thinThickSmallGap" w:sz="36" w:space="0" w:color="622423"/>
                      <w:bottom w:val="thickThinSmallGap" w:sz="36" w:space="17" w:color="622423"/>
                    </w:pBdr>
                    <w:spacing w:after="0" w:line="240" w:lineRule="auto"/>
                    <w:jc w:val="center"/>
                    <w:rPr>
                      <w:rFonts w:ascii="Cambria" w:hAnsi="Cambria"/>
                      <w:i/>
                      <w:iCs/>
                      <w:sz w:val="20"/>
                      <w:szCs w:val="20"/>
                    </w:rPr>
                  </w:pPr>
                  <w:r>
                    <w:rPr>
                      <w:rFonts w:ascii="Cambria" w:hAnsi="Cambria"/>
                      <w:i/>
                      <w:iCs/>
                      <w:sz w:val="20"/>
                      <w:szCs w:val="20"/>
                    </w:rPr>
                    <w:t xml:space="preserve">ПА №54 от </w:t>
                  </w:r>
                  <w:r w:rsidR="006074B0">
                    <w:rPr>
                      <w:rFonts w:ascii="Cambria" w:hAnsi="Cambria"/>
                      <w:i/>
                      <w:iCs/>
                      <w:sz w:val="20"/>
                      <w:szCs w:val="20"/>
                    </w:rPr>
                    <w:t>28.07.2022г.</w:t>
                  </w:r>
                </w:p>
                <w:p w:rsidR="006074B0" w:rsidRDefault="006074B0" w:rsidP="00C63F7E">
                  <w:pPr>
                    <w:pBdr>
                      <w:top w:val="thinThickSmallGap" w:sz="36" w:space="0" w:color="622423"/>
                      <w:bottom w:val="thickThinSmallGap" w:sz="36" w:space="17" w:color="622423"/>
                    </w:pBdr>
                    <w:spacing w:after="0" w:line="240" w:lineRule="auto"/>
                    <w:jc w:val="center"/>
                    <w:rPr>
                      <w:rFonts w:ascii="Cambria" w:hAnsi="Cambria"/>
                      <w:i/>
                      <w:iCs/>
                      <w:sz w:val="20"/>
                      <w:szCs w:val="20"/>
                    </w:rPr>
                  </w:pPr>
                  <w:r>
                    <w:rPr>
                      <w:rFonts w:ascii="Cambria" w:hAnsi="Cambria"/>
                      <w:i/>
                      <w:iCs/>
                      <w:sz w:val="20"/>
                      <w:szCs w:val="20"/>
                    </w:rPr>
                    <w:t>Па№56 от 29.07.2022г</w:t>
                  </w:r>
                </w:p>
                <w:p w:rsidR="00C63F7E" w:rsidRPr="00C63F7E" w:rsidRDefault="00537D25" w:rsidP="00C63F7E">
                  <w:pPr>
                    <w:pStyle w:val="ConsPlusTitle"/>
                    <w:jc w:val="center"/>
                    <w:rPr>
                      <w:rFonts w:ascii="Times New Roman" w:hAnsi="Times New Roman" w:cs="Times New Roman"/>
                      <w:b w:val="0"/>
                      <w:szCs w:val="22"/>
                    </w:rPr>
                  </w:pPr>
                  <w:r>
                    <w:rPr>
                      <w:rFonts w:ascii="Times New Roman" w:hAnsi="Times New Roman" w:cs="Times New Roman"/>
                      <w:b w:val="0"/>
                      <w:szCs w:val="22"/>
                    </w:rPr>
                    <w:t xml:space="preserve"> </w:t>
                  </w:r>
                </w:p>
                <w:p w:rsidR="00E06BC1" w:rsidRDefault="006074B0" w:rsidP="00C63F7E">
                  <w:pPr>
                    <w:pBdr>
                      <w:top w:val="thinThickSmallGap" w:sz="36" w:space="0" w:color="622423"/>
                      <w:bottom w:val="thickThinSmallGap" w:sz="36" w:space="17" w:color="622423"/>
                    </w:pBdr>
                    <w:spacing w:after="0" w:line="240" w:lineRule="auto"/>
                    <w:jc w:val="center"/>
                    <w:rPr>
                      <w:rFonts w:ascii="Cambria" w:hAnsi="Cambria"/>
                      <w:i/>
                      <w:iCs/>
                      <w:sz w:val="18"/>
                      <w:szCs w:val="18"/>
                    </w:rPr>
                  </w:pPr>
                  <w:r>
                    <w:rPr>
                      <w:rFonts w:ascii="Cambria" w:hAnsi="Cambria"/>
                      <w:i/>
                      <w:iCs/>
                      <w:sz w:val="18"/>
                      <w:szCs w:val="18"/>
                    </w:rPr>
                    <w:t>Р.№109 от 22.06.2022г</w:t>
                  </w:r>
                </w:p>
                <w:p w:rsidR="00C32F3E" w:rsidRDefault="00C32F3E" w:rsidP="00C63F7E">
                  <w:pPr>
                    <w:pBdr>
                      <w:top w:val="thinThickSmallGap" w:sz="36" w:space="0" w:color="622423"/>
                      <w:bottom w:val="thickThinSmallGap" w:sz="36" w:space="17" w:color="622423"/>
                    </w:pBdr>
                    <w:spacing w:after="0" w:line="240" w:lineRule="auto"/>
                    <w:jc w:val="center"/>
                    <w:rPr>
                      <w:rFonts w:ascii="Cambria" w:hAnsi="Cambria"/>
                      <w:i/>
                      <w:iCs/>
                      <w:sz w:val="18"/>
                      <w:szCs w:val="18"/>
                    </w:rPr>
                  </w:pPr>
                  <w:r>
                    <w:rPr>
                      <w:rFonts w:ascii="Cambria" w:hAnsi="Cambria"/>
                      <w:i/>
                      <w:iCs/>
                      <w:sz w:val="18"/>
                      <w:szCs w:val="18"/>
                    </w:rPr>
                    <w:t>Р.№110 от 22.06.2022</w:t>
                  </w:r>
                </w:p>
                <w:p w:rsidR="00C32F3E" w:rsidRDefault="00C32F3E" w:rsidP="00C63F7E">
                  <w:pPr>
                    <w:pBdr>
                      <w:top w:val="thinThickSmallGap" w:sz="36" w:space="0" w:color="622423"/>
                      <w:bottom w:val="thickThinSmallGap" w:sz="36" w:space="17" w:color="622423"/>
                    </w:pBdr>
                    <w:spacing w:after="0" w:line="240" w:lineRule="auto"/>
                    <w:jc w:val="center"/>
                    <w:rPr>
                      <w:rFonts w:ascii="Cambria" w:hAnsi="Cambria"/>
                      <w:i/>
                      <w:iCs/>
                      <w:sz w:val="20"/>
                      <w:szCs w:val="20"/>
                    </w:rPr>
                  </w:pPr>
                  <w:r>
                    <w:rPr>
                      <w:rFonts w:ascii="Cambria" w:hAnsi="Cambria"/>
                      <w:i/>
                      <w:iCs/>
                      <w:sz w:val="18"/>
                      <w:szCs w:val="18"/>
                    </w:rPr>
                    <w:t>Р.№112 от 28.07.2022</w:t>
                  </w:r>
                </w:p>
                <w:p w:rsidR="00C63F7E" w:rsidRPr="0096600B" w:rsidRDefault="00C63F7E" w:rsidP="00C63F7E">
                  <w:pPr>
                    <w:pStyle w:val="ConsPlusTitle"/>
                    <w:jc w:val="center"/>
                    <w:rPr>
                      <w:rFonts w:ascii="Times New Roman" w:hAnsi="Times New Roman" w:cs="Times New Roman"/>
                      <w:sz w:val="28"/>
                      <w:szCs w:val="28"/>
                    </w:rPr>
                  </w:pPr>
                </w:p>
                <w:p w:rsidR="00B50D7F" w:rsidRDefault="00B50D7F" w:rsidP="00E91A07">
                  <w:pPr>
                    <w:pBdr>
                      <w:top w:val="thinThickSmallGap" w:sz="36" w:space="0" w:color="622423"/>
                      <w:bottom w:val="thickThinSmallGap" w:sz="36" w:space="12" w:color="622423"/>
                    </w:pBdr>
                    <w:ind w:left="-142" w:firstLine="142"/>
                    <w:rPr>
                      <w:rFonts w:ascii="Cambria" w:hAnsi="Cambria"/>
                      <w:i/>
                      <w:iCs/>
                      <w:sz w:val="20"/>
                      <w:szCs w:val="20"/>
                    </w:rPr>
                  </w:pPr>
                </w:p>
                <w:p w:rsidR="00B50D7F" w:rsidRDefault="00B50D7F" w:rsidP="00E91A07">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w:t>
                  </w:r>
                  <w:r w:rsidR="00C25426">
                    <w:rPr>
                      <w:rFonts w:ascii="Cambria" w:hAnsi="Cambria"/>
                      <w:i/>
                      <w:iCs/>
                      <w:sz w:val="20"/>
                      <w:szCs w:val="20"/>
                    </w:rPr>
                    <w:t xml:space="preserve"> </w:t>
                  </w:r>
                  <w:r>
                    <w:rPr>
                      <w:rFonts w:ascii="Cambria" w:hAnsi="Cambria"/>
                      <w:i/>
                      <w:iCs/>
                      <w:sz w:val="20"/>
                      <w:szCs w:val="20"/>
                    </w:rPr>
                    <w:t xml:space="preserve"> </w:t>
                  </w:r>
                </w:p>
                <w:p w:rsidR="00B50D7F" w:rsidRDefault="00C25426" w:rsidP="00042A1C">
                  <w:pPr>
                    <w:pBdr>
                      <w:top w:val="thinThickSmallGap" w:sz="36" w:space="0" w:color="622423"/>
                      <w:bottom w:val="thickThinSmallGap" w:sz="36" w:space="12" w:color="622423"/>
                    </w:pBdr>
                    <w:spacing w:after="0"/>
                    <w:rPr>
                      <w:rFonts w:ascii="Cambria" w:hAnsi="Cambria"/>
                      <w:i/>
                      <w:iCs/>
                      <w:sz w:val="20"/>
                      <w:szCs w:val="20"/>
                    </w:rPr>
                  </w:pPr>
                  <w:r>
                    <w:rPr>
                      <w:rFonts w:ascii="Cambria" w:hAnsi="Cambria"/>
                      <w:i/>
                      <w:iCs/>
                      <w:sz w:val="20"/>
                      <w:szCs w:val="20"/>
                    </w:rPr>
                    <w:t xml:space="preserve"> </w:t>
                  </w:r>
                </w:p>
                <w:p w:rsidR="00B50D7F" w:rsidRDefault="00B50D7F" w:rsidP="00042A1C">
                  <w:pPr>
                    <w:pBdr>
                      <w:top w:val="thinThickSmallGap" w:sz="36" w:space="0" w:color="622423"/>
                      <w:bottom w:val="thickThinSmallGap" w:sz="36" w:space="12" w:color="622423"/>
                    </w:pBdr>
                    <w:spacing w:after="0"/>
                    <w:rPr>
                      <w:rFonts w:ascii="Cambria" w:hAnsi="Cambria"/>
                      <w:i/>
                      <w:iCs/>
                      <w:sz w:val="20"/>
                      <w:szCs w:val="20"/>
                    </w:rPr>
                  </w:pPr>
                </w:p>
                <w:p w:rsidR="00B50D7F" w:rsidRDefault="00B50D7F" w:rsidP="00E91A07">
                  <w:pPr>
                    <w:pBdr>
                      <w:top w:val="thinThickSmallGap" w:sz="36" w:space="0" w:color="622423"/>
                      <w:bottom w:val="thickThinSmallGap" w:sz="36" w:space="12" w:color="622423"/>
                    </w:pBdr>
                    <w:rPr>
                      <w:rFonts w:ascii="Cambria" w:hAnsi="Cambria"/>
                      <w:i/>
                      <w:iCs/>
                      <w:sz w:val="20"/>
                      <w:szCs w:val="20"/>
                    </w:rPr>
                  </w:pPr>
                </w:p>
                <w:p w:rsidR="00B50D7F" w:rsidRDefault="00B50D7F" w:rsidP="00E91A07">
                  <w:pPr>
                    <w:pBdr>
                      <w:top w:val="thinThickSmallGap" w:sz="36" w:space="10" w:color="622423"/>
                      <w:bottom w:val="thickThinSmallGap" w:sz="36" w:space="10" w:color="622423"/>
                    </w:pBdr>
                    <w:ind w:left="-142" w:firstLine="142"/>
                    <w:rPr>
                      <w:rFonts w:ascii="Cambria" w:hAnsi="Cambria"/>
                      <w:i/>
                      <w:iCs/>
                      <w:sz w:val="20"/>
                      <w:szCs w:val="20"/>
                    </w:rPr>
                  </w:pPr>
                </w:p>
              </w:txbxContent>
            </v:textbox>
            <w10:wrap type="square" anchorx="page" anchory="page"/>
          </v:shape>
        </w:pict>
      </w:r>
    </w:p>
    <w:p w:rsidR="00E91A07" w:rsidRPr="000605D3" w:rsidRDefault="00F72E0F" w:rsidP="00E91A07">
      <w:pPr>
        <w:spacing w:after="0" w:line="240" w:lineRule="auto"/>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269.05pt;margin-top:-27.4pt;width:135.75pt;height:1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B50D7F" w:rsidRDefault="00B50D7F" w:rsidP="00E91A07">
                  <w:pPr>
                    <w:jc w:val="center"/>
                    <w:rPr>
                      <w:b/>
                      <w:i/>
                      <w:sz w:val="28"/>
                      <w:szCs w:val="28"/>
                    </w:rPr>
                  </w:pPr>
                </w:p>
                <w:p w:rsidR="00B50D7F" w:rsidRDefault="00B50D7F" w:rsidP="00E91A07">
                  <w:pPr>
                    <w:jc w:val="center"/>
                    <w:rPr>
                      <w:b/>
                      <w:i/>
                      <w:sz w:val="28"/>
                      <w:szCs w:val="28"/>
                    </w:rPr>
                  </w:pPr>
                  <w:r>
                    <w:rPr>
                      <w:b/>
                      <w:i/>
                      <w:sz w:val="28"/>
                      <w:szCs w:val="28"/>
                    </w:rPr>
                    <w:t xml:space="preserve">№ </w:t>
                  </w:r>
                  <w:r w:rsidR="00537D25">
                    <w:rPr>
                      <w:b/>
                      <w:i/>
                      <w:sz w:val="28"/>
                      <w:szCs w:val="28"/>
                    </w:rPr>
                    <w:t>8</w:t>
                  </w:r>
                </w:p>
                <w:p w:rsidR="00B50D7F" w:rsidRDefault="00B66A05" w:rsidP="00E91A07">
                  <w:pPr>
                    <w:jc w:val="center"/>
                    <w:rPr>
                      <w:b/>
                      <w:i/>
                      <w:sz w:val="28"/>
                      <w:szCs w:val="28"/>
                    </w:rPr>
                  </w:pPr>
                  <w:r>
                    <w:rPr>
                      <w:b/>
                      <w:i/>
                      <w:sz w:val="28"/>
                      <w:szCs w:val="28"/>
                    </w:rPr>
                    <w:t>29</w:t>
                  </w:r>
                  <w:r w:rsidR="00CE3353">
                    <w:rPr>
                      <w:b/>
                      <w:i/>
                      <w:sz w:val="28"/>
                      <w:szCs w:val="28"/>
                    </w:rPr>
                    <w:t>.</w:t>
                  </w:r>
                  <w:r w:rsidR="00B50D7F" w:rsidRPr="00AA6DCA">
                    <w:rPr>
                      <w:b/>
                      <w:i/>
                      <w:sz w:val="28"/>
                      <w:szCs w:val="28"/>
                    </w:rPr>
                    <w:t>0</w:t>
                  </w:r>
                  <w:r>
                    <w:rPr>
                      <w:b/>
                      <w:i/>
                      <w:sz w:val="28"/>
                      <w:szCs w:val="28"/>
                    </w:rPr>
                    <w:t>7</w:t>
                  </w:r>
                  <w:r w:rsidR="00B50D7F">
                    <w:rPr>
                      <w:b/>
                      <w:i/>
                      <w:sz w:val="28"/>
                      <w:szCs w:val="28"/>
                    </w:rPr>
                    <w:t>.2022</w:t>
                  </w:r>
                </w:p>
                <w:p w:rsidR="00B50D7F" w:rsidRDefault="00B50D7F" w:rsidP="00E91A07">
                  <w:pPr>
                    <w:jc w:val="center"/>
                    <w:rPr>
                      <w:b/>
                      <w:i/>
                      <w:sz w:val="28"/>
                      <w:szCs w:val="28"/>
                    </w:rPr>
                  </w:pPr>
                  <w:r>
                    <w:rPr>
                      <w:b/>
                      <w:i/>
                      <w:sz w:val="28"/>
                      <w:szCs w:val="28"/>
                    </w:rPr>
                    <w:t>года</w:t>
                  </w: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p w:rsidR="00B50D7F" w:rsidRDefault="00B50D7F" w:rsidP="00E91A07">
                  <w:pPr>
                    <w:jc w:val="center"/>
                    <w:rPr>
                      <w:b/>
                      <w:i/>
                      <w:sz w:val="28"/>
                      <w:szCs w:val="28"/>
                    </w:rPr>
                  </w:pPr>
                </w:p>
              </w:txbxContent>
            </v:textbox>
          </v:shape>
        </w:pict>
      </w:r>
      <w:r w:rsidR="00E91A07">
        <w:rPr>
          <w:b/>
          <w:bCs/>
          <w:color w:val="CBCBCB"/>
          <w:sz w:val="72"/>
          <w:szCs w:val="72"/>
        </w:rPr>
        <w:t>Покровский</w:t>
      </w:r>
    </w:p>
    <w:p w:rsidR="00E91A07" w:rsidRDefault="00E91A07" w:rsidP="00E91A07">
      <w:pPr>
        <w:spacing w:after="0" w:line="240" w:lineRule="auto"/>
        <w:rPr>
          <w:b/>
          <w:bCs/>
          <w:color w:val="CBCBCB"/>
          <w:sz w:val="72"/>
          <w:szCs w:val="72"/>
        </w:rPr>
      </w:pPr>
      <w:r>
        <w:rPr>
          <w:b/>
          <w:bCs/>
          <w:color w:val="CBCBCB"/>
          <w:sz w:val="72"/>
          <w:szCs w:val="72"/>
        </w:rPr>
        <w:t>Вестник</w:t>
      </w:r>
    </w:p>
    <w:p w:rsidR="00E91A07" w:rsidRDefault="00E91A07" w:rsidP="00E91A07">
      <w:pPr>
        <w:spacing w:after="0" w:line="240" w:lineRule="auto"/>
        <w:rPr>
          <w:b/>
          <w:bCs/>
          <w:color w:val="CBCBCB"/>
          <w:sz w:val="72"/>
          <w:szCs w:val="72"/>
        </w:rPr>
      </w:pPr>
    </w:p>
    <w:p w:rsidR="00E91A07" w:rsidRDefault="00E91A07" w:rsidP="00E91A07">
      <w:r w:rsidRPr="00655895">
        <w:rPr>
          <w:noProof/>
          <w:lang w:eastAsia="ru-RU"/>
        </w:rPr>
        <w:drawing>
          <wp:inline distT="0" distB="0" distL="0" distR="0">
            <wp:extent cx="5940425" cy="4005350"/>
            <wp:effectExtent l="19050" t="0" r="3175"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5940425" cy="4005350"/>
                    </a:xfrm>
                    <a:prstGeom prst="rect">
                      <a:avLst/>
                    </a:prstGeom>
                    <a:noFill/>
                    <a:ln w="9525">
                      <a:noFill/>
                      <a:miter lim="800000"/>
                      <a:headEnd/>
                      <a:tailEnd/>
                    </a:ln>
                  </pic:spPr>
                </pic:pic>
              </a:graphicData>
            </a:graphic>
          </wp:inline>
        </w:drawing>
      </w:r>
    </w:p>
    <w:p w:rsidR="00E91A07" w:rsidRPr="00655895" w:rsidRDefault="00E91A07" w:rsidP="00E91A07"/>
    <w:p w:rsidR="00E91A07" w:rsidRPr="00655895" w:rsidRDefault="00E91A07" w:rsidP="00E91A07"/>
    <w:p w:rsidR="00E91A07" w:rsidRPr="00655895" w:rsidRDefault="00E91A07" w:rsidP="00E91A07"/>
    <w:p w:rsidR="00E91A07" w:rsidRPr="00655895" w:rsidRDefault="00E91A07" w:rsidP="00E91A07"/>
    <w:p w:rsidR="00E91A07" w:rsidRDefault="00E91A07" w:rsidP="00E91A07"/>
    <w:p w:rsidR="00042A1C" w:rsidRDefault="00042A1C" w:rsidP="00E91A07"/>
    <w:p w:rsidR="00FB0F57" w:rsidRDefault="00FB0F57" w:rsidP="00E91A07"/>
    <w:p w:rsidR="00FB0F57" w:rsidRDefault="00FB0F57" w:rsidP="00E91A07"/>
    <w:p w:rsidR="00FB0F57" w:rsidRDefault="00FB0F57" w:rsidP="00E91A07"/>
    <w:p w:rsidR="00FB0F57" w:rsidRDefault="00FB0F57" w:rsidP="00E91A07"/>
    <w:p w:rsidR="00FB0F57" w:rsidRDefault="00FB0F57" w:rsidP="00E91A07"/>
    <w:p w:rsidR="00FB0F57" w:rsidRPr="006074B0" w:rsidRDefault="00FB0F57" w:rsidP="006074B0">
      <w:pPr>
        <w:pStyle w:val="10"/>
        <w:framePr w:wrap="around"/>
        <w:jc w:val="center"/>
        <w:rPr>
          <w:szCs w:val="28"/>
        </w:rPr>
      </w:pPr>
      <w:r w:rsidRPr="006074B0">
        <w:rPr>
          <w:szCs w:val="28"/>
        </w:rPr>
        <w:lastRenderedPageBreak/>
        <w:t xml:space="preserve">АДМИНИСТРАЦИЯ </w:t>
      </w:r>
    </w:p>
    <w:p w:rsidR="00FB0F57" w:rsidRPr="006074B0" w:rsidRDefault="00FB0F57" w:rsidP="006074B0">
      <w:pPr>
        <w:pStyle w:val="10"/>
        <w:framePr w:wrap="around"/>
        <w:jc w:val="center"/>
        <w:rPr>
          <w:szCs w:val="28"/>
        </w:rPr>
      </w:pPr>
      <w:r w:rsidRPr="006074B0">
        <w:rPr>
          <w:szCs w:val="28"/>
        </w:rPr>
        <w:t>ПОКРОВСКОГО СЕЛЬСОВЕТА</w:t>
      </w:r>
    </w:p>
    <w:p w:rsidR="00FB0F57" w:rsidRPr="006074B0" w:rsidRDefault="00FB0F57" w:rsidP="006074B0">
      <w:pPr>
        <w:spacing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ЧАНОВСКОГО РАЙОНА НОВОСИБИРСКОЙ ОБЛАСТИ</w:t>
      </w:r>
    </w:p>
    <w:p w:rsidR="00FB0F57" w:rsidRPr="006074B0" w:rsidRDefault="00FB0F57" w:rsidP="006074B0">
      <w:pPr>
        <w:spacing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 xml:space="preserve">ПОСТАНОВЛЕНИЕ </w:t>
      </w:r>
    </w:p>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t xml:space="preserve">27.07.2022 г. № 53 </w:t>
      </w:r>
    </w:p>
    <w:p w:rsidR="00FB0F57" w:rsidRPr="006074B0" w:rsidRDefault="00FB0F57" w:rsidP="006074B0">
      <w:pPr>
        <w:spacing w:line="240" w:lineRule="auto"/>
        <w:jc w:val="center"/>
        <w:rPr>
          <w:rFonts w:ascii="Times New Roman" w:hAnsi="Times New Roman" w:cs="Times New Roman"/>
          <w:sz w:val="28"/>
          <w:szCs w:val="28"/>
        </w:rPr>
      </w:pPr>
    </w:p>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6074B0">
        <w:rPr>
          <w:rFonts w:ascii="Times New Roman" w:hAnsi="Times New Roman" w:cs="Times New Roman"/>
          <w:bCs/>
          <w:sz w:val="28"/>
          <w:szCs w:val="28"/>
        </w:rPr>
        <w:t>Предоставление жилых помещений маневренного фонда, оформлению и заключению договоров найма жилого помещения маневренного фонда</w:t>
      </w:r>
      <w:r w:rsidRPr="006074B0">
        <w:rPr>
          <w:rFonts w:ascii="Times New Roman" w:hAnsi="Times New Roman" w:cs="Times New Roman"/>
          <w:sz w:val="28"/>
          <w:szCs w:val="28"/>
        </w:rPr>
        <w:t>»</w:t>
      </w:r>
    </w:p>
    <w:p w:rsidR="00FB0F57" w:rsidRPr="006074B0" w:rsidRDefault="00FB0F57" w:rsidP="006074B0">
      <w:pPr>
        <w:spacing w:line="240" w:lineRule="auto"/>
        <w:jc w:val="both"/>
        <w:rPr>
          <w:rFonts w:ascii="Times New Roman" w:hAnsi="Times New Roman" w:cs="Times New Roman"/>
          <w:sz w:val="28"/>
          <w:szCs w:val="28"/>
        </w:rPr>
      </w:pPr>
      <w:r w:rsidRPr="006074B0">
        <w:rPr>
          <w:rFonts w:ascii="Times New Roman" w:hAnsi="Times New Roman" w:cs="Times New Roman"/>
          <w:sz w:val="28"/>
          <w:szCs w:val="28"/>
        </w:rPr>
        <w:t xml:space="preserve">      В целях реализации положений Федерального закона от 02.05.2006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сельского поселения Покровского сельсовета Чановского муниципального района Новосибирской области,</w:t>
      </w:r>
    </w:p>
    <w:p w:rsidR="00FB0F57" w:rsidRPr="006074B0" w:rsidRDefault="00FB0F57" w:rsidP="006074B0">
      <w:pPr>
        <w:spacing w:line="240" w:lineRule="auto"/>
        <w:jc w:val="both"/>
        <w:rPr>
          <w:rFonts w:ascii="Times New Roman" w:hAnsi="Times New Roman" w:cs="Times New Roman"/>
          <w:sz w:val="28"/>
          <w:szCs w:val="28"/>
        </w:rPr>
      </w:pPr>
      <w:r w:rsidRPr="006074B0">
        <w:rPr>
          <w:rFonts w:ascii="Times New Roman" w:hAnsi="Times New Roman" w:cs="Times New Roman"/>
          <w:sz w:val="28"/>
          <w:szCs w:val="28"/>
        </w:rPr>
        <w:t>ПОСТАНОВЛЯЮ:</w:t>
      </w:r>
    </w:p>
    <w:p w:rsidR="00FB0F57" w:rsidRPr="006074B0" w:rsidRDefault="00FB0F57" w:rsidP="006074B0">
      <w:pPr>
        <w:spacing w:line="240" w:lineRule="auto"/>
        <w:jc w:val="both"/>
        <w:rPr>
          <w:rFonts w:ascii="Times New Roman" w:hAnsi="Times New Roman" w:cs="Times New Roman"/>
          <w:b/>
          <w:bCs/>
          <w:sz w:val="28"/>
          <w:szCs w:val="28"/>
        </w:rPr>
      </w:pPr>
      <w:r w:rsidRPr="006074B0">
        <w:rPr>
          <w:rFonts w:ascii="Times New Roman" w:hAnsi="Times New Roman" w:cs="Times New Roman"/>
          <w:sz w:val="28"/>
          <w:szCs w:val="28"/>
        </w:rPr>
        <w:t>1.Утвердить административный регламент по предоставлению муниципальной услуги «</w:t>
      </w:r>
      <w:r w:rsidRPr="006074B0">
        <w:rPr>
          <w:rFonts w:ascii="Times New Roman" w:hAnsi="Times New Roman" w:cs="Times New Roman"/>
          <w:bCs/>
          <w:sz w:val="28"/>
          <w:szCs w:val="28"/>
        </w:rPr>
        <w:t>Предоставление жилых помещений маневренного фонда, оформлению и заключению договоров найма жилого помещения маневренного фонда</w:t>
      </w:r>
      <w:r w:rsidRPr="006074B0">
        <w:rPr>
          <w:rFonts w:ascii="Times New Roman" w:hAnsi="Times New Roman" w:cs="Times New Roman"/>
          <w:sz w:val="28"/>
          <w:szCs w:val="28"/>
        </w:rPr>
        <w:t>».</w:t>
      </w:r>
    </w:p>
    <w:p w:rsidR="00FB0F57" w:rsidRPr="006074B0" w:rsidRDefault="00FB0F57" w:rsidP="006074B0">
      <w:pPr>
        <w:spacing w:line="240" w:lineRule="auto"/>
        <w:jc w:val="both"/>
        <w:rPr>
          <w:rFonts w:ascii="Times New Roman" w:hAnsi="Times New Roman" w:cs="Times New Roman"/>
          <w:bCs/>
          <w:sz w:val="28"/>
          <w:szCs w:val="28"/>
        </w:rPr>
      </w:pPr>
      <w:r w:rsidRPr="006074B0">
        <w:rPr>
          <w:rFonts w:ascii="Times New Roman" w:hAnsi="Times New Roman" w:cs="Times New Roman"/>
          <w:bCs/>
          <w:sz w:val="28"/>
          <w:szCs w:val="28"/>
        </w:rPr>
        <w:t>2.Опубликовать данное постановление в «Бюллетене органа местного самоуправления Покровского сельсовета Чановского района Новосибирской области»</w:t>
      </w:r>
      <w:r w:rsidRPr="006074B0">
        <w:rPr>
          <w:rFonts w:ascii="Times New Roman" w:hAnsi="Times New Roman" w:cs="Times New Roman"/>
          <w:sz w:val="28"/>
          <w:szCs w:val="28"/>
        </w:rPr>
        <w:t xml:space="preserve"> и разместить на официальном сайте администрации</w:t>
      </w:r>
      <w:r w:rsidRPr="006074B0">
        <w:rPr>
          <w:rFonts w:ascii="Times New Roman" w:hAnsi="Times New Roman" w:cs="Times New Roman"/>
          <w:bCs/>
          <w:sz w:val="28"/>
          <w:szCs w:val="28"/>
        </w:rPr>
        <w:t>.</w:t>
      </w:r>
    </w:p>
    <w:p w:rsidR="00FB0F57" w:rsidRPr="006074B0" w:rsidRDefault="00FB0F57" w:rsidP="006074B0">
      <w:pPr>
        <w:spacing w:line="240" w:lineRule="auto"/>
        <w:jc w:val="both"/>
        <w:rPr>
          <w:rFonts w:ascii="Times New Roman" w:hAnsi="Times New Roman" w:cs="Times New Roman"/>
          <w:bCs/>
          <w:sz w:val="28"/>
          <w:szCs w:val="28"/>
        </w:rPr>
      </w:pPr>
      <w:r w:rsidRPr="006074B0">
        <w:rPr>
          <w:rFonts w:ascii="Times New Roman" w:hAnsi="Times New Roman" w:cs="Times New Roman"/>
          <w:sz w:val="28"/>
          <w:szCs w:val="28"/>
        </w:rPr>
        <w:t xml:space="preserve"> 3. Контроль за исполнением настоящего постановления оставляю за собой. </w:t>
      </w:r>
    </w:p>
    <w:p w:rsidR="00FB0F57" w:rsidRPr="006074B0" w:rsidRDefault="00FB0F57" w:rsidP="006074B0">
      <w:pPr>
        <w:spacing w:after="0" w:line="240" w:lineRule="auto"/>
        <w:jc w:val="both"/>
        <w:rPr>
          <w:rFonts w:ascii="Times New Roman" w:hAnsi="Times New Roman" w:cs="Times New Roman"/>
          <w:bCs/>
          <w:sz w:val="28"/>
          <w:szCs w:val="28"/>
        </w:rPr>
      </w:pPr>
      <w:r w:rsidRPr="006074B0">
        <w:rPr>
          <w:rFonts w:ascii="Times New Roman" w:hAnsi="Times New Roman" w:cs="Times New Roman"/>
          <w:bCs/>
          <w:sz w:val="28"/>
          <w:szCs w:val="28"/>
        </w:rPr>
        <w:t>Глава Покровского сельсовета</w:t>
      </w:r>
    </w:p>
    <w:p w:rsidR="00FB0F57" w:rsidRPr="006074B0" w:rsidRDefault="00FB0F57" w:rsidP="006074B0">
      <w:pPr>
        <w:spacing w:after="0" w:line="240" w:lineRule="auto"/>
        <w:jc w:val="both"/>
        <w:rPr>
          <w:rFonts w:ascii="Times New Roman" w:hAnsi="Times New Roman" w:cs="Times New Roman"/>
          <w:bCs/>
          <w:sz w:val="28"/>
          <w:szCs w:val="28"/>
        </w:rPr>
      </w:pPr>
      <w:r w:rsidRPr="006074B0">
        <w:rPr>
          <w:rFonts w:ascii="Times New Roman" w:hAnsi="Times New Roman" w:cs="Times New Roman"/>
          <w:bCs/>
          <w:sz w:val="28"/>
          <w:szCs w:val="28"/>
        </w:rPr>
        <w:t xml:space="preserve">Чановского района </w:t>
      </w:r>
    </w:p>
    <w:p w:rsidR="00FB0F57" w:rsidRPr="006074B0" w:rsidRDefault="00FB0F57" w:rsidP="006074B0">
      <w:pPr>
        <w:spacing w:after="0" w:line="240" w:lineRule="auto"/>
        <w:jc w:val="both"/>
        <w:rPr>
          <w:rFonts w:ascii="Times New Roman" w:hAnsi="Times New Roman" w:cs="Times New Roman"/>
          <w:b/>
          <w:bCs/>
          <w:sz w:val="28"/>
          <w:szCs w:val="28"/>
        </w:rPr>
      </w:pPr>
      <w:r w:rsidRPr="006074B0">
        <w:rPr>
          <w:rFonts w:ascii="Times New Roman" w:hAnsi="Times New Roman" w:cs="Times New Roman"/>
          <w:bCs/>
          <w:sz w:val="28"/>
          <w:szCs w:val="28"/>
        </w:rPr>
        <w:t>Новосибирской области                                                            П.В.Семченко</w:t>
      </w:r>
    </w:p>
    <w:p w:rsidR="00FB0F57" w:rsidRPr="006074B0" w:rsidRDefault="00FB0F57" w:rsidP="006074B0">
      <w:pPr>
        <w:pStyle w:val="aa"/>
        <w:jc w:val="center"/>
        <w:rPr>
          <w:rStyle w:val="afb"/>
          <w:rFonts w:ascii="Times New Roman" w:hAnsi="Times New Roman"/>
          <w:i w:val="0"/>
          <w:sz w:val="28"/>
          <w:szCs w:val="28"/>
        </w:rPr>
      </w:pPr>
    </w:p>
    <w:p w:rsidR="00FB0F57" w:rsidRPr="006074B0" w:rsidRDefault="00FB0F57" w:rsidP="006074B0">
      <w:pPr>
        <w:pStyle w:val="aa"/>
        <w:jc w:val="center"/>
        <w:rPr>
          <w:rStyle w:val="afb"/>
          <w:rFonts w:ascii="Times New Roman" w:hAnsi="Times New Roman"/>
          <w:i w:val="0"/>
          <w:sz w:val="28"/>
          <w:szCs w:val="28"/>
        </w:rPr>
      </w:pPr>
    </w:p>
    <w:p w:rsidR="00FB0F57" w:rsidRPr="006074B0" w:rsidRDefault="00FB0F57" w:rsidP="006074B0">
      <w:pPr>
        <w:pStyle w:val="aa"/>
        <w:jc w:val="center"/>
        <w:rPr>
          <w:rStyle w:val="afb"/>
          <w:rFonts w:ascii="Times New Roman" w:hAnsi="Times New Roman"/>
          <w:i w:val="0"/>
          <w:sz w:val="28"/>
          <w:szCs w:val="28"/>
        </w:rPr>
      </w:pPr>
    </w:p>
    <w:p w:rsidR="00FB0F57" w:rsidRPr="006074B0" w:rsidRDefault="00FB0F57" w:rsidP="006074B0">
      <w:pPr>
        <w:spacing w:after="0" w:line="240" w:lineRule="auto"/>
        <w:ind w:left="5940"/>
        <w:jc w:val="right"/>
        <w:rPr>
          <w:rFonts w:ascii="Times New Roman" w:hAnsi="Times New Roman" w:cs="Times New Roman"/>
          <w:sz w:val="28"/>
          <w:szCs w:val="28"/>
        </w:rPr>
      </w:pPr>
      <w:r w:rsidRPr="006074B0">
        <w:rPr>
          <w:rFonts w:ascii="Times New Roman" w:hAnsi="Times New Roman" w:cs="Times New Roman"/>
          <w:sz w:val="28"/>
          <w:szCs w:val="28"/>
        </w:rPr>
        <w:t>УТВЕРЖДЕН</w:t>
      </w:r>
    </w:p>
    <w:p w:rsidR="00FB0F57" w:rsidRPr="006074B0" w:rsidRDefault="00FB0F57" w:rsidP="006074B0">
      <w:pPr>
        <w:spacing w:after="0" w:line="240" w:lineRule="auto"/>
        <w:ind w:left="5940"/>
        <w:jc w:val="right"/>
        <w:rPr>
          <w:rFonts w:ascii="Times New Roman" w:hAnsi="Times New Roman" w:cs="Times New Roman"/>
          <w:sz w:val="28"/>
          <w:szCs w:val="28"/>
        </w:rPr>
      </w:pPr>
      <w:r w:rsidRPr="006074B0">
        <w:rPr>
          <w:rFonts w:ascii="Times New Roman" w:hAnsi="Times New Roman" w:cs="Times New Roman"/>
          <w:sz w:val="28"/>
          <w:szCs w:val="28"/>
        </w:rPr>
        <w:t>Постановлением администрации</w:t>
      </w:r>
    </w:p>
    <w:p w:rsidR="00FB0F57" w:rsidRPr="006074B0" w:rsidRDefault="00FB0F57" w:rsidP="006074B0">
      <w:pPr>
        <w:spacing w:after="0" w:line="240" w:lineRule="auto"/>
        <w:ind w:left="5940"/>
        <w:jc w:val="right"/>
        <w:rPr>
          <w:rFonts w:ascii="Times New Roman" w:hAnsi="Times New Roman" w:cs="Times New Roman"/>
          <w:sz w:val="28"/>
          <w:szCs w:val="28"/>
        </w:rPr>
      </w:pPr>
      <w:r w:rsidRPr="006074B0">
        <w:rPr>
          <w:rFonts w:ascii="Times New Roman" w:hAnsi="Times New Roman" w:cs="Times New Roman"/>
          <w:sz w:val="28"/>
          <w:szCs w:val="28"/>
        </w:rPr>
        <w:t xml:space="preserve">Покровского сельсовета </w:t>
      </w:r>
    </w:p>
    <w:p w:rsidR="00FB0F57" w:rsidRPr="006074B0" w:rsidRDefault="00FB0F57" w:rsidP="006074B0">
      <w:pPr>
        <w:spacing w:after="0" w:line="240" w:lineRule="auto"/>
        <w:ind w:left="5940"/>
        <w:jc w:val="right"/>
        <w:rPr>
          <w:rFonts w:ascii="Times New Roman" w:hAnsi="Times New Roman" w:cs="Times New Roman"/>
          <w:sz w:val="28"/>
          <w:szCs w:val="28"/>
        </w:rPr>
      </w:pPr>
      <w:r w:rsidRPr="006074B0">
        <w:rPr>
          <w:rFonts w:ascii="Times New Roman" w:hAnsi="Times New Roman" w:cs="Times New Roman"/>
          <w:sz w:val="28"/>
          <w:szCs w:val="28"/>
        </w:rPr>
        <w:t>Чановского района Новосибирской области</w:t>
      </w:r>
    </w:p>
    <w:p w:rsidR="00FB0F57" w:rsidRPr="006074B0" w:rsidRDefault="00FB0F57" w:rsidP="006074B0">
      <w:pPr>
        <w:spacing w:after="0" w:line="240" w:lineRule="auto"/>
        <w:jc w:val="center"/>
        <w:rPr>
          <w:rFonts w:ascii="Times New Roman" w:hAnsi="Times New Roman" w:cs="Times New Roman"/>
          <w:sz w:val="28"/>
          <w:szCs w:val="28"/>
        </w:rPr>
      </w:pPr>
      <w:r w:rsidRPr="006074B0">
        <w:rPr>
          <w:rFonts w:ascii="Times New Roman" w:hAnsi="Times New Roman" w:cs="Times New Roman"/>
          <w:sz w:val="28"/>
          <w:szCs w:val="28"/>
        </w:rPr>
        <w:t xml:space="preserve">                                                                                          от 27.07.2022 г. № 53 </w:t>
      </w:r>
    </w:p>
    <w:p w:rsidR="00FB0F57" w:rsidRPr="006074B0" w:rsidRDefault="00FB0F57" w:rsidP="006074B0">
      <w:pPr>
        <w:spacing w:after="0" w:line="240" w:lineRule="auto"/>
        <w:ind w:left="5940"/>
        <w:jc w:val="right"/>
        <w:rPr>
          <w:rFonts w:ascii="Times New Roman" w:hAnsi="Times New Roman" w:cs="Times New Roman"/>
          <w:sz w:val="28"/>
          <w:szCs w:val="28"/>
        </w:rPr>
      </w:pPr>
    </w:p>
    <w:p w:rsidR="00FB0F57" w:rsidRPr="006074B0" w:rsidRDefault="00FB0F57" w:rsidP="006074B0">
      <w:pPr>
        <w:spacing w:line="240" w:lineRule="auto"/>
        <w:ind w:left="5940"/>
        <w:jc w:val="center"/>
        <w:rPr>
          <w:rFonts w:ascii="Times New Roman" w:hAnsi="Times New Roman" w:cs="Times New Roman"/>
          <w:sz w:val="28"/>
          <w:szCs w:val="28"/>
        </w:rPr>
      </w:pPr>
    </w:p>
    <w:p w:rsidR="00FB0F57" w:rsidRPr="006074B0" w:rsidRDefault="00FB0F57" w:rsidP="006074B0">
      <w:pPr>
        <w:spacing w:line="240" w:lineRule="auto"/>
        <w:jc w:val="center"/>
        <w:rPr>
          <w:rFonts w:ascii="Times New Roman" w:hAnsi="Times New Roman" w:cs="Times New Roman"/>
          <w:b/>
          <w:bCs/>
          <w:sz w:val="28"/>
          <w:szCs w:val="28"/>
        </w:rPr>
      </w:pPr>
      <w:r w:rsidRPr="006074B0">
        <w:rPr>
          <w:rFonts w:ascii="Times New Roman" w:hAnsi="Times New Roman" w:cs="Times New Roman"/>
          <w:b/>
          <w:bCs/>
          <w:sz w:val="28"/>
          <w:szCs w:val="28"/>
        </w:rPr>
        <w:lastRenderedPageBreak/>
        <w:t>АДМИНИСТРАТИВНЫЙ</w:t>
      </w:r>
      <w:r w:rsidRPr="006074B0">
        <w:rPr>
          <w:rFonts w:ascii="Times New Roman" w:hAnsi="Times New Roman" w:cs="Times New Roman"/>
          <w:sz w:val="28"/>
          <w:szCs w:val="28"/>
        </w:rPr>
        <w:t xml:space="preserve"> </w:t>
      </w:r>
      <w:r w:rsidRPr="006074B0">
        <w:rPr>
          <w:rFonts w:ascii="Times New Roman" w:hAnsi="Times New Roman" w:cs="Times New Roman"/>
          <w:b/>
          <w:bCs/>
          <w:sz w:val="28"/>
          <w:szCs w:val="28"/>
        </w:rPr>
        <w:t>РЕГЛАМЕНТ</w:t>
      </w:r>
    </w:p>
    <w:p w:rsidR="00FB0F57" w:rsidRPr="006074B0" w:rsidRDefault="00FB0F57" w:rsidP="006074B0">
      <w:pPr>
        <w:spacing w:line="240" w:lineRule="auto"/>
        <w:jc w:val="center"/>
        <w:rPr>
          <w:rFonts w:ascii="Times New Roman" w:hAnsi="Times New Roman" w:cs="Times New Roman"/>
          <w:bCs/>
          <w:sz w:val="28"/>
          <w:szCs w:val="28"/>
        </w:rPr>
      </w:pPr>
      <w:r w:rsidRPr="006074B0">
        <w:rPr>
          <w:rFonts w:ascii="Times New Roman" w:hAnsi="Times New Roman" w:cs="Times New Roman"/>
          <w:b/>
          <w:bCs/>
          <w:sz w:val="28"/>
          <w:szCs w:val="28"/>
        </w:rPr>
        <w:t>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rsidR="00FB0F57" w:rsidRPr="006074B0" w:rsidRDefault="00FB0F57" w:rsidP="006074B0">
      <w:pPr>
        <w:spacing w:line="240" w:lineRule="auto"/>
        <w:jc w:val="center"/>
        <w:rPr>
          <w:rFonts w:ascii="Times New Roman" w:hAnsi="Times New Roman" w:cs="Times New Roman"/>
          <w:b/>
          <w:bCs/>
          <w:sz w:val="28"/>
          <w:szCs w:val="28"/>
        </w:rPr>
      </w:pPr>
    </w:p>
    <w:p w:rsidR="00FB0F57" w:rsidRPr="006074B0" w:rsidRDefault="00FB0F57" w:rsidP="006074B0">
      <w:pPr>
        <w:numPr>
          <w:ilvl w:val="0"/>
          <w:numId w:val="18"/>
        </w:numPr>
        <w:spacing w:after="0"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Общие положения</w:t>
      </w:r>
    </w:p>
    <w:p w:rsidR="00FB0F57" w:rsidRPr="006074B0" w:rsidRDefault="00FB0F57" w:rsidP="006074B0">
      <w:pPr>
        <w:spacing w:line="240" w:lineRule="auto"/>
        <w:jc w:val="center"/>
        <w:rPr>
          <w:rFonts w:ascii="Times New Roman" w:hAnsi="Times New Roman" w:cs="Times New Roman"/>
          <w:sz w:val="28"/>
          <w:szCs w:val="28"/>
        </w:rPr>
      </w:pP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Покровского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Предоставление муниципальной услуги осуществляет администрация Покровского сельсовета.</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Заявителями на предоставление муниципальной услуги выступают:</w:t>
      </w:r>
    </w:p>
    <w:p w:rsidR="00FB0F57" w:rsidRPr="006074B0" w:rsidRDefault="00FB0F57" w:rsidP="006074B0">
      <w:pPr>
        <w:pStyle w:val="u"/>
        <w:tabs>
          <w:tab w:val="num" w:pos="0"/>
        </w:tabs>
        <w:spacing w:before="0" w:beforeAutospacing="0" w:after="0" w:afterAutospacing="0"/>
        <w:ind w:firstLine="284"/>
        <w:jc w:val="both"/>
        <w:rPr>
          <w:color w:val="000000"/>
          <w:sz w:val="28"/>
          <w:szCs w:val="28"/>
        </w:rPr>
      </w:pPr>
      <w:r w:rsidRPr="006074B0">
        <w:rPr>
          <w:color w:val="000000"/>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FB0F57" w:rsidRPr="006074B0" w:rsidRDefault="00FB0F57" w:rsidP="006074B0">
      <w:pPr>
        <w:pStyle w:val="u"/>
        <w:tabs>
          <w:tab w:val="num" w:pos="0"/>
        </w:tabs>
        <w:spacing w:before="0" w:beforeAutospacing="0" w:after="0" w:afterAutospacing="0"/>
        <w:ind w:firstLine="284"/>
        <w:jc w:val="both"/>
        <w:rPr>
          <w:color w:val="000000"/>
          <w:sz w:val="28"/>
          <w:szCs w:val="28"/>
        </w:rPr>
      </w:pPr>
      <w:bookmarkStart w:id="0" w:name="p993"/>
      <w:bookmarkEnd w:id="0"/>
      <w:r w:rsidRPr="006074B0">
        <w:rPr>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B0F57" w:rsidRPr="006074B0" w:rsidRDefault="00FB0F57" w:rsidP="006074B0">
      <w:pPr>
        <w:pStyle w:val="headertexttopleveltextcentertext"/>
        <w:spacing w:before="0" w:beforeAutospacing="0" w:after="0" w:afterAutospacing="0"/>
        <w:ind w:firstLine="360"/>
        <w:rPr>
          <w:sz w:val="28"/>
          <w:szCs w:val="28"/>
        </w:rPr>
      </w:pPr>
      <w:r w:rsidRPr="006074B0">
        <w:rPr>
          <w:color w:val="000000"/>
          <w:sz w:val="28"/>
          <w:szCs w:val="28"/>
        </w:rPr>
        <w:t>- г</w:t>
      </w:r>
      <w:r w:rsidRPr="006074B0">
        <w:rPr>
          <w:sz w:val="28"/>
          <w:szCs w:val="28"/>
          <w:shd w:val="clear" w:color="auto" w:fill="FFFFFF"/>
        </w:rPr>
        <w:t>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6074B0">
        <w:rPr>
          <w:color w:val="000000"/>
          <w:sz w:val="28"/>
          <w:szCs w:val="28"/>
        </w:rPr>
        <w:t>;</w:t>
      </w:r>
    </w:p>
    <w:p w:rsidR="00FB0F57" w:rsidRPr="006074B0" w:rsidRDefault="00FB0F57" w:rsidP="006074B0">
      <w:pPr>
        <w:pStyle w:val="u"/>
        <w:tabs>
          <w:tab w:val="num" w:pos="0"/>
        </w:tabs>
        <w:spacing w:before="0" w:beforeAutospacing="0" w:after="0" w:afterAutospacing="0"/>
        <w:ind w:firstLine="284"/>
        <w:jc w:val="both"/>
        <w:rPr>
          <w:color w:val="000000"/>
          <w:sz w:val="28"/>
          <w:szCs w:val="28"/>
        </w:rPr>
      </w:pPr>
      <w:bookmarkStart w:id="1" w:name="p994"/>
      <w:bookmarkEnd w:id="1"/>
      <w:r w:rsidRPr="006074B0">
        <w:rPr>
          <w:color w:val="000000"/>
          <w:sz w:val="28"/>
          <w:szCs w:val="28"/>
        </w:rPr>
        <w:t>- граждане, у которых единственные жилые помещения стали непригодными для проживания в результате чрезвычайных обстоятельств.</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Порядок информирования о правилах предоставлении муниципальной услуги: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Местонахождение администрации Покровского сельсовета Чановского района Новосибирской области, предоставляющего муниципальную услугу:</w:t>
      </w:r>
    </w:p>
    <w:p w:rsidR="00FB0F57" w:rsidRPr="006074B0" w:rsidRDefault="00FB0F57" w:rsidP="006074B0">
      <w:pPr>
        <w:spacing w:line="240" w:lineRule="auto"/>
        <w:jc w:val="both"/>
        <w:rPr>
          <w:rFonts w:ascii="Times New Roman" w:hAnsi="Times New Roman" w:cs="Times New Roman"/>
          <w:sz w:val="28"/>
          <w:szCs w:val="28"/>
        </w:rPr>
      </w:pPr>
      <w:r w:rsidRPr="006074B0">
        <w:rPr>
          <w:rFonts w:ascii="Times New Roman" w:hAnsi="Times New Roman" w:cs="Times New Roman"/>
          <w:sz w:val="28"/>
          <w:szCs w:val="28"/>
        </w:rPr>
        <w:t>633540, Новосибирская область, Чановский район, с. Покровка, ул. Московская, 4;</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Часы приёма заявителей в администрации муниципального образования:</w:t>
      </w:r>
    </w:p>
    <w:p w:rsidR="00FB0F57" w:rsidRPr="006074B0" w:rsidRDefault="00FB0F57" w:rsidP="006074B0">
      <w:pPr>
        <w:tabs>
          <w:tab w:val="num" w:pos="0"/>
        </w:tabs>
        <w:spacing w:line="240" w:lineRule="auto"/>
        <w:ind w:firstLine="284"/>
        <w:rPr>
          <w:rFonts w:ascii="Times New Roman" w:hAnsi="Times New Roman" w:cs="Times New Roman"/>
          <w:sz w:val="28"/>
          <w:szCs w:val="28"/>
        </w:rPr>
      </w:pPr>
      <w:r w:rsidRPr="006074B0">
        <w:rPr>
          <w:rFonts w:ascii="Times New Roman" w:hAnsi="Times New Roman" w:cs="Times New Roman"/>
          <w:sz w:val="28"/>
          <w:szCs w:val="28"/>
        </w:rPr>
        <w:lastRenderedPageBreak/>
        <w:t>- понедельник – пятница: с 9-00 до 13-00  с 14-00 до 17-00;</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перерыв на обед: 13.00 – 14.00 часов;</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выходные дни – суббота, воскресенье.</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Адрес электронной почты администрации Покровского сельсовета: </w:t>
      </w:r>
      <w:hyperlink r:id="rId9" w:history="1">
        <w:r w:rsidRPr="006074B0">
          <w:rPr>
            <w:rStyle w:val="af0"/>
            <w:rFonts w:ascii="Times New Roman" w:hAnsi="Times New Roman" w:cs="Times New Roman"/>
            <w:sz w:val="28"/>
            <w:szCs w:val="28"/>
            <w:lang w:val="en-US"/>
          </w:rPr>
          <w:t>pokr</w:t>
        </w:r>
        <w:r w:rsidRPr="006074B0">
          <w:rPr>
            <w:rStyle w:val="af0"/>
            <w:rFonts w:ascii="Times New Roman" w:hAnsi="Times New Roman" w:cs="Times New Roman"/>
            <w:sz w:val="28"/>
            <w:szCs w:val="28"/>
          </w:rPr>
          <w:t>456@</w:t>
        </w:r>
        <w:r w:rsidRPr="006074B0">
          <w:rPr>
            <w:rStyle w:val="af0"/>
            <w:rFonts w:ascii="Times New Roman" w:hAnsi="Times New Roman" w:cs="Times New Roman"/>
            <w:sz w:val="28"/>
            <w:szCs w:val="28"/>
            <w:lang w:val="en-US"/>
          </w:rPr>
          <w:t>yandex</w:t>
        </w:r>
        <w:r w:rsidRPr="006074B0">
          <w:rPr>
            <w:rStyle w:val="af0"/>
            <w:rFonts w:ascii="Times New Roman" w:hAnsi="Times New Roman" w:cs="Times New Roman"/>
            <w:sz w:val="28"/>
            <w:szCs w:val="28"/>
          </w:rPr>
          <w:t>.</w:t>
        </w:r>
        <w:r w:rsidRPr="006074B0">
          <w:rPr>
            <w:rStyle w:val="af0"/>
            <w:rFonts w:ascii="Times New Roman" w:hAnsi="Times New Roman" w:cs="Times New Roman"/>
            <w:sz w:val="28"/>
            <w:szCs w:val="28"/>
            <w:lang w:val="en-US"/>
          </w:rPr>
          <w:t>ru</w:t>
        </w:r>
      </w:hyperlink>
      <w:r w:rsidRPr="006074B0">
        <w:rPr>
          <w:rFonts w:ascii="Times New Roman" w:hAnsi="Times New Roman" w:cs="Times New Roman"/>
          <w:sz w:val="28"/>
          <w:szCs w:val="28"/>
        </w:rPr>
        <w:t xml:space="preserve">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Информация, размещаемая на информационном стенде администрации Покровского сельсовета, обновляется по мере ее изменения.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w:t>
      </w:r>
      <w:hyperlink r:id="rId10" w:history="1">
        <w:r w:rsidRPr="006074B0">
          <w:rPr>
            <w:rStyle w:val="af0"/>
            <w:rFonts w:ascii="Times New Roman" w:hAnsi="Times New Roman" w:cs="Times New Roman"/>
            <w:sz w:val="28"/>
            <w:szCs w:val="28"/>
          </w:rPr>
          <w:t>http://www.to54.rosreestr.ru/</w:t>
        </w:r>
      </w:hyperlink>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Информация, размещаемая на информационном стенде, обновляется по мере ее изменения.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w:t>
      </w:r>
      <w:hyperlink r:id="rId11" w:history="1">
        <w:r w:rsidRPr="006074B0">
          <w:rPr>
            <w:rStyle w:val="af0"/>
            <w:rFonts w:ascii="Times New Roman" w:hAnsi="Times New Roman" w:cs="Times New Roman"/>
            <w:sz w:val="28"/>
            <w:szCs w:val="28"/>
            <w:shd w:val="clear" w:color="auto" w:fill="FFFFFF"/>
          </w:rPr>
          <w:t>54_upr@rosreestr.ru</w:t>
        </w:r>
      </w:hyperlink>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shd w:val="clear" w:color="auto" w:fill="FFFFFF"/>
        </w:rPr>
      </w:pPr>
      <w:r w:rsidRPr="006074B0">
        <w:rPr>
          <w:rFonts w:ascii="Times New Roman" w:hAnsi="Times New Roman" w:cs="Times New Roman"/>
          <w:sz w:val="28"/>
          <w:szCs w:val="28"/>
        </w:rPr>
        <w:t>- Управление федеральной службы государственной регистрации,    кадастра и картографии  (383-45) 24285;</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Информация по вопросам предоставления муниципальной услуги предоставляется:</w:t>
      </w:r>
    </w:p>
    <w:p w:rsidR="00FB0F57" w:rsidRPr="006074B0" w:rsidRDefault="00FB0F57" w:rsidP="006074B0">
      <w:pPr>
        <w:numPr>
          <w:ilvl w:val="0"/>
          <w:numId w:val="19"/>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специалистами администрации Покровского сельсовета участвующих в предоставлении муниципальной услуги;</w:t>
      </w:r>
    </w:p>
    <w:p w:rsidR="00FB0F57" w:rsidRPr="006074B0" w:rsidRDefault="00FB0F57" w:rsidP="006074B0">
      <w:pPr>
        <w:numPr>
          <w:ilvl w:val="0"/>
          <w:numId w:val="19"/>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посредством размещения на информационном стенде администрации Покровского сельсовета;</w:t>
      </w:r>
    </w:p>
    <w:p w:rsidR="00FB0F57" w:rsidRPr="006074B0" w:rsidRDefault="00FB0F57" w:rsidP="006074B0">
      <w:pPr>
        <w:numPr>
          <w:ilvl w:val="0"/>
          <w:numId w:val="19"/>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с использованием средств телефонной, почтовой связи.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B0F57" w:rsidRPr="006074B0" w:rsidRDefault="00FB0F57" w:rsidP="006074B0">
      <w:pPr>
        <w:numPr>
          <w:ilvl w:val="0"/>
          <w:numId w:val="19"/>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в устной форме лично или по телефону:</w:t>
      </w:r>
    </w:p>
    <w:p w:rsidR="00FB0F57" w:rsidRPr="006074B0" w:rsidRDefault="00FB0F57" w:rsidP="006074B0">
      <w:pPr>
        <w:numPr>
          <w:ilvl w:val="0"/>
          <w:numId w:val="19"/>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к специалистам администрации Покровского сельсовета, участвующим в предоставлении муниципальной услуги;</w:t>
      </w:r>
    </w:p>
    <w:p w:rsidR="00FB0F57" w:rsidRPr="006074B0" w:rsidRDefault="00FB0F57" w:rsidP="006074B0">
      <w:pPr>
        <w:numPr>
          <w:ilvl w:val="0"/>
          <w:numId w:val="19"/>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 письменной форме почтой;</w:t>
      </w:r>
    </w:p>
    <w:p w:rsidR="00FB0F57" w:rsidRPr="006074B0" w:rsidRDefault="00FB0F57" w:rsidP="006074B0">
      <w:pPr>
        <w:numPr>
          <w:ilvl w:val="0"/>
          <w:numId w:val="19"/>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посредством электронной почты;</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Информирование проводится в двух формах: устное и письменное.</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Ответ на обращение готовится в течение 30 календарных дней со дня регистрации письменного обращения.</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Письменный ответ на обращение подписывается Главой Покровского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B0F57" w:rsidRPr="006074B0" w:rsidRDefault="00FB0F57" w:rsidP="006074B0">
      <w:pPr>
        <w:numPr>
          <w:ilvl w:val="2"/>
          <w:numId w:val="18"/>
        </w:numPr>
        <w:tabs>
          <w:tab w:val="num" w:pos="0"/>
          <w:tab w:val="num" w:pos="144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6074B0">
        <w:rPr>
          <w:rFonts w:ascii="Times New Roman" w:hAnsi="Times New Roman" w:cs="Times New Roman"/>
          <w:sz w:val="28"/>
          <w:szCs w:val="28"/>
          <w:lang w:val="en-US"/>
        </w:rPr>
        <w:t>gosuslugi</w:t>
      </w:r>
      <w:r w:rsidRPr="006074B0">
        <w:rPr>
          <w:rFonts w:ascii="Times New Roman" w:hAnsi="Times New Roman" w:cs="Times New Roman"/>
          <w:sz w:val="28"/>
          <w:szCs w:val="28"/>
        </w:rPr>
        <w:t>.</w:t>
      </w:r>
      <w:r w:rsidRPr="006074B0">
        <w:rPr>
          <w:rFonts w:ascii="Times New Roman" w:hAnsi="Times New Roman" w:cs="Times New Roman"/>
          <w:sz w:val="28"/>
          <w:szCs w:val="28"/>
          <w:lang w:val="en-US"/>
        </w:rPr>
        <w:t>ru</w:t>
      </w:r>
      <w:r w:rsidRPr="006074B0">
        <w:rPr>
          <w:rFonts w:ascii="Times New Roman" w:hAnsi="Times New Roman" w:cs="Times New Roman"/>
          <w:sz w:val="28"/>
          <w:szCs w:val="28"/>
        </w:rPr>
        <w:t>) и обновляется по мере ее изменения.</w:t>
      </w:r>
    </w:p>
    <w:p w:rsidR="00FB0F57" w:rsidRPr="006074B0" w:rsidRDefault="00FB0F57" w:rsidP="006074B0">
      <w:pPr>
        <w:spacing w:line="240" w:lineRule="auto"/>
        <w:ind w:firstLine="720"/>
        <w:jc w:val="both"/>
        <w:rPr>
          <w:rFonts w:ascii="Times New Roman" w:hAnsi="Times New Roman" w:cs="Times New Roman"/>
          <w:sz w:val="28"/>
          <w:szCs w:val="28"/>
        </w:rPr>
      </w:pPr>
    </w:p>
    <w:p w:rsidR="00FB0F57" w:rsidRPr="006074B0" w:rsidRDefault="00FB0F57" w:rsidP="006074B0">
      <w:pPr>
        <w:numPr>
          <w:ilvl w:val="0"/>
          <w:numId w:val="18"/>
        </w:numPr>
        <w:spacing w:after="0"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Стандарт предоставления муниципальной услуги</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Наименование муниципальной услуги в предоставление жилых помещений маневренного фонда, оформление и заключение договоров найма жилого помещения маневренного фонда.</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Предоставление муниципальной услуги осуществляет администрация Покровского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Результатом предоставления муниципальной услуги является:</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заключение с заявителем договора найма жилого помещения маневренного фонда;</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отказ в заключении с заявителем договора найма жилого помещения маневренного фонда.</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Срок предоставления муниципальной услуги: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Срок приостановления предоставления муниципальной услуги не более 14 дней.</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Срок выдачи (направления) заявителю документов, являющихся результатом предоставления муниципальной услуги, составляет 30 рабочих дней.</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Правовые основания для предоставления муниципальной услуги</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Предоставление муниципальной услуги осуществляется в соответствии с: </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Конституцией Российской Федерации («Российская газета» 1993г № 237);</w:t>
      </w:r>
    </w:p>
    <w:p w:rsidR="00FB0F57" w:rsidRPr="006074B0" w:rsidRDefault="00FB0F57" w:rsidP="006074B0">
      <w:pPr>
        <w:pStyle w:val="2"/>
        <w:spacing w:line="240" w:lineRule="auto"/>
        <w:ind w:firstLine="284"/>
        <w:jc w:val="both"/>
        <w:rPr>
          <w:rFonts w:ascii="Times New Roman" w:hAnsi="Times New Roman" w:cs="Times New Roman"/>
          <w:b w:val="0"/>
          <w:color w:val="auto"/>
          <w:sz w:val="28"/>
          <w:szCs w:val="28"/>
        </w:rPr>
      </w:pPr>
      <w:r w:rsidRPr="006074B0">
        <w:rPr>
          <w:rFonts w:ascii="Times New Roman" w:hAnsi="Times New Roman" w:cs="Times New Roman"/>
          <w:b w:val="0"/>
          <w:color w:val="auto"/>
          <w:sz w:val="28"/>
          <w:szCs w:val="28"/>
        </w:rPr>
        <w:t xml:space="preserve">Гражданским кодексом Российской Федерации от 30.11.1994 № 51-ФЗ </w:t>
      </w:r>
      <w:r w:rsidRPr="006074B0">
        <w:rPr>
          <w:rStyle w:val="af1"/>
          <w:rFonts w:ascii="Times New Roman" w:hAnsi="Times New Roman" w:cs="Times New Roman"/>
          <w:color w:val="auto"/>
          <w:sz w:val="28"/>
          <w:szCs w:val="28"/>
        </w:rPr>
        <w:t>(принят ГД ФС РФ 21.10.1994);</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Уставом Покровского сельсовета;</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B0F57" w:rsidRPr="006074B0" w:rsidRDefault="00FB0F57" w:rsidP="006074B0">
      <w:pPr>
        <w:spacing w:line="240" w:lineRule="auto"/>
        <w:ind w:firstLine="284"/>
        <w:jc w:val="both"/>
        <w:rPr>
          <w:rStyle w:val="apple-style-span"/>
          <w:rFonts w:ascii="Times New Roman" w:hAnsi="Times New Roman" w:cs="Times New Roman"/>
          <w:sz w:val="28"/>
          <w:szCs w:val="28"/>
        </w:rPr>
      </w:pPr>
      <w:r w:rsidRPr="006074B0">
        <w:rPr>
          <w:rFonts w:ascii="Times New Roman" w:hAnsi="Times New Roman" w:cs="Times New Roman"/>
          <w:sz w:val="28"/>
          <w:szCs w:val="28"/>
        </w:rPr>
        <w:t>Жилищным кодексом РФ от 29.12.2004 №188-ФЗ (</w:t>
      </w:r>
      <w:r w:rsidRPr="006074B0">
        <w:rPr>
          <w:rStyle w:val="apple-style-span"/>
          <w:rFonts w:ascii="Times New Roman" w:hAnsi="Times New Roman" w:cs="Times New Roman"/>
          <w:sz w:val="28"/>
          <w:szCs w:val="28"/>
        </w:rPr>
        <w:t>"Российская газета", N 1, 12.01.2005)</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Федеральным законом от 27.12.2019 № 473-ФЗ (вступил в силу 28.12.2019) "О внесении изменений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w:t>
      </w:r>
    </w:p>
    <w:p w:rsidR="00FB0F57" w:rsidRPr="006074B0" w:rsidRDefault="00FB0F57" w:rsidP="006074B0">
      <w:pPr>
        <w:numPr>
          <w:ilvl w:val="1"/>
          <w:numId w:val="18"/>
        </w:numPr>
        <w:tabs>
          <w:tab w:val="clear" w:pos="792"/>
          <w:tab w:val="num" w:pos="72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Полный перечень документов, необходимых для предоставления муниципальной услуги:</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заявление о предоставлении жилого помещения маневренного фонда;</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паспорта заявителя и членов его семьи (копии; для детей, не достигших 14 лет – копия свидетельства  о рождении);</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выписка из домовой книги по месту жительства заявителя;   </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xml:space="preserve">- сведения из Единого государственного реестра прав и сделок с ним о правах отдельного лица; </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выписка из технического паспорта;</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xml:space="preserve"> </w:t>
      </w:r>
    </w:p>
    <w:p w:rsidR="00FB0F57" w:rsidRPr="006074B0" w:rsidRDefault="00FB0F57" w:rsidP="006074B0">
      <w:pPr>
        <w:autoSpaceDE w:val="0"/>
        <w:autoSpaceDN w:val="0"/>
        <w:adjustRightInd w:val="0"/>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xml:space="preserve">В случае, если документы подает представитель заявителя, дополнительно предоставляются: </w:t>
      </w:r>
    </w:p>
    <w:p w:rsidR="00FB0F57" w:rsidRPr="006074B0" w:rsidRDefault="00FB0F57" w:rsidP="006074B0">
      <w:pPr>
        <w:autoSpaceDE w:val="0"/>
        <w:autoSpaceDN w:val="0"/>
        <w:adjustRightInd w:val="0"/>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документ, удостоверяющий личность представителя заявителя (копия);</w:t>
      </w:r>
    </w:p>
    <w:p w:rsidR="00FB0F57" w:rsidRPr="006074B0" w:rsidRDefault="00FB0F57" w:rsidP="006074B0">
      <w:pPr>
        <w:autoSpaceDE w:val="0"/>
        <w:autoSpaceDN w:val="0"/>
        <w:adjustRightInd w:val="0"/>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надлежащим образом заверенная доверенность (копия).</w:t>
      </w:r>
    </w:p>
    <w:p w:rsidR="00FB0F57" w:rsidRPr="006074B0" w:rsidRDefault="00FB0F57" w:rsidP="006074B0">
      <w:pPr>
        <w:spacing w:line="240" w:lineRule="auto"/>
        <w:ind w:firstLine="360"/>
        <w:jc w:val="both"/>
        <w:rPr>
          <w:rFonts w:ascii="Times New Roman" w:hAnsi="Times New Roman" w:cs="Times New Roman"/>
          <w:i/>
          <w:sz w:val="28"/>
          <w:szCs w:val="28"/>
        </w:rPr>
      </w:pPr>
    </w:p>
    <w:p w:rsidR="00FB0F57" w:rsidRPr="006074B0" w:rsidRDefault="00FB0F57" w:rsidP="006074B0">
      <w:pPr>
        <w:spacing w:line="240" w:lineRule="auto"/>
        <w:ind w:firstLine="360"/>
        <w:jc w:val="both"/>
        <w:rPr>
          <w:rFonts w:ascii="Times New Roman" w:hAnsi="Times New Roman" w:cs="Times New Roman"/>
          <w:i/>
          <w:sz w:val="28"/>
          <w:szCs w:val="28"/>
        </w:rPr>
      </w:pPr>
      <w:r w:rsidRPr="006074B0">
        <w:rPr>
          <w:rFonts w:ascii="Times New Roman" w:hAnsi="Times New Roman" w:cs="Times New Roman"/>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FB0F57" w:rsidRPr="006074B0" w:rsidRDefault="00FB0F57" w:rsidP="006074B0">
      <w:pPr>
        <w:spacing w:line="240" w:lineRule="auto"/>
        <w:ind w:firstLine="360"/>
        <w:jc w:val="both"/>
        <w:rPr>
          <w:rFonts w:ascii="Times New Roman" w:hAnsi="Times New Roman" w:cs="Times New Roman"/>
          <w:sz w:val="28"/>
          <w:szCs w:val="28"/>
        </w:rPr>
      </w:pPr>
    </w:p>
    <w:p w:rsidR="00FB0F57" w:rsidRPr="006074B0" w:rsidRDefault="00FB0F57" w:rsidP="006074B0">
      <w:pPr>
        <w:numPr>
          <w:ilvl w:val="2"/>
          <w:numId w:val="18"/>
        </w:numPr>
        <w:spacing w:after="0" w:line="240" w:lineRule="auto"/>
        <w:ind w:left="0" w:firstLine="360"/>
        <w:jc w:val="both"/>
        <w:rPr>
          <w:rFonts w:ascii="Times New Roman" w:hAnsi="Times New Roman" w:cs="Times New Roman"/>
          <w:sz w:val="28"/>
          <w:szCs w:val="28"/>
        </w:rPr>
      </w:pPr>
      <w:r w:rsidRPr="006074B0">
        <w:rPr>
          <w:rFonts w:ascii="Times New Roman" w:hAnsi="Times New Roman" w:cs="Times New Roman"/>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заявление о предоставлении жилого помещения маневренного фонда;</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паспорта заявителя и членов его семьи (копии; для детей, не достигших 14 лет – копия свидетельства  о рождении);</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lastRenderedPageBreak/>
        <w:t xml:space="preserve">- выписка из домовой книги по месту жительства заявителя;   </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FB0F57" w:rsidRPr="006074B0" w:rsidRDefault="00FB0F57" w:rsidP="006074B0">
      <w:pPr>
        <w:spacing w:line="240" w:lineRule="auto"/>
        <w:ind w:firstLine="360"/>
        <w:jc w:val="both"/>
        <w:rPr>
          <w:rFonts w:ascii="Times New Roman" w:hAnsi="Times New Roman" w:cs="Times New Roman"/>
          <w:sz w:val="28"/>
          <w:szCs w:val="28"/>
        </w:rPr>
      </w:pPr>
      <w:r w:rsidRPr="006074B0">
        <w:rPr>
          <w:rFonts w:ascii="Times New Roman" w:hAnsi="Times New Roman" w:cs="Times New Roman"/>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FB0F57" w:rsidRPr="006074B0" w:rsidRDefault="00FB0F57" w:rsidP="006074B0">
      <w:pPr>
        <w:spacing w:line="240" w:lineRule="auto"/>
        <w:ind w:left="360"/>
        <w:jc w:val="both"/>
        <w:rPr>
          <w:rFonts w:ascii="Times New Roman" w:hAnsi="Times New Roman" w:cs="Times New Roman"/>
          <w:sz w:val="28"/>
          <w:szCs w:val="28"/>
        </w:rPr>
      </w:pPr>
      <w:r w:rsidRPr="006074B0">
        <w:rPr>
          <w:rFonts w:ascii="Times New Roman" w:hAnsi="Times New Roman" w:cs="Times New Roman"/>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FB0F57" w:rsidRPr="006074B0" w:rsidRDefault="00FB0F57" w:rsidP="006074B0">
      <w:pPr>
        <w:spacing w:line="240" w:lineRule="auto"/>
        <w:ind w:left="1758"/>
        <w:jc w:val="both"/>
        <w:rPr>
          <w:rFonts w:ascii="Times New Roman" w:hAnsi="Times New Roman" w:cs="Times New Roman"/>
          <w:sz w:val="28"/>
          <w:szCs w:val="28"/>
        </w:rPr>
      </w:pPr>
      <w:r w:rsidRPr="006074B0">
        <w:rPr>
          <w:rFonts w:ascii="Times New Roman" w:hAnsi="Times New Roman" w:cs="Times New Roman"/>
          <w:sz w:val="28"/>
          <w:szCs w:val="28"/>
        </w:rPr>
        <w:t xml:space="preserve"> </w:t>
      </w:r>
    </w:p>
    <w:p w:rsidR="00FB0F57" w:rsidRPr="006074B0" w:rsidRDefault="00FB0F57" w:rsidP="006074B0">
      <w:pPr>
        <w:autoSpaceDE w:val="0"/>
        <w:autoSpaceDN w:val="0"/>
        <w:adjustRightInd w:val="0"/>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В случае, если документы подает представитель заявителя, дополнительно предоставляются: </w:t>
      </w:r>
    </w:p>
    <w:p w:rsidR="00FB0F57" w:rsidRPr="006074B0" w:rsidRDefault="00FB0F57" w:rsidP="006074B0">
      <w:pPr>
        <w:autoSpaceDE w:val="0"/>
        <w:autoSpaceDN w:val="0"/>
        <w:adjustRightInd w:val="0"/>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документ, удостоверяющий личность представителя заявителя (копия);</w:t>
      </w:r>
    </w:p>
    <w:p w:rsidR="00FB0F57" w:rsidRPr="006074B0" w:rsidRDefault="00FB0F57" w:rsidP="006074B0">
      <w:pPr>
        <w:autoSpaceDE w:val="0"/>
        <w:autoSpaceDN w:val="0"/>
        <w:adjustRightInd w:val="0"/>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надлежащим образом заверенная доверенность (копия).</w:t>
      </w:r>
    </w:p>
    <w:p w:rsidR="00FB0F57" w:rsidRPr="006074B0" w:rsidRDefault="00FB0F57" w:rsidP="006074B0">
      <w:pPr>
        <w:spacing w:line="240" w:lineRule="auto"/>
        <w:ind w:firstLine="284"/>
        <w:jc w:val="both"/>
        <w:rPr>
          <w:rFonts w:ascii="Times New Roman" w:hAnsi="Times New Roman" w:cs="Times New Roman"/>
          <w:sz w:val="28"/>
          <w:szCs w:val="28"/>
        </w:rPr>
      </w:pPr>
    </w:p>
    <w:p w:rsidR="00FB0F57" w:rsidRPr="006074B0" w:rsidRDefault="00FB0F57" w:rsidP="006074B0">
      <w:pPr>
        <w:numPr>
          <w:ilvl w:val="1"/>
          <w:numId w:val="18"/>
        </w:numPr>
        <w:tabs>
          <w:tab w:val="clear" w:pos="792"/>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Перечень документов, необходимых для предоставления муниципальной услуги и находящихся в распоряжении муниципальных органов, органов местного самоуправления и иных органов, участвующих в предоставлении муниципальной услуги, истребуемых специалистами администрации Покровского сельсовета самостоятельно, или предоставляемых заявителем по желанию (с 01.07.2012 г.):</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сведения из Единого государственного реестра прав и сделок с ним о правах отдельного лица; </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 выписка из технического паспорта;</w:t>
      </w:r>
    </w:p>
    <w:p w:rsidR="00FB0F57" w:rsidRPr="006074B0" w:rsidRDefault="00FB0F57" w:rsidP="006074B0">
      <w:pPr>
        <w:spacing w:line="240" w:lineRule="auto"/>
        <w:ind w:firstLine="284"/>
        <w:jc w:val="both"/>
        <w:rPr>
          <w:rFonts w:ascii="Times New Roman" w:hAnsi="Times New Roman" w:cs="Times New Roman"/>
          <w:sz w:val="28"/>
          <w:szCs w:val="28"/>
        </w:rPr>
      </w:pPr>
    </w:p>
    <w:p w:rsidR="00FB0F57" w:rsidRPr="006074B0" w:rsidRDefault="00FB0F57" w:rsidP="006074B0">
      <w:pPr>
        <w:numPr>
          <w:ilvl w:val="2"/>
          <w:numId w:val="18"/>
        </w:numPr>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Запрещается требовать от заявителя:</w:t>
      </w:r>
    </w:p>
    <w:p w:rsidR="00FB0F57" w:rsidRPr="006074B0" w:rsidRDefault="00FB0F57" w:rsidP="006074B0">
      <w:pPr>
        <w:numPr>
          <w:ilvl w:val="5"/>
          <w:numId w:val="20"/>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муниципальных органов, предоставляющих муниципальную услугу,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FB0F57" w:rsidRPr="006074B0" w:rsidRDefault="00FB0F57" w:rsidP="006074B0">
      <w:pPr>
        <w:numPr>
          <w:ilvl w:val="1"/>
          <w:numId w:val="18"/>
        </w:numPr>
        <w:tabs>
          <w:tab w:val="clear" w:pos="792"/>
          <w:tab w:val="num" w:pos="72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Перечень оснований для отказа в приеме документов, необходимых для предоставления муниципальной услуги.</w:t>
      </w:r>
    </w:p>
    <w:p w:rsidR="00FB0F57" w:rsidRPr="006074B0" w:rsidRDefault="00FB0F57" w:rsidP="006074B0">
      <w:pPr>
        <w:spacing w:line="240" w:lineRule="auto"/>
        <w:ind w:firstLine="284"/>
        <w:rPr>
          <w:rFonts w:ascii="Times New Roman" w:hAnsi="Times New Roman" w:cs="Times New Roman"/>
          <w:sz w:val="28"/>
          <w:szCs w:val="28"/>
        </w:rPr>
      </w:pPr>
      <w:r w:rsidRPr="006074B0">
        <w:rPr>
          <w:rFonts w:ascii="Times New Roman" w:hAnsi="Times New Roman" w:cs="Times New Roman"/>
          <w:sz w:val="28"/>
          <w:szCs w:val="28"/>
        </w:rPr>
        <w:t>Основаниями для отказа в приеме документов являются:</w:t>
      </w:r>
    </w:p>
    <w:p w:rsidR="00FB0F57" w:rsidRPr="006074B0" w:rsidRDefault="00FB0F57" w:rsidP="006074B0">
      <w:pPr>
        <w:numPr>
          <w:ilvl w:val="0"/>
          <w:numId w:val="22"/>
        </w:numPr>
        <w:tabs>
          <w:tab w:val="num" w:pos="-142"/>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FB0F57" w:rsidRPr="006074B0" w:rsidRDefault="00FB0F57" w:rsidP="006074B0">
      <w:pPr>
        <w:numPr>
          <w:ilvl w:val="0"/>
          <w:numId w:val="22"/>
        </w:numPr>
        <w:tabs>
          <w:tab w:val="num" w:pos="-142"/>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невозможность установления содержания представленных документов;</w:t>
      </w:r>
    </w:p>
    <w:p w:rsidR="00FB0F57" w:rsidRPr="006074B0" w:rsidRDefault="00FB0F57" w:rsidP="006074B0">
      <w:pPr>
        <w:numPr>
          <w:ilvl w:val="0"/>
          <w:numId w:val="22"/>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представленные документы исполнены карандашом.</w:t>
      </w:r>
    </w:p>
    <w:p w:rsidR="00FB0F57" w:rsidRPr="006074B0" w:rsidRDefault="00FB0F57" w:rsidP="006074B0">
      <w:pPr>
        <w:numPr>
          <w:ilvl w:val="1"/>
          <w:numId w:val="18"/>
        </w:numPr>
        <w:tabs>
          <w:tab w:val="clear" w:pos="792"/>
          <w:tab w:val="num" w:pos="-142"/>
          <w:tab w:val="num" w:pos="1425"/>
        </w:tabs>
        <w:spacing w:after="0" w:line="240" w:lineRule="auto"/>
        <w:ind w:left="720" w:hanging="720"/>
        <w:jc w:val="both"/>
        <w:rPr>
          <w:rFonts w:ascii="Times New Roman" w:hAnsi="Times New Roman" w:cs="Times New Roman"/>
          <w:sz w:val="28"/>
          <w:szCs w:val="28"/>
        </w:rPr>
      </w:pPr>
      <w:r w:rsidRPr="006074B0">
        <w:rPr>
          <w:rFonts w:ascii="Times New Roman" w:hAnsi="Times New Roman" w:cs="Times New Roman"/>
          <w:sz w:val="28"/>
          <w:szCs w:val="28"/>
        </w:rPr>
        <w:t>Основаниями для отказа в предоставлении муниципальной услуги</w:t>
      </w:r>
    </w:p>
    <w:p w:rsidR="00FB0F57" w:rsidRPr="006074B0" w:rsidRDefault="00FB0F57" w:rsidP="006074B0">
      <w:pPr>
        <w:tabs>
          <w:tab w:val="num" w:pos="-142"/>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являются:</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FB0F57" w:rsidRPr="006074B0" w:rsidRDefault="00FB0F57" w:rsidP="006074B0">
      <w:pPr>
        <w:numPr>
          <w:ilvl w:val="0"/>
          <w:numId w:val="21"/>
        </w:numPr>
        <w:tabs>
          <w:tab w:val="clear" w:pos="1429"/>
          <w:tab w:val="num" w:pos="1080"/>
          <w:tab w:val="num" w:pos="2340"/>
        </w:tabs>
        <w:spacing w:after="0" w:line="240" w:lineRule="auto"/>
        <w:ind w:left="1080"/>
        <w:jc w:val="both"/>
        <w:rPr>
          <w:rFonts w:ascii="Times New Roman" w:hAnsi="Times New Roman" w:cs="Times New Roman"/>
          <w:sz w:val="28"/>
          <w:szCs w:val="28"/>
        </w:rPr>
      </w:pPr>
      <w:r w:rsidRPr="006074B0">
        <w:rPr>
          <w:rFonts w:ascii="Times New Roman" w:hAnsi="Times New Roman" w:cs="Times New Roman"/>
          <w:sz w:val="28"/>
          <w:szCs w:val="28"/>
        </w:rPr>
        <w:t>письменное заявление заявителя об отказе в предоставлении муниципальной  услуги;</w:t>
      </w:r>
    </w:p>
    <w:p w:rsidR="00FB0F57" w:rsidRPr="006074B0" w:rsidRDefault="00FB0F57" w:rsidP="006074B0">
      <w:pPr>
        <w:numPr>
          <w:ilvl w:val="0"/>
          <w:numId w:val="21"/>
        </w:numPr>
        <w:tabs>
          <w:tab w:val="clear" w:pos="1429"/>
          <w:tab w:val="num" w:pos="1080"/>
          <w:tab w:val="num" w:pos="2340"/>
        </w:tabs>
        <w:spacing w:after="0" w:line="240" w:lineRule="auto"/>
        <w:ind w:left="1080"/>
        <w:jc w:val="both"/>
        <w:rPr>
          <w:rFonts w:ascii="Times New Roman" w:hAnsi="Times New Roman" w:cs="Times New Roman"/>
          <w:sz w:val="28"/>
          <w:szCs w:val="28"/>
        </w:rPr>
      </w:pPr>
      <w:r w:rsidRPr="006074B0">
        <w:rPr>
          <w:rFonts w:ascii="Times New Roman" w:hAnsi="Times New Roman" w:cs="Times New Roman"/>
          <w:sz w:val="28"/>
          <w:szCs w:val="28"/>
        </w:rPr>
        <w:t>отсутствие оснований, предусмотренных законодательством, для получения муниципальной услуги.</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Услуги, являющиеся необходимыми и обязательными для предоставления муниципальной услуги: </w:t>
      </w:r>
    </w:p>
    <w:p w:rsidR="00FB0F57" w:rsidRPr="006074B0" w:rsidRDefault="00FB0F57" w:rsidP="006074B0">
      <w:pPr>
        <w:numPr>
          <w:ilvl w:val="1"/>
          <w:numId w:val="18"/>
        </w:numPr>
        <w:tabs>
          <w:tab w:val="clear" w:pos="792"/>
          <w:tab w:val="num" w:pos="0"/>
          <w:tab w:val="num" w:pos="72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Размер платы, взимаемой с заявителя при предоставлении муниципальной услуги: </w:t>
      </w:r>
    </w:p>
    <w:p w:rsidR="00FB0F57" w:rsidRPr="006074B0" w:rsidRDefault="00FB0F57" w:rsidP="006074B0">
      <w:pPr>
        <w:tabs>
          <w:tab w:val="num" w:pos="0"/>
          <w:tab w:val="left" w:pos="54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Муниципальная услуга предоставляется бесплатно.</w:t>
      </w:r>
    </w:p>
    <w:p w:rsidR="00FB0F57" w:rsidRPr="006074B0" w:rsidRDefault="00FB0F57" w:rsidP="006074B0">
      <w:pPr>
        <w:numPr>
          <w:ilvl w:val="1"/>
          <w:numId w:val="18"/>
        </w:numPr>
        <w:tabs>
          <w:tab w:val="clear" w:pos="792"/>
          <w:tab w:val="num" w:pos="0"/>
          <w:tab w:val="num" w:pos="72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Услуги, являющиеся необходимыми и обязательными для предоставления муниципальной услуги, предоставляются бесплатно.</w:t>
      </w:r>
    </w:p>
    <w:p w:rsidR="00FB0F57" w:rsidRPr="006074B0" w:rsidRDefault="00FB0F57" w:rsidP="006074B0">
      <w:pPr>
        <w:numPr>
          <w:ilvl w:val="1"/>
          <w:numId w:val="18"/>
        </w:numPr>
        <w:tabs>
          <w:tab w:val="clear" w:pos="792"/>
          <w:tab w:val="num" w:pos="0"/>
          <w:tab w:val="num" w:pos="72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FB0F57" w:rsidRPr="006074B0" w:rsidRDefault="00FB0F57" w:rsidP="006074B0">
      <w:pPr>
        <w:numPr>
          <w:ilvl w:val="1"/>
          <w:numId w:val="18"/>
        </w:numPr>
        <w:tabs>
          <w:tab w:val="clear" w:pos="792"/>
          <w:tab w:val="num" w:pos="0"/>
          <w:tab w:val="num" w:pos="72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услуги: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Запросы заявителя регистрируются в журнале регистрации заявлений на предоставление муниципальной услуги.</w:t>
      </w:r>
    </w:p>
    <w:p w:rsidR="00FB0F57" w:rsidRPr="006074B0" w:rsidRDefault="00FB0F57" w:rsidP="006074B0">
      <w:pPr>
        <w:numPr>
          <w:ilvl w:val="1"/>
          <w:numId w:val="18"/>
        </w:numPr>
        <w:tabs>
          <w:tab w:val="clear" w:pos="792"/>
          <w:tab w:val="num" w:pos="0"/>
          <w:tab w:val="num" w:pos="72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Требования к помещениям, в которых предоставляется муниципальная услуга:</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 администрации  Покровского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FB0F57" w:rsidRPr="006074B0" w:rsidRDefault="00FB0F57" w:rsidP="006074B0">
      <w:pPr>
        <w:numPr>
          <w:ilvl w:val="2"/>
          <w:numId w:val="18"/>
        </w:numPr>
        <w:spacing w:after="0" w:line="240" w:lineRule="auto"/>
        <w:jc w:val="both"/>
        <w:rPr>
          <w:rFonts w:ascii="Times New Roman" w:hAnsi="Times New Roman" w:cs="Times New Roman"/>
          <w:sz w:val="28"/>
          <w:szCs w:val="28"/>
        </w:rPr>
      </w:pPr>
      <w:r w:rsidRPr="006074B0">
        <w:rPr>
          <w:rFonts w:ascii="Times New Roman" w:hAnsi="Times New Roman" w:cs="Times New Roman"/>
          <w:sz w:val="28"/>
          <w:szCs w:val="28"/>
        </w:rPr>
        <w:t>Требования к местам для ожидания:</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места для ожидания оборудуются стульями и (или) кресельными секциями, и (или) скамьями;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Требования к местам для получения информации о муниципальной услуге:</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Требования к местам приема заявителей:</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B0F57" w:rsidRPr="006074B0" w:rsidRDefault="00FB0F57" w:rsidP="006074B0">
      <w:pPr>
        <w:widowControl w:val="0"/>
        <w:numPr>
          <w:ilvl w:val="0"/>
          <w:numId w:val="21"/>
        </w:numPr>
        <w:tabs>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B0F57" w:rsidRPr="006074B0" w:rsidRDefault="00FB0F57" w:rsidP="006074B0">
      <w:pPr>
        <w:numPr>
          <w:ilvl w:val="0"/>
          <w:numId w:val="21"/>
        </w:numPr>
        <w:tabs>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B0F57" w:rsidRPr="006074B0" w:rsidRDefault="00FB0F57" w:rsidP="006074B0">
      <w:pPr>
        <w:numPr>
          <w:ilvl w:val="0"/>
          <w:numId w:val="21"/>
        </w:numPr>
        <w:tabs>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B0F57" w:rsidRPr="006074B0" w:rsidRDefault="00FB0F57" w:rsidP="006074B0">
      <w:pPr>
        <w:numPr>
          <w:ilvl w:val="0"/>
          <w:numId w:val="21"/>
        </w:numPr>
        <w:tabs>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оказание работниками   помощи инвалидам в преодолении барьеров, мешающих получению ими услуг наравне с другими лицами;</w:t>
      </w:r>
    </w:p>
    <w:p w:rsidR="00FB0F57" w:rsidRPr="006074B0" w:rsidRDefault="00FB0F57" w:rsidP="006074B0">
      <w:pPr>
        <w:widowControl w:val="0"/>
        <w:numPr>
          <w:ilvl w:val="0"/>
          <w:numId w:val="21"/>
        </w:numPr>
        <w:tabs>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B0F57" w:rsidRPr="006074B0" w:rsidRDefault="00FB0F57" w:rsidP="006074B0">
      <w:pPr>
        <w:widowControl w:val="0"/>
        <w:numPr>
          <w:ilvl w:val="0"/>
          <w:numId w:val="21"/>
        </w:numPr>
        <w:tabs>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размещение присутственных мест на нижних этажах зданий (строений) для удобства заявителей;</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shd w:val="clear" w:color="auto" w:fill="FFFFFF"/>
        </w:rPr>
        <w:t xml:space="preserve"> </w:t>
      </w:r>
      <w:r w:rsidRPr="006074B0">
        <w:rPr>
          <w:rFonts w:ascii="Times New Roman" w:hAnsi="Times New Roman" w:cs="Times New Roman"/>
          <w:sz w:val="28"/>
          <w:szCs w:val="28"/>
        </w:rPr>
        <w:t>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r w:rsidRPr="006074B0">
        <w:rPr>
          <w:rFonts w:ascii="Times New Roman" w:hAnsi="Times New Roman" w:cs="Times New Roman"/>
          <w:b/>
          <w:sz w:val="28"/>
          <w:szCs w:val="28"/>
        </w:rPr>
        <w:t xml:space="preserve"> </w:t>
      </w:r>
    </w:p>
    <w:p w:rsidR="00FB0F57" w:rsidRPr="006074B0" w:rsidRDefault="00FB0F57" w:rsidP="006074B0">
      <w:pPr>
        <w:numPr>
          <w:ilvl w:val="1"/>
          <w:numId w:val="18"/>
        </w:numPr>
        <w:tabs>
          <w:tab w:val="clear" w:pos="792"/>
          <w:tab w:val="num" w:pos="0"/>
          <w:tab w:val="num" w:pos="72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Показатели качества и доступности предоставления муниципальной услуги: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Показатели качества муниципальной услуги: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выполнение должностными лицами, специалистами администрации Покровского сельсовета предусмотренных законодательством Российской </w:t>
      </w:r>
      <w:r w:rsidRPr="006074B0">
        <w:rPr>
          <w:rFonts w:ascii="Times New Roman" w:hAnsi="Times New Roman" w:cs="Times New Roman"/>
          <w:sz w:val="28"/>
          <w:szCs w:val="28"/>
        </w:rPr>
        <w:lastRenderedPageBreak/>
        <w:t>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отсутствие обоснованных жалоб на действия (бездействие) должностных лиц, специалистов администрации Покровского сельсовета при предоставлении муниципальной услуги.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Показатели доступности предоставления муниципальной услуги: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«Едином портале государственных и муниципальных услуг (функций)»;</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пешеходная доступность от остановок общественного транспорта до здания администрации сельсовета;</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B0F57" w:rsidRPr="006074B0" w:rsidRDefault="00FB0F57" w:rsidP="006074B0">
      <w:pPr>
        <w:numPr>
          <w:ilvl w:val="0"/>
          <w:numId w:val="21"/>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B0F57" w:rsidRPr="006074B0" w:rsidRDefault="00FB0F57" w:rsidP="006074B0">
      <w:pPr>
        <w:numPr>
          <w:ilvl w:val="1"/>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В случае предоставления муниципальной услуги в многофункциональном центре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FB0F57" w:rsidRPr="006074B0" w:rsidRDefault="00FB0F57" w:rsidP="006074B0">
      <w:pPr>
        <w:spacing w:line="240" w:lineRule="auto"/>
        <w:ind w:left="1069"/>
        <w:jc w:val="both"/>
        <w:rPr>
          <w:rFonts w:ascii="Times New Roman" w:hAnsi="Times New Roman" w:cs="Times New Roman"/>
          <w:sz w:val="28"/>
          <w:szCs w:val="28"/>
        </w:rPr>
      </w:pPr>
    </w:p>
    <w:p w:rsidR="00FB0F57" w:rsidRPr="006074B0" w:rsidRDefault="00FB0F57" w:rsidP="006074B0">
      <w:pPr>
        <w:numPr>
          <w:ilvl w:val="0"/>
          <w:numId w:val="18"/>
        </w:numPr>
        <w:spacing w:after="0"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0F57" w:rsidRPr="006074B0" w:rsidRDefault="00FB0F57" w:rsidP="006074B0">
      <w:pPr>
        <w:spacing w:line="240" w:lineRule="auto"/>
        <w:jc w:val="center"/>
        <w:rPr>
          <w:rFonts w:ascii="Times New Roman" w:hAnsi="Times New Roman" w:cs="Times New Roman"/>
          <w:sz w:val="28"/>
          <w:szCs w:val="28"/>
        </w:rPr>
      </w:pPr>
    </w:p>
    <w:p w:rsidR="00FB0F57" w:rsidRPr="006074B0" w:rsidRDefault="00FB0F57" w:rsidP="006074B0">
      <w:pPr>
        <w:numPr>
          <w:ilvl w:val="1"/>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 xml:space="preserve"> Предоставление муниципальной услуги состоит из следующей последовательности административных процедур:</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прием и регистрация документов;</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рассмотрение заявления и принятие решения о предоставлении жилого помещения либо об отказе в предоставлении жилого помещения;</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FB0F57" w:rsidRPr="006074B0" w:rsidRDefault="00FB0F57" w:rsidP="006074B0">
      <w:pPr>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FB0F57" w:rsidRPr="006074B0" w:rsidRDefault="00FB0F57" w:rsidP="006074B0">
      <w:pPr>
        <w:numPr>
          <w:ilvl w:val="1"/>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Сотрудником администрации сельсовета самостоятельно истребуются по каналам межведомственного взаимодействия:</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Выписка из домовой книги;</w:t>
      </w:r>
    </w:p>
    <w:p w:rsidR="00FB0F57" w:rsidRPr="006074B0" w:rsidRDefault="00FB0F57" w:rsidP="006074B0">
      <w:pPr>
        <w:tabs>
          <w:tab w:val="num" w:pos="0"/>
        </w:tabs>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w:t>
      </w:r>
    </w:p>
    <w:p w:rsidR="00FB0F57" w:rsidRPr="006074B0" w:rsidRDefault="00FB0F57" w:rsidP="006074B0">
      <w:pPr>
        <w:numPr>
          <w:ilvl w:val="1"/>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Прием и регистрация документов.</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Основанием для начала данной административной процедуры является подача заявителем документов.</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Специалист отдела, ответственный за прием и регистрацию документов, проверяет наличие всех необходимых документов и их надлежащее оформление.</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 случае отсутствия каких-либо документов, специалист устно уведомляет заявителя о наличии препятствий к получению муниципальной услуги.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 случае правильности заполнения документов и полного их комплекта специалист вносить запись в книгу регистрации.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Максимальная длительность процедуры регистрации документов не может превышать одного рабочего дня.</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Результатом административной процедуры является регистрация пакета документов.</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Рассмотрение представленных документов и принятие решения о предоставлении муниципальной услуги.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Основанием для начала данной процедуры является регистрация пакета документов.</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Специалист отдела, ответственный за рассмотрение документов, проверяет достоверность сведений, указанных в документах.</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 случае наличия у заявителя права на получение услуги, специалист готовит проект Постановления администрации Покровского сельсовета о предоставлении жилого помещения маневренного фонда.</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lastRenderedPageBreak/>
        <w:t>Максимальная длительность данной процедуры составляет 10 дней.</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Результатом данной административной процедуры является принятое решение о предоставлении услуги.</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Основанием для начала данной административной процедуры является  Постановление администрации Покровского сельсовета о предоставлении жилого помещения маневренного фонда.</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Специалист отдела готовит проект договора найма, согласовывает его с финансовым и юридическим отделами, отправляет на подпись к Главе и уведомляет заявителя о необходимости получения его подписи в договоре.</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Максимальная длительность данной процедуры составляет 10 дней.</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Результатом данной административной процедуры является оформленный и подписанный договор найма.</w:t>
      </w:r>
    </w:p>
    <w:p w:rsidR="00FB0F57" w:rsidRPr="006074B0" w:rsidRDefault="00FB0F57" w:rsidP="006074B0">
      <w:pPr>
        <w:numPr>
          <w:ilvl w:val="1"/>
          <w:numId w:val="18"/>
        </w:numPr>
        <w:tabs>
          <w:tab w:val="clear" w:pos="792"/>
          <w:tab w:val="num" w:pos="0"/>
          <w:tab w:val="num" w:pos="1425"/>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Выдача заявителю итоговых документов.</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Основанием для начала данной административной процедуры является подписание договора найма всеми участниками.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Специалист отдела регистрирует договор и уведомляет заявителя о готовности документов.</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Зарегистрированный договор найма выдается заявителю в течение 3 дней с момента регистрации.</w:t>
      </w:r>
    </w:p>
    <w:p w:rsidR="00FB0F57" w:rsidRPr="006074B0" w:rsidRDefault="00FB0F57" w:rsidP="006074B0">
      <w:pPr>
        <w:numPr>
          <w:ilvl w:val="2"/>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Результатом данной административной процедуры является получение заявителем договора.</w:t>
      </w:r>
    </w:p>
    <w:p w:rsidR="00FB0F57" w:rsidRPr="006074B0" w:rsidRDefault="00FB0F57" w:rsidP="006074B0">
      <w:pPr>
        <w:spacing w:line="240" w:lineRule="auto"/>
        <w:ind w:left="284"/>
        <w:jc w:val="both"/>
        <w:rPr>
          <w:rFonts w:ascii="Times New Roman" w:hAnsi="Times New Roman" w:cs="Times New Roman"/>
          <w:sz w:val="28"/>
          <w:szCs w:val="28"/>
        </w:rPr>
      </w:pPr>
    </w:p>
    <w:p w:rsidR="00FB0F57" w:rsidRPr="006074B0" w:rsidRDefault="00FB0F57" w:rsidP="006074B0">
      <w:pPr>
        <w:numPr>
          <w:ilvl w:val="0"/>
          <w:numId w:val="18"/>
        </w:numPr>
        <w:spacing w:after="0"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Формы контроля за исполнением регламента</w:t>
      </w:r>
    </w:p>
    <w:p w:rsidR="00FB0F57" w:rsidRPr="006074B0" w:rsidRDefault="00FB0F57" w:rsidP="006074B0">
      <w:pPr>
        <w:spacing w:line="240" w:lineRule="auto"/>
        <w:jc w:val="both"/>
        <w:rPr>
          <w:rFonts w:ascii="Times New Roman" w:hAnsi="Times New Roman" w:cs="Times New Roman"/>
          <w:sz w:val="28"/>
          <w:szCs w:val="28"/>
        </w:rPr>
      </w:pPr>
    </w:p>
    <w:p w:rsidR="00FB0F57" w:rsidRPr="006074B0" w:rsidRDefault="00FB0F57" w:rsidP="006074B0">
      <w:pPr>
        <w:numPr>
          <w:ilvl w:val="1"/>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Покровского сельсовета.</w:t>
      </w:r>
    </w:p>
    <w:p w:rsidR="00FB0F57" w:rsidRPr="006074B0" w:rsidRDefault="00FB0F57" w:rsidP="006074B0">
      <w:pPr>
        <w:numPr>
          <w:ilvl w:val="1"/>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Покровского</w:t>
      </w:r>
      <w:r w:rsidRPr="006074B0">
        <w:rPr>
          <w:rFonts w:ascii="Times New Roman" w:hAnsi="Times New Roman" w:cs="Times New Roman"/>
          <w:sz w:val="28"/>
          <w:szCs w:val="28"/>
          <w:lang w:val="en-US"/>
        </w:rPr>
        <w:t xml:space="preserve"> </w:t>
      </w:r>
      <w:r w:rsidRPr="006074B0">
        <w:rPr>
          <w:rFonts w:ascii="Times New Roman" w:hAnsi="Times New Roman" w:cs="Times New Roman"/>
          <w:sz w:val="28"/>
          <w:szCs w:val="28"/>
        </w:rPr>
        <w:t>сельсовета.</w:t>
      </w:r>
    </w:p>
    <w:p w:rsidR="00FB0F57" w:rsidRPr="006074B0" w:rsidRDefault="00FB0F57" w:rsidP="006074B0">
      <w:pPr>
        <w:numPr>
          <w:ilvl w:val="1"/>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Ответственность за предоставление муниципальной услуги возлагается на Главу Покровского сельсовета, который непосредственно принимает решение по вопросам предоставления муниципальной услуги.</w:t>
      </w:r>
    </w:p>
    <w:p w:rsidR="00FB0F57" w:rsidRPr="006074B0" w:rsidRDefault="00FB0F57" w:rsidP="006074B0">
      <w:pPr>
        <w:numPr>
          <w:ilvl w:val="1"/>
          <w:numId w:val="18"/>
        </w:numPr>
        <w:tabs>
          <w:tab w:val="num" w:pos="0"/>
        </w:tabs>
        <w:spacing w:after="0" w:line="240" w:lineRule="auto"/>
        <w:ind w:left="0" w:firstLine="284"/>
        <w:jc w:val="both"/>
        <w:rPr>
          <w:rFonts w:ascii="Times New Roman" w:hAnsi="Times New Roman" w:cs="Times New Roman"/>
          <w:sz w:val="28"/>
          <w:szCs w:val="28"/>
        </w:rPr>
      </w:pPr>
      <w:r w:rsidRPr="006074B0">
        <w:rPr>
          <w:rFonts w:ascii="Times New Roman" w:hAnsi="Times New Roman" w:cs="Times New Roman"/>
          <w:sz w:val="28"/>
          <w:szCs w:val="28"/>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Покровского сельсовета в соответствии с Федеральным законом от 02.03.2007 N 24-ФЗ «О муниципальной службе в </w:t>
      </w:r>
      <w:r w:rsidRPr="006074B0">
        <w:rPr>
          <w:rFonts w:ascii="Times New Roman" w:hAnsi="Times New Roman" w:cs="Times New Roman"/>
          <w:sz w:val="28"/>
          <w:szCs w:val="28"/>
        </w:rPr>
        <w:lastRenderedPageBreak/>
        <w:t>Российской Федерации» и Федеральным законом от 25 декабря 2008 года № 273-ФЗ «О противодействии коррупции».</w:t>
      </w:r>
    </w:p>
    <w:p w:rsidR="00FB0F57" w:rsidRPr="006074B0" w:rsidRDefault="00FB0F57" w:rsidP="006074B0">
      <w:pPr>
        <w:spacing w:line="240" w:lineRule="auto"/>
        <w:ind w:firstLine="709"/>
        <w:jc w:val="both"/>
        <w:rPr>
          <w:rFonts w:ascii="Times New Roman" w:hAnsi="Times New Roman" w:cs="Times New Roman"/>
          <w:sz w:val="28"/>
          <w:szCs w:val="28"/>
        </w:rPr>
      </w:pPr>
    </w:p>
    <w:p w:rsidR="00FB0F57" w:rsidRPr="006074B0" w:rsidRDefault="00FB0F57" w:rsidP="006074B0">
      <w:pPr>
        <w:spacing w:line="240" w:lineRule="auto"/>
        <w:ind w:firstLine="567"/>
        <w:jc w:val="center"/>
        <w:rPr>
          <w:rFonts w:ascii="Times New Roman" w:hAnsi="Times New Roman" w:cs="Times New Roman"/>
          <w:b/>
          <w:sz w:val="28"/>
          <w:szCs w:val="28"/>
          <w:shd w:val="clear" w:color="auto" w:fill="FFFFFF"/>
        </w:rPr>
      </w:pPr>
      <w:r w:rsidRPr="006074B0">
        <w:rPr>
          <w:rFonts w:ascii="Times New Roman" w:hAnsi="Times New Roman" w:cs="Times New Roman"/>
          <w:b/>
          <w:sz w:val="28"/>
          <w:szCs w:val="28"/>
        </w:rPr>
        <w:t xml:space="preserve">5. </w:t>
      </w:r>
      <w:r w:rsidRPr="006074B0">
        <w:rPr>
          <w:rFonts w:ascii="Times New Roman" w:hAnsi="Times New Roman" w:cs="Times New Roman"/>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B0F57" w:rsidRPr="006074B0" w:rsidRDefault="00FB0F57" w:rsidP="006074B0">
      <w:pPr>
        <w:spacing w:line="240" w:lineRule="auto"/>
        <w:ind w:firstLine="567"/>
        <w:jc w:val="both"/>
        <w:rPr>
          <w:rFonts w:ascii="Times New Roman" w:hAnsi="Times New Roman" w:cs="Times New Roman"/>
          <w:sz w:val="28"/>
          <w:szCs w:val="28"/>
          <w:shd w:val="clear" w:color="auto" w:fill="FFFFFF"/>
        </w:rPr>
      </w:pPr>
    </w:p>
    <w:p w:rsidR="00FB0F57" w:rsidRPr="006074B0" w:rsidRDefault="00FB0F57" w:rsidP="006074B0">
      <w:pPr>
        <w:tabs>
          <w:tab w:val="left" w:pos="0"/>
        </w:tabs>
        <w:autoSpaceDE w:val="0"/>
        <w:autoSpaceDN w:val="0"/>
        <w:adjustRightInd w:val="0"/>
        <w:spacing w:line="240" w:lineRule="auto"/>
        <w:ind w:firstLine="284"/>
        <w:jc w:val="both"/>
        <w:outlineLvl w:val="0"/>
        <w:rPr>
          <w:rFonts w:ascii="Times New Roman" w:hAnsi="Times New Roman" w:cs="Times New Roman"/>
          <w:sz w:val="28"/>
          <w:szCs w:val="28"/>
        </w:rPr>
      </w:pPr>
      <w:r w:rsidRPr="006074B0">
        <w:rPr>
          <w:rFonts w:ascii="Times New Roman" w:hAnsi="Times New Roman" w:cs="Times New Roman"/>
          <w:sz w:val="28"/>
          <w:szCs w:val="28"/>
          <w:shd w:val="clear" w:color="auto" w:fill="FFFFFF"/>
        </w:rPr>
        <w:t xml:space="preserve">5.1. </w:t>
      </w:r>
      <w:r w:rsidRPr="006074B0">
        <w:rPr>
          <w:rFonts w:ascii="Times New Roman" w:hAnsi="Times New Roman" w:cs="Times New Roman"/>
          <w:sz w:val="28"/>
          <w:szCs w:val="28"/>
        </w:rPr>
        <w:t xml:space="preserve">Заявитель имеет право обжаловать решения и действия </w:t>
      </w:r>
      <w:r w:rsidRPr="006074B0">
        <w:rPr>
          <w:rFonts w:ascii="Times New Roman" w:hAnsi="Times New Roman" w:cs="Times New Roman"/>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074B0">
        <w:rPr>
          <w:rFonts w:ascii="Times New Roman" w:hAnsi="Times New Roman" w:cs="Times New Roman"/>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0F57" w:rsidRPr="006074B0" w:rsidRDefault="00FB0F57" w:rsidP="006074B0">
      <w:pPr>
        <w:autoSpaceDE w:val="0"/>
        <w:autoSpaceDN w:val="0"/>
        <w:adjustRightInd w:val="0"/>
        <w:spacing w:line="240" w:lineRule="auto"/>
        <w:ind w:firstLine="284"/>
        <w:jc w:val="both"/>
        <w:rPr>
          <w:rFonts w:ascii="Times New Roman" w:hAnsi="Times New Roman" w:cs="Times New Roman"/>
          <w:bCs/>
          <w:sz w:val="28"/>
          <w:szCs w:val="28"/>
        </w:rPr>
      </w:pPr>
      <w:r w:rsidRPr="006074B0">
        <w:rPr>
          <w:rFonts w:ascii="Times New Roman" w:hAnsi="Times New Roman" w:cs="Times New Roman"/>
          <w:sz w:val="28"/>
          <w:szCs w:val="28"/>
        </w:rPr>
        <w:t xml:space="preserve">5.2. Жалоба на действия (бездействие) </w:t>
      </w:r>
      <w:r w:rsidRPr="006074B0">
        <w:rPr>
          <w:rFonts w:ascii="Times New Roman" w:hAnsi="Times New Roman" w:cs="Times New Roman"/>
          <w:bCs/>
          <w:sz w:val="28"/>
          <w:szCs w:val="28"/>
        </w:rPr>
        <w:t>администрации, должностных лиц, муниципальных служащих подается</w:t>
      </w:r>
      <w:r w:rsidRPr="006074B0">
        <w:rPr>
          <w:rFonts w:ascii="Times New Roman" w:hAnsi="Times New Roman" w:cs="Times New Roman"/>
          <w:sz w:val="28"/>
          <w:szCs w:val="28"/>
        </w:rPr>
        <w:t xml:space="preserve"> главе</w:t>
      </w:r>
      <w:r w:rsidRPr="006074B0">
        <w:rPr>
          <w:rFonts w:ascii="Times New Roman" w:hAnsi="Times New Roman" w:cs="Times New Roman"/>
          <w:bCs/>
          <w:sz w:val="28"/>
          <w:szCs w:val="28"/>
        </w:rPr>
        <w:t>.</w:t>
      </w:r>
    </w:p>
    <w:p w:rsidR="00FB0F57" w:rsidRPr="006074B0" w:rsidRDefault="00FB0F57" w:rsidP="006074B0">
      <w:pPr>
        <w:autoSpaceDE w:val="0"/>
        <w:autoSpaceDN w:val="0"/>
        <w:adjustRightInd w:val="0"/>
        <w:spacing w:line="240" w:lineRule="auto"/>
        <w:ind w:firstLine="284"/>
        <w:jc w:val="both"/>
        <w:rPr>
          <w:rFonts w:ascii="Times New Roman" w:hAnsi="Times New Roman" w:cs="Times New Roman"/>
          <w:bCs/>
          <w:sz w:val="28"/>
          <w:szCs w:val="28"/>
        </w:rPr>
      </w:pPr>
      <w:r w:rsidRPr="006074B0">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0F57" w:rsidRPr="006074B0" w:rsidRDefault="00FB0F57" w:rsidP="006074B0">
      <w:pPr>
        <w:autoSpaceDE w:val="0"/>
        <w:autoSpaceDN w:val="0"/>
        <w:adjustRightInd w:val="0"/>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0F57" w:rsidRPr="006074B0" w:rsidRDefault="00FB0F57" w:rsidP="006074B0">
      <w:pPr>
        <w:autoSpaceDE w:val="0"/>
        <w:autoSpaceDN w:val="0"/>
        <w:adjustRightInd w:val="0"/>
        <w:spacing w:line="240" w:lineRule="auto"/>
        <w:ind w:firstLine="284"/>
        <w:jc w:val="both"/>
        <w:rPr>
          <w:rFonts w:ascii="Times New Roman" w:hAnsi="Times New Roman" w:cs="Times New Roman"/>
          <w:sz w:val="28"/>
          <w:szCs w:val="28"/>
        </w:rPr>
      </w:pPr>
      <w:r w:rsidRPr="006074B0">
        <w:rPr>
          <w:rFonts w:ascii="Times New Roman" w:hAnsi="Times New Roman" w:cs="Times New Roman"/>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074B0">
        <w:rPr>
          <w:rFonts w:ascii="Times New Roman" w:hAnsi="Times New Roman" w:cs="Times New Roman"/>
          <w:bCs/>
          <w:sz w:val="28"/>
          <w:szCs w:val="28"/>
        </w:rPr>
        <w:t xml:space="preserve">. </w:t>
      </w:r>
    </w:p>
    <w:p w:rsidR="00FB0F57" w:rsidRPr="006074B0" w:rsidRDefault="00FB0F57" w:rsidP="006074B0">
      <w:pPr>
        <w:autoSpaceDE w:val="0"/>
        <w:autoSpaceDN w:val="0"/>
        <w:adjustRightInd w:val="0"/>
        <w:spacing w:line="240" w:lineRule="auto"/>
        <w:ind w:firstLine="709"/>
        <w:jc w:val="both"/>
        <w:rPr>
          <w:rFonts w:ascii="Times New Roman" w:hAnsi="Times New Roman" w:cs="Times New Roman"/>
          <w:sz w:val="28"/>
          <w:szCs w:val="28"/>
        </w:rPr>
      </w:pPr>
      <w:r w:rsidRPr="006074B0">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B0F57" w:rsidRPr="006074B0" w:rsidRDefault="00FB0F57" w:rsidP="006074B0">
      <w:pPr>
        <w:autoSpaceDE w:val="0"/>
        <w:autoSpaceDN w:val="0"/>
        <w:adjustRightInd w:val="0"/>
        <w:spacing w:line="240" w:lineRule="auto"/>
        <w:ind w:firstLine="709"/>
        <w:jc w:val="both"/>
        <w:rPr>
          <w:rFonts w:ascii="Times New Roman" w:hAnsi="Times New Roman" w:cs="Times New Roman"/>
          <w:sz w:val="28"/>
          <w:szCs w:val="28"/>
        </w:rPr>
      </w:pPr>
      <w:r w:rsidRPr="006074B0">
        <w:rPr>
          <w:rFonts w:ascii="Times New Roman" w:hAnsi="Times New Roman" w:cs="Times New Roman"/>
          <w:sz w:val="28"/>
          <w:szCs w:val="28"/>
        </w:rPr>
        <w:lastRenderedPageBreak/>
        <w:t>Федеральный закон от 27.07.2010 № 210-ФЗ</w:t>
      </w:r>
      <w:r w:rsidRPr="006074B0">
        <w:rPr>
          <w:rFonts w:ascii="Times New Roman" w:hAnsi="Times New Roman" w:cs="Times New Roman"/>
          <w:sz w:val="28"/>
          <w:szCs w:val="28"/>
        </w:rPr>
        <w:tab/>
        <w:t>«Об организации предоставления государственных и муниципальных услуг»;</w:t>
      </w:r>
    </w:p>
    <w:p w:rsidR="00FB0F57" w:rsidRPr="006074B0" w:rsidRDefault="00FB0F57" w:rsidP="006074B0">
      <w:pPr>
        <w:pStyle w:val="s1"/>
        <w:shd w:val="clear" w:color="auto" w:fill="FFFFFF"/>
        <w:spacing w:before="0" w:beforeAutospacing="0" w:after="0" w:afterAutospacing="0"/>
        <w:ind w:firstLine="567"/>
        <w:jc w:val="both"/>
        <w:rPr>
          <w:color w:val="000000"/>
          <w:sz w:val="28"/>
          <w:szCs w:val="28"/>
        </w:rPr>
      </w:pPr>
      <w:r w:rsidRPr="006074B0">
        <w:rPr>
          <w:sz w:val="28"/>
          <w:szCs w:val="28"/>
        </w:rPr>
        <w:t xml:space="preserve">Постановление </w:t>
      </w:r>
      <w:r w:rsidRPr="006074B0">
        <w:rPr>
          <w:color w:val="000000"/>
          <w:sz w:val="28"/>
          <w:szCs w:val="28"/>
        </w:rPr>
        <w:t xml:space="preserve"> Правительства Российской Федерации от 20 ноября </w:t>
      </w:r>
      <w:smartTag w:uri="urn:schemas-microsoft-com:office:smarttags" w:element="metricconverter">
        <w:smartTagPr>
          <w:attr w:name="ProductID" w:val="2012 г"/>
        </w:smartTagPr>
        <w:r w:rsidRPr="006074B0">
          <w:rPr>
            <w:color w:val="000000"/>
            <w:sz w:val="28"/>
            <w:szCs w:val="28"/>
          </w:rPr>
          <w:t>2012 г</w:t>
        </w:r>
      </w:smartTag>
      <w:r w:rsidRPr="006074B0">
        <w:rPr>
          <w:color w:val="000000"/>
          <w:sz w:val="28"/>
          <w:szCs w:val="28"/>
        </w:rPr>
        <w:t>.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0F57" w:rsidRPr="006074B0" w:rsidRDefault="00FB0F57" w:rsidP="006074B0">
      <w:pPr>
        <w:autoSpaceDE w:val="0"/>
        <w:autoSpaceDN w:val="0"/>
        <w:adjustRightInd w:val="0"/>
        <w:spacing w:line="240" w:lineRule="auto"/>
        <w:ind w:firstLine="709"/>
        <w:jc w:val="both"/>
        <w:rPr>
          <w:rFonts w:ascii="Times New Roman" w:hAnsi="Times New Roman" w:cs="Times New Roman"/>
          <w:sz w:val="28"/>
          <w:szCs w:val="28"/>
        </w:rPr>
      </w:pPr>
      <w:r w:rsidRPr="006074B0">
        <w:rPr>
          <w:rFonts w:ascii="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FB0F57" w:rsidRPr="006074B0" w:rsidRDefault="00FB0F57" w:rsidP="006074B0">
      <w:pPr>
        <w:spacing w:line="240" w:lineRule="auto"/>
        <w:jc w:val="both"/>
        <w:rPr>
          <w:rFonts w:ascii="Times New Roman" w:hAnsi="Times New Roman" w:cs="Times New Roman"/>
          <w:sz w:val="28"/>
          <w:szCs w:val="28"/>
        </w:rPr>
      </w:pPr>
    </w:p>
    <w:p w:rsidR="00FB0F57" w:rsidRPr="006074B0" w:rsidRDefault="00FB0F57" w:rsidP="006074B0">
      <w:pPr>
        <w:spacing w:line="240" w:lineRule="auto"/>
        <w:ind w:left="720"/>
        <w:jc w:val="right"/>
        <w:rPr>
          <w:rFonts w:ascii="Times New Roman" w:hAnsi="Times New Roman" w:cs="Times New Roman"/>
          <w:sz w:val="28"/>
          <w:szCs w:val="28"/>
        </w:rPr>
      </w:pPr>
    </w:p>
    <w:p w:rsidR="00FB0F57" w:rsidRPr="006074B0" w:rsidRDefault="00FB0F57" w:rsidP="006074B0">
      <w:pPr>
        <w:spacing w:after="0" w:line="240" w:lineRule="auto"/>
        <w:ind w:left="720"/>
        <w:jc w:val="right"/>
        <w:rPr>
          <w:rFonts w:ascii="Times New Roman" w:hAnsi="Times New Roman" w:cs="Times New Roman"/>
          <w:sz w:val="28"/>
          <w:szCs w:val="28"/>
        </w:rPr>
      </w:pPr>
      <w:r w:rsidRPr="006074B0">
        <w:rPr>
          <w:rFonts w:ascii="Times New Roman" w:hAnsi="Times New Roman" w:cs="Times New Roman"/>
          <w:sz w:val="28"/>
          <w:szCs w:val="28"/>
        </w:rPr>
        <w:t xml:space="preserve">   ПРИЛОЖЕНИЕ №1 </w:t>
      </w:r>
    </w:p>
    <w:p w:rsidR="00FB0F57" w:rsidRPr="006074B0" w:rsidRDefault="00FB0F57" w:rsidP="006074B0">
      <w:pPr>
        <w:spacing w:after="0" w:line="240" w:lineRule="auto"/>
        <w:jc w:val="right"/>
        <w:rPr>
          <w:rFonts w:ascii="Times New Roman" w:hAnsi="Times New Roman" w:cs="Times New Roman"/>
          <w:sz w:val="28"/>
          <w:szCs w:val="28"/>
        </w:rPr>
      </w:pPr>
      <w:r w:rsidRPr="006074B0">
        <w:rPr>
          <w:rFonts w:ascii="Times New Roman" w:hAnsi="Times New Roman" w:cs="Times New Roman"/>
          <w:sz w:val="28"/>
          <w:szCs w:val="28"/>
        </w:rPr>
        <w:t>к административному регламенту</w:t>
      </w:r>
    </w:p>
    <w:p w:rsidR="00FB0F57" w:rsidRPr="006074B0" w:rsidRDefault="00FB0F57" w:rsidP="006074B0">
      <w:pPr>
        <w:spacing w:after="0" w:line="240" w:lineRule="auto"/>
        <w:jc w:val="right"/>
        <w:rPr>
          <w:rFonts w:ascii="Times New Roman" w:hAnsi="Times New Roman" w:cs="Times New Roman"/>
          <w:sz w:val="28"/>
          <w:szCs w:val="28"/>
        </w:rPr>
      </w:pPr>
      <w:r w:rsidRPr="006074B0">
        <w:rPr>
          <w:rFonts w:ascii="Times New Roman" w:hAnsi="Times New Roman" w:cs="Times New Roman"/>
          <w:sz w:val="28"/>
          <w:szCs w:val="28"/>
        </w:rPr>
        <w:t>предоставления муниципальной услуги</w:t>
      </w:r>
    </w:p>
    <w:p w:rsidR="00FB0F57" w:rsidRPr="006074B0" w:rsidRDefault="00FB0F57" w:rsidP="006074B0">
      <w:pPr>
        <w:spacing w:after="0" w:line="240" w:lineRule="auto"/>
        <w:jc w:val="center"/>
        <w:rPr>
          <w:rFonts w:ascii="Times New Roman" w:hAnsi="Times New Roman" w:cs="Times New Roman"/>
          <w:sz w:val="28"/>
          <w:szCs w:val="28"/>
        </w:rPr>
      </w:pPr>
    </w:p>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t>БЛОК-СХЕМА</w:t>
      </w:r>
    </w:p>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t>предоставления муниципальной услуги</w:t>
      </w:r>
    </w:p>
    <w:p w:rsidR="00FB0F57" w:rsidRPr="006074B0" w:rsidRDefault="00FB0F57" w:rsidP="006074B0">
      <w:pPr>
        <w:spacing w:line="240" w:lineRule="auto"/>
        <w:jc w:val="center"/>
        <w:rPr>
          <w:rFonts w:ascii="Times New Roman" w:hAnsi="Times New Roman" w:cs="Times New Roman"/>
          <w:sz w:val="28"/>
          <w:szCs w:val="28"/>
        </w:rPr>
      </w:pPr>
    </w:p>
    <w:p w:rsidR="00FB0F57" w:rsidRPr="006074B0" w:rsidRDefault="00FB0F57" w:rsidP="006074B0">
      <w:pPr>
        <w:spacing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FB0F57" w:rsidRPr="006074B0" w:rsidTr="003E0335">
        <w:tc>
          <w:tcPr>
            <w:tcW w:w="10137" w:type="dxa"/>
            <w:gridSpan w:val="3"/>
            <w:tcBorders>
              <w:top w:val="single" w:sz="4" w:space="0" w:color="auto"/>
              <w:left w:val="single" w:sz="4" w:space="0" w:color="auto"/>
              <w:bottom w:val="single" w:sz="4" w:space="0" w:color="auto"/>
              <w:right w:val="single" w:sz="4" w:space="0" w:color="auto"/>
            </w:tcBorders>
            <w:hideMark/>
          </w:tcPr>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FB0F57" w:rsidRPr="006074B0" w:rsidTr="003E0335">
        <w:tc>
          <w:tcPr>
            <w:tcW w:w="3379" w:type="dxa"/>
            <w:tcBorders>
              <w:top w:val="single" w:sz="4" w:space="0" w:color="auto"/>
              <w:left w:val="nil"/>
              <w:bottom w:val="single" w:sz="4" w:space="0" w:color="auto"/>
              <w:right w:val="nil"/>
            </w:tcBorders>
          </w:tcPr>
          <w:p w:rsidR="00FB0F57" w:rsidRPr="006074B0" w:rsidRDefault="00FB0F57" w:rsidP="006074B0">
            <w:pPr>
              <w:spacing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Прямая со стрелкой 4" o:spid="_x0000_s1029" type="#_x0000_t32" style="position:absolute;left:0;text-align:left;margin-left:82.65pt;margin-top:-.4pt;width:.75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FB0F57" w:rsidRPr="006074B0" w:rsidRDefault="00FB0F57" w:rsidP="006074B0">
            <w:pPr>
              <w:spacing w:line="240" w:lineRule="auto"/>
              <w:jc w:val="center"/>
              <w:rPr>
                <w:rFonts w:ascii="Times New Roman" w:hAnsi="Times New Roman" w:cs="Times New Roman"/>
                <w:sz w:val="28"/>
                <w:szCs w:val="28"/>
              </w:rPr>
            </w:pPr>
          </w:p>
        </w:tc>
      </w:tr>
      <w:tr w:rsidR="00FB0F57" w:rsidRPr="006074B0" w:rsidTr="003E0335">
        <w:tc>
          <w:tcPr>
            <w:tcW w:w="10137" w:type="dxa"/>
            <w:gridSpan w:val="3"/>
            <w:tcBorders>
              <w:top w:val="single" w:sz="4" w:space="0" w:color="auto"/>
              <w:left w:val="single" w:sz="4" w:space="0" w:color="auto"/>
              <w:bottom w:val="single" w:sz="4" w:space="0" w:color="auto"/>
              <w:right w:val="single" w:sz="4" w:space="0" w:color="auto"/>
            </w:tcBorders>
            <w:hideMark/>
          </w:tcPr>
          <w:p w:rsidR="00FB0F57" w:rsidRPr="006074B0" w:rsidRDefault="00FB0F57" w:rsidP="006074B0">
            <w:pPr>
              <w:spacing w:line="240" w:lineRule="auto"/>
              <w:ind w:firstLine="709"/>
              <w:jc w:val="center"/>
              <w:rPr>
                <w:rFonts w:ascii="Times New Roman" w:hAnsi="Times New Roman" w:cs="Times New Roman"/>
                <w:sz w:val="28"/>
                <w:szCs w:val="28"/>
              </w:rPr>
            </w:pPr>
            <w:r w:rsidRPr="006074B0">
              <w:rPr>
                <w:rFonts w:ascii="Times New Roman" w:hAnsi="Times New Roman" w:cs="Times New Roman"/>
                <w:sz w:val="28"/>
                <w:szCs w:val="28"/>
              </w:rPr>
              <w:t>Проверка сведений, представленных заявителем</w:t>
            </w:r>
          </w:p>
        </w:tc>
      </w:tr>
      <w:tr w:rsidR="00FB0F57" w:rsidRPr="006074B0" w:rsidTr="003E0335">
        <w:tc>
          <w:tcPr>
            <w:tcW w:w="3379" w:type="dxa"/>
            <w:tcBorders>
              <w:top w:val="single" w:sz="4" w:space="0" w:color="auto"/>
              <w:left w:val="nil"/>
              <w:bottom w:val="single" w:sz="4" w:space="0" w:color="auto"/>
              <w:right w:val="nil"/>
            </w:tcBorders>
          </w:tcPr>
          <w:p w:rsidR="00FB0F57" w:rsidRPr="006074B0" w:rsidRDefault="00FB0F57" w:rsidP="006074B0">
            <w:pPr>
              <w:spacing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FB0F57" w:rsidRPr="006074B0" w:rsidRDefault="00FB0F57" w:rsidP="006074B0">
            <w:pPr>
              <w:spacing w:line="240" w:lineRule="auto"/>
              <w:rPr>
                <w:rFonts w:ascii="Times New Roman" w:hAnsi="Times New Roman" w:cs="Times New Roman"/>
                <w:sz w:val="28"/>
                <w:szCs w:val="28"/>
              </w:rPr>
            </w:pPr>
            <w:r w:rsidRPr="006074B0">
              <w:rPr>
                <w:rFonts w:ascii="Times New Roman" w:hAnsi="Times New Roman" w:cs="Times New Roman"/>
                <w:sz w:val="28"/>
                <w:szCs w:val="28"/>
              </w:rPr>
              <w:pict>
                <v:shape id="Прямая со стрелкой 3" o:spid="_x0000_s1030" type="#_x0000_t32" style="position:absolute;margin-left:81.9pt;margin-top:.15pt;width:.75pt;height:16.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FB0F57" w:rsidRPr="006074B0" w:rsidRDefault="00FB0F57" w:rsidP="006074B0">
            <w:pPr>
              <w:spacing w:line="240" w:lineRule="auto"/>
              <w:jc w:val="center"/>
              <w:rPr>
                <w:rFonts w:ascii="Times New Roman" w:hAnsi="Times New Roman" w:cs="Times New Roman"/>
                <w:sz w:val="28"/>
                <w:szCs w:val="28"/>
              </w:rPr>
            </w:pPr>
          </w:p>
        </w:tc>
      </w:tr>
      <w:tr w:rsidR="00FB0F57" w:rsidRPr="006074B0" w:rsidTr="003E0335">
        <w:tc>
          <w:tcPr>
            <w:tcW w:w="10137" w:type="dxa"/>
            <w:gridSpan w:val="3"/>
            <w:tcBorders>
              <w:top w:val="single" w:sz="4" w:space="0" w:color="auto"/>
              <w:left w:val="single" w:sz="4" w:space="0" w:color="auto"/>
              <w:bottom w:val="single" w:sz="4" w:space="0" w:color="auto"/>
              <w:right w:val="single" w:sz="4" w:space="0" w:color="auto"/>
            </w:tcBorders>
            <w:hideMark/>
          </w:tcPr>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t>Принятие решения о предоставлении муниципальной услуги</w:t>
            </w:r>
          </w:p>
        </w:tc>
      </w:tr>
      <w:tr w:rsidR="00FB0F57" w:rsidRPr="006074B0" w:rsidTr="003E0335">
        <w:tc>
          <w:tcPr>
            <w:tcW w:w="3379" w:type="dxa"/>
            <w:tcBorders>
              <w:top w:val="single" w:sz="4" w:space="0" w:color="auto"/>
              <w:left w:val="nil"/>
              <w:bottom w:val="single" w:sz="4" w:space="0" w:color="auto"/>
              <w:right w:val="nil"/>
            </w:tcBorders>
            <w:hideMark/>
          </w:tcPr>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pict>
                <v:shape id="Прямая со стрелкой 2" o:spid="_x0000_s1031" type="#_x0000_t32" style="position:absolute;left:0;text-align:left;margin-left:124.1pt;margin-top:-.8pt;width:.75pt;height:1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FB0F57" w:rsidRPr="006074B0" w:rsidRDefault="00FB0F57" w:rsidP="006074B0">
            <w:pPr>
              <w:spacing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pict>
                <v:shape id="Прямая со стрелкой 1" o:spid="_x0000_s1032" type="#_x0000_t32" style="position:absolute;left:0;text-align:left;margin-left:70.45pt;margin-top:-.8pt;width:.75pt;height:16.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FB0F57" w:rsidRPr="006074B0" w:rsidTr="003E0335">
        <w:tc>
          <w:tcPr>
            <w:tcW w:w="3379" w:type="dxa"/>
            <w:tcBorders>
              <w:top w:val="single" w:sz="4" w:space="0" w:color="auto"/>
              <w:left w:val="single" w:sz="4" w:space="0" w:color="auto"/>
              <w:bottom w:val="single" w:sz="4" w:space="0" w:color="auto"/>
              <w:right w:val="single" w:sz="4" w:space="0" w:color="auto"/>
            </w:tcBorders>
            <w:hideMark/>
          </w:tcPr>
          <w:p w:rsidR="00FB0F57" w:rsidRPr="006074B0" w:rsidRDefault="00FB0F57" w:rsidP="006074B0">
            <w:pPr>
              <w:autoSpaceDE w:val="0"/>
              <w:autoSpaceDN w:val="0"/>
              <w:adjustRightInd w:val="0"/>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FB0F57" w:rsidRPr="006074B0" w:rsidRDefault="00FB0F57" w:rsidP="006074B0">
            <w:pPr>
              <w:spacing w:line="240" w:lineRule="auto"/>
              <w:jc w:val="center"/>
              <w:rPr>
                <w:rFonts w:ascii="Times New Roman" w:hAnsi="Times New Roman" w:cs="Times New Roman"/>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FB0F57" w:rsidRPr="006074B0" w:rsidRDefault="00FB0F57" w:rsidP="006074B0">
            <w:pPr>
              <w:spacing w:line="240" w:lineRule="auto"/>
              <w:jc w:val="center"/>
              <w:rPr>
                <w:rFonts w:ascii="Times New Roman" w:hAnsi="Times New Roman" w:cs="Times New Roman"/>
                <w:sz w:val="28"/>
                <w:szCs w:val="28"/>
              </w:rPr>
            </w:pPr>
            <w:r w:rsidRPr="006074B0">
              <w:rPr>
                <w:rFonts w:ascii="Times New Roman" w:hAnsi="Times New Roman" w:cs="Times New Roman"/>
                <w:sz w:val="28"/>
                <w:szCs w:val="28"/>
              </w:rPr>
              <w:t>отказ в предоставлении муниципальной услуги</w:t>
            </w:r>
          </w:p>
        </w:tc>
      </w:tr>
    </w:tbl>
    <w:p w:rsidR="00FB0F57" w:rsidRPr="006074B0" w:rsidRDefault="00FB0F57" w:rsidP="006074B0">
      <w:pPr>
        <w:spacing w:line="240" w:lineRule="auto"/>
        <w:jc w:val="center"/>
        <w:rPr>
          <w:rFonts w:ascii="Times New Roman" w:hAnsi="Times New Roman" w:cs="Times New Roman"/>
          <w:sz w:val="28"/>
          <w:szCs w:val="28"/>
        </w:rPr>
      </w:pPr>
    </w:p>
    <w:p w:rsidR="00FB0F57" w:rsidRPr="006074B0" w:rsidRDefault="00FB0F57" w:rsidP="006074B0">
      <w:pPr>
        <w:spacing w:after="0" w:line="240" w:lineRule="auto"/>
        <w:jc w:val="center"/>
        <w:rPr>
          <w:rFonts w:ascii="Times New Roman" w:hAnsi="Times New Roman" w:cs="Times New Roman"/>
          <w:sz w:val="28"/>
          <w:szCs w:val="28"/>
        </w:rPr>
      </w:pPr>
      <w:r w:rsidRPr="006074B0">
        <w:rPr>
          <w:rFonts w:ascii="Times New Roman" w:hAnsi="Times New Roman" w:cs="Times New Roman"/>
          <w:b/>
          <w:sz w:val="28"/>
          <w:szCs w:val="28"/>
        </w:rPr>
        <w:t>АДМИНИСТРАЦИЯ</w:t>
      </w:r>
    </w:p>
    <w:p w:rsidR="00FB0F57" w:rsidRPr="006074B0" w:rsidRDefault="00FB0F57" w:rsidP="006074B0">
      <w:pPr>
        <w:spacing w:after="0"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ПОКРОВСКОГО  СЕЛЬСОВЕТА</w:t>
      </w:r>
    </w:p>
    <w:p w:rsidR="00FB0F57" w:rsidRPr="006074B0" w:rsidRDefault="00FB0F57" w:rsidP="006074B0">
      <w:pPr>
        <w:spacing w:after="0"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ЧАНОВСКОГО РАЙОНА НОВОСИБИРСКОЙ ОБЛАСТИ</w:t>
      </w:r>
    </w:p>
    <w:p w:rsidR="00FB0F57" w:rsidRPr="006074B0" w:rsidRDefault="00FB0F57" w:rsidP="006074B0">
      <w:pPr>
        <w:spacing w:after="0" w:line="240" w:lineRule="auto"/>
        <w:jc w:val="center"/>
        <w:rPr>
          <w:rFonts w:ascii="Times New Roman" w:hAnsi="Times New Roman" w:cs="Times New Roman"/>
          <w:sz w:val="28"/>
          <w:szCs w:val="28"/>
        </w:rPr>
      </w:pPr>
    </w:p>
    <w:p w:rsidR="00FB0F57" w:rsidRPr="006074B0" w:rsidRDefault="00FB0F57" w:rsidP="006074B0">
      <w:pPr>
        <w:spacing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ПОСТАНОВЛЕНИЕ</w:t>
      </w:r>
    </w:p>
    <w:p w:rsidR="00FB0F57" w:rsidRPr="006074B0" w:rsidRDefault="00FB0F57" w:rsidP="006074B0">
      <w:pPr>
        <w:spacing w:line="240" w:lineRule="auto"/>
        <w:jc w:val="center"/>
        <w:rPr>
          <w:rFonts w:ascii="Times New Roman" w:hAnsi="Times New Roman" w:cs="Times New Roman"/>
          <w:b/>
          <w:sz w:val="28"/>
          <w:szCs w:val="28"/>
        </w:rPr>
      </w:pPr>
      <w:r w:rsidRPr="006074B0">
        <w:rPr>
          <w:rFonts w:ascii="Times New Roman" w:hAnsi="Times New Roman" w:cs="Times New Roman"/>
          <w:sz w:val="28"/>
          <w:szCs w:val="28"/>
        </w:rPr>
        <w:lastRenderedPageBreak/>
        <w:t>28.07.2022</w:t>
      </w:r>
      <w:r w:rsidRPr="006074B0">
        <w:rPr>
          <w:rFonts w:ascii="Times New Roman" w:hAnsi="Times New Roman" w:cs="Times New Roman"/>
          <w:b/>
          <w:sz w:val="28"/>
          <w:szCs w:val="28"/>
        </w:rPr>
        <w:t xml:space="preserve"> № </w:t>
      </w:r>
      <w:r w:rsidRPr="006074B0">
        <w:rPr>
          <w:rFonts w:ascii="Times New Roman" w:hAnsi="Times New Roman" w:cs="Times New Roman"/>
          <w:sz w:val="28"/>
          <w:szCs w:val="28"/>
        </w:rPr>
        <w:t>54</w:t>
      </w:r>
    </w:p>
    <w:p w:rsidR="00FB0F57" w:rsidRPr="006074B0" w:rsidRDefault="00FB0F57" w:rsidP="006074B0">
      <w:pPr>
        <w:pStyle w:val="13"/>
        <w:jc w:val="center"/>
        <w:rPr>
          <w:rFonts w:ascii="Times New Roman" w:hAnsi="Times New Roman" w:cs="Times New Roman"/>
          <w:sz w:val="28"/>
          <w:szCs w:val="28"/>
        </w:rPr>
      </w:pPr>
      <w:r w:rsidRPr="006074B0">
        <w:rPr>
          <w:rFonts w:ascii="Times New Roman" w:hAnsi="Times New Roman" w:cs="Times New Roman"/>
          <w:sz w:val="28"/>
          <w:szCs w:val="28"/>
        </w:rPr>
        <w:t>О внесении изменений в постановление администрации Покровского сельсовета Чановского района Новосибирской области от 18.05.2022№ 50-а</w:t>
      </w:r>
    </w:p>
    <w:p w:rsidR="00FB0F57" w:rsidRPr="006074B0" w:rsidRDefault="00FB0F57" w:rsidP="006074B0">
      <w:pPr>
        <w:pStyle w:val="ConsPlusTitle"/>
        <w:jc w:val="center"/>
        <w:rPr>
          <w:rFonts w:ascii="Times New Roman" w:hAnsi="Times New Roman" w:cs="Times New Roman"/>
          <w:b w:val="0"/>
          <w:sz w:val="28"/>
          <w:szCs w:val="28"/>
        </w:rPr>
      </w:pPr>
      <w:r w:rsidRPr="006074B0">
        <w:rPr>
          <w:rFonts w:ascii="Times New Roman" w:eastAsia="Calibri" w:hAnsi="Times New Roman" w:cs="Times New Roman"/>
          <w:b w:val="0"/>
          <w:bCs/>
          <w:sz w:val="28"/>
          <w:szCs w:val="28"/>
          <w:lang w:eastAsia="en-US"/>
        </w:rPr>
        <w:t>«</w:t>
      </w:r>
      <w:r w:rsidRPr="006074B0">
        <w:rPr>
          <w:rFonts w:ascii="Times New Roman" w:hAnsi="Times New Roman" w:cs="Times New Roman"/>
          <w:b w:val="0"/>
          <w:sz w:val="28"/>
          <w:szCs w:val="28"/>
        </w:rPr>
        <w:t>Об утверждении Порядка осуществления заимствований муниципальными унитарными предприятиями  Покровского сельсовета Чановского района Н</w:t>
      </w:r>
      <w:r w:rsidRPr="006074B0">
        <w:rPr>
          <w:rFonts w:ascii="Times New Roman" w:hAnsi="Times New Roman" w:cs="Times New Roman"/>
          <w:b w:val="0"/>
          <w:sz w:val="28"/>
          <w:szCs w:val="28"/>
        </w:rPr>
        <w:t>о</w:t>
      </w:r>
      <w:r w:rsidRPr="006074B0">
        <w:rPr>
          <w:rFonts w:ascii="Times New Roman" w:hAnsi="Times New Roman" w:cs="Times New Roman"/>
          <w:b w:val="0"/>
          <w:sz w:val="28"/>
          <w:szCs w:val="28"/>
        </w:rPr>
        <w:t>восибирской области»</w:t>
      </w:r>
    </w:p>
    <w:p w:rsidR="00FB0F57" w:rsidRPr="006074B0" w:rsidRDefault="00FB0F57" w:rsidP="006074B0">
      <w:pPr>
        <w:pStyle w:val="13"/>
        <w:jc w:val="center"/>
        <w:rPr>
          <w:rFonts w:ascii="Times New Roman" w:hAnsi="Times New Roman" w:cs="Times New Roman"/>
          <w:sz w:val="28"/>
          <w:szCs w:val="28"/>
        </w:rPr>
      </w:pPr>
    </w:p>
    <w:p w:rsidR="00FB0F57" w:rsidRPr="006074B0" w:rsidRDefault="00FB0F57" w:rsidP="006074B0">
      <w:pPr>
        <w:pStyle w:val="aa"/>
        <w:jc w:val="both"/>
        <w:rPr>
          <w:rFonts w:ascii="Times New Roman" w:hAnsi="Times New Roman"/>
          <w:sz w:val="28"/>
          <w:szCs w:val="28"/>
        </w:rPr>
      </w:pPr>
      <w:r w:rsidRPr="006074B0">
        <w:rPr>
          <w:rFonts w:ascii="Times New Roman" w:hAnsi="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на основании  протеста прокуратуры от 28.06.2022г. №2-23-2022г, администрация Покровского  сельсовета Чановского района Новосибирской области ПОСТАНОВЛЯЕТ:</w:t>
      </w:r>
    </w:p>
    <w:p w:rsidR="00FB0F57" w:rsidRPr="006074B0" w:rsidRDefault="00FB0F57" w:rsidP="006074B0">
      <w:pPr>
        <w:pStyle w:val="13"/>
        <w:jc w:val="both"/>
        <w:rPr>
          <w:rFonts w:ascii="Times New Roman" w:hAnsi="Times New Roman" w:cs="Times New Roman"/>
          <w:sz w:val="28"/>
          <w:szCs w:val="28"/>
        </w:rPr>
      </w:pPr>
      <w:r w:rsidRPr="006074B0">
        <w:rPr>
          <w:rFonts w:ascii="Times New Roman" w:hAnsi="Times New Roman" w:cs="Times New Roman"/>
          <w:sz w:val="28"/>
          <w:szCs w:val="28"/>
        </w:rPr>
        <w:t>1. Внести изменения в постановление администрации Покровского сельсовета Чановского района Новосибирской области  от 18.05.2022№ 50-а</w:t>
      </w:r>
    </w:p>
    <w:p w:rsidR="00FB0F57" w:rsidRPr="006074B0" w:rsidRDefault="00FB0F57" w:rsidP="006074B0">
      <w:pPr>
        <w:pStyle w:val="ConsPlusTitle"/>
        <w:jc w:val="both"/>
        <w:rPr>
          <w:rFonts w:ascii="Times New Roman" w:hAnsi="Times New Roman" w:cs="Times New Roman"/>
          <w:b w:val="0"/>
          <w:sz w:val="28"/>
          <w:szCs w:val="28"/>
        </w:rPr>
      </w:pPr>
      <w:r w:rsidRPr="006074B0">
        <w:rPr>
          <w:rFonts w:ascii="Times New Roman" w:eastAsia="Calibri" w:hAnsi="Times New Roman" w:cs="Times New Roman"/>
          <w:b w:val="0"/>
          <w:bCs/>
          <w:sz w:val="28"/>
          <w:szCs w:val="28"/>
          <w:lang w:eastAsia="en-US"/>
        </w:rPr>
        <w:t>«</w:t>
      </w:r>
      <w:r w:rsidRPr="006074B0">
        <w:rPr>
          <w:rFonts w:ascii="Times New Roman" w:hAnsi="Times New Roman" w:cs="Times New Roman"/>
          <w:b w:val="0"/>
          <w:sz w:val="28"/>
          <w:szCs w:val="28"/>
        </w:rPr>
        <w:t>Об утверждении Порядка осуществления заимствований муниципальными унитарными предприятиями  Покровского сельсовета Чановского района Н</w:t>
      </w:r>
      <w:r w:rsidRPr="006074B0">
        <w:rPr>
          <w:rFonts w:ascii="Times New Roman" w:hAnsi="Times New Roman" w:cs="Times New Roman"/>
          <w:b w:val="0"/>
          <w:sz w:val="28"/>
          <w:szCs w:val="28"/>
        </w:rPr>
        <w:t>о</w:t>
      </w:r>
      <w:r w:rsidRPr="006074B0">
        <w:rPr>
          <w:rFonts w:ascii="Times New Roman" w:hAnsi="Times New Roman" w:cs="Times New Roman"/>
          <w:b w:val="0"/>
          <w:sz w:val="28"/>
          <w:szCs w:val="28"/>
        </w:rPr>
        <w:t>восибирской области»</w:t>
      </w:r>
      <w:r w:rsidRPr="006074B0">
        <w:rPr>
          <w:rFonts w:ascii="Times New Roman" w:hAnsi="Times New Roman" w:cs="Times New Roman"/>
          <w:sz w:val="28"/>
          <w:szCs w:val="28"/>
        </w:rPr>
        <w:t xml:space="preserve">, </w:t>
      </w:r>
      <w:r w:rsidRPr="006074B0">
        <w:rPr>
          <w:rFonts w:ascii="Times New Roman" w:hAnsi="Times New Roman" w:cs="Times New Roman"/>
          <w:b w:val="0"/>
          <w:sz w:val="28"/>
          <w:szCs w:val="28"/>
        </w:rPr>
        <w:t>следующие изменения:</w:t>
      </w:r>
    </w:p>
    <w:p w:rsidR="00FB0F57" w:rsidRPr="006074B0" w:rsidRDefault="00FB0F57" w:rsidP="006074B0">
      <w:pPr>
        <w:pStyle w:val="aa"/>
        <w:jc w:val="both"/>
        <w:rPr>
          <w:rFonts w:ascii="Times New Roman" w:hAnsi="Times New Roman"/>
          <w:sz w:val="28"/>
          <w:szCs w:val="28"/>
        </w:rPr>
      </w:pPr>
      <w:r w:rsidRPr="006074B0">
        <w:rPr>
          <w:rFonts w:ascii="Times New Roman" w:hAnsi="Times New Roman"/>
          <w:sz w:val="28"/>
          <w:szCs w:val="28"/>
        </w:rPr>
        <w:t>1.1. Пункт  2  «Заимствования муниципальными унитарными предприятиями могут осуществляться в форме:» изложить в новой редакции:</w:t>
      </w:r>
    </w:p>
    <w:p w:rsidR="00FB0F57" w:rsidRPr="006074B0" w:rsidRDefault="00FB0F57" w:rsidP="006074B0">
      <w:pPr>
        <w:pStyle w:val="aa"/>
        <w:jc w:val="both"/>
        <w:rPr>
          <w:rFonts w:ascii="Times New Roman" w:hAnsi="Times New Roman"/>
          <w:sz w:val="28"/>
          <w:szCs w:val="28"/>
        </w:rPr>
      </w:pPr>
      <w:r w:rsidRPr="006074B0">
        <w:rPr>
          <w:rFonts w:ascii="Times New Roman" w:hAnsi="Times New Roman"/>
          <w:sz w:val="28"/>
          <w:szCs w:val="28"/>
        </w:rPr>
        <w:t>2. «</w:t>
      </w:r>
      <w:r w:rsidRPr="006074B0">
        <w:rPr>
          <w:rFonts w:ascii="Times New Roman" w:hAnsi="Times New Roman"/>
          <w:color w:val="000000"/>
          <w:sz w:val="28"/>
          <w:szCs w:val="28"/>
        </w:rPr>
        <w:t xml:space="preserve">кредитов по договорам с кредитными организациями; </w:t>
      </w:r>
      <w:r w:rsidRPr="006074B0">
        <w:rPr>
          <w:rFonts w:ascii="Times New Roman" w:hAnsi="Times New Roman"/>
          <w:sz w:val="28"/>
          <w:szCs w:val="28"/>
        </w:rPr>
        <w:t>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FB0F57" w:rsidRPr="006074B0" w:rsidRDefault="00FB0F57" w:rsidP="006074B0">
      <w:pPr>
        <w:spacing w:line="240" w:lineRule="auto"/>
        <w:jc w:val="both"/>
        <w:rPr>
          <w:rFonts w:ascii="Times New Roman" w:hAnsi="Times New Roman" w:cs="Times New Roman"/>
          <w:sz w:val="28"/>
          <w:szCs w:val="28"/>
        </w:rPr>
      </w:pPr>
      <w:r w:rsidRPr="006074B0">
        <w:rPr>
          <w:rFonts w:ascii="Times New Roman" w:hAnsi="Times New Roman" w:cs="Times New Roman"/>
          <w:sz w:val="28"/>
          <w:szCs w:val="28"/>
        </w:rPr>
        <w:t>Государственное или муниципальное предприятие также вправе осуществлять заимствования путем размещения облигаций или выдачи векселей, а также в иных формах в случаях, установленных Правительством Российской Федерации.</w:t>
      </w:r>
    </w:p>
    <w:p w:rsidR="00FB0F57" w:rsidRPr="006074B0" w:rsidRDefault="00FB0F57" w:rsidP="006074B0">
      <w:pPr>
        <w:pStyle w:val="22"/>
        <w:shd w:val="clear" w:color="auto" w:fill="auto"/>
        <w:tabs>
          <w:tab w:val="left" w:pos="1191"/>
        </w:tabs>
        <w:spacing w:line="240" w:lineRule="auto"/>
        <w:rPr>
          <w:rFonts w:ascii="Times New Roman" w:hAnsi="Times New Roman" w:cs="Times New Roman"/>
          <w:sz w:val="28"/>
          <w:szCs w:val="28"/>
        </w:rPr>
      </w:pPr>
      <w:r w:rsidRPr="006074B0">
        <w:rPr>
          <w:rFonts w:ascii="Times New Roman" w:hAnsi="Times New Roman" w:cs="Times New Roman"/>
          <w:sz w:val="28"/>
          <w:szCs w:val="28"/>
        </w:rPr>
        <w:t>2.Опубликовать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FB0F57" w:rsidRPr="006074B0" w:rsidRDefault="00FB0F57" w:rsidP="006074B0">
      <w:pPr>
        <w:pStyle w:val="a9"/>
        <w:shd w:val="clear" w:color="auto" w:fill="FFFFFF"/>
        <w:spacing w:after="0"/>
        <w:jc w:val="both"/>
        <w:textAlignment w:val="baseline"/>
        <w:rPr>
          <w:sz w:val="28"/>
          <w:szCs w:val="28"/>
        </w:rPr>
      </w:pPr>
      <w:r w:rsidRPr="006074B0">
        <w:rPr>
          <w:sz w:val="28"/>
          <w:szCs w:val="28"/>
        </w:rPr>
        <w:t>3. Контроль за исполнением настоящего постановления оставляю за собой.</w:t>
      </w:r>
    </w:p>
    <w:p w:rsidR="00FB0F57" w:rsidRPr="006074B0" w:rsidRDefault="00FB0F57" w:rsidP="006074B0">
      <w:pPr>
        <w:spacing w:line="240" w:lineRule="auto"/>
        <w:ind w:right="-342"/>
        <w:contextualSpacing/>
        <w:rPr>
          <w:rFonts w:ascii="Times New Roman" w:hAnsi="Times New Roman" w:cs="Times New Roman"/>
          <w:sz w:val="28"/>
          <w:szCs w:val="28"/>
        </w:rPr>
      </w:pPr>
    </w:p>
    <w:p w:rsidR="00FB0F57" w:rsidRPr="006074B0" w:rsidRDefault="00FB0F57" w:rsidP="006074B0">
      <w:pPr>
        <w:spacing w:line="240" w:lineRule="auto"/>
        <w:ind w:right="-342"/>
        <w:contextualSpacing/>
        <w:rPr>
          <w:rFonts w:ascii="Times New Roman" w:hAnsi="Times New Roman" w:cs="Times New Roman"/>
          <w:sz w:val="28"/>
          <w:szCs w:val="28"/>
        </w:rPr>
      </w:pPr>
    </w:p>
    <w:p w:rsidR="00FB0F57" w:rsidRPr="006074B0" w:rsidRDefault="00FB0F57" w:rsidP="006074B0">
      <w:pPr>
        <w:spacing w:line="240" w:lineRule="auto"/>
        <w:ind w:right="-342"/>
        <w:contextualSpacing/>
        <w:rPr>
          <w:rFonts w:ascii="Times New Roman" w:hAnsi="Times New Roman" w:cs="Times New Roman"/>
          <w:sz w:val="28"/>
          <w:szCs w:val="28"/>
        </w:rPr>
      </w:pPr>
      <w:r w:rsidRPr="006074B0">
        <w:rPr>
          <w:rFonts w:ascii="Times New Roman" w:hAnsi="Times New Roman" w:cs="Times New Roman"/>
          <w:sz w:val="28"/>
          <w:szCs w:val="28"/>
        </w:rPr>
        <w:t>Глава Покровского сельсовета</w:t>
      </w:r>
    </w:p>
    <w:p w:rsidR="00FB0F57" w:rsidRPr="006074B0" w:rsidRDefault="00FB0F57" w:rsidP="006074B0">
      <w:pPr>
        <w:spacing w:line="240" w:lineRule="auto"/>
        <w:ind w:right="-342"/>
        <w:contextualSpacing/>
        <w:rPr>
          <w:rFonts w:ascii="Times New Roman" w:hAnsi="Times New Roman" w:cs="Times New Roman"/>
          <w:sz w:val="28"/>
          <w:szCs w:val="28"/>
        </w:rPr>
      </w:pPr>
      <w:r w:rsidRPr="006074B0">
        <w:rPr>
          <w:rFonts w:ascii="Times New Roman" w:hAnsi="Times New Roman" w:cs="Times New Roman"/>
          <w:sz w:val="28"/>
          <w:szCs w:val="28"/>
        </w:rPr>
        <w:t>Чановского района</w:t>
      </w:r>
    </w:p>
    <w:p w:rsidR="00FB0F57" w:rsidRPr="006074B0" w:rsidRDefault="00FB0F57" w:rsidP="006074B0">
      <w:pPr>
        <w:spacing w:line="240" w:lineRule="auto"/>
        <w:ind w:right="-342"/>
        <w:contextualSpacing/>
        <w:rPr>
          <w:rFonts w:ascii="Times New Roman" w:hAnsi="Times New Roman" w:cs="Times New Roman"/>
          <w:sz w:val="28"/>
          <w:szCs w:val="28"/>
        </w:rPr>
      </w:pPr>
      <w:r w:rsidRPr="006074B0">
        <w:rPr>
          <w:rFonts w:ascii="Times New Roman" w:hAnsi="Times New Roman" w:cs="Times New Roman"/>
          <w:sz w:val="28"/>
          <w:szCs w:val="28"/>
        </w:rPr>
        <w:t>Новосибирской  области                                                       П.В.Семченко</w:t>
      </w:r>
    </w:p>
    <w:p w:rsidR="00FB0F57" w:rsidRPr="006074B0" w:rsidRDefault="00FB0F57" w:rsidP="006074B0">
      <w:pPr>
        <w:spacing w:line="240" w:lineRule="auto"/>
        <w:rPr>
          <w:rFonts w:ascii="Times New Roman" w:hAnsi="Times New Roman" w:cs="Times New Roman"/>
          <w:sz w:val="28"/>
          <w:szCs w:val="28"/>
        </w:rPr>
      </w:pPr>
    </w:p>
    <w:p w:rsidR="00FB0F57" w:rsidRPr="006074B0" w:rsidRDefault="00FB0F57" w:rsidP="006074B0">
      <w:pPr>
        <w:pStyle w:val="aa"/>
        <w:jc w:val="center"/>
        <w:rPr>
          <w:rFonts w:ascii="Times New Roman" w:hAnsi="Times New Roman"/>
          <w:b/>
          <w:sz w:val="28"/>
          <w:szCs w:val="28"/>
        </w:rPr>
      </w:pPr>
      <w:r w:rsidRPr="006074B0">
        <w:rPr>
          <w:rFonts w:ascii="Times New Roman" w:hAnsi="Times New Roman"/>
          <w:b/>
          <w:sz w:val="28"/>
          <w:szCs w:val="28"/>
        </w:rPr>
        <w:t xml:space="preserve">АДМИНИСТРАЦИЯ </w:t>
      </w:r>
      <w:r w:rsidRPr="006074B0">
        <w:rPr>
          <w:rFonts w:ascii="Times New Roman" w:hAnsi="Times New Roman"/>
          <w:b/>
          <w:sz w:val="28"/>
          <w:szCs w:val="28"/>
        </w:rPr>
        <w:br/>
        <w:t xml:space="preserve">ПОГОРЕЛЬСКОГО СЕЛЬСОВЕТА </w:t>
      </w:r>
      <w:r w:rsidRPr="006074B0">
        <w:rPr>
          <w:rFonts w:ascii="Times New Roman" w:hAnsi="Times New Roman"/>
          <w:b/>
          <w:sz w:val="28"/>
          <w:szCs w:val="28"/>
        </w:rPr>
        <w:br/>
        <w:t>ЧАНОВСКОГО РАЙОНА НОВОСИБИРСКОЙ ОБЛАСТИ</w:t>
      </w:r>
    </w:p>
    <w:p w:rsidR="00FB0F57" w:rsidRPr="006074B0" w:rsidRDefault="00FB0F57" w:rsidP="006074B0">
      <w:pPr>
        <w:pStyle w:val="aa"/>
        <w:jc w:val="center"/>
        <w:rPr>
          <w:rFonts w:ascii="Times New Roman" w:hAnsi="Times New Roman"/>
          <w:b/>
          <w:sz w:val="28"/>
          <w:szCs w:val="28"/>
        </w:rPr>
      </w:pPr>
    </w:p>
    <w:p w:rsidR="00FB0F57" w:rsidRPr="006074B0" w:rsidRDefault="00FB0F57" w:rsidP="006074B0">
      <w:pPr>
        <w:pStyle w:val="aa"/>
        <w:jc w:val="center"/>
        <w:rPr>
          <w:rFonts w:ascii="Times New Roman" w:hAnsi="Times New Roman"/>
          <w:sz w:val="28"/>
          <w:szCs w:val="28"/>
        </w:rPr>
      </w:pPr>
      <w:r w:rsidRPr="006074B0">
        <w:rPr>
          <w:rFonts w:ascii="Times New Roman" w:hAnsi="Times New Roman"/>
          <w:b/>
          <w:sz w:val="28"/>
          <w:szCs w:val="28"/>
        </w:rPr>
        <w:t xml:space="preserve">ПОСТАНОВЛЕНИЕ </w:t>
      </w:r>
    </w:p>
    <w:p w:rsidR="00FB0F57" w:rsidRPr="006074B0" w:rsidRDefault="00FB0F57" w:rsidP="006074B0">
      <w:pPr>
        <w:pStyle w:val="aa"/>
        <w:jc w:val="center"/>
        <w:rPr>
          <w:rFonts w:ascii="Times New Roman" w:hAnsi="Times New Roman"/>
          <w:sz w:val="28"/>
          <w:szCs w:val="28"/>
        </w:rPr>
      </w:pPr>
    </w:p>
    <w:p w:rsidR="00FB0F57" w:rsidRPr="006074B0" w:rsidRDefault="00FB0F57" w:rsidP="006074B0">
      <w:pPr>
        <w:pStyle w:val="aa"/>
        <w:jc w:val="center"/>
        <w:rPr>
          <w:rFonts w:ascii="Times New Roman" w:hAnsi="Times New Roman"/>
          <w:sz w:val="28"/>
          <w:szCs w:val="28"/>
        </w:rPr>
      </w:pPr>
      <w:r w:rsidRPr="006074B0">
        <w:rPr>
          <w:rFonts w:ascii="Times New Roman" w:hAnsi="Times New Roman"/>
          <w:sz w:val="28"/>
          <w:szCs w:val="28"/>
        </w:rPr>
        <w:t>29.07.2022 г. №56</w:t>
      </w:r>
    </w:p>
    <w:p w:rsidR="00FB0F57" w:rsidRPr="006074B0" w:rsidRDefault="00FB0F57" w:rsidP="006074B0">
      <w:pPr>
        <w:spacing w:line="240" w:lineRule="auto"/>
        <w:ind w:firstLine="708"/>
        <w:jc w:val="center"/>
        <w:rPr>
          <w:rFonts w:ascii="Times New Roman" w:hAnsi="Times New Roman" w:cs="Times New Roman"/>
          <w:sz w:val="28"/>
          <w:szCs w:val="28"/>
        </w:rPr>
      </w:pPr>
      <w:r w:rsidRPr="006074B0">
        <w:rPr>
          <w:rFonts w:ascii="Times New Roman" w:hAnsi="Times New Roman" w:cs="Times New Roman"/>
          <w:sz w:val="28"/>
          <w:szCs w:val="28"/>
        </w:rPr>
        <w:lastRenderedPageBreak/>
        <w:t xml:space="preserve">О внесении изменений в постановление администрации Покровского сельсовета Чановского района Новосибирской области от </w:t>
      </w:r>
    </w:p>
    <w:p w:rsidR="00FB0F57" w:rsidRPr="006074B0" w:rsidRDefault="00FB0F57" w:rsidP="006074B0">
      <w:pPr>
        <w:pStyle w:val="western"/>
        <w:widowControl w:val="0"/>
        <w:spacing w:before="0" w:beforeAutospacing="0" w:after="0" w:afterAutospacing="0"/>
        <w:jc w:val="center"/>
        <w:rPr>
          <w:sz w:val="28"/>
          <w:szCs w:val="28"/>
        </w:rPr>
      </w:pPr>
      <w:r w:rsidRPr="006074B0">
        <w:rPr>
          <w:sz w:val="28"/>
          <w:szCs w:val="28"/>
        </w:rPr>
        <w:t>02.12.2013 № 59 «</w:t>
      </w:r>
      <w:r w:rsidRPr="006074B0">
        <w:rPr>
          <w:bCs/>
          <w:sz w:val="28"/>
          <w:szCs w:val="28"/>
        </w:rPr>
        <w:t xml:space="preserve">Об утверждении административного регламента по предоставлению муниципальной услуги по </w:t>
      </w:r>
      <w:r w:rsidRPr="006074B0">
        <w:rPr>
          <w:sz w:val="28"/>
          <w:szCs w:val="28"/>
        </w:rPr>
        <w:t>принятию документов, а также выдаче решений о переводе или об отказе в переводе нежилого помещения в жилое»</w:t>
      </w:r>
    </w:p>
    <w:p w:rsidR="00FB0F57" w:rsidRPr="006074B0" w:rsidRDefault="00FB0F57" w:rsidP="006074B0">
      <w:pPr>
        <w:spacing w:line="240" w:lineRule="auto"/>
        <w:ind w:firstLine="708"/>
        <w:jc w:val="center"/>
        <w:rPr>
          <w:rFonts w:ascii="Times New Roman" w:hAnsi="Times New Roman" w:cs="Times New Roman"/>
          <w:sz w:val="28"/>
          <w:szCs w:val="28"/>
        </w:rPr>
      </w:pPr>
    </w:p>
    <w:p w:rsidR="00FB0F57" w:rsidRPr="006074B0" w:rsidRDefault="00FB0F57" w:rsidP="006074B0">
      <w:pPr>
        <w:spacing w:line="240" w:lineRule="auto"/>
        <w:jc w:val="center"/>
        <w:rPr>
          <w:rFonts w:ascii="Times New Roman" w:hAnsi="Times New Roman" w:cs="Times New Roman"/>
          <w:b/>
          <w:sz w:val="28"/>
          <w:szCs w:val="28"/>
        </w:rPr>
      </w:pPr>
    </w:p>
    <w:p w:rsidR="00FB0F57" w:rsidRPr="006074B0" w:rsidRDefault="00FB0F57" w:rsidP="006074B0">
      <w:pPr>
        <w:spacing w:line="240" w:lineRule="auto"/>
        <w:jc w:val="both"/>
        <w:rPr>
          <w:rFonts w:ascii="Times New Roman" w:hAnsi="Times New Roman" w:cs="Times New Roman"/>
          <w:sz w:val="28"/>
          <w:szCs w:val="28"/>
        </w:rPr>
      </w:pPr>
      <w:r w:rsidRPr="006074B0">
        <w:rPr>
          <w:rFonts w:ascii="Times New Roman" w:hAnsi="Times New Roman" w:cs="Times New Roman"/>
          <w:sz w:val="28"/>
          <w:szCs w:val="28"/>
        </w:rPr>
        <w:t>На основании протеста прокуратуры Чановского района от 20.06.2022 №7-34-2022/1811-22-20500001, администрация Покровского сельсовета Чановского района Новосибирской области ПОСТАНОВЛЯЕТ:</w:t>
      </w:r>
    </w:p>
    <w:p w:rsidR="00FB0F57" w:rsidRPr="006074B0" w:rsidRDefault="00FB0F57" w:rsidP="00C32F3E">
      <w:pPr>
        <w:spacing w:line="240" w:lineRule="auto"/>
        <w:jc w:val="both"/>
        <w:rPr>
          <w:rFonts w:ascii="Times New Roman" w:hAnsi="Times New Roman" w:cs="Times New Roman"/>
          <w:sz w:val="28"/>
          <w:szCs w:val="28"/>
        </w:rPr>
      </w:pPr>
      <w:r w:rsidRPr="006074B0">
        <w:rPr>
          <w:rFonts w:ascii="Times New Roman" w:hAnsi="Times New Roman" w:cs="Times New Roman"/>
          <w:sz w:val="28"/>
          <w:szCs w:val="28"/>
        </w:rPr>
        <w:t> 1. Внести  в постановление администрации Покровского  сельсовета Чановского района Новосибирской области от области от 02.12.2013 № 59 «</w:t>
      </w:r>
      <w:r w:rsidRPr="006074B0">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по </w:t>
      </w:r>
      <w:r w:rsidRPr="006074B0">
        <w:rPr>
          <w:rFonts w:ascii="Times New Roman" w:hAnsi="Times New Roman" w:cs="Times New Roman"/>
          <w:sz w:val="28"/>
          <w:szCs w:val="28"/>
        </w:rPr>
        <w:t>принятию документов, а также выдаче решений о переводе или об отказе в переводе нежилого помещения в жилое» следующие изменения:</w:t>
      </w:r>
    </w:p>
    <w:p w:rsidR="00FB0F57" w:rsidRPr="006074B0" w:rsidRDefault="00FB0F57" w:rsidP="006074B0">
      <w:pPr>
        <w:pStyle w:val="aa"/>
        <w:jc w:val="both"/>
        <w:rPr>
          <w:rFonts w:ascii="Times New Roman" w:hAnsi="Times New Roman"/>
          <w:sz w:val="28"/>
          <w:szCs w:val="28"/>
        </w:rPr>
      </w:pPr>
      <w:r w:rsidRPr="006074B0">
        <w:rPr>
          <w:rFonts w:ascii="Times New Roman" w:hAnsi="Times New Roman"/>
          <w:sz w:val="28"/>
          <w:szCs w:val="28"/>
        </w:rPr>
        <w:t>1.1 Пункт 3.2.2.  абзац первый изложить в следующей редакции:</w:t>
      </w:r>
    </w:p>
    <w:p w:rsidR="00FB0F57" w:rsidRPr="006074B0" w:rsidRDefault="00FB0F57" w:rsidP="006074B0">
      <w:pPr>
        <w:pStyle w:val="aa"/>
        <w:jc w:val="both"/>
        <w:rPr>
          <w:rFonts w:ascii="Times New Roman" w:hAnsi="Times New Roman"/>
          <w:sz w:val="28"/>
          <w:szCs w:val="28"/>
        </w:rPr>
      </w:pPr>
      <w:r w:rsidRPr="006074B0">
        <w:rPr>
          <w:rFonts w:ascii="Times New Roman" w:hAnsi="Times New Roman"/>
          <w:color w:val="222222"/>
          <w:sz w:val="28"/>
          <w:szCs w:val="28"/>
        </w:rPr>
        <w:t>«</w:t>
      </w:r>
      <w:r w:rsidRPr="006074B0">
        <w:rPr>
          <w:rFonts w:ascii="Times New Roman" w:hAnsi="Times New Roman"/>
          <w:sz w:val="28"/>
          <w:szCs w:val="28"/>
        </w:rPr>
        <w:t>устанавливает предмет обращения, личность заявителя (его представителя) посредством идентификации и аутентификации, полномочия представителя заявителя</w:t>
      </w:r>
      <w:r w:rsidRPr="006074B0">
        <w:rPr>
          <w:rFonts w:ascii="Times New Roman" w:hAnsi="Times New Roman"/>
          <w:color w:val="222222"/>
          <w:sz w:val="28"/>
          <w:szCs w:val="28"/>
        </w:rPr>
        <w:t>»</w:t>
      </w:r>
    </w:p>
    <w:p w:rsidR="00FB0F57" w:rsidRPr="006074B0" w:rsidRDefault="00FB0F57" w:rsidP="006074B0">
      <w:pPr>
        <w:pStyle w:val="aa"/>
        <w:jc w:val="both"/>
        <w:rPr>
          <w:rFonts w:ascii="Times New Roman" w:hAnsi="Times New Roman"/>
          <w:bCs/>
          <w:sz w:val="28"/>
          <w:szCs w:val="28"/>
        </w:rPr>
      </w:pPr>
      <w:r w:rsidRPr="006074B0">
        <w:rPr>
          <w:rFonts w:ascii="Times New Roman" w:hAnsi="Times New Roman"/>
          <w:sz w:val="28"/>
          <w:szCs w:val="28"/>
        </w:rPr>
        <w:t>1.2. Пункт 3.3.4  изложить в новой редакции:</w:t>
      </w:r>
    </w:p>
    <w:p w:rsidR="00FB0F57" w:rsidRPr="006074B0" w:rsidRDefault="00FB0F57" w:rsidP="006074B0">
      <w:pPr>
        <w:pStyle w:val="aa"/>
        <w:jc w:val="both"/>
        <w:rPr>
          <w:rFonts w:ascii="Times New Roman" w:hAnsi="Times New Roman"/>
          <w:sz w:val="28"/>
          <w:szCs w:val="28"/>
        </w:rPr>
      </w:pPr>
      <w:r w:rsidRPr="006074B0">
        <w:rPr>
          <w:rFonts w:ascii="Times New Roman" w:hAnsi="Times New Roman"/>
          <w:sz w:val="28"/>
          <w:szCs w:val="28"/>
        </w:rPr>
        <w:t>«3.3.4.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B0F57" w:rsidRPr="006074B0" w:rsidRDefault="00FB0F57" w:rsidP="006074B0">
      <w:pPr>
        <w:pStyle w:val="aa"/>
        <w:jc w:val="both"/>
        <w:rPr>
          <w:rFonts w:ascii="Times New Roman" w:hAnsi="Times New Roman"/>
          <w:sz w:val="28"/>
          <w:szCs w:val="28"/>
        </w:rPr>
      </w:pPr>
      <w:bookmarkStart w:id="2" w:name="100161"/>
      <w:bookmarkEnd w:id="2"/>
      <w:r w:rsidRPr="006074B0">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FB0F57" w:rsidRPr="006074B0" w:rsidRDefault="00FB0F57" w:rsidP="006074B0">
      <w:pPr>
        <w:pStyle w:val="aa"/>
        <w:jc w:val="both"/>
        <w:rPr>
          <w:rFonts w:ascii="Times New Roman" w:hAnsi="Times New Roman"/>
          <w:sz w:val="28"/>
          <w:szCs w:val="28"/>
        </w:rPr>
      </w:pPr>
      <w:bookmarkStart w:id="3" w:name="100162"/>
      <w:bookmarkEnd w:id="3"/>
      <w:r w:rsidRPr="006074B0">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B0F57" w:rsidRPr="006074B0" w:rsidRDefault="00FB0F57" w:rsidP="006074B0">
      <w:pPr>
        <w:pStyle w:val="aa"/>
        <w:jc w:val="both"/>
        <w:rPr>
          <w:rFonts w:ascii="Times New Roman" w:hAnsi="Times New Roman"/>
          <w:sz w:val="28"/>
          <w:szCs w:val="28"/>
        </w:rPr>
      </w:pPr>
      <w:bookmarkStart w:id="4" w:name="100163"/>
      <w:bookmarkEnd w:id="4"/>
      <w:r w:rsidRPr="006074B0">
        <w:rPr>
          <w:rFonts w:ascii="Times New Roman" w:hAnsi="Times New Roman"/>
          <w:sz w:val="28"/>
          <w:szCs w:val="28"/>
        </w:rPr>
        <w:t>о выявлении оснований для признания помещения непригодным для проживания;</w:t>
      </w:r>
    </w:p>
    <w:p w:rsidR="00FB0F57" w:rsidRPr="006074B0" w:rsidRDefault="00FB0F57" w:rsidP="006074B0">
      <w:pPr>
        <w:pStyle w:val="aa"/>
        <w:jc w:val="both"/>
        <w:rPr>
          <w:rFonts w:ascii="Times New Roman" w:hAnsi="Times New Roman"/>
          <w:sz w:val="28"/>
          <w:szCs w:val="28"/>
        </w:rPr>
      </w:pPr>
      <w:bookmarkStart w:id="5" w:name="000063"/>
      <w:bookmarkEnd w:id="5"/>
      <w:r w:rsidRPr="006074B0">
        <w:rPr>
          <w:rFonts w:ascii="Times New Roman" w:hAnsi="Times New Roman"/>
          <w:sz w:val="28"/>
          <w:szCs w:val="28"/>
        </w:rPr>
        <w:t>об отсутствии оснований для признания жилого помещения непригодным для проживания;</w:t>
      </w:r>
    </w:p>
    <w:p w:rsidR="00FB0F57" w:rsidRPr="006074B0" w:rsidRDefault="00FB0F57" w:rsidP="006074B0">
      <w:pPr>
        <w:pStyle w:val="aa"/>
        <w:jc w:val="both"/>
        <w:rPr>
          <w:rFonts w:ascii="Times New Roman" w:hAnsi="Times New Roman"/>
          <w:sz w:val="28"/>
          <w:szCs w:val="28"/>
        </w:rPr>
      </w:pPr>
      <w:bookmarkStart w:id="6" w:name="100164"/>
      <w:bookmarkEnd w:id="6"/>
      <w:r w:rsidRPr="006074B0">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FB0F57" w:rsidRPr="006074B0" w:rsidRDefault="00FB0F57" w:rsidP="006074B0">
      <w:pPr>
        <w:pStyle w:val="aa"/>
        <w:jc w:val="both"/>
        <w:rPr>
          <w:rFonts w:ascii="Times New Roman" w:hAnsi="Times New Roman"/>
          <w:sz w:val="28"/>
          <w:szCs w:val="28"/>
        </w:rPr>
      </w:pPr>
      <w:bookmarkStart w:id="7" w:name="100165"/>
      <w:bookmarkEnd w:id="7"/>
      <w:r w:rsidRPr="006074B0">
        <w:rPr>
          <w:rFonts w:ascii="Times New Roman" w:hAnsi="Times New Roman"/>
          <w:sz w:val="28"/>
          <w:szCs w:val="28"/>
        </w:rPr>
        <w:t>о выявлении оснований для признания многоквартирного дома аварийным и подлежащим сносу;</w:t>
      </w:r>
    </w:p>
    <w:p w:rsidR="00FB0F57" w:rsidRPr="006074B0" w:rsidRDefault="00FB0F57" w:rsidP="006074B0">
      <w:pPr>
        <w:pStyle w:val="aa"/>
        <w:jc w:val="both"/>
        <w:rPr>
          <w:rFonts w:ascii="Times New Roman" w:hAnsi="Times New Roman"/>
          <w:sz w:val="28"/>
          <w:szCs w:val="28"/>
        </w:rPr>
      </w:pPr>
      <w:bookmarkStart w:id="8" w:name="100183"/>
      <w:bookmarkEnd w:id="8"/>
      <w:r w:rsidRPr="006074B0">
        <w:rPr>
          <w:rFonts w:ascii="Times New Roman" w:hAnsi="Times New Roman"/>
          <w:sz w:val="28"/>
          <w:szCs w:val="28"/>
        </w:rPr>
        <w:t>об отсутствии оснований для признания многоквартирного дома аварийным и подлежащим сносу или реконструкции.</w:t>
      </w:r>
    </w:p>
    <w:p w:rsidR="00FB0F57" w:rsidRPr="006074B0" w:rsidRDefault="00FB0F57" w:rsidP="006074B0">
      <w:pPr>
        <w:pStyle w:val="aa"/>
        <w:jc w:val="both"/>
        <w:rPr>
          <w:rFonts w:ascii="Times New Roman" w:hAnsi="Times New Roman"/>
          <w:sz w:val="28"/>
          <w:szCs w:val="28"/>
        </w:rPr>
      </w:pPr>
      <w:bookmarkStart w:id="9" w:name="000055"/>
      <w:bookmarkEnd w:id="9"/>
      <w:r w:rsidRPr="006074B0">
        <w:rPr>
          <w:rFonts w:ascii="Times New Roman" w:hAnsi="Times New Roman"/>
          <w:sz w:val="28"/>
          <w:szCs w:val="28"/>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w:t>
      </w:r>
      <w:r w:rsidRPr="006074B0">
        <w:rPr>
          <w:rFonts w:ascii="Times New Roman" w:hAnsi="Times New Roman"/>
          <w:sz w:val="28"/>
          <w:szCs w:val="28"/>
        </w:rPr>
        <w:lastRenderedPageBreak/>
        <w:t>архитектуры, градостроительства и соответствующих организаций, эксперты, включенные в состав комиссии.</w:t>
      </w:r>
    </w:p>
    <w:p w:rsidR="00FB0F57" w:rsidRPr="006074B0" w:rsidRDefault="00FB0F57" w:rsidP="006074B0">
      <w:pPr>
        <w:pStyle w:val="aa"/>
        <w:jc w:val="both"/>
        <w:rPr>
          <w:rFonts w:ascii="Times New Roman" w:hAnsi="Times New Roman"/>
          <w:sz w:val="28"/>
          <w:szCs w:val="28"/>
        </w:rPr>
      </w:pPr>
      <w:bookmarkStart w:id="10" w:name="100166"/>
      <w:bookmarkEnd w:id="10"/>
      <w:r w:rsidRPr="006074B0">
        <w:rPr>
          <w:rFonts w:ascii="Times New Roman" w:hAnsi="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B0F57" w:rsidRPr="006074B0" w:rsidRDefault="00FB0F57" w:rsidP="006074B0">
      <w:pPr>
        <w:pStyle w:val="aa"/>
        <w:jc w:val="both"/>
        <w:rPr>
          <w:rFonts w:ascii="Times New Roman" w:hAnsi="Times New Roman"/>
          <w:sz w:val="28"/>
          <w:szCs w:val="28"/>
        </w:rPr>
      </w:pPr>
      <w:bookmarkStart w:id="11" w:name="000056"/>
      <w:bookmarkStart w:id="12" w:name="000032"/>
      <w:bookmarkEnd w:id="11"/>
      <w:bookmarkEnd w:id="12"/>
      <w:r w:rsidRPr="006074B0">
        <w:rPr>
          <w:rFonts w:ascii="Times New Roman" w:hAnsi="Times New Roman"/>
          <w:sz w:val="28"/>
          <w:szCs w:val="28"/>
        </w:rPr>
        <w:t>Два экземпляра заключения, указанного в </w:t>
      </w:r>
      <w:r w:rsidRPr="006074B0">
        <w:rPr>
          <w:rFonts w:ascii="Times New Roman" w:hAnsi="Times New Roman"/>
          <w:sz w:val="28"/>
          <w:szCs w:val="28"/>
          <w:bdr w:val="none" w:sz="0" w:space="0" w:color="auto" w:frame="1"/>
        </w:rPr>
        <w:t>абзаце девятом пункта 3.3.4</w:t>
      </w:r>
      <w:r w:rsidRPr="006074B0">
        <w:rPr>
          <w:rFonts w:ascii="Times New Roman" w:hAnsi="Times New Roman"/>
          <w:sz w:val="28"/>
          <w:szCs w:val="28"/>
        </w:rPr>
        <w:t>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FB0F57" w:rsidRPr="006074B0" w:rsidRDefault="00FB0F57" w:rsidP="006074B0">
      <w:pPr>
        <w:spacing w:line="240" w:lineRule="auto"/>
        <w:rPr>
          <w:rFonts w:ascii="Times New Roman" w:hAnsi="Times New Roman" w:cs="Times New Roman"/>
          <w:sz w:val="28"/>
          <w:szCs w:val="28"/>
        </w:rPr>
      </w:pPr>
      <w:r w:rsidRPr="006074B0">
        <w:rPr>
          <w:rFonts w:ascii="Times New Roman" w:hAnsi="Times New Roman" w:cs="Times New Roman"/>
          <w:sz w:val="28"/>
          <w:szCs w:val="28"/>
        </w:rPr>
        <w:t xml:space="preserve"> 2. Опубликовать настоящее Постановление в Информационном бюллетени органов местного самоуправления Покровского сельсовета Чановского района Новосибирской области.</w:t>
      </w:r>
    </w:p>
    <w:p w:rsidR="00FB0F57" w:rsidRPr="006074B0" w:rsidRDefault="00FB0F57" w:rsidP="00C32F3E">
      <w:pPr>
        <w:spacing w:line="240" w:lineRule="auto"/>
        <w:jc w:val="both"/>
        <w:rPr>
          <w:rFonts w:ascii="Times New Roman" w:hAnsi="Times New Roman" w:cs="Times New Roman"/>
          <w:sz w:val="28"/>
          <w:szCs w:val="28"/>
        </w:rPr>
      </w:pPr>
      <w:r w:rsidRPr="006074B0">
        <w:rPr>
          <w:rFonts w:ascii="Times New Roman" w:hAnsi="Times New Roman" w:cs="Times New Roman"/>
          <w:sz w:val="28"/>
          <w:szCs w:val="28"/>
        </w:rPr>
        <w:t> </w:t>
      </w:r>
    </w:p>
    <w:p w:rsidR="00FB0F57" w:rsidRPr="006074B0" w:rsidRDefault="00FB0F57" w:rsidP="00C32F3E">
      <w:pPr>
        <w:spacing w:after="0" w:line="240" w:lineRule="auto"/>
        <w:ind w:right="-365"/>
        <w:rPr>
          <w:rFonts w:ascii="Times New Roman" w:hAnsi="Times New Roman" w:cs="Times New Roman"/>
          <w:sz w:val="28"/>
          <w:szCs w:val="28"/>
        </w:rPr>
      </w:pPr>
      <w:r w:rsidRPr="006074B0">
        <w:rPr>
          <w:rFonts w:ascii="Times New Roman" w:hAnsi="Times New Roman" w:cs="Times New Roman"/>
          <w:sz w:val="28"/>
          <w:szCs w:val="28"/>
        </w:rPr>
        <w:t xml:space="preserve">  Глава Покровского сельсовета</w:t>
      </w:r>
    </w:p>
    <w:p w:rsidR="00FB0F57" w:rsidRPr="006074B0" w:rsidRDefault="00FB0F57" w:rsidP="00C32F3E">
      <w:pPr>
        <w:spacing w:after="0" w:line="240" w:lineRule="auto"/>
        <w:ind w:right="-365"/>
        <w:rPr>
          <w:rFonts w:ascii="Times New Roman" w:hAnsi="Times New Roman" w:cs="Times New Roman"/>
          <w:sz w:val="28"/>
          <w:szCs w:val="28"/>
        </w:rPr>
      </w:pPr>
      <w:r w:rsidRPr="006074B0">
        <w:rPr>
          <w:rFonts w:ascii="Times New Roman" w:hAnsi="Times New Roman" w:cs="Times New Roman"/>
          <w:sz w:val="28"/>
          <w:szCs w:val="28"/>
        </w:rPr>
        <w:t xml:space="preserve">Чановского  района </w:t>
      </w:r>
    </w:p>
    <w:p w:rsidR="00FB0F57" w:rsidRPr="006074B0" w:rsidRDefault="00FB0F57" w:rsidP="00C32F3E">
      <w:pPr>
        <w:spacing w:after="0" w:line="240" w:lineRule="auto"/>
        <w:ind w:right="-365"/>
        <w:rPr>
          <w:rFonts w:ascii="Times New Roman" w:hAnsi="Times New Roman" w:cs="Times New Roman"/>
          <w:sz w:val="28"/>
          <w:szCs w:val="28"/>
        </w:rPr>
      </w:pPr>
      <w:r w:rsidRPr="006074B0">
        <w:rPr>
          <w:rFonts w:ascii="Times New Roman" w:hAnsi="Times New Roman" w:cs="Times New Roman"/>
          <w:sz w:val="28"/>
          <w:szCs w:val="28"/>
        </w:rPr>
        <w:t>Новосибирской области                                                                  П.В.Семченко</w:t>
      </w:r>
    </w:p>
    <w:p w:rsidR="00C32F3E" w:rsidRDefault="00C32F3E" w:rsidP="006074B0">
      <w:pPr>
        <w:pStyle w:val="ConsPlusTitle"/>
        <w:widowControl/>
        <w:jc w:val="center"/>
        <w:rPr>
          <w:rFonts w:ascii="Times New Roman" w:hAnsi="Times New Roman" w:cs="Times New Roman"/>
          <w:sz w:val="28"/>
          <w:szCs w:val="28"/>
        </w:rPr>
      </w:pPr>
    </w:p>
    <w:p w:rsidR="006074B0" w:rsidRPr="006074B0" w:rsidRDefault="006074B0" w:rsidP="006074B0">
      <w:pPr>
        <w:pStyle w:val="ConsPlusTitle"/>
        <w:widowControl/>
        <w:jc w:val="center"/>
        <w:rPr>
          <w:rFonts w:ascii="Times New Roman" w:hAnsi="Times New Roman" w:cs="Times New Roman"/>
          <w:sz w:val="28"/>
          <w:szCs w:val="28"/>
        </w:rPr>
      </w:pPr>
      <w:r w:rsidRPr="006074B0">
        <w:rPr>
          <w:rFonts w:ascii="Times New Roman" w:hAnsi="Times New Roman" w:cs="Times New Roman"/>
          <w:sz w:val="28"/>
          <w:szCs w:val="28"/>
        </w:rPr>
        <w:t>СОВЕТ ДЕПУТАТОВ</w:t>
      </w:r>
    </w:p>
    <w:p w:rsidR="006074B0" w:rsidRPr="006074B0" w:rsidRDefault="006074B0" w:rsidP="006074B0">
      <w:pPr>
        <w:pStyle w:val="ConsPlusTitle"/>
        <w:widowControl/>
        <w:jc w:val="center"/>
        <w:rPr>
          <w:rFonts w:ascii="Times New Roman" w:hAnsi="Times New Roman" w:cs="Times New Roman"/>
          <w:sz w:val="28"/>
          <w:szCs w:val="28"/>
        </w:rPr>
      </w:pPr>
      <w:r w:rsidRPr="006074B0">
        <w:rPr>
          <w:rFonts w:ascii="Times New Roman" w:hAnsi="Times New Roman" w:cs="Times New Roman"/>
          <w:sz w:val="28"/>
          <w:szCs w:val="28"/>
        </w:rPr>
        <w:t>ПОКРОВСКОГО СЕЛЬСОВЕТА</w:t>
      </w:r>
    </w:p>
    <w:p w:rsidR="006074B0" w:rsidRPr="006074B0" w:rsidRDefault="006074B0" w:rsidP="006074B0">
      <w:pPr>
        <w:pStyle w:val="ConsPlusTitle"/>
        <w:widowControl/>
        <w:jc w:val="center"/>
        <w:rPr>
          <w:rFonts w:ascii="Times New Roman" w:hAnsi="Times New Roman" w:cs="Times New Roman"/>
          <w:sz w:val="28"/>
          <w:szCs w:val="28"/>
        </w:rPr>
      </w:pPr>
      <w:r w:rsidRPr="006074B0">
        <w:rPr>
          <w:rFonts w:ascii="Times New Roman" w:hAnsi="Times New Roman" w:cs="Times New Roman"/>
          <w:sz w:val="28"/>
          <w:szCs w:val="28"/>
        </w:rPr>
        <w:t xml:space="preserve">ЧАНОВСКОГО РАЙОНА </w:t>
      </w:r>
    </w:p>
    <w:p w:rsidR="006074B0" w:rsidRPr="006074B0" w:rsidRDefault="006074B0" w:rsidP="006074B0">
      <w:pPr>
        <w:pStyle w:val="ConsPlusTitle"/>
        <w:widowControl/>
        <w:jc w:val="center"/>
        <w:rPr>
          <w:rFonts w:ascii="Times New Roman" w:hAnsi="Times New Roman" w:cs="Times New Roman"/>
          <w:sz w:val="28"/>
          <w:szCs w:val="28"/>
        </w:rPr>
      </w:pPr>
      <w:r w:rsidRPr="006074B0">
        <w:rPr>
          <w:rFonts w:ascii="Times New Roman" w:hAnsi="Times New Roman" w:cs="Times New Roman"/>
          <w:sz w:val="28"/>
          <w:szCs w:val="28"/>
        </w:rPr>
        <w:t>НОВОСИБИРСКОЙ ОБЛАСТИ</w:t>
      </w:r>
    </w:p>
    <w:p w:rsidR="006074B0" w:rsidRPr="006074B0" w:rsidRDefault="006074B0" w:rsidP="006074B0">
      <w:pPr>
        <w:pStyle w:val="ConsPlusTitle"/>
        <w:widowControl/>
        <w:jc w:val="center"/>
        <w:rPr>
          <w:rFonts w:ascii="Times New Roman" w:hAnsi="Times New Roman" w:cs="Times New Roman"/>
          <w:sz w:val="28"/>
          <w:szCs w:val="28"/>
        </w:rPr>
      </w:pPr>
      <w:r w:rsidRPr="006074B0">
        <w:rPr>
          <w:rFonts w:ascii="Times New Roman" w:hAnsi="Times New Roman" w:cs="Times New Roman"/>
          <w:sz w:val="28"/>
          <w:szCs w:val="28"/>
        </w:rPr>
        <w:t>Шестого созыва</w:t>
      </w:r>
    </w:p>
    <w:p w:rsidR="006074B0" w:rsidRPr="006074B0" w:rsidRDefault="006074B0" w:rsidP="006074B0">
      <w:pPr>
        <w:pStyle w:val="ConsPlusTitle"/>
        <w:widowControl/>
        <w:jc w:val="center"/>
        <w:rPr>
          <w:rFonts w:ascii="Times New Roman" w:hAnsi="Times New Roman" w:cs="Times New Roman"/>
          <w:sz w:val="28"/>
          <w:szCs w:val="28"/>
        </w:rPr>
      </w:pPr>
    </w:p>
    <w:p w:rsidR="006074B0" w:rsidRPr="006074B0" w:rsidRDefault="006074B0" w:rsidP="006074B0">
      <w:pPr>
        <w:pStyle w:val="ConsPlusTitle"/>
        <w:widowControl/>
        <w:jc w:val="center"/>
        <w:rPr>
          <w:rFonts w:ascii="Times New Roman" w:hAnsi="Times New Roman" w:cs="Times New Roman"/>
          <w:sz w:val="28"/>
          <w:szCs w:val="28"/>
        </w:rPr>
      </w:pPr>
      <w:r w:rsidRPr="006074B0">
        <w:rPr>
          <w:rFonts w:ascii="Times New Roman" w:hAnsi="Times New Roman" w:cs="Times New Roman"/>
          <w:sz w:val="28"/>
          <w:szCs w:val="28"/>
        </w:rPr>
        <w:t>РЕШЕНИЕ</w:t>
      </w:r>
    </w:p>
    <w:p w:rsidR="006074B0" w:rsidRPr="006074B0" w:rsidRDefault="006074B0" w:rsidP="006074B0">
      <w:pPr>
        <w:pStyle w:val="ConsPlusTitle"/>
        <w:widowControl/>
        <w:jc w:val="center"/>
        <w:rPr>
          <w:rFonts w:ascii="Times New Roman" w:hAnsi="Times New Roman" w:cs="Times New Roman"/>
          <w:b w:val="0"/>
          <w:sz w:val="28"/>
          <w:szCs w:val="28"/>
        </w:rPr>
      </w:pPr>
      <w:r w:rsidRPr="006074B0">
        <w:rPr>
          <w:rFonts w:ascii="Times New Roman" w:hAnsi="Times New Roman" w:cs="Times New Roman"/>
          <w:b w:val="0"/>
          <w:sz w:val="28"/>
          <w:szCs w:val="28"/>
        </w:rPr>
        <w:t>(двадцать второй сессии)</w:t>
      </w:r>
    </w:p>
    <w:p w:rsidR="006074B0" w:rsidRPr="006074B0" w:rsidRDefault="006074B0" w:rsidP="006074B0">
      <w:pPr>
        <w:pStyle w:val="ConsPlusTitle"/>
        <w:widowControl/>
        <w:jc w:val="center"/>
        <w:rPr>
          <w:rFonts w:ascii="Times New Roman" w:hAnsi="Times New Roman" w:cs="Times New Roman"/>
          <w:b w:val="0"/>
          <w:sz w:val="28"/>
          <w:szCs w:val="28"/>
        </w:rPr>
      </w:pPr>
      <w:r w:rsidRPr="006074B0">
        <w:rPr>
          <w:rFonts w:ascii="Times New Roman" w:hAnsi="Times New Roman" w:cs="Times New Roman"/>
          <w:b w:val="0"/>
          <w:sz w:val="28"/>
          <w:szCs w:val="28"/>
        </w:rPr>
        <w:t xml:space="preserve">  22.06.2022 г.  № 109</w:t>
      </w:r>
    </w:p>
    <w:p w:rsidR="006074B0" w:rsidRPr="006074B0" w:rsidRDefault="006074B0" w:rsidP="006074B0">
      <w:pPr>
        <w:pStyle w:val="ConsPlusTitle"/>
        <w:widowControl/>
        <w:jc w:val="center"/>
        <w:rPr>
          <w:rFonts w:ascii="Times New Roman" w:hAnsi="Times New Roman" w:cs="Times New Roman"/>
          <w:b w:val="0"/>
          <w:sz w:val="28"/>
          <w:szCs w:val="28"/>
        </w:rPr>
      </w:pPr>
    </w:p>
    <w:p w:rsidR="006074B0" w:rsidRPr="006074B0" w:rsidRDefault="006074B0" w:rsidP="006074B0">
      <w:pPr>
        <w:pStyle w:val="ConsPlusTitle"/>
        <w:widowControl/>
        <w:jc w:val="center"/>
        <w:rPr>
          <w:rFonts w:ascii="Times New Roman" w:hAnsi="Times New Roman" w:cs="Times New Roman"/>
          <w:b w:val="0"/>
          <w:sz w:val="28"/>
          <w:szCs w:val="28"/>
        </w:rPr>
      </w:pPr>
    </w:p>
    <w:p w:rsidR="006074B0" w:rsidRPr="006074B0" w:rsidRDefault="006074B0" w:rsidP="006074B0">
      <w:pPr>
        <w:spacing w:after="0" w:line="240" w:lineRule="auto"/>
        <w:jc w:val="center"/>
        <w:rPr>
          <w:rFonts w:ascii="Times New Roman" w:eastAsia="Times New Roman" w:hAnsi="Times New Roman" w:cs="Times New Roman"/>
          <w:b/>
          <w:sz w:val="28"/>
          <w:szCs w:val="28"/>
          <w:lang w:eastAsia="ru-RU"/>
        </w:rPr>
      </w:pPr>
      <w:r w:rsidRPr="006074B0">
        <w:rPr>
          <w:rFonts w:ascii="Times New Roman" w:eastAsia="Times New Roman" w:hAnsi="Times New Roman" w:cs="Times New Roman"/>
          <w:b/>
          <w:sz w:val="28"/>
          <w:szCs w:val="28"/>
          <w:lang w:eastAsia="ru-RU"/>
        </w:rPr>
        <w:t>О внесении изменений в решение шестнадцатой сессии от 24.12.2021 г. № 82 « Об утверждении бюджета Покровского сельсовета Чановского района Новосибирской области  на 2022 год и плановый период 2023и 2024 годов».</w:t>
      </w:r>
    </w:p>
    <w:p w:rsidR="006074B0" w:rsidRPr="006074B0" w:rsidRDefault="006074B0" w:rsidP="006074B0">
      <w:pPr>
        <w:spacing w:after="0" w:line="240" w:lineRule="auto"/>
        <w:jc w:val="center"/>
        <w:rPr>
          <w:rFonts w:ascii="Times New Roman" w:eastAsia="Times New Roman" w:hAnsi="Times New Roman" w:cs="Times New Roman"/>
          <w:b/>
          <w:sz w:val="28"/>
          <w:szCs w:val="28"/>
          <w:lang w:eastAsia="ru-RU"/>
        </w:rPr>
      </w:pPr>
    </w:p>
    <w:p w:rsidR="006074B0" w:rsidRPr="006074B0" w:rsidRDefault="006074B0" w:rsidP="006074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74B0">
        <w:rPr>
          <w:rFonts w:ascii="Times New Roman" w:eastAsia="Times New Roman" w:hAnsi="Times New Roman" w:cs="Times New Roman"/>
          <w:color w:val="000000"/>
          <w:sz w:val="28"/>
          <w:szCs w:val="28"/>
          <w:lang w:eastAsia="ru-RU"/>
        </w:rPr>
        <w:t xml:space="preserve">                 На основании Бюджетного кодекса Российской Федерации, «Положения</w:t>
      </w:r>
    </w:p>
    <w:p w:rsidR="006074B0" w:rsidRPr="006074B0" w:rsidRDefault="006074B0" w:rsidP="006074B0">
      <w:pPr>
        <w:shd w:val="clear" w:color="auto" w:fill="FFFFFF"/>
        <w:spacing w:after="0" w:line="240" w:lineRule="auto"/>
        <w:jc w:val="both"/>
        <w:rPr>
          <w:rFonts w:ascii="Times New Roman" w:eastAsia="Times New Roman" w:hAnsi="Times New Roman" w:cs="Times New Roman"/>
          <w:sz w:val="28"/>
          <w:szCs w:val="28"/>
          <w:lang w:eastAsia="ru-RU"/>
        </w:rPr>
      </w:pPr>
      <w:r w:rsidRPr="006074B0">
        <w:rPr>
          <w:rFonts w:ascii="Times New Roman" w:eastAsia="Times New Roman" w:hAnsi="Times New Roman" w:cs="Times New Roman"/>
          <w:color w:val="000000"/>
          <w:sz w:val="28"/>
          <w:szCs w:val="28"/>
          <w:lang w:eastAsia="ru-RU"/>
        </w:rPr>
        <w:t xml:space="preserve">о бюджетном </w:t>
      </w:r>
      <w:r w:rsidRPr="006074B0">
        <w:rPr>
          <w:rFonts w:ascii="Times New Roman" w:eastAsia="Times New Roman" w:hAnsi="Times New Roman" w:cs="Times New Roman"/>
          <w:sz w:val="28"/>
          <w:szCs w:val="28"/>
          <w:lang w:eastAsia="ru-RU"/>
        </w:rPr>
        <w:t>процессе в Покровском сельсовете Чановского района Новосибирской области», утвержденного решением двадцатой сессии Совета депутатов Покровского сельсовета Чановского района Новосибирской области от 20.04.2022 года № 102</w:t>
      </w:r>
      <w:r w:rsidRPr="006074B0">
        <w:rPr>
          <w:rFonts w:ascii="Times New Roman" w:eastAsia="Times New Roman" w:hAnsi="Times New Roman" w:cs="Times New Roman"/>
          <w:color w:val="FF0000"/>
          <w:sz w:val="28"/>
          <w:szCs w:val="28"/>
          <w:lang w:eastAsia="ru-RU"/>
        </w:rPr>
        <w:t xml:space="preserve"> </w:t>
      </w:r>
      <w:r w:rsidRPr="006074B0">
        <w:rPr>
          <w:rFonts w:ascii="Times New Roman" w:eastAsia="Times New Roman" w:hAnsi="Times New Roman" w:cs="Times New Roman"/>
          <w:sz w:val="28"/>
          <w:szCs w:val="28"/>
          <w:lang w:eastAsia="ru-RU"/>
        </w:rPr>
        <w:t xml:space="preserve">и представления Главы Покровского сельсовета </w:t>
      </w:r>
      <w:r w:rsidRPr="006074B0">
        <w:rPr>
          <w:rFonts w:ascii="Times New Roman" w:eastAsia="Times New Roman" w:hAnsi="Times New Roman" w:cs="Times New Roman"/>
          <w:sz w:val="28"/>
          <w:szCs w:val="28"/>
          <w:lang w:eastAsia="ru-RU"/>
        </w:rPr>
        <w:lastRenderedPageBreak/>
        <w:t>Чановского района Новосибирской области, Совет депутатов Покровского сельсовета Чановского района Новосибирской области РЕШИЛ:</w:t>
      </w:r>
    </w:p>
    <w:p w:rsidR="006074B0" w:rsidRPr="006074B0" w:rsidRDefault="006074B0" w:rsidP="006074B0">
      <w:pPr>
        <w:spacing w:after="0" w:line="240" w:lineRule="auto"/>
        <w:jc w:val="both"/>
        <w:rPr>
          <w:rFonts w:ascii="Times New Roman" w:eastAsia="Times New Roman" w:hAnsi="Times New Roman" w:cs="Times New Roman"/>
          <w:b/>
          <w:sz w:val="28"/>
          <w:szCs w:val="28"/>
          <w:lang w:eastAsia="ru-RU"/>
        </w:rPr>
      </w:pPr>
    </w:p>
    <w:p w:rsidR="006074B0" w:rsidRPr="006074B0" w:rsidRDefault="006074B0" w:rsidP="006074B0">
      <w:pPr>
        <w:spacing w:after="0" w:line="240" w:lineRule="auto"/>
        <w:jc w:val="both"/>
        <w:rPr>
          <w:rFonts w:ascii="Times New Roman" w:eastAsia="Times New Roman" w:hAnsi="Times New Roman" w:cs="Times New Roman"/>
          <w:sz w:val="28"/>
          <w:szCs w:val="28"/>
          <w:lang w:eastAsia="ru-RU"/>
        </w:rPr>
      </w:pPr>
      <w:r w:rsidRPr="006074B0">
        <w:rPr>
          <w:rFonts w:ascii="Times New Roman" w:eastAsia="Times New Roman" w:hAnsi="Times New Roman" w:cs="Times New Roman"/>
          <w:b/>
          <w:sz w:val="28"/>
          <w:szCs w:val="28"/>
          <w:lang w:eastAsia="ru-RU"/>
        </w:rPr>
        <w:t xml:space="preserve">           </w:t>
      </w:r>
      <w:r w:rsidRPr="006074B0">
        <w:rPr>
          <w:rFonts w:ascii="Times New Roman" w:eastAsia="Times New Roman" w:hAnsi="Times New Roman" w:cs="Times New Roman"/>
          <w:sz w:val="28"/>
          <w:szCs w:val="28"/>
          <w:lang w:eastAsia="ru-RU"/>
        </w:rPr>
        <w:t>Внести в решение шестнадцатой сессии от 24.12.21 г. № 82 «Об утверждении бюджета Покровского сельсовета Чановского района Новосибирской области на 2022 год и плановый</w:t>
      </w:r>
      <w:r w:rsidRPr="006074B0">
        <w:rPr>
          <w:rFonts w:ascii="Times New Roman" w:eastAsia="Times New Roman" w:hAnsi="Times New Roman" w:cs="Times New Roman"/>
          <w:b/>
          <w:sz w:val="28"/>
          <w:szCs w:val="28"/>
          <w:lang w:eastAsia="ru-RU"/>
        </w:rPr>
        <w:t xml:space="preserve"> </w:t>
      </w:r>
      <w:r w:rsidRPr="006074B0">
        <w:rPr>
          <w:rFonts w:ascii="Times New Roman" w:eastAsia="Times New Roman" w:hAnsi="Times New Roman" w:cs="Times New Roman"/>
          <w:sz w:val="28"/>
          <w:szCs w:val="28"/>
          <w:lang w:eastAsia="ru-RU"/>
        </w:rPr>
        <w:t>период 2023 и 2024 годов»</w:t>
      </w:r>
      <w:r w:rsidRPr="006074B0">
        <w:rPr>
          <w:rFonts w:ascii="Times New Roman" w:hAnsi="Times New Roman" w:cs="Times New Roman"/>
          <w:sz w:val="28"/>
          <w:szCs w:val="28"/>
        </w:rPr>
        <w:t xml:space="preserve"> ( с изменениями, внесенными Советом депутатов Покровского сельсовета Чановского района Новосибирской области от 31.01.2022 года № 85, от 15.02.2022 года № 92, от 21.03.2022 года № 97, от 20.04.2022 года № 100, от 16.05.2022 года № 100)</w:t>
      </w:r>
      <w:r w:rsidRPr="006074B0">
        <w:rPr>
          <w:rFonts w:ascii="Times New Roman" w:eastAsia="Times New Roman" w:hAnsi="Times New Roman" w:cs="Times New Roman"/>
          <w:sz w:val="28"/>
          <w:szCs w:val="28"/>
          <w:lang w:eastAsia="ru-RU"/>
        </w:rPr>
        <w:t xml:space="preserve"> следующие изменения:</w:t>
      </w:r>
    </w:p>
    <w:p w:rsidR="006074B0" w:rsidRPr="006074B0" w:rsidRDefault="006074B0" w:rsidP="006074B0">
      <w:pPr>
        <w:spacing w:after="0" w:line="240" w:lineRule="auto"/>
        <w:jc w:val="center"/>
        <w:rPr>
          <w:rFonts w:ascii="Times New Roman" w:eastAsia="Times New Roman" w:hAnsi="Times New Roman" w:cs="Times New Roman"/>
          <w:b/>
          <w:sz w:val="28"/>
          <w:szCs w:val="28"/>
          <w:lang w:eastAsia="ru-RU"/>
        </w:rPr>
      </w:pPr>
    </w:p>
    <w:p w:rsidR="006074B0" w:rsidRPr="006074B0" w:rsidRDefault="006074B0" w:rsidP="006074B0">
      <w:pPr>
        <w:pStyle w:val="ConsPlusTitle"/>
        <w:widowControl/>
        <w:jc w:val="center"/>
        <w:rPr>
          <w:rFonts w:ascii="Times New Roman" w:hAnsi="Times New Roman" w:cs="Times New Roman"/>
          <w:bCs/>
          <w:sz w:val="28"/>
          <w:szCs w:val="28"/>
        </w:rPr>
      </w:pPr>
      <w:r w:rsidRPr="006074B0">
        <w:rPr>
          <w:rFonts w:ascii="Times New Roman" w:hAnsi="Times New Roman" w:cs="Times New Roman"/>
          <w:sz w:val="28"/>
          <w:szCs w:val="28"/>
        </w:rPr>
        <w:t xml:space="preserve"> </w:t>
      </w:r>
      <w:r w:rsidRPr="006074B0">
        <w:rPr>
          <w:rFonts w:ascii="Times New Roman" w:hAnsi="Times New Roman" w:cs="Times New Roman"/>
          <w:bCs/>
          <w:sz w:val="28"/>
          <w:szCs w:val="28"/>
        </w:rPr>
        <w:t>Статья 1. Основные характеристики бюджета муниципального образования   Покровского сельсовета Чановского района Новосибирской области на 2022 год и на плановый период 2023 и 2024 годов</w:t>
      </w:r>
    </w:p>
    <w:p w:rsidR="006074B0" w:rsidRPr="006074B0" w:rsidRDefault="006074B0" w:rsidP="006074B0">
      <w:pPr>
        <w:pStyle w:val="ConsPlusNormal"/>
        <w:ind w:firstLine="709"/>
        <w:jc w:val="both"/>
        <w:rPr>
          <w:rFonts w:ascii="Times New Roman" w:hAnsi="Times New Roman" w:cs="Times New Roman"/>
          <w:sz w:val="28"/>
          <w:szCs w:val="28"/>
        </w:rPr>
      </w:pPr>
    </w:p>
    <w:p w:rsidR="006074B0" w:rsidRPr="006074B0" w:rsidRDefault="006074B0" w:rsidP="006074B0">
      <w:pPr>
        <w:pStyle w:val="ConsPlusNormal"/>
        <w:ind w:firstLine="709"/>
        <w:jc w:val="both"/>
        <w:rPr>
          <w:rFonts w:ascii="Times New Roman" w:hAnsi="Times New Roman" w:cs="Times New Roman"/>
          <w:sz w:val="28"/>
          <w:szCs w:val="28"/>
        </w:rPr>
      </w:pPr>
      <w:r w:rsidRPr="006074B0">
        <w:rPr>
          <w:rFonts w:ascii="Times New Roman" w:hAnsi="Times New Roman" w:cs="Times New Roman"/>
          <w:sz w:val="28"/>
          <w:szCs w:val="28"/>
        </w:rPr>
        <w:t xml:space="preserve">В пункте 1 прогнозируемый общий объем доходов местного бюджета на 2022 год цифры «16 524,68» тыс. рублей заменить цифрами «16 634,61 тыс. рублей, в том числе объем безвозмездных поступлений в сумме 16 099,41 тыс. рублей, из них объем межбюджетных трансфертов, получаемых из других бюджетов бюджетной системы Российской Федерации, в сумме 16 099,41 тыс. рублей, в том числе объем субсидий, субвенций и иных межбюджетных трансфертов, имеющих целевое назначение, в сумме 12 750,21 тыс. рублей. </w:t>
      </w:r>
    </w:p>
    <w:p w:rsidR="006074B0" w:rsidRPr="006074B0" w:rsidRDefault="006074B0" w:rsidP="006074B0">
      <w:pPr>
        <w:pStyle w:val="ConsPlusNormal"/>
        <w:ind w:firstLine="709"/>
        <w:jc w:val="both"/>
        <w:rPr>
          <w:rFonts w:ascii="Times New Roman" w:hAnsi="Times New Roman" w:cs="Times New Roman"/>
          <w:sz w:val="28"/>
          <w:szCs w:val="28"/>
        </w:rPr>
      </w:pPr>
      <w:r w:rsidRPr="006074B0">
        <w:rPr>
          <w:rFonts w:ascii="Times New Roman" w:hAnsi="Times New Roman" w:cs="Times New Roman"/>
          <w:sz w:val="28"/>
          <w:szCs w:val="28"/>
        </w:rPr>
        <w:t>В пункте 2  общий объем расходов местного бюджета цифры «16 741,75 » тыс. рублей заменить цифрами «16 851,68» тыс. рублей.</w:t>
      </w:r>
    </w:p>
    <w:p w:rsidR="006074B0" w:rsidRPr="006074B0" w:rsidRDefault="006074B0" w:rsidP="006074B0">
      <w:pPr>
        <w:pStyle w:val="ConsPlusNormal"/>
        <w:ind w:firstLine="709"/>
        <w:jc w:val="both"/>
        <w:rPr>
          <w:rFonts w:ascii="Times New Roman" w:hAnsi="Times New Roman" w:cs="Times New Roman"/>
          <w:sz w:val="28"/>
          <w:szCs w:val="28"/>
        </w:rPr>
      </w:pPr>
    </w:p>
    <w:p w:rsidR="006074B0" w:rsidRPr="006074B0" w:rsidRDefault="006074B0" w:rsidP="006074B0">
      <w:pPr>
        <w:pStyle w:val="ConsPlusNormal"/>
        <w:ind w:firstLine="709"/>
        <w:jc w:val="both"/>
        <w:outlineLvl w:val="0"/>
        <w:rPr>
          <w:rFonts w:ascii="Times New Roman" w:hAnsi="Times New Roman" w:cs="Times New Roman"/>
          <w:b/>
          <w:sz w:val="28"/>
          <w:szCs w:val="28"/>
        </w:rPr>
      </w:pPr>
      <w:r w:rsidRPr="006074B0">
        <w:rPr>
          <w:rFonts w:ascii="Times New Roman" w:hAnsi="Times New Roman" w:cs="Times New Roman"/>
          <w:b/>
          <w:sz w:val="28"/>
          <w:szCs w:val="28"/>
        </w:rPr>
        <w:t>Статья 3. Бюджетные ассигнования местного бюджета на 2022 год и на плановый период 2023 и 2024 годов</w:t>
      </w:r>
    </w:p>
    <w:p w:rsidR="006074B0" w:rsidRPr="006074B0" w:rsidRDefault="006074B0" w:rsidP="006074B0">
      <w:pPr>
        <w:pStyle w:val="ConsPlusNormal"/>
        <w:ind w:firstLine="709"/>
        <w:jc w:val="both"/>
        <w:rPr>
          <w:rFonts w:ascii="Times New Roman" w:hAnsi="Times New Roman" w:cs="Times New Roman"/>
          <w:sz w:val="28"/>
          <w:szCs w:val="28"/>
        </w:rPr>
      </w:pPr>
    </w:p>
    <w:p w:rsidR="006074B0" w:rsidRPr="006074B0" w:rsidRDefault="006074B0" w:rsidP="006074B0">
      <w:pPr>
        <w:pStyle w:val="ConsPlusNormal"/>
        <w:ind w:firstLine="709"/>
        <w:jc w:val="both"/>
        <w:rPr>
          <w:rFonts w:ascii="Times New Roman" w:hAnsi="Times New Roman" w:cs="Times New Roman"/>
          <w:sz w:val="28"/>
          <w:szCs w:val="28"/>
        </w:rPr>
      </w:pPr>
      <w:r w:rsidRPr="006074B0">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6074B0">
          <w:rPr>
            <w:rFonts w:ascii="Times New Roman" w:hAnsi="Times New Roman" w:cs="Times New Roman"/>
            <w:sz w:val="28"/>
            <w:szCs w:val="28"/>
          </w:rPr>
          <w:t>статьей 1</w:t>
        </w:r>
      </w:hyperlink>
      <w:r w:rsidRPr="006074B0">
        <w:rPr>
          <w:rFonts w:ascii="Times New Roman" w:hAnsi="Times New Roman" w:cs="Times New Roman"/>
          <w:sz w:val="28"/>
          <w:szCs w:val="28"/>
        </w:rPr>
        <w:t xml:space="preserve"> настоящего Решения, распределение бюджетных ассигнований:</w:t>
      </w:r>
    </w:p>
    <w:p w:rsidR="006074B0" w:rsidRPr="006074B0" w:rsidRDefault="006074B0" w:rsidP="006074B0">
      <w:pPr>
        <w:pStyle w:val="ConsPlusNormal"/>
        <w:ind w:firstLine="709"/>
        <w:jc w:val="both"/>
        <w:rPr>
          <w:rFonts w:ascii="Times New Roman" w:hAnsi="Times New Roman" w:cs="Times New Roman"/>
          <w:sz w:val="28"/>
          <w:szCs w:val="28"/>
        </w:rPr>
      </w:pPr>
      <w:r w:rsidRPr="006074B0">
        <w:rPr>
          <w:rFonts w:ascii="Times New Roman" w:hAnsi="Times New Roman" w:cs="Times New Roman"/>
          <w:sz w:val="28"/>
          <w:szCs w:val="28"/>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согласно </w:t>
      </w:r>
      <w:r w:rsidRPr="006074B0">
        <w:rPr>
          <w:rFonts w:ascii="Times New Roman" w:hAnsi="Times New Roman" w:cs="Times New Roman"/>
          <w:b/>
          <w:sz w:val="28"/>
          <w:szCs w:val="28"/>
        </w:rPr>
        <w:t>приложению 2</w:t>
      </w:r>
      <w:r w:rsidRPr="006074B0">
        <w:rPr>
          <w:rFonts w:ascii="Times New Roman" w:hAnsi="Times New Roman" w:cs="Times New Roman"/>
          <w:sz w:val="28"/>
          <w:szCs w:val="28"/>
        </w:rPr>
        <w:t xml:space="preserve"> к настоящему Решению;</w:t>
      </w:r>
    </w:p>
    <w:p w:rsidR="006074B0" w:rsidRPr="006074B0" w:rsidRDefault="006074B0" w:rsidP="006074B0">
      <w:pPr>
        <w:pStyle w:val="ConsPlusNormal"/>
        <w:ind w:firstLine="709"/>
        <w:jc w:val="both"/>
        <w:rPr>
          <w:rFonts w:ascii="Times New Roman" w:hAnsi="Times New Roman" w:cs="Times New Roman"/>
          <w:sz w:val="28"/>
          <w:szCs w:val="28"/>
        </w:rPr>
      </w:pPr>
      <w:r w:rsidRPr="006074B0">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согласно </w:t>
      </w:r>
      <w:r w:rsidRPr="006074B0">
        <w:rPr>
          <w:rFonts w:ascii="Times New Roman" w:hAnsi="Times New Roman" w:cs="Times New Roman"/>
          <w:b/>
          <w:sz w:val="28"/>
          <w:szCs w:val="28"/>
        </w:rPr>
        <w:t>приложению 3</w:t>
      </w:r>
      <w:r w:rsidRPr="006074B0">
        <w:rPr>
          <w:rFonts w:ascii="Times New Roman" w:hAnsi="Times New Roman" w:cs="Times New Roman"/>
          <w:sz w:val="28"/>
          <w:szCs w:val="28"/>
        </w:rPr>
        <w:t xml:space="preserve"> к настоящему Решению.</w:t>
      </w:r>
    </w:p>
    <w:p w:rsidR="006074B0" w:rsidRPr="006074B0" w:rsidRDefault="006074B0" w:rsidP="006074B0">
      <w:pPr>
        <w:pStyle w:val="ConsPlusNormal"/>
        <w:ind w:firstLine="709"/>
        <w:jc w:val="both"/>
        <w:rPr>
          <w:rFonts w:ascii="Times New Roman" w:hAnsi="Times New Roman" w:cs="Times New Roman"/>
          <w:sz w:val="28"/>
          <w:szCs w:val="28"/>
        </w:rPr>
      </w:pPr>
      <w:r w:rsidRPr="006074B0">
        <w:rPr>
          <w:rFonts w:ascii="Times New Roman" w:hAnsi="Times New Roman" w:cs="Times New Roman"/>
          <w:sz w:val="28"/>
          <w:szCs w:val="28"/>
        </w:rPr>
        <w:t>2. Утвердить ведомственную структуру расходов бюджета муниципального образования Покровского сельсовета Чановского района Новосибирской области</w:t>
      </w:r>
      <w:r w:rsidRPr="006074B0">
        <w:rPr>
          <w:rFonts w:ascii="Times New Roman" w:hAnsi="Times New Roman" w:cs="Times New Roman"/>
          <w:b/>
          <w:i/>
          <w:sz w:val="28"/>
          <w:szCs w:val="28"/>
        </w:rPr>
        <w:t xml:space="preserve"> </w:t>
      </w:r>
      <w:r w:rsidRPr="006074B0">
        <w:rPr>
          <w:rFonts w:ascii="Times New Roman" w:hAnsi="Times New Roman" w:cs="Times New Roman"/>
          <w:sz w:val="28"/>
          <w:szCs w:val="28"/>
        </w:rPr>
        <w:t xml:space="preserve">на 2022 год согласно </w:t>
      </w:r>
      <w:r w:rsidRPr="006074B0">
        <w:rPr>
          <w:rFonts w:ascii="Times New Roman" w:hAnsi="Times New Roman" w:cs="Times New Roman"/>
          <w:b/>
          <w:sz w:val="28"/>
          <w:szCs w:val="28"/>
        </w:rPr>
        <w:t>приложению 4</w:t>
      </w:r>
      <w:r w:rsidRPr="006074B0">
        <w:rPr>
          <w:rFonts w:ascii="Times New Roman" w:hAnsi="Times New Roman" w:cs="Times New Roman"/>
          <w:sz w:val="28"/>
          <w:szCs w:val="28"/>
        </w:rPr>
        <w:t xml:space="preserve"> к настоящему Решению.</w:t>
      </w:r>
    </w:p>
    <w:p w:rsidR="006074B0" w:rsidRPr="006074B0" w:rsidRDefault="006074B0" w:rsidP="006074B0">
      <w:pPr>
        <w:autoSpaceDE w:val="0"/>
        <w:autoSpaceDN w:val="0"/>
        <w:adjustRightInd w:val="0"/>
        <w:spacing w:after="0" w:line="240" w:lineRule="auto"/>
        <w:ind w:firstLine="540"/>
        <w:jc w:val="both"/>
        <w:rPr>
          <w:rFonts w:ascii="Times New Roman" w:hAnsi="Times New Roman" w:cs="Times New Roman"/>
          <w:b/>
          <w:bCs/>
          <w:i/>
          <w:iCs/>
          <w:sz w:val="28"/>
          <w:szCs w:val="28"/>
        </w:rPr>
      </w:pPr>
    </w:p>
    <w:p w:rsidR="006074B0" w:rsidRPr="006074B0" w:rsidRDefault="006074B0" w:rsidP="006074B0">
      <w:pPr>
        <w:pStyle w:val="ConsPlusNormal"/>
        <w:ind w:firstLine="709"/>
        <w:jc w:val="both"/>
        <w:outlineLvl w:val="0"/>
        <w:rPr>
          <w:rFonts w:ascii="Times New Roman" w:hAnsi="Times New Roman" w:cs="Times New Roman"/>
          <w:b/>
          <w:sz w:val="28"/>
          <w:szCs w:val="28"/>
        </w:rPr>
      </w:pPr>
    </w:p>
    <w:p w:rsidR="006074B0" w:rsidRPr="006074B0" w:rsidRDefault="006074B0" w:rsidP="006074B0">
      <w:pPr>
        <w:pStyle w:val="ConsPlusNormal"/>
        <w:ind w:firstLine="709"/>
        <w:jc w:val="both"/>
        <w:outlineLvl w:val="0"/>
        <w:rPr>
          <w:rFonts w:ascii="Times New Roman" w:hAnsi="Times New Roman" w:cs="Times New Roman"/>
          <w:b/>
          <w:sz w:val="28"/>
          <w:szCs w:val="28"/>
        </w:rPr>
      </w:pPr>
      <w:r w:rsidRPr="006074B0">
        <w:rPr>
          <w:rFonts w:ascii="Times New Roman" w:hAnsi="Times New Roman" w:cs="Times New Roman"/>
          <w:b/>
          <w:sz w:val="28"/>
          <w:szCs w:val="28"/>
        </w:rPr>
        <w:t>Статья 7. Источники финансирования дефицита бюджета</w:t>
      </w:r>
    </w:p>
    <w:p w:rsidR="006074B0" w:rsidRPr="006074B0" w:rsidRDefault="006074B0" w:rsidP="006074B0">
      <w:pPr>
        <w:widowControl w:val="0"/>
        <w:autoSpaceDE w:val="0"/>
        <w:autoSpaceDN w:val="0"/>
        <w:adjustRightInd w:val="0"/>
        <w:spacing w:after="0" w:line="240" w:lineRule="auto"/>
        <w:jc w:val="both"/>
        <w:rPr>
          <w:rFonts w:ascii="Times New Roman" w:hAnsi="Times New Roman" w:cs="Times New Roman"/>
          <w:sz w:val="28"/>
          <w:szCs w:val="28"/>
        </w:rPr>
      </w:pPr>
    </w:p>
    <w:p w:rsidR="006074B0" w:rsidRPr="006074B0" w:rsidRDefault="006074B0" w:rsidP="006074B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74B0">
        <w:rPr>
          <w:rFonts w:ascii="Times New Roman" w:hAnsi="Times New Roman" w:cs="Times New Roman"/>
          <w:sz w:val="28"/>
          <w:szCs w:val="28"/>
        </w:rPr>
        <w:lastRenderedPageBreak/>
        <w:t xml:space="preserve">Установить источники финансирования дефицита местного бюджета на 2022 год и плановый период 2023 и 2024 годов согласно </w:t>
      </w:r>
      <w:r w:rsidRPr="006074B0">
        <w:rPr>
          <w:rFonts w:ascii="Times New Roman" w:hAnsi="Times New Roman" w:cs="Times New Roman"/>
          <w:b/>
          <w:bCs/>
          <w:sz w:val="28"/>
          <w:szCs w:val="28"/>
        </w:rPr>
        <w:t>п</w:t>
      </w:r>
      <w:r w:rsidRPr="006074B0">
        <w:rPr>
          <w:rFonts w:ascii="Times New Roman" w:hAnsi="Times New Roman" w:cs="Times New Roman"/>
          <w:b/>
          <w:sz w:val="28"/>
          <w:szCs w:val="28"/>
        </w:rPr>
        <w:t>риложению 7</w:t>
      </w:r>
      <w:r w:rsidRPr="006074B0">
        <w:rPr>
          <w:rFonts w:ascii="Times New Roman" w:hAnsi="Times New Roman" w:cs="Times New Roman"/>
          <w:sz w:val="28"/>
          <w:szCs w:val="28"/>
        </w:rPr>
        <w:t xml:space="preserve"> к настоящему Решению.</w:t>
      </w:r>
    </w:p>
    <w:p w:rsidR="006074B0" w:rsidRPr="006074B0" w:rsidRDefault="006074B0" w:rsidP="006074B0">
      <w:pPr>
        <w:widowControl w:val="0"/>
        <w:autoSpaceDE w:val="0"/>
        <w:autoSpaceDN w:val="0"/>
        <w:adjustRightInd w:val="0"/>
        <w:spacing w:after="0" w:line="240" w:lineRule="auto"/>
        <w:jc w:val="both"/>
        <w:rPr>
          <w:rFonts w:ascii="Times New Roman" w:hAnsi="Times New Roman" w:cs="Times New Roman"/>
          <w:sz w:val="28"/>
          <w:szCs w:val="28"/>
        </w:rPr>
      </w:pPr>
    </w:p>
    <w:p w:rsidR="006074B0" w:rsidRPr="006074B0" w:rsidRDefault="006074B0" w:rsidP="006074B0">
      <w:pPr>
        <w:pStyle w:val="ConsPlusNormal"/>
        <w:ind w:firstLine="709"/>
        <w:jc w:val="both"/>
        <w:rPr>
          <w:rFonts w:ascii="Times New Roman" w:hAnsi="Times New Roman" w:cs="Times New Roman"/>
          <w:sz w:val="28"/>
          <w:szCs w:val="28"/>
        </w:rPr>
      </w:pPr>
    </w:p>
    <w:p w:rsidR="006074B0" w:rsidRPr="006074B0" w:rsidRDefault="006074B0" w:rsidP="006074B0">
      <w:pPr>
        <w:pStyle w:val="ConsPlusNormal"/>
        <w:ind w:firstLine="709"/>
        <w:jc w:val="both"/>
        <w:outlineLvl w:val="0"/>
        <w:rPr>
          <w:rFonts w:ascii="Times New Roman" w:hAnsi="Times New Roman" w:cs="Times New Roman"/>
          <w:b/>
          <w:sz w:val="28"/>
          <w:szCs w:val="28"/>
        </w:rPr>
      </w:pPr>
      <w:r w:rsidRPr="006074B0">
        <w:rPr>
          <w:rFonts w:ascii="Times New Roman" w:hAnsi="Times New Roman" w:cs="Times New Roman"/>
          <w:b/>
          <w:sz w:val="28"/>
          <w:szCs w:val="28"/>
        </w:rPr>
        <w:t>Статья 14. Вступление в силу настоящего Решения</w:t>
      </w:r>
    </w:p>
    <w:p w:rsidR="006074B0" w:rsidRPr="006074B0" w:rsidRDefault="006074B0" w:rsidP="006074B0">
      <w:pPr>
        <w:pStyle w:val="ConsPlusNormal"/>
        <w:ind w:firstLine="709"/>
        <w:jc w:val="both"/>
        <w:rPr>
          <w:rFonts w:ascii="Times New Roman" w:hAnsi="Times New Roman" w:cs="Times New Roman"/>
          <w:sz w:val="28"/>
          <w:szCs w:val="28"/>
        </w:rPr>
      </w:pPr>
    </w:p>
    <w:p w:rsidR="006074B0" w:rsidRPr="006074B0" w:rsidRDefault="006074B0" w:rsidP="006074B0">
      <w:pPr>
        <w:pStyle w:val="ConsPlusNormal"/>
        <w:ind w:firstLine="709"/>
        <w:jc w:val="both"/>
        <w:rPr>
          <w:rFonts w:ascii="Times New Roman" w:hAnsi="Times New Roman" w:cs="Times New Roman"/>
          <w:sz w:val="28"/>
          <w:szCs w:val="28"/>
        </w:rPr>
      </w:pPr>
      <w:r w:rsidRPr="006074B0">
        <w:rPr>
          <w:rFonts w:ascii="Times New Roman" w:hAnsi="Times New Roman" w:cs="Times New Roman"/>
          <w:sz w:val="28"/>
          <w:szCs w:val="28"/>
        </w:rPr>
        <w:t>Настоящее Решение вступает в законную силу со дня, следующего за днем его официального опубликования не позднее 10 дней после его подписания в установленном порядке.</w:t>
      </w:r>
    </w:p>
    <w:p w:rsidR="006074B0" w:rsidRPr="006074B0" w:rsidRDefault="006074B0" w:rsidP="006074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74B0" w:rsidRPr="006074B0" w:rsidRDefault="006074B0" w:rsidP="006074B0">
      <w:pPr>
        <w:pStyle w:val="ConsPlusTitle"/>
        <w:widowControl/>
        <w:jc w:val="both"/>
        <w:rPr>
          <w:rFonts w:ascii="Times New Roman" w:hAnsi="Times New Roman" w:cs="Times New Roman"/>
          <w:sz w:val="28"/>
          <w:szCs w:val="28"/>
        </w:rPr>
      </w:pPr>
    </w:p>
    <w:p w:rsidR="006074B0" w:rsidRPr="006074B0" w:rsidRDefault="006074B0" w:rsidP="006074B0">
      <w:pPr>
        <w:autoSpaceDE w:val="0"/>
        <w:autoSpaceDN w:val="0"/>
        <w:adjustRightInd w:val="0"/>
        <w:spacing w:after="0" w:line="240" w:lineRule="auto"/>
        <w:jc w:val="both"/>
        <w:rPr>
          <w:rFonts w:ascii="Times New Roman" w:hAnsi="Times New Roman" w:cs="Times New Roman"/>
          <w:sz w:val="28"/>
          <w:szCs w:val="28"/>
        </w:rPr>
      </w:pPr>
    </w:p>
    <w:p w:rsidR="006074B0" w:rsidRPr="006074B0" w:rsidRDefault="006074B0" w:rsidP="006074B0">
      <w:pPr>
        <w:autoSpaceDE w:val="0"/>
        <w:autoSpaceDN w:val="0"/>
        <w:adjustRightInd w:val="0"/>
        <w:spacing w:after="0" w:line="240" w:lineRule="auto"/>
        <w:jc w:val="both"/>
        <w:rPr>
          <w:rFonts w:ascii="Times New Roman" w:hAnsi="Times New Roman" w:cs="Times New Roman"/>
          <w:sz w:val="28"/>
          <w:szCs w:val="28"/>
        </w:rPr>
      </w:pPr>
    </w:p>
    <w:p w:rsidR="006074B0" w:rsidRPr="006074B0" w:rsidRDefault="006074B0" w:rsidP="00C32F3E">
      <w:pPr>
        <w:pStyle w:val="26"/>
        <w:widowControl w:val="0"/>
        <w:spacing w:after="0" w:line="240" w:lineRule="auto"/>
        <w:jc w:val="both"/>
        <w:rPr>
          <w:rFonts w:ascii="Times New Roman" w:hAnsi="Times New Roman" w:cs="Times New Roman"/>
          <w:bCs/>
          <w:sz w:val="28"/>
          <w:szCs w:val="28"/>
        </w:rPr>
      </w:pPr>
      <w:r w:rsidRPr="006074B0">
        <w:rPr>
          <w:rFonts w:ascii="Times New Roman" w:hAnsi="Times New Roman" w:cs="Times New Roman"/>
          <w:bCs/>
          <w:sz w:val="28"/>
          <w:szCs w:val="28"/>
        </w:rPr>
        <w:t xml:space="preserve">Глава </w:t>
      </w:r>
      <w:r w:rsidRPr="006074B0">
        <w:rPr>
          <w:rFonts w:ascii="Times New Roman" w:hAnsi="Times New Roman" w:cs="Times New Roman"/>
          <w:sz w:val="28"/>
          <w:szCs w:val="28"/>
        </w:rPr>
        <w:t>муниципального</w:t>
      </w:r>
      <w:r w:rsidRPr="006074B0">
        <w:rPr>
          <w:rFonts w:ascii="Times New Roman" w:hAnsi="Times New Roman" w:cs="Times New Roman"/>
          <w:bCs/>
          <w:sz w:val="28"/>
          <w:szCs w:val="28"/>
        </w:rPr>
        <w:t xml:space="preserve"> образования </w:t>
      </w:r>
    </w:p>
    <w:p w:rsidR="006074B0" w:rsidRPr="006074B0" w:rsidRDefault="006074B0" w:rsidP="00C32F3E">
      <w:pPr>
        <w:pStyle w:val="26"/>
        <w:widowControl w:val="0"/>
        <w:spacing w:after="0" w:line="240" w:lineRule="auto"/>
        <w:jc w:val="both"/>
        <w:rPr>
          <w:rFonts w:ascii="Times New Roman" w:hAnsi="Times New Roman" w:cs="Times New Roman"/>
          <w:sz w:val="28"/>
          <w:szCs w:val="28"/>
        </w:rPr>
      </w:pPr>
      <w:r w:rsidRPr="006074B0">
        <w:rPr>
          <w:rFonts w:ascii="Times New Roman" w:hAnsi="Times New Roman" w:cs="Times New Roman"/>
          <w:sz w:val="28"/>
          <w:szCs w:val="28"/>
        </w:rPr>
        <w:t>Покровского сельсовета Чановского                                             П.В. Семченко</w:t>
      </w:r>
    </w:p>
    <w:p w:rsidR="006074B0" w:rsidRPr="006074B0" w:rsidRDefault="006074B0" w:rsidP="00C32F3E">
      <w:pPr>
        <w:pStyle w:val="26"/>
        <w:widowControl w:val="0"/>
        <w:spacing w:after="0" w:line="240" w:lineRule="auto"/>
        <w:jc w:val="both"/>
        <w:rPr>
          <w:rFonts w:ascii="Times New Roman" w:hAnsi="Times New Roman" w:cs="Times New Roman"/>
          <w:bCs/>
          <w:sz w:val="28"/>
          <w:szCs w:val="28"/>
        </w:rPr>
      </w:pPr>
      <w:r w:rsidRPr="006074B0">
        <w:rPr>
          <w:rFonts w:ascii="Times New Roman" w:hAnsi="Times New Roman" w:cs="Times New Roman"/>
          <w:sz w:val="28"/>
          <w:szCs w:val="28"/>
        </w:rPr>
        <w:t>района Новосибирской области</w:t>
      </w:r>
      <w:r w:rsidRPr="006074B0">
        <w:rPr>
          <w:rFonts w:ascii="Times New Roman" w:hAnsi="Times New Roman" w:cs="Times New Roman"/>
          <w:b/>
          <w:i/>
          <w:sz w:val="28"/>
          <w:szCs w:val="28"/>
        </w:rPr>
        <w:t xml:space="preserve"> </w:t>
      </w:r>
      <w:r w:rsidRPr="006074B0">
        <w:rPr>
          <w:rFonts w:ascii="Times New Roman" w:hAnsi="Times New Roman" w:cs="Times New Roman"/>
          <w:bCs/>
          <w:sz w:val="28"/>
          <w:szCs w:val="28"/>
        </w:rPr>
        <w:t xml:space="preserve"> </w:t>
      </w:r>
    </w:p>
    <w:p w:rsidR="006074B0" w:rsidRPr="006074B0" w:rsidRDefault="006074B0" w:rsidP="00C32F3E">
      <w:pPr>
        <w:pStyle w:val="26"/>
        <w:widowControl w:val="0"/>
        <w:spacing w:after="0" w:line="240" w:lineRule="auto"/>
        <w:jc w:val="both"/>
        <w:rPr>
          <w:rFonts w:ascii="Times New Roman" w:hAnsi="Times New Roman" w:cs="Times New Roman"/>
          <w:bCs/>
          <w:sz w:val="28"/>
          <w:szCs w:val="28"/>
        </w:rPr>
      </w:pPr>
    </w:p>
    <w:p w:rsidR="006074B0" w:rsidRPr="006074B0" w:rsidRDefault="00C32F3E" w:rsidP="00C32F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74B0" w:rsidRPr="006074B0">
        <w:rPr>
          <w:rFonts w:ascii="Times New Roman" w:eastAsia="Times New Roman" w:hAnsi="Times New Roman" w:cs="Times New Roman"/>
          <w:sz w:val="28"/>
          <w:szCs w:val="28"/>
          <w:lang w:eastAsia="ru-RU"/>
        </w:rPr>
        <w:t>Председатель Совета депутатов</w:t>
      </w:r>
    </w:p>
    <w:p w:rsidR="006074B0" w:rsidRPr="006074B0" w:rsidRDefault="006074B0" w:rsidP="00C32F3E">
      <w:pPr>
        <w:pStyle w:val="26"/>
        <w:widowControl w:val="0"/>
        <w:spacing w:after="0" w:line="240" w:lineRule="auto"/>
        <w:jc w:val="both"/>
        <w:rPr>
          <w:rFonts w:ascii="Times New Roman" w:hAnsi="Times New Roman" w:cs="Times New Roman"/>
          <w:sz w:val="28"/>
          <w:szCs w:val="28"/>
        </w:rPr>
      </w:pPr>
      <w:r w:rsidRPr="006074B0">
        <w:rPr>
          <w:rFonts w:ascii="Times New Roman" w:hAnsi="Times New Roman" w:cs="Times New Roman"/>
          <w:sz w:val="28"/>
          <w:szCs w:val="28"/>
        </w:rPr>
        <w:t>Покровского сельсовета Чановского                                             Е.Н. Гайбель</w:t>
      </w:r>
    </w:p>
    <w:p w:rsidR="006074B0" w:rsidRPr="006074B0" w:rsidRDefault="006074B0" w:rsidP="00C32F3E">
      <w:pPr>
        <w:pStyle w:val="26"/>
        <w:widowControl w:val="0"/>
        <w:spacing w:after="0" w:line="240" w:lineRule="auto"/>
        <w:jc w:val="both"/>
        <w:rPr>
          <w:rFonts w:ascii="Times New Roman" w:hAnsi="Times New Roman" w:cs="Times New Roman"/>
          <w:sz w:val="28"/>
          <w:szCs w:val="28"/>
        </w:rPr>
      </w:pPr>
      <w:r w:rsidRPr="006074B0">
        <w:rPr>
          <w:rFonts w:ascii="Times New Roman" w:hAnsi="Times New Roman" w:cs="Times New Roman"/>
          <w:sz w:val="28"/>
          <w:szCs w:val="28"/>
        </w:rPr>
        <w:t xml:space="preserve"> района Новосибирской области</w:t>
      </w:r>
    </w:p>
    <w:p w:rsidR="006074B0" w:rsidRPr="006074B0" w:rsidRDefault="006074B0" w:rsidP="00C32F3E">
      <w:pPr>
        <w:spacing w:after="0" w:line="240" w:lineRule="auto"/>
        <w:rPr>
          <w:rFonts w:ascii="Times New Roman" w:hAnsi="Times New Roman" w:cs="Times New Roman"/>
          <w:bCs/>
          <w:sz w:val="28"/>
          <w:szCs w:val="28"/>
        </w:rPr>
      </w:pPr>
    </w:p>
    <w:p w:rsidR="006074B0" w:rsidRPr="006074B0" w:rsidRDefault="006074B0" w:rsidP="006074B0">
      <w:pPr>
        <w:spacing w:after="0" w:line="240" w:lineRule="auto"/>
        <w:jc w:val="center"/>
        <w:rPr>
          <w:rFonts w:ascii="Times New Roman" w:hAnsi="Times New Roman" w:cs="Times New Roman"/>
          <w:b/>
          <w:caps/>
          <w:sz w:val="28"/>
          <w:szCs w:val="28"/>
        </w:rPr>
      </w:pPr>
      <w:r w:rsidRPr="006074B0">
        <w:rPr>
          <w:rFonts w:ascii="Times New Roman" w:hAnsi="Times New Roman" w:cs="Times New Roman"/>
          <w:b/>
          <w:caps/>
          <w:sz w:val="28"/>
          <w:szCs w:val="28"/>
        </w:rPr>
        <w:t xml:space="preserve">СОВЕТ ДЕПУТАТОВ </w:t>
      </w:r>
    </w:p>
    <w:p w:rsidR="006074B0" w:rsidRPr="006074B0" w:rsidRDefault="006074B0" w:rsidP="006074B0">
      <w:pPr>
        <w:spacing w:after="0" w:line="240" w:lineRule="auto"/>
        <w:jc w:val="center"/>
        <w:rPr>
          <w:rFonts w:ascii="Times New Roman" w:hAnsi="Times New Roman" w:cs="Times New Roman"/>
          <w:b/>
          <w:caps/>
          <w:sz w:val="28"/>
          <w:szCs w:val="28"/>
        </w:rPr>
      </w:pPr>
      <w:r w:rsidRPr="006074B0">
        <w:rPr>
          <w:rFonts w:ascii="Times New Roman" w:hAnsi="Times New Roman" w:cs="Times New Roman"/>
          <w:b/>
          <w:caps/>
          <w:sz w:val="28"/>
          <w:szCs w:val="28"/>
        </w:rPr>
        <w:t xml:space="preserve"> ПОКРОВСКОГО  СЕЛЬСОВЕТА </w:t>
      </w:r>
    </w:p>
    <w:p w:rsidR="006074B0" w:rsidRPr="006074B0" w:rsidRDefault="006074B0" w:rsidP="006074B0">
      <w:pPr>
        <w:spacing w:after="0" w:line="240" w:lineRule="auto"/>
        <w:jc w:val="center"/>
        <w:rPr>
          <w:rFonts w:ascii="Times New Roman" w:hAnsi="Times New Roman" w:cs="Times New Roman"/>
          <w:b/>
          <w:caps/>
          <w:sz w:val="28"/>
          <w:szCs w:val="28"/>
        </w:rPr>
      </w:pPr>
      <w:r w:rsidRPr="006074B0">
        <w:rPr>
          <w:rFonts w:ascii="Times New Roman" w:hAnsi="Times New Roman" w:cs="Times New Roman"/>
          <w:b/>
          <w:caps/>
          <w:sz w:val="28"/>
          <w:szCs w:val="28"/>
        </w:rPr>
        <w:t xml:space="preserve">ЧАНОВСКОГО РАЙОНА </w:t>
      </w:r>
    </w:p>
    <w:p w:rsidR="006074B0" w:rsidRPr="006074B0" w:rsidRDefault="006074B0" w:rsidP="006074B0">
      <w:pPr>
        <w:spacing w:after="0" w:line="240" w:lineRule="auto"/>
        <w:jc w:val="center"/>
        <w:rPr>
          <w:rFonts w:ascii="Times New Roman" w:hAnsi="Times New Roman" w:cs="Times New Roman"/>
          <w:b/>
          <w:caps/>
          <w:sz w:val="28"/>
          <w:szCs w:val="28"/>
        </w:rPr>
      </w:pPr>
      <w:r w:rsidRPr="006074B0">
        <w:rPr>
          <w:rFonts w:ascii="Times New Roman" w:hAnsi="Times New Roman" w:cs="Times New Roman"/>
          <w:b/>
          <w:caps/>
          <w:sz w:val="28"/>
          <w:szCs w:val="28"/>
        </w:rPr>
        <w:t xml:space="preserve">НОВОСИБИРСКОЙ ОБЛАСТИ </w:t>
      </w:r>
    </w:p>
    <w:p w:rsidR="006074B0" w:rsidRPr="006074B0" w:rsidRDefault="006074B0" w:rsidP="006074B0">
      <w:pPr>
        <w:spacing w:after="0" w:line="240" w:lineRule="auto"/>
        <w:jc w:val="center"/>
        <w:rPr>
          <w:rFonts w:ascii="Times New Roman" w:hAnsi="Times New Roman" w:cs="Times New Roman"/>
          <w:b/>
          <w:caps/>
          <w:sz w:val="28"/>
          <w:szCs w:val="28"/>
        </w:rPr>
      </w:pPr>
      <w:r w:rsidRPr="006074B0">
        <w:rPr>
          <w:rFonts w:ascii="Times New Roman" w:hAnsi="Times New Roman" w:cs="Times New Roman"/>
          <w:b/>
          <w:caps/>
          <w:sz w:val="28"/>
          <w:szCs w:val="28"/>
        </w:rPr>
        <w:t>ШЕСТОГОСОЗЫВА</w:t>
      </w:r>
    </w:p>
    <w:p w:rsidR="006074B0" w:rsidRPr="006074B0" w:rsidRDefault="006074B0" w:rsidP="006074B0">
      <w:pPr>
        <w:spacing w:after="0" w:line="240" w:lineRule="auto"/>
        <w:jc w:val="both"/>
        <w:rPr>
          <w:rFonts w:ascii="Times New Roman" w:hAnsi="Times New Roman" w:cs="Times New Roman"/>
          <w:sz w:val="28"/>
          <w:szCs w:val="28"/>
        </w:rPr>
      </w:pPr>
    </w:p>
    <w:p w:rsidR="006074B0" w:rsidRPr="006074B0" w:rsidRDefault="006074B0" w:rsidP="006074B0">
      <w:pPr>
        <w:spacing w:after="0"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РЕШЕНИЕ</w:t>
      </w:r>
    </w:p>
    <w:p w:rsidR="006074B0" w:rsidRPr="006074B0" w:rsidRDefault="006074B0" w:rsidP="006074B0">
      <w:pPr>
        <w:pStyle w:val="aa"/>
        <w:jc w:val="center"/>
        <w:rPr>
          <w:rFonts w:ascii="Times New Roman" w:hAnsi="Times New Roman"/>
          <w:b/>
          <w:sz w:val="28"/>
          <w:szCs w:val="28"/>
        </w:rPr>
      </w:pPr>
      <w:r w:rsidRPr="006074B0">
        <w:rPr>
          <w:rFonts w:ascii="Times New Roman" w:hAnsi="Times New Roman"/>
          <w:b/>
          <w:sz w:val="28"/>
          <w:szCs w:val="28"/>
        </w:rPr>
        <w:t xml:space="preserve">(двадцать второй </w:t>
      </w:r>
      <w:r w:rsidRPr="006074B0">
        <w:rPr>
          <w:rFonts w:ascii="Times New Roman" w:hAnsi="Times New Roman"/>
          <w:sz w:val="28"/>
          <w:szCs w:val="28"/>
        </w:rPr>
        <w:t xml:space="preserve"> </w:t>
      </w:r>
      <w:r w:rsidRPr="006074B0">
        <w:rPr>
          <w:rFonts w:ascii="Times New Roman" w:hAnsi="Times New Roman"/>
          <w:b/>
          <w:sz w:val="28"/>
          <w:szCs w:val="28"/>
        </w:rPr>
        <w:t>сессии)</w:t>
      </w:r>
    </w:p>
    <w:p w:rsidR="006074B0" w:rsidRPr="006074B0" w:rsidRDefault="006074B0" w:rsidP="006074B0">
      <w:pPr>
        <w:spacing w:after="0" w:line="240" w:lineRule="auto"/>
        <w:jc w:val="center"/>
        <w:rPr>
          <w:rFonts w:ascii="Times New Roman" w:hAnsi="Times New Roman" w:cs="Times New Roman"/>
          <w:sz w:val="28"/>
          <w:szCs w:val="28"/>
        </w:rPr>
      </w:pPr>
    </w:p>
    <w:p w:rsidR="006074B0" w:rsidRPr="006074B0" w:rsidRDefault="006074B0" w:rsidP="006074B0">
      <w:pPr>
        <w:spacing w:after="0" w:line="240" w:lineRule="auto"/>
        <w:jc w:val="both"/>
        <w:rPr>
          <w:rFonts w:ascii="Times New Roman" w:hAnsi="Times New Roman" w:cs="Times New Roman"/>
          <w:sz w:val="28"/>
          <w:szCs w:val="28"/>
        </w:rPr>
      </w:pPr>
      <w:r w:rsidRPr="006074B0">
        <w:rPr>
          <w:rFonts w:ascii="Times New Roman" w:hAnsi="Times New Roman" w:cs="Times New Roman"/>
          <w:sz w:val="28"/>
          <w:szCs w:val="28"/>
        </w:rPr>
        <w:t xml:space="preserve"> </w:t>
      </w:r>
      <w:r w:rsidRPr="006074B0">
        <w:rPr>
          <w:rFonts w:ascii="Times New Roman" w:hAnsi="Times New Roman" w:cs="Times New Roman"/>
          <w:sz w:val="28"/>
          <w:szCs w:val="28"/>
        </w:rPr>
        <w:tab/>
      </w:r>
      <w:r w:rsidRPr="006074B0">
        <w:rPr>
          <w:rFonts w:ascii="Times New Roman" w:hAnsi="Times New Roman" w:cs="Times New Roman"/>
          <w:sz w:val="28"/>
          <w:szCs w:val="28"/>
        </w:rPr>
        <w:tab/>
      </w:r>
      <w:r w:rsidRPr="006074B0">
        <w:rPr>
          <w:rFonts w:ascii="Times New Roman" w:hAnsi="Times New Roman" w:cs="Times New Roman"/>
          <w:sz w:val="28"/>
          <w:szCs w:val="28"/>
        </w:rPr>
        <w:tab/>
      </w:r>
      <w:r w:rsidRPr="006074B0">
        <w:rPr>
          <w:rFonts w:ascii="Times New Roman" w:hAnsi="Times New Roman" w:cs="Times New Roman"/>
          <w:sz w:val="28"/>
          <w:szCs w:val="28"/>
        </w:rPr>
        <w:tab/>
        <w:t xml:space="preserve">          22.06.2022г.№110</w:t>
      </w:r>
    </w:p>
    <w:p w:rsidR="006074B0" w:rsidRPr="006074B0" w:rsidRDefault="006074B0" w:rsidP="00C32F3E">
      <w:pPr>
        <w:spacing w:after="0" w:line="240" w:lineRule="auto"/>
        <w:ind w:left="708"/>
        <w:jc w:val="both"/>
        <w:rPr>
          <w:rFonts w:ascii="Times New Roman" w:hAnsi="Times New Roman" w:cs="Times New Roman"/>
          <w:sz w:val="28"/>
          <w:szCs w:val="28"/>
        </w:rPr>
      </w:pPr>
      <w:r w:rsidRPr="006074B0">
        <w:rPr>
          <w:rFonts w:ascii="Times New Roman" w:hAnsi="Times New Roman" w:cs="Times New Roman"/>
          <w:i/>
          <w:sz w:val="28"/>
          <w:szCs w:val="28"/>
        </w:rPr>
        <w:t xml:space="preserve">        </w:t>
      </w:r>
      <w:r w:rsidRPr="006074B0">
        <w:rPr>
          <w:rFonts w:ascii="Times New Roman" w:hAnsi="Times New Roman" w:cs="Times New Roman"/>
          <w:i/>
          <w:sz w:val="28"/>
          <w:szCs w:val="28"/>
        </w:rPr>
        <w:tab/>
      </w:r>
      <w:r w:rsidRPr="006074B0">
        <w:rPr>
          <w:rFonts w:ascii="Times New Roman" w:hAnsi="Times New Roman" w:cs="Times New Roman"/>
          <w:i/>
          <w:sz w:val="28"/>
          <w:szCs w:val="28"/>
        </w:rPr>
        <w:tab/>
      </w:r>
      <w:r w:rsidRPr="006074B0">
        <w:rPr>
          <w:rFonts w:ascii="Times New Roman" w:hAnsi="Times New Roman" w:cs="Times New Roman"/>
          <w:i/>
          <w:sz w:val="28"/>
          <w:szCs w:val="28"/>
        </w:rPr>
        <w:tab/>
      </w:r>
      <w:r w:rsidRPr="006074B0">
        <w:rPr>
          <w:rFonts w:ascii="Times New Roman" w:hAnsi="Times New Roman" w:cs="Times New Roman"/>
          <w:i/>
          <w:sz w:val="28"/>
          <w:szCs w:val="28"/>
        </w:rPr>
        <w:tab/>
      </w:r>
      <w:r w:rsidRPr="006074B0">
        <w:rPr>
          <w:rFonts w:ascii="Times New Roman" w:hAnsi="Times New Roman" w:cs="Times New Roman"/>
          <w:i/>
          <w:sz w:val="28"/>
          <w:szCs w:val="28"/>
        </w:rPr>
        <w:tab/>
      </w:r>
      <w:r w:rsidRPr="006074B0">
        <w:rPr>
          <w:rFonts w:ascii="Times New Roman" w:hAnsi="Times New Roman" w:cs="Times New Roman"/>
          <w:i/>
          <w:sz w:val="28"/>
          <w:szCs w:val="28"/>
        </w:rPr>
        <w:tab/>
      </w:r>
    </w:p>
    <w:p w:rsidR="006074B0" w:rsidRPr="006074B0" w:rsidRDefault="006074B0" w:rsidP="006074B0">
      <w:pPr>
        <w:spacing w:after="0" w:line="240" w:lineRule="auto"/>
        <w:jc w:val="center"/>
        <w:rPr>
          <w:rFonts w:ascii="Times New Roman" w:hAnsi="Times New Roman" w:cs="Times New Roman"/>
          <w:b/>
          <w:sz w:val="28"/>
          <w:szCs w:val="28"/>
        </w:rPr>
      </w:pPr>
      <w:r w:rsidRPr="006074B0">
        <w:rPr>
          <w:rFonts w:ascii="Times New Roman" w:hAnsi="Times New Roman" w:cs="Times New Roman"/>
          <w:b/>
          <w:sz w:val="28"/>
          <w:szCs w:val="28"/>
        </w:rPr>
        <w:t>О прекращении полномочий избирательной комиссии Покровского  сельсовета Чановского района Новосибирской области</w:t>
      </w:r>
    </w:p>
    <w:p w:rsidR="006074B0" w:rsidRPr="006074B0" w:rsidRDefault="006074B0" w:rsidP="006074B0">
      <w:pPr>
        <w:spacing w:after="0" w:line="240" w:lineRule="auto"/>
        <w:jc w:val="both"/>
        <w:rPr>
          <w:rFonts w:ascii="Times New Roman" w:hAnsi="Times New Roman" w:cs="Times New Roman"/>
          <w:sz w:val="28"/>
          <w:szCs w:val="28"/>
        </w:rPr>
      </w:pPr>
    </w:p>
    <w:p w:rsidR="006074B0" w:rsidRPr="006074B0" w:rsidRDefault="006074B0" w:rsidP="006074B0">
      <w:pPr>
        <w:spacing w:after="0" w:line="240" w:lineRule="auto"/>
        <w:ind w:firstLine="709"/>
        <w:jc w:val="both"/>
        <w:rPr>
          <w:rFonts w:ascii="Times New Roman" w:hAnsi="Times New Roman" w:cs="Times New Roman"/>
          <w:sz w:val="28"/>
          <w:szCs w:val="28"/>
        </w:rPr>
      </w:pPr>
      <w:r w:rsidRPr="006074B0">
        <w:rPr>
          <w:rFonts w:ascii="Times New Roman" w:hAnsi="Times New Roman" w:cs="Times New Roman"/>
          <w:sz w:val="28"/>
          <w:szCs w:val="28"/>
        </w:rPr>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6074B0">
        <w:rPr>
          <w:rFonts w:ascii="Times New Roman" w:hAnsi="Times New Roman" w:cs="Times New Roman"/>
          <w:color w:val="000000"/>
          <w:sz w:val="28"/>
          <w:szCs w:val="28"/>
        </w:rPr>
        <w:t>№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w:t>
      </w:r>
      <w:r w:rsidRPr="006074B0">
        <w:rPr>
          <w:rFonts w:ascii="Times New Roman" w:hAnsi="Times New Roman" w:cs="Times New Roman"/>
          <w:sz w:val="28"/>
          <w:szCs w:val="28"/>
        </w:rPr>
        <w:t xml:space="preserve"> Совет депутатов Покровского  сельсовета Чановского района Новосибирской области</w:t>
      </w:r>
    </w:p>
    <w:p w:rsidR="006074B0" w:rsidRPr="006074B0" w:rsidRDefault="006074B0" w:rsidP="006074B0">
      <w:pPr>
        <w:spacing w:after="0" w:line="240" w:lineRule="auto"/>
        <w:jc w:val="both"/>
        <w:rPr>
          <w:rFonts w:ascii="Times New Roman" w:hAnsi="Times New Roman" w:cs="Times New Roman"/>
          <w:b/>
          <w:sz w:val="28"/>
          <w:szCs w:val="28"/>
        </w:rPr>
      </w:pPr>
      <w:r w:rsidRPr="006074B0">
        <w:rPr>
          <w:rFonts w:ascii="Times New Roman" w:hAnsi="Times New Roman" w:cs="Times New Roman"/>
          <w:b/>
          <w:sz w:val="28"/>
          <w:szCs w:val="28"/>
        </w:rPr>
        <w:t>РЕШИЛ:</w:t>
      </w:r>
    </w:p>
    <w:p w:rsidR="006074B0" w:rsidRPr="006074B0" w:rsidRDefault="006074B0" w:rsidP="006074B0">
      <w:pPr>
        <w:spacing w:after="0" w:line="240" w:lineRule="auto"/>
        <w:ind w:firstLine="709"/>
        <w:jc w:val="both"/>
        <w:rPr>
          <w:rFonts w:ascii="Times New Roman" w:hAnsi="Times New Roman" w:cs="Times New Roman"/>
          <w:sz w:val="28"/>
          <w:szCs w:val="28"/>
        </w:rPr>
      </w:pPr>
      <w:r w:rsidRPr="006074B0">
        <w:rPr>
          <w:rFonts w:ascii="Times New Roman" w:hAnsi="Times New Roman" w:cs="Times New Roman"/>
          <w:sz w:val="28"/>
          <w:szCs w:val="28"/>
        </w:rPr>
        <w:lastRenderedPageBreak/>
        <w:t>1. Прекратить полномочия избирательной комиссии Покровского  сельсовета Чановского района Новосибирской области.</w:t>
      </w:r>
    </w:p>
    <w:p w:rsidR="006074B0" w:rsidRPr="006074B0" w:rsidRDefault="006074B0" w:rsidP="006074B0">
      <w:pPr>
        <w:pStyle w:val="ConsPlusNormal"/>
        <w:ind w:firstLine="0"/>
        <w:jc w:val="both"/>
        <w:rPr>
          <w:rFonts w:ascii="Times New Roman" w:hAnsi="Times New Roman" w:cs="Times New Roman"/>
          <w:sz w:val="28"/>
          <w:szCs w:val="28"/>
        </w:rPr>
      </w:pPr>
      <w:r w:rsidRPr="006074B0">
        <w:rPr>
          <w:rFonts w:ascii="Times New Roman" w:hAnsi="Times New Roman" w:cs="Times New Roman"/>
          <w:sz w:val="28"/>
          <w:szCs w:val="28"/>
        </w:rPr>
        <w:t xml:space="preserve">         2. Опубликовать настоящее решение в  периодическом печатном издании «Покровский  вестник»  и разместить на официальном сайте администрации  </w:t>
      </w:r>
      <w:r w:rsidRPr="006074B0">
        <w:rPr>
          <w:rFonts w:ascii="Times New Roman" w:eastAsia="Calibri" w:hAnsi="Times New Roman" w:cs="Times New Roman"/>
          <w:sz w:val="28"/>
          <w:szCs w:val="28"/>
          <w:lang w:eastAsia="en-US"/>
        </w:rPr>
        <w:t>Покровского с</w:t>
      </w:r>
      <w:r w:rsidRPr="006074B0">
        <w:rPr>
          <w:rFonts w:ascii="Times New Roman" w:hAnsi="Times New Roman" w:cs="Times New Roman"/>
          <w:sz w:val="28"/>
          <w:szCs w:val="28"/>
        </w:rPr>
        <w:t>ельсовета Чановского района Новосибирской области.</w:t>
      </w:r>
    </w:p>
    <w:p w:rsidR="006074B0" w:rsidRPr="006074B0" w:rsidRDefault="006074B0" w:rsidP="006074B0">
      <w:pPr>
        <w:spacing w:after="0" w:line="240" w:lineRule="auto"/>
        <w:ind w:firstLine="709"/>
        <w:jc w:val="both"/>
        <w:rPr>
          <w:rFonts w:ascii="Times New Roman" w:hAnsi="Times New Roman" w:cs="Times New Roman"/>
          <w:sz w:val="28"/>
          <w:szCs w:val="28"/>
        </w:rPr>
      </w:pPr>
      <w:r w:rsidRPr="006074B0">
        <w:rPr>
          <w:rFonts w:ascii="Times New Roman" w:hAnsi="Times New Roman" w:cs="Times New Roman"/>
          <w:sz w:val="28"/>
          <w:szCs w:val="28"/>
        </w:rPr>
        <w:t>3. Настоящее решение вступает в силу с момента его официального опубликования.</w:t>
      </w:r>
    </w:p>
    <w:p w:rsidR="006074B0" w:rsidRPr="006074B0" w:rsidRDefault="006074B0" w:rsidP="006074B0">
      <w:pPr>
        <w:spacing w:after="0" w:line="240" w:lineRule="auto"/>
        <w:jc w:val="both"/>
        <w:rPr>
          <w:rFonts w:ascii="Times New Roman" w:hAnsi="Times New Roman" w:cs="Times New Roman"/>
          <w:sz w:val="28"/>
          <w:szCs w:val="28"/>
        </w:rPr>
      </w:pPr>
    </w:p>
    <w:p w:rsidR="006074B0" w:rsidRPr="006074B0" w:rsidRDefault="006074B0" w:rsidP="006074B0">
      <w:pPr>
        <w:autoSpaceDE w:val="0"/>
        <w:spacing w:after="0" w:line="240" w:lineRule="auto"/>
        <w:rPr>
          <w:rFonts w:ascii="Times New Roman" w:hAnsi="Times New Roman" w:cs="Times New Roman"/>
          <w:sz w:val="28"/>
          <w:szCs w:val="28"/>
        </w:rPr>
      </w:pPr>
    </w:p>
    <w:p w:rsidR="006074B0" w:rsidRPr="006074B0" w:rsidRDefault="006074B0" w:rsidP="006074B0">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 xml:space="preserve">Глава Покровского сельсовета </w:t>
      </w:r>
    </w:p>
    <w:p w:rsidR="006074B0" w:rsidRPr="006074B0" w:rsidRDefault="006074B0" w:rsidP="006074B0">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 xml:space="preserve">Чановского муниципального района </w:t>
      </w:r>
    </w:p>
    <w:p w:rsidR="006074B0" w:rsidRPr="006074B0" w:rsidRDefault="006074B0" w:rsidP="006074B0">
      <w:pPr>
        <w:autoSpaceDE w:val="0"/>
        <w:spacing w:after="0" w:line="240" w:lineRule="auto"/>
        <w:rPr>
          <w:rFonts w:ascii="Times New Roman" w:hAnsi="Times New Roman" w:cs="Times New Roman"/>
          <w:i/>
          <w:iCs/>
          <w:sz w:val="28"/>
          <w:szCs w:val="28"/>
          <w:u w:val="single"/>
        </w:rPr>
      </w:pPr>
      <w:r w:rsidRPr="006074B0">
        <w:rPr>
          <w:rFonts w:ascii="Times New Roman" w:hAnsi="Times New Roman" w:cs="Times New Roman"/>
          <w:sz w:val="28"/>
          <w:szCs w:val="28"/>
        </w:rPr>
        <w:t>Новосибирской области                                                            П.В.Семченко</w:t>
      </w:r>
    </w:p>
    <w:p w:rsidR="006074B0" w:rsidRPr="006074B0" w:rsidRDefault="006074B0" w:rsidP="006074B0">
      <w:pPr>
        <w:autoSpaceDE w:val="0"/>
        <w:spacing w:after="0" w:line="240" w:lineRule="auto"/>
        <w:rPr>
          <w:rFonts w:ascii="Times New Roman" w:hAnsi="Times New Roman" w:cs="Times New Roman"/>
          <w:sz w:val="28"/>
          <w:szCs w:val="28"/>
        </w:rPr>
      </w:pPr>
    </w:p>
    <w:p w:rsidR="006074B0" w:rsidRPr="006074B0" w:rsidRDefault="006074B0" w:rsidP="006074B0">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 xml:space="preserve">Председатель Совета депутатов </w:t>
      </w:r>
    </w:p>
    <w:p w:rsidR="006074B0" w:rsidRPr="006074B0" w:rsidRDefault="006074B0" w:rsidP="006074B0">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 xml:space="preserve">Покровского сельсовета </w:t>
      </w:r>
    </w:p>
    <w:p w:rsidR="006074B0" w:rsidRPr="006074B0" w:rsidRDefault="006074B0" w:rsidP="006074B0">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 xml:space="preserve">Чановского муниципального района </w:t>
      </w:r>
    </w:p>
    <w:p w:rsidR="006074B0" w:rsidRPr="006074B0" w:rsidRDefault="006074B0" w:rsidP="006074B0">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Новосибирской области                                                             Е.Н.Гайбель</w:t>
      </w:r>
    </w:p>
    <w:p w:rsidR="006074B0" w:rsidRPr="006074B0" w:rsidRDefault="006074B0" w:rsidP="006074B0">
      <w:pPr>
        <w:spacing w:after="0" w:line="240" w:lineRule="auto"/>
        <w:jc w:val="both"/>
        <w:rPr>
          <w:rFonts w:ascii="Times New Roman" w:eastAsia="Times New Roman" w:hAnsi="Times New Roman" w:cs="Times New Roman"/>
          <w:sz w:val="28"/>
          <w:szCs w:val="28"/>
          <w:lang w:eastAsia="ru-RU"/>
        </w:rPr>
      </w:pPr>
      <w:r w:rsidRPr="006074B0">
        <w:rPr>
          <w:rFonts w:ascii="Times New Roman" w:hAnsi="Times New Roman" w:cs="Times New Roman"/>
          <w:sz w:val="28"/>
          <w:szCs w:val="28"/>
        </w:rPr>
        <w:tab/>
      </w:r>
    </w:p>
    <w:p w:rsidR="006074B0" w:rsidRPr="006074B0" w:rsidRDefault="006074B0" w:rsidP="006074B0">
      <w:pPr>
        <w:pStyle w:val="aa"/>
        <w:jc w:val="center"/>
        <w:rPr>
          <w:rFonts w:ascii="Times New Roman" w:hAnsi="Times New Roman"/>
          <w:b/>
          <w:sz w:val="28"/>
          <w:szCs w:val="28"/>
        </w:rPr>
      </w:pPr>
      <w:r w:rsidRPr="006074B0">
        <w:rPr>
          <w:rFonts w:ascii="Times New Roman" w:hAnsi="Times New Roman"/>
          <w:b/>
          <w:sz w:val="28"/>
          <w:szCs w:val="28"/>
        </w:rPr>
        <w:t>СОВЕТ ДЕПУТАТОВ</w:t>
      </w:r>
    </w:p>
    <w:p w:rsidR="006074B0" w:rsidRPr="006074B0" w:rsidRDefault="006074B0" w:rsidP="006074B0">
      <w:pPr>
        <w:pStyle w:val="aa"/>
        <w:jc w:val="center"/>
        <w:rPr>
          <w:rFonts w:ascii="Times New Roman" w:hAnsi="Times New Roman"/>
          <w:b/>
          <w:sz w:val="28"/>
          <w:szCs w:val="28"/>
        </w:rPr>
      </w:pPr>
      <w:r w:rsidRPr="006074B0">
        <w:rPr>
          <w:rFonts w:ascii="Times New Roman" w:hAnsi="Times New Roman"/>
          <w:b/>
          <w:sz w:val="28"/>
          <w:szCs w:val="28"/>
        </w:rPr>
        <w:t>ПОКРОВСКОГО СЕЛЬСОВЕТА</w:t>
      </w:r>
    </w:p>
    <w:p w:rsidR="006074B0" w:rsidRPr="006074B0" w:rsidRDefault="006074B0" w:rsidP="006074B0">
      <w:pPr>
        <w:pStyle w:val="aa"/>
        <w:jc w:val="center"/>
        <w:rPr>
          <w:rFonts w:ascii="Times New Roman" w:hAnsi="Times New Roman"/>
          <w:b/>
          <w:sz w:val="28"/>
          <w:szCs w:val="28"/>
        </w:rPr>
      </w:pPr>
      <w:r w:rsidRPr="006074B0">
        <w:rPr>
          <w:rFonts w:ascii="Times New Roman" w:hAnsi="Times New Roman"/>
          <w:b/>
          <w:sz w:val="28"/>
          <w:szCs w:val="28"/>
        </w:rPr>
        <w:t>Чановского района Новосибирской области</w:t>
      </w:r>
    </w:p>
    <w:p w:rsidR="006074B0" w:rsidRPr="006074B0" w:rsidRDefault="006074B0" w:rsidP="006074B0">
      <w:pPr>
        <w:pStyle w:val="aa"/>
        <w:jc w:val="center"/>
        <w:rPr>
          <w:rFonts w:ascii="Times New Roman" w:hAnsi="Times New Roman"/>
          <w:b/>
          <w:sz w:val="28"/>
          <w:szCs w:val="28"/>
        </w:rPr>
      </w:pPr>
    </w:p>
    <w:p w:rsidR="006074B0" w:rsidRPr="006074B0" w:rsidRDefault="006074B0" w:rsidP="006074B0">
      <w:pPr>
        <w:pStyle w:val="aa"/>
        <w:jc w:val="center"/>
        <w:rPr>
          <w:rFonts w:ascii="Times New Roman" w:hAnsi="Times New Roman"/>
          <w:b/>
          <w:sz w:val="28"/>
          <w:szCs w:val="28"/>
        </w:rPr>
      </w:pPr>
      <w:r w:rsidRPr="006074B0">
        <w:rPr>
          <w:rFonts w:ascii="Times New Roman" w:hAnsi="Times New Roman"/>
          <w:b/>
          <w:sz w:val="28"/>
          <w:szCs w:val="28"/>
        </w:rPr>
        <w:t>ШЕСТОГО СОЗЫВА</w:t>
      </w:r>
    </w:p>
    <w:p w:rsidR="006074B0" w:rsidRPr="006074B0" w:rsidRDefault="006074B0" w:rsidP="006074B0">
      <w:pPr>
        <w:pStyle w:val="aa"/>
        <w:jc w:val="center"/>
        <w:rPr>
          <w:rFonts w:ascii="Times New Roman" w:hAnsi="Times New Roman"/>
          <w:b/>
          <w:sz w:val="28"/>
          <w:szCs w:val="28"/>
        </w:rPr>
      </w:pPr>
    </w:p>
    <w:p w:rsidR="006074B0" w:rsidRPr="006074B0" w:rsidRDefault="006074B0" w:rsidP="006074B0">
      <w:pPr>
        <w:pStyle w:val="aa"/>
        <w:jc w:val="center"/>
        <w:rPr>
          <w:rFonts w:ascii="Times New Roman" w:hAnsi="Times New Roman"/>
          <w:b/>
          <w:sz w:val="28"/>
          <w:szCs w:val="28"/>
        </w:rPr>
      </w:pPr>
      <w:r w:rsidRPr="006074B0">
        <w:rPr>
          <w:rFonts w:ascii="Times New Roman" w:hAnsi="Times New Roman"/>
          <w:b/>
          <w:sz w:val="28"/>
          <w:szCs w:val="28"/>
        </w:rPr>
        <w:t>РЕШЕНИЕ</w:t>
      </w:r>
    </w:p>
    <w:p w:rsidR="006074B0" w:rsidRPr="006074B0" w:rsidRDefault="006074B0" w:rsidP="006074B0">
      <w:pPr>
        <w:pStyle w:val="aa"/>
        <w:jc w:val="center"/>
        <w:rPr>
          <w:rFonts w:ascii="Times New Roman" w:hAnsi="Times New Roman"/>
          <w:b/>
          <w:sz w:val="28"/>
          <w:szCs w:val="28"/>
        </w:rPr>
      </w:pPr>
      <w:r w:rsidRPr="006074B0">
        <w:rPr>
          <w:rFonts w:ascii="Times New Roman" w:hAnsi="Times New Roman"/>
          <w:sz w:val="28"/>
          <w:szCs w:val="28"/>
        </w:rPr>
        <w:t>(</w:t>
      </w:r>
      <w:r w:rsidRPr="006074B0">
        <w:rPr>
          <w:rFonts w:ascii="Times New Roman" w:hAnsi="Times New Roman"/>
          <w:b/>
          <w:sz w:val="28"/>
          <w:szCs w:val="28"/>
        </w:rPr>
        <w:t xml:space="preserve">двадцать третьей </w:t>
      </w:r>
      <w:r w:rsidRPr="006074B0">
        <w:rPr>
          <w:rFonts w:ascii="Times New Roman" w:hAnsi="Times New Roman"/>
          <w:sz w:val="28"/>
          <w:szCs w:val="28"/>
        </w:rPr>
        <w:t xml:space="preserve"> </w:t>
      </w:r>
      <w:r w:rsidRPr="006074B0">
        <w:rPr>
          <w:rFonts w:ascii="Times New Roman" w:hAnsi="Times New Roman"/>
          <w:b/>
          <w:sz w:val="28"/>
          <w:szCs w:val="28"/>
        </w:rPr>
        <w:t>сессии)</w:t>
      </w:r>
    </w:p>
    <w:p w:rsidR="006074B0" w:rsidRPr="006074B0" w:rsidRDefault="006074B0" w:rsidP="006074B0">
      <w:pPr>
        <w:pStyle w:val="aa"/>
        <w:jc w:val="center"/>
        <w:rPr>
          <w:rFonts w:ascii="Times New Roman" w:hAnsi="Times New Roman"/>
          <w:b/>
          <w:sz w:val="28"/>
          <w:szCs w:val="28"/>
        </w:rPr>
      </w:pPr>
    </w:p>
    <w:p w:rsidR="006074B0" w:rsidRPr="006074B0" w:rsidRDefault="006074B0" w:rsidP="006074B0">
      <w:pPr>
        <w:pStyle w:val="aa"/>
        <w:jc w:val="center"/>
        <w:rPr>
          <w:rFonts w:ascii="Times New Roman" w:hAnsi="Times New Roman"/>
          <w:sz w:val="28"/>
          <w:szCs w:val="28"/>
        </w:rPr>
      </w:pPr>
      <w:r w:rsidRPr="006074B0">
        <w:rPr>
          <w:rFonts w:ascii="Times New Roman" w:hAnsi="Times New Roman"/>
          <w:sz w:val="28"/>
          <w:szCs w:val="28"/>
        </w:rPr>
        <w:t>28.07.2022 № 112</w:t>
      </w:r>
    </w:p>
    <w:p w:rsidR="006074B0" w:rsidRPr="006074B0" w:rsidRDefault="006074B0" w:rsidP="006074B0">
      <w:pPr>
        <w:autoSpaceDE w:val="0"/>
        <w:autoSpaceDN w:val="0"/>
        <w:adjustRightInd w:val="0"/>
        <w:spacing w:line="240" w:lineRule="auto"/>
        <w:ind w:right="-1"/>
        <w:jc w:val="center"/>
        <w:outlineLvl w:val="0"/>
        <w:rPr>
          <w:rFonts w:ascii="Times New Roman" w:eastAsia="Calibri" w:hAnsi="Times New Roman" w:cs="Times New Roman"/>
          <w:sz w:val="28"/>
          <w:szCs w:val="28"/>
        </w:rPr>
      </w:pPr>
    </w:p>
    <w:p w:rsidR="006074B0" w:rsidRPr="006074B0" w:rsidRDefault="006074B0" w:rsidP="006074B0">
      <w:pPr>
        <w:pStyle w:val="aa"/>
        <w:jc w:val="center"/>
        <w:rPr>
          <w:rFonts w:ascii="Times New Roman" w:hAnsi="Times New Roman"/>
          <w:sz w:val="28"/>
          <w:szCs w:val="28"/>
        </w:rPr>
      </w:pPr>
      <w:r w:rsidRPr="006074B0">
        <w:rPr>
          <w:rFonts w:ascii="Times New Roman" w:eastAsia="Calibri" w:hAnsi="Times New Roman"/>
          <w:sz w:val="28"/>
          <w:szCs w:val="28"/>
          <w:lang w:eastAsia="en-US"/>
        </w:rPr>
        <w:t xml:space="preserve">О внесении изменений в решение  от </w:t>
      </w:r>
      <w:r w:rsidRPr="006074B0">
        <w:rPr>
          <w:rFonts w:ascii="Times New Roman" w:hAnsi="Times New Roman"/>
          <w:sz w:val="28"/>
          <w:szCs w:val="28"/>
        </w:rPr>
        <w:t>20.04.2022 №102</w:t>
      </w:r>
    </w:p>
    <w:p w:rsidR="006074B0" w:rsidRPr="006074B0" w:rsidRDefault="006074B0" w:rsidP="006074B0">
      <w:pPr>
        <w:spacing w:line="240" w:lineRule="auto"/>
        <w:jc w:val="center"/>
        <w:rPr>
          <w:rFonts w:ascii="Times New Roman" w:hAnsi="Times New Roman" w:cs="Times New Roman"/>
          <w:sz w:val="28"/>
          <w:szCs w:val="28"/>
        </w:rPr>
      </w:pPr>
      <w:r w:rsidRPr="006074B0">
        <w:rPr>
          <w:rFonts w:ascii="Times New Roman" w:eastAsia="Calibri" w:hAnsi="Times New Roman" w:cs="Times New Roman"/>
          <w:b/>
          <w:sz w:val="28"/>
          <w:szCs w:val="28"/>
        </w:rPr>
        <w:t>«</w:t>
      </w:r>
      <w:r w:rsidRPr="006074B0">
        <w:rPr>
          <w:rFonts w:ascii="Times New Roman" w:hAnsi="Times New Roman" w:cs="Times New Roman"/>
          <w:sz w:val="28"/>
          <w:szCs w:val="28"/>
        </w:rPr>
        <w:t xml:space="preserve">Об утверждении Положения о бюджетном процессе в Покровском сельсовете Чановского района Новосибирской области» </w:t>
      </w:r>
    </w:p>
    <w:p w:rsidR="006074B0" w:rsidRPr="006074B0" w:rsidRDefault="006074B0" w:rsidP="006074B0">
      <w:pPr>
        <w:autoSpaceDE w:val="0"/>
        <w:autoSpaceDN w:val="0"/>
        <w:adjustRightInd w:val="0"/>
        <w:spacing w:line="240" w:lineRule="auto"/>
        <w:ind w:right="-1" w:firstLine="567"/>
        <w:jc w:val="both"/>
        <w:outlineLvl w:val="0"/>
        <w:rPr>
          <w:rFonts w:ascii="Times New Roman" w:eastAsia="Calibri" w:hAnsi="Times New Roman" w:cs="Times New Roman"/>
          <w:sz w:val="28"/>
          <w:szCs w:val="28"/>
        </w:rPr>
      </w:pPr>
      <w:r w:rsidRPr="006074B0">
        <w:rPr>
          <w:rFonts w:ascii="Times New Roman" w:hAnsi="Times New Roman" w:cs="Times New Roman"/>
          <w:sz w:val="28"/>
          <w:szCs w:val="28"/>
        </w:rPr>
        <w:t xml:space="preserve">На основании  Протеста прокуратуры от 17.06.2022г.№7-28-2022/876-22-20500001                          </w:t>
      </w:r>
      <w:r w:rsidRPr="006074B0">
        <w:rPr>
          <w:rFonts w:ascii="Times New Roman" w:eastAsia="Calibri" w:hAnsi="Times New Roman" w:cs="Times New Roman"/>
          <w:sz w:val="28"/>
          <w:szCs w:val="28"/>
        </w:rPr>
        <w:t xml:space="preserve">Совет депутатов Покровского сельсовета Чановского района Новосибирской области, </w:t>
      </w:r>
      <w:r w:rsidRPr="006074B0">
        <w:rPr>
          <w:rFonts w:ascii="Times New Roman" w:eastAsia="Calibri" w:hAnsi="Times New Roman" w:cs="Times New Roman"/>
          <w:b/>
          <w:sz w:val="28"/>
          <w:szCs w:val="28"/>
        </w:rPr>
        <w:t xml:space="preserve">РЕШИЛ: </w:t>
      </w:r>
    </w:p>
    <w:p w:rsidR="006074B0" w:rsidRPr="006074B0" w:rsidRDefault="006074B0" w:rsidP="006074B0">
      <w:pPr>
        <w:pStyle w:val="aa"/>
        <w:rPr>
          <w:rFonts w:ascii="Times New Roman" w:hAnsi="Times New Roman"/>
          <w:sz w:val="28"/>
          <w:szCs w:val="28"/>
        </w:rPr>
      </w:pPr>
      <w:r w:rsidRPr="006074B0">
        <w:rPr>
          <w:rFonts w:ascii="Times New Roman" w:hAnsi="Times New Roman"/>
          <w:sz w:val="28"/>
          <w:szCs w:val="28"/>
        </w:rPr>
        <w:t xml:space="preserve">1.Внести следующие изменения  </w:t>
      </w:r>
      <w:r w:rsidRPr="006074B0">
        <w:rPr>
          <w:rFonts w:ascii="Times New Roman" w:eastAsia="Calibri" w:hAnsi="Times New Roman"/>
          <w:sz w:val="28"/>
          <w:szCs w:val="28"/>
          <w:lang w:eastAsia="en-US"/>
        </w:rPr>
        <w:t xml:space="preserve"> в решение  от </w:t>
      </w:r>
      <w:r w:rsidRPr="006074B0">
        <w:rPr>
          <w:rFonts w:ascii="Times New Roman" w:hAnsi="Times New Roman"/>
          <w:sz w:val="28"/>
          <w:szCs w:val="28"/>
        </w:rPr>
        <w:t xml:space="preserve">20.04.2022  №102 </w:t>
      </w:r>
      <w:r w:rsidRPr="006074B0">
        <w:rPr>
          <w:rFonts w:ascii="Times New Roman" w:eastAsia="Calibri" w:hAnsi="Times New Roman"/>
          <w:b/>
          <w:sz w:val="28"/>
          <w:szCs w:val="28"/>
          <w:lang w:eastAsia="en-US"/>
        </w:rPr>
        <w:t>«</w:t>
      </w:r>
      <w:r w:rsidRPr="006074B0">
        <w:rPr>
          <w:rFonts w:ascii="Times New Roman" w:hAnsi="Times New Roman"/>
          <w:sz w:val="28"/>
          <w:szCs w:val="28"/>
        </w:rPr>
        <w:t xml:space="preserve">Об утверждении Положения о бюджетном процессе в Покровском сельсовете Чановского района Новосибирской области» </w:t>
      </w:r>
    </w:p>
    <w:p w:rsidR="006074B0" w:rsidRPr="006074B0" w:rsidRDefault="006074B0" w:rsidP="006074B0">
      <w:pPr>
        <w:shd w:val="clear" w:color="auto" w:fill="FFFFFF"/>
        <w:spacing w:line="240" w:lineRule="auto"/>
        <w:jc w:val="both"/>
        <w:textAlignment w:val="baseline"/>
        <w:rPr>
          <w:rFonts w:ascii="Times New Roman" w:hAnsi="Times New Roman" w:cs="Times New Roman"/>
          <w:sz w:val="28"/>
          <w:szCs w:val="28"/>
        </w:rPr>
      </w:pPr>
      <w:r w:rsidRPr="006074B0">
        <w:rPr>
          <w:rFonts w:ascii="Times New Roman" w:hAnsi="Times New Roman" w:cs="Times New Roman"/>
          <w:sz w:val="28"/>
          <w:szCs w:val="28"/>
        </w:rPr>
        <w:t>1.1  пункт 1 ст.12 изложить в следующей редакции:</w:t>
      </w:r>
    </w:p>
    <w:p w:rsidR="006074B0" w:rsidRPr="006074B0" w:rsidRDefault="006074B0" w:rsidP="006074B0">
      <w:pPr>
        <w:shd w:val="clear" w:color="auto" w:fill="FFFFFF"/>
        <w:spacing w:line="240" w:lineRule="auto"/>
        <w:jc w:val="both"/>
        <w:textAlignment w:val="baseline"/>
        <w:rPr>
          <w:rFonts w:ascii="Times New Roman" w:hAnsi="Times New Roman" w:cs="Times New Roman"/>
          <w:sz w:val="28"/>
          <w:szCs w:val="28"/>
        </w:rPr>
      </w:pPr>
      <w:r w:rsidRPr="006074B0">
        <w:rPr>
          <w:rFonts w:ascii="Times New Roman" w:hAnsi="Times New Roman" w:cs="Times New Roman"/>
          <w:sz w:val="28"/>
          <w:szCs w:val="28"/>
        </w:rPr>
        <w:t>п.1</w:t>
      </w:r>
      <w:r w:rsidRPr="006074B0">
        <w:rPr>
          <w:rFonts w:ascii="Times New Roman" w:hAnsi="Times New Roman" w:cs="Times New Roman"/>
          <w:sz w:val="28"/>
          <w:szCs w:val="28"/>
          <w:shd w:val="clear" w:color="auto" w:fill="FFFFFF"/>
        </w:rPr>
        <w:t xml:space="preserve">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w:t>
      </w:r>
      <w:r w:rsidRPr="006074B0">
        <w:rPr>
          <w:rFonts w:ascii="Times New Roman" w:hAnsi="Times New Roman" w:cs="Times New Roman"/>
          <w:sz w:val="28"/>
          <w:szCs w:val="28"/>
          <w:shd w:val="clear" w:color="auto" w:fill="FFFFFF"/>
        </w:rPr>
        <w:lastRenderedPageBreak/>
        <w:t>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6074B0" w:rsidRPr="006074B0" w:rsidRDefault="006074B0" w:rsidP="006074B0">
      <w:pPr>
        <w:shd w:val="clear" w:color="auto" w:fill="FFFFFF"/>
        <w:spacing w:line="240" w:lineRule="auto"/>
        <w:jc w:val="both"/>
        <w:textAlignment w:val="baseline"/>
        <w:rPr>
          <w:rFonts w:ascii="Times New Roman" w:hAnsi="Times New Roman" w:cs="Times New Roman"/>
          <w:sz w:val="28"/>
          <w:szCs w:val="28"/>
        </w:rPr>
      </w:pPr>
      <w:r w:rsidRPr="006074B0">
        <w:rPr>
          <w:rFonts w:ascii="Times New Roman" w:hAnsi="Times New Roman" w:cs="Times New Roman"/>
          <w:sz w:val="28"/>
          <w:szCs w:val="28"/>
        </w:rPr>
        <w:t>1.2. пункт 2 ст.12 изложить в следующей редакции:</w:t>
      </w:r>
    </w:p>
    <w:p w:rsidR="006074B0" w:rsidRPr="006074B0" w:rsidRDefault="006074B0" w:rsidP="006074B0">
      <w:pPr>
        <w:pStyle w:val="aff3"/>
        <w:jc w:val="both"/>
        <w:rPr>
          <w:rFonts w:ascii="Times New Roman" w:hAnsi="Times New Roman"/>
          <w:sz w:val="28"/>
          <w:szCs w:val="28"/>
        </w:rPr>
      </w:pPr>
      <w:r w:rsidRPr="006074B0">
        <w:rPr>
          <w:rFonts w:ascii="Times New Roman" w:hAnsi="Times New Roman"/>
          <w:color w:val="000000"/>
          <w:sz w:val="28"/>
          <w:szCs w:val="28"/>
          <w:shd w:val="clear" w:color="auto" w:fill="FFFFFF"/>
        </w:rPr>
        <w:t>п.2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6074B0" w:rsidRPr="006074B0" w:rsidRDefault="006074B0" w:rsidP="006074B0">
      <w:pPr>
        <w:pStyle w:val="ConsPlusNormal"/>
        <w:ind w:firstLine="0"/>
        <w:jc w:val="both"/>
        <w:rPr>
          <w:rFonts w:ascii="Times New Roman" w:hAnsi="Times New Roman" w:cs="Times New Roman"/>
          <w:sz w:val="28"/>
          <w:szCs w:val="28"/>
        </w:rPr>
      </w:pPr>
      <w:r w:rsidRPr="006074B0">
        <w:rPr>
          <w:rFonts w:ascii="Times New Roman" w:hAnsi="Times New Roman" w:cs="Times New Roman"/>
          <w:sz w:val="28"/>
          <w:szCs w:val="28"/>
        </w:rPr>
        <w:t xml:space="preserve">   2. Опубликовать настоящее решение в периодическом печатном издании «Покровский  вестник»  и разместить на официальном сайте администрации  </w:t>
      </w:r>
      <w:r w:rsidRPr="006074B0">
        <w:rPr>
          <w:rFonts w:ascii="Times New Roman" w:eastAsia="Calibri" w:hAnsi="Times New Roman" w:cs="Times New Roman"/>
          <w:sz w:val="28"/>
          <w:szCs w:val="28"/>
        </w:rPr>
        <w:t>Покровского с</w:t>
      </w:r>
      <w:r w:rsidRPr="006074B0">
        <w:rPr>
          <w:rFonts w:ascii="Times New Roman" w:hAnsi="Times New Roman" w:cs="Times New Roman"/>
          <w:sz w:val="28"/>
          <w:szCs w:val="28"/>
        </w:rPr>
        <w:t>ельсовета Чановского района Новосибирской области.</w:t>
      </w:r>
    </w:p>
    <w:p w:rsidR="006074B0" w:rsidRPr="006074B0" w:rsidRDefault="006074B0" w:rsidP="006074B0">
      <w:pPr>
        <w:autoSpaceDE w:val="0"/>
        <w:spacing w:line="240" w:lineRule="auto"/>
        <w:ind w:left="284"/>
        <w:rPr>
          <w:rFonts w:ascii="Times New Roman" w:hAnsi="Times New Roman" w:cs="Times New Roman"/>
          <w:sz w:val="28"/>
          <w:szCs w:val="28"/>
        </w:rPr>
      </w:pPr>
    </w:p>
    <w:p w:rsidR="006074B0" w:rsidRPr="006074B0" w:rsidRDefault="006074B0" w:rsidP="00C32F3E">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 xml:space="preserve">Глава </w:t>
      </w:r>
      <w:r w:rsidRPr="006074B0">
        <w:rPr>
          <w:rFonts w:ascii="Times New Roman" w:eastAsia="Calibri" w:hAnsi="Times New Roman" w:cs="Times New Roman"/>
          <w:sz w:val="28"/>
          <w:szCs w:val="28"/>
        </w:rPr>
        <w:t xml:space="preserve">Покровского </w:t>
      </w:r>
      <w:r w:rsidRPr="006074B0">
        <w:rPr>
          <w:rFonts w:ascii="Times New Roman" w:hAnsi="Times New Roman" w:cs="Times New Roman"/>
          <w:sz w:val="28"/>
          <w:szCs w:val="28"/>
        </w:rPr>
        <w:t xml:space="preserve">сельсовета </w:t>
      </w:r>
    </w:p>
    <w:p w:rsidR="006074B0" w:rsidRPr="006074B0" w:rsidRDefault="006074B0" w:rsidP="00C32F3E">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 xml:space="preserve">Чановского муниципального района </w:t>
      </w:r>
    </w:p>
    <w:p w:rsidR="006074B0" w:rsidRPr="006074B0" w:rsidRDefault="006074B0" w:rsidP="00C32F3E">
      <w:pPr>
        <w:autoSpaceDE w:val="0"/>
        <w:spacing w:after="0" w:line="240" w:lineRule="auto"/>
        <w:rPr>
          <w:rFonts w:ascii="Times New Roman" w:hAnsi="Times New Roman" w:cs="Times New Roman"/>
          <w:i/>
          <w:iCs/>
          <w:sz w:val="28"/>
          <w:szCs w:val="28"/>
          <w:u w:val="single"/>
        </w:rPr>
      </w:pPr>
      <w:r w:rsidRPr="006074B0">
        <w:rPr>
          <w:rFonts w:ascii="Times New Roman" w:hAnsi="Times New Roman" w:cs="Times New Roman"/>
          <w:sz w:val="28"/>
          <w:szCs w:val="28"/>
        </w:rPr>
        <w:t>Новосибирской области                                                            П.В.Семченко</w:t>
      </w:r>
    </w:p>
    <w:p w:rsidR="006074B0" w:rsidRPr="006074B0" w:rsidRDefault="006074B0" w:rsidP="00C32F3E">
      <w:pPr>
        <w:autoSpaceDE w:val="0"/>
        <w:spacing w:after="0" w:line="240" w:lineRule="auto"/>
        <w:rPr>
          <w:rFonts w:ascii="Times New Roman" w:hAnsi="Times New Roman" w:cs="Times New Roman"/>
          <w:sz w:val="28"/>
          <w:szCs w:val="28"/>
        </w:rPr>
      </w:pPr>
    </w:p>
    <w:p w:rsidR="006074B0" w:rsidRPr="006074B0" w:rsidRDefault="006074B0" w:rsidP="00C32F3E">
      <w:pPr>
        <w:autoSpaceDE w:val="0"/>
        <w:spacing w:after="0" w:line="240" w:lineRule="auto"/>
        <w:rPr>
          <w:rFonts w:ascii="Times New Roman" w:eastAsia="Calibri" w:hAnsi="Times New Roman" w:cs="Times New Roman"/>
          <w:sz w:val="28"/>
          <w:szCs w:val="28"/>
        </w:rPr>
      </w:pPr>
      <w:r w:rsidRPr="006074B0">
        <w:rPr>
          <w:rFonts w:ascii="Times New Roman" w:hAnsi="Times New Roman" w:cs="Times New Roman"/>
          <w:sz w:val="28"/>
          <w:szCs w:val="28"/>
        </w:rPr>
        <w:t>Председатель Совета депутатов</w:t>
      </w:r>
      <w:r w:rsidRPr="006074B0">
        <w:rPr>
          <w:rFonts w:ascii="Times New Roman" w:eastAsia="Calibri" w:hAnsi="Times New Roman" w:cs="Times New Roman"/>
          <w:sz w:val="28"/>
          <w:szCs w:val="28"/>
        </w:rPr>
        <w:t xml:space="preserve"> </w:t>
      </w:r>
    </w:p>
    <w:p w:rsidR="006074B0" w:rsidRPr="006074B0" w:rsidRDefault="006074B0" w:rsidP="00C32F3E">
      <w:pPr>
        <w:autoSpaceDE w:val="0"/>
        <w:spacing w:after="0" w:line="240" w:lineRule="auto"/>
        <w:rPr>
          <w:rFonts w:ascii="Times New Roman" w:hAnsi="Times New Roman" w:cs="Times New Roman"/>
          <w:sz w:val="28"/>
          <w:szCs w:val="28"/>
        </w:rPr>
      </w:pPr>
      <w:r w:rsidRPr="006074B0">
        <w:rPr>
          <w:rFonts w:ascii="Times New Roman" w:eastAsia="Calibri" w:hAnsi="Times New Roman" w:cs="Times New Roman"/>
          <w:sz w:val="28"/>
          <w:szCs w:val="28"/>
        </w:rPr>
        <w:t>Покровского</w:t>
      </w:r>
      <w:r w:rsidRPr="006074B0">
        <w:rPr>
          <w:rFonts w:ascii="Times New Roman" w:hAnsi="Times New Roman" w:cs="Times New Roman"/>
          <w:sz w:val="28"/>
          <w:szCs w:val="28"/>
        </w:rPr>
        <w:t xml:space="preserve"> сельсовета </w:t>
      </w:r>
    </w:p>
    <w:p w:rsidR="006074B0" w:rsidRPr="006074B0" w:rsidRDefault="006074B0" w:rsidP="00C32F3E">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 xml:space="preserve">Чановского муниципального района </w:t>
      </w:r>
    </w:p>
    <w:p w:rsidR="006074B0" w:rsidRPr="006074B0" w:rsidRDefault="006074B0" w:rsidP="00C32F3E">
      <w:pPr>
        <w:autoSpaceDE w:val="0"/>
        <w:spacing w:after="0" w:line="240" w:lineRule="auto"/>
        <w:rPr>
          <w:rFonts w:ascii="Times New Roman" w:hAnsi="Times New Roman" w:cs="Times New Roman"/>
          <w:sz w:val="28"/>
          <w:szCs w:val="28"/>
        </w:rPr>
      </w:pPr>
      <w:r w:rsidRPr="006074B0">
        <w:rPr>
          <w:rFonts w:ascii="Times New Roman" w:hAnsi="Times New Roman" w:cs="Times New Roman"/>
          <w:sz w:val="28"/>
          <w:szCs w:val="28"/>
        </w:rPr>
        <w:t>Новосибирской области                                                             Е.Н.Гайбель</w:t>
      </w:r>
    </w:p>
    <w:p w:rsidR="006074B0" w:rsidRDefault="006074B0" w:rsidP="00C32F3E">
      <w:pPr>
        <w:spacing w:after="0" w:line="240" w:lineRule="auto"/>
      </w:pPr>
    </w:p>
    <w:p w:rsidR="006074B0" w:rsidRPr="007338F9" w:rsidRDefault="006074B0" w:rsidP="00C32F3E">
      <w:pPr>
        <w:pStyle w:val="26"/>
        <w:widowControl w:val="0"/>
        <w:spacing w:after="0"/>
        <w:rPr>
          <w:sz w:val="28"/>
          <w:szCs w:val="28"/>
        </w:rPr>
      </w:pPr>
    </w:p>
    <w:p w:rsidR="006074B0" w:rsidRPr="00DF2C7B" w:rsidRDefault="006074B0" w:rsidP="006074B0">
      <w:pPr>
        <w:spacing w:after="0" w:line="240" w:lineRule="auto"/>
        <w:rPr>
          <w:rFonts w:ascii="Times New Roman" w:hAnsi="Times New Roman"/>
          <w:bCs/>
          <w:sz w:val="28"/>
          <w:szCs w:val="28"/>
        </w:rPr>
      </w:pPr>
    </w:p>
    <w:p w:rsidR="00FB0F57" w:rsidRPr="0070450B" w:rsidRDefault="00FB0F57" w:rsidP="00FB0F57"/>
    <w:p w:rsidR="00FB0F57" w:rsidRPr="0070450B" w:rsidRDefault="00FB0F57" w:rsidP="00FB0F57"/>
    <w:p w:rsidR="00E06BC1" w:rsidRDefault="00E06BC1" w:rsidP="00E91A07"/>
    <w:p w:rsidR="00E06BC1" w:rsidRDefault="00E06BC1" w:rsidP="00E91A07"/>
    <w:p w:rsidR="00E06BC1" w:rsidRDefault="00E06BC1" w:rsidP="00E91A07"/>
    <w:p w:rsidR="001C63B5" w:rsidRDefault="001C63B5" w:rsidP="00E06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8"/>
          <w:szCs w:val="28"/>
          <w:lang w:eastAsia="ru-RU"/>
        </w:rPr>
      </w:pPr>
    </w:p>
    <w:sectPr w:rsidR="001C63B5" w:rsidSect="00B66A05">
      <w:pgSz w:w="11906" w:h="16838"/>
      <w:pgMar w:top="1134" w:right="567" w:bottom="1134" w:left="1418"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69" w:rsidRDefault="006F1D69" w:rsidP="00C71AD9">
      <w:pPr>
        <w:spacing w:after="0" w:line="240" w:lineRule="auto"/>
      </w:pPr>
      <w:r>
        <w:separator/>
      </w:r>
    </w:p>
  </w:endnote>
  <w:endnote w:type="continuationSeparator" w:id="0">
    <w:p w:rsidR="006F1D69" w:rsidRDefault="006F1D69" w:rsidP="00C71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69" w:rsidRDefault="006F1D69" w:rsidP="00C71AD9">
      <w:pPr>
        <w:spacing w:after="0" w:line="240" w:lineRule="auto"/>
      </w:pPr>
      <w:r>
        <w:separator/>
      </w:r>
    </w:p>
  </w:footnote>
  <w:footnote w:type="continuationSeparator" w:id="0">
    <w:p w:rsidR="006F1D69" w:rsidRDefault="006F1D69" w:rsidP="00C71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200"/>
        </w:tabs>
        <w:ind w:left="1200" w:hanging="360"/>
      </w:pPr>
      <w:rPr>
        <w:rFonts w:ascii="Symbol" w:hAnsi="Symbol" w:cs="Symbol" w:hint="default"/>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4834230"/>
    <w:multiLevelType w:val="multilevel"/>
    <w:tmpl w:val="98CEB996"/>
    <w:lvl w:ilvl="0">
      <w:start w:val="39"/>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8511C9"/>
    <w:multiLevelType w:val="multilevel"/>
    <w:tmpl w:val="C090075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135B2B67"/>
    <w:multiLevelType w:val="multilevel"/>
    <w:tmpl w:val="AED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3B54AC"/>
    <w:multiLevelType w:val="hybridMultilevel"/>
    <w:tmpl w:val="05A84ACC"/>
    <w:lvl w:ilvl="0" w:tplc="DE70038C">
      <w:start w:val="3"/>
      <w:numFmt w:val="bullet"/>
      <w:lvlText w:val="-"/>
      <w:lvlJc w:val="left"/>
      <w:pPr>
        <w:tabs>
          <w:tab w:val="num" w:pos="1500"/>
        </w:tabs>
        <w:ind w:left="800" w:firstLine="34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AB04EF3"/>
    <w:multiLevelType w:val="hybridMultilevel"/>
    <w:tmpl w:val="E7206D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CDA5667"/>
    <w:multiLevelType w:val="hybridMultilevel"/>
    <w:tmpl w:val="8952B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195481"/>
    <w:multiLevelType w:val="hybridMultilevel"/>
    <w:tmpl w:val="EFEAAB0E"/>
    <w:lvl w:ilvl="0" w:tplc="BD54D87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5">
    <w:nsid w:val="434C0335"/>
    <w:multiLevelType w:val="multilevel"/>
    <w:tmpl w:val="8C58B31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DEE749A"/>
    <w:multiLevelType w:val="hybridMultilevel"/>
    <w:tmpl w:val="35489B80"/>
    <w:lvl w:ilvl="0" w:tplc="DE70038C">
      <w:start w:val="3"/>
      <w:numFmt w:val="bullet"/>
      <w:lvlText w:val="-"/>
      <w:lvlJc w:val="left"/>
      <w:pPr>
        <w:tabs>
          <w:tab w:val="num" w:pos="1495"/>
        </w:tabs>
        <w:ind w:left="795" w:firstLine="34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19">
    <w:nsid w:val="55B83AD3"/>
    <w:multiLevelType w:val="hybridMultilevel"/>
    <w:tmpl w:val="DA1882C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decimal"/>
      <w:lvlText w:val="%5."/>
      <w:lvlJc w:val="left"/>
      <w:pPr>
        <w:tabs>
          <w:tab w:val="num" w:pos="3780"/>
        </w:tabs>
        <w:ind w:left="3780" w:hanging="360"/>
      </w:p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220"/>
        </w:tabs>
        <w:ind w:left="5220" w:hanging="360"/>
      </w:pPr>
    </w:lvl>
    <w:lvl w:ilvl="7" w:tplc="FFFFFFFF">
      <w:start w:val="1"/>
      <w:numFmt w:val="decimal"/>
      <w:lvlText w:val="%8."/>
      <w:lvlJc w:val="left"/>
      <w:pPr>
        <w:tabs>
          <w:tab w:val="num" w:pos="5940"/>
        </w:tabs>
        <w:ind w:left="5940" w:hanging="360"/>
      </w:pPr>
    </w:lvl>
    <w:lvl w:ilvl="8" w:tplc="FFFFFFFF">
      <w:start w:val="1"/>
      <w:numFmt w:val="decimal"/>
      <w:lvlText w:val="%9."/>
      <w:lvlJc w:val="left"/>
      <w:pPr>
        <w:tabs>
          <w:tab w:val="num" w:pos="6660"/>
        </w:tabs>
        <w:ind w:left="6660" w:hanging="360"/>
      </w:pPr>
    </w:lvl>
  </w:abstractNum>
  <w:abstractNum w:abstractNumId="20">
    <w:nsid w:val="65C32DB6"/>
    <w:multiLevelType w:val="multilevel"/>
    <w:tmpl w:val="32DC8DE0"/>
    <w:lvl w:ilvl="0">
      <w:start w:val="2"/>
      <w:numFmt w:val="decimal"/>
      <w:pStyle w:val="41"/>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pStyle w:val="1"/>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nsid w:val="676426C4"/>
    <w:multiLevelType w:val="multilevel"/>
    <w:tmpl w:val="C8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7"/>
  </w:num>
  <w:num w:numId="12">
    <w:abstractNumId w:val="21"/>
  </w:num>
  <w:num w:numId="13">
    <w:abstractNumId w:val="0"/>
  </w:num>
  <w:num w:numId="14">
    <w:abstractNumId w:val="15"/>
  </w:num>
  <w:num w:numId="15">
    <w:abstractNumId w:val="11"/>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21">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8178"/>
  </w:hdrShapeDefaults>
  <w:footnotePr>
    <w:footnote w:id="-1"/>
    <w:footnote w:id="0"/>
  </w:footnotePr>
  <w:endnotePr>
    <w:endnote w:id="-1"/>
    <w:endnote w:id="0"/>
  </w:endnotePr>
  <w:compat/>
  <w:rsids>
    <w:rsidRoot w:val="00E91A07"/>
    <w:rsid w:val="00004140"/>
    <w:rsid w:val="00014B2E"/>
    <w:rsid w:val="00022268"/>
    <w:rsid w:val="0002780B"/>
    <w:rsid w:val="00031100"/>
    <w:rsid w:val="000348AE"/>
    <w:rsid w:val="00042A1C"/>
    <w:rsid w:val="000459DB"/>
    <w:rsid w:val="0005429B"/>
    <w:rsid w:val="000726A8"/>
    <w:rsid w:val="00074F71"/>
    <w:rsid w:val="000826C1"/>
    <w:rsid w:val="0009438A"/>
    <w:rsid w:val="00095895"/>
    <w:rsid w:val="00095A88"/>
    <w:rsid w:val="000A2040"/>
    <w:rsid w:val="000A5900"/>
    <w:rsid w:val="000B4E7D"/>
    <w:rsid w:val="000C07F7"/>
    <w:rsid w:val="000C26EC"/>
    <w:rsid w:val="000C46F4"/>
    <w:rsid w:val="000D0621"/>
    <w:rsid w:val="000D067D"/>
    <w:rsid w:val="000D5C33"/>
    <w:rsid w:val="000E3655"/>
    <w:rsid w:val="000E748E"/>
    <w:rsid w:val="000F547D"/>
    <w:rsid w:val="00107FD0"/>
    <w:rsid w:val="00121FAD"/>
    <w:rsid w:val="00124F25"/>
    <w:rsid w:val="00134AB8"/>
    <w:rsid w:val="00137138"/>
    <w:rsid w:val="001377CC"/>
    <w:rsid w:val="00137D1E"/>
    <w:rsid w:val="00142BBF"/>
    <w:rsid w:val="0014639B"/>
    <w:rsid w:val="00151A22"/>
    <w:rsid w:val="00160BB1"/>
    <w:rsid w:val="001612C6"/>
    <w:rsid w:val="00162BDD"/>
    <w:rsid w:val="0016446D"/>
    <w:rsid w:val="0019300D"/>
    <w:rsid w:val="00197092"/>
    <w:rsid w:val="001A290A"/>
    <w:rsid w:val="001B264F"/>
    <w:rsid w:val="001B3BE3"/>
    <w:rsid w:val="001C38CA"/>
    <w:rsid w:val="001C5964"/>
    <w:rsid w:val="001C63B5"/>
    <w:rsid w:val="001E0298"/>
    <w:rsid w:val="001F13CC"/>
    <w:rsid w:val="002058C2"/>
    <w:rsid w:val="00215E9D"/>
    <w:rsid w:val="00244A46"/>
    <w:rsid w:val="0025124D"/>
    <w:rsid w:val="00255FCC"/>
    <w:rsid w:val="002566D5"/>
    <w:rsid w:val="00261BFB"/>
    <w:rsid w:val="00281C41"/>
    <w:rsid w:val="002926ED"/>
    <w:rsid w:val="002929B5"/>
    <w:rsid w:val="00292FBC"/>
    <w:rsid w:val="002A4083"/>
    <w:rsid w:val="002B32C5"/>
    <w:rsid w:val="002B3812"/>
    <w:rsid w:val="002D5959"/>
    <w:rsid w:val="002E3102"/>
    <w:rsid w:val="002F0556"/>
    <w:rsid w:val="002F439F"/>
    <w:rsid w:val="002F6527"/>
    <w:rsid w:val="003023CC"/>
    <w:rsid w:val="003057E0"/>
    <w:rsid w:val="003074A8"/>
    <w:rsid w:val="00311DCE"/>
    <w:rsid w:val="003145A4"/>
    <w:rsid w:val="003202B9"/>
    <w:rsid w:val="0032329A"/>
    <w:rsid w:val="003241E2"/>
    <w:rsid w:val="0032612A"/>
    <w:rsid w:val="00330A7F"/>
    <w:rsid w:val="00361382"/>
    <w:rsid w:val="003709A2"/>
    <w:rsid w:val="00380FCD"/>
    <w:rsid w:val="0038313B"/>
    <w:rsid w:val="00393EA6"/>
    <w:rsid w:val="003957E7"/>
    <w:rsid w:val="003A1323"/>
    <w:rsid w:val="003A1448"/>
    <w:rsid w:val="003A1687"/>
    <w:rsid w:val="003B1237"/>
    <w:rsid w:val="003B1355"/>
    <w:rsid w:val="003B203C"/>
    <w:rsid w:val="003B2FD9"/>
    <w:rsid w:val="003C678E"/>
    <w:rsid w:val="003C7814"/>
    <w:rsid w:val="003D4689"/>
    <w:rsid w:val="003D7362"/>
    <w:rsid w:val="003E7852"/>
    <w:rsid w:val="003F1BA8"/>
    <w:rsid w:val="003F1D50"/>
    <w:rsid w:val="003F273E"/>
    <w:rsid w:val="003F5686"/>
    <w:rsid w:val="0040452B"/>
    <w:rsid w:val="0041037A"/>
    <w:rsid w:val="00410B95"/>
    <w:rsid w:val="00411218"/>
    <w:rsid w:val="00417A09"/>
    <w:rsid w:val="004213B3"/>
    <w:rsid w:val="0043276D"/>
    <w:rsid w:val="00443C80"/>
    <w:rsid w:val="00445D93"/>
    <w:rsid w:val="00450DE2"/>
    <w:rsid w:val="00452BEB"/>
    <w:rsid w:val="00453EED"/>
    <w:rsid w:val="00456CB6"/>
    <w:rsid w:val="00465205"/>
    <w:rsid w:val="004732C9"/>
    <w:rsid w:val="00476A56"/>
    <w:rsid w:val="004A1A9A"/>
    <w:rsid w:val="004A2C65"/>
    <w:rsid w:val="004B3354"/>
    <w:rsid w:val="004C4ABF"/>
    <w:rsid w:val="004C4F0A"/>
    <w:rsid w:val="004C6CE5"/>
    <w:rsid w:val="004E4EE4"/>
    <w:rsid w:val="004F0C3E"/>
    <w:rsid w:val="004F2507"/>
    <w:rsid w:val="004F3E93"/>
    <w:rsid w:val="00504ACF"/>
    <w:rsid w:val="00505430"/>
    <w:rsid w:val="00511CB8"/>
    <w:rsid w:val="00513370"/>
    <w:rsid w:val="00533AC9"/>
    <w:rsid w:val="00537D25"/>
    <w:rsid w:val="00541D3A"/>
    <w:rsid w:val="00542797"/>
    <w:rsid w:val="005433F0"/>
    <w:rsid w:val="00544DEB"/>
    <w:rsid w:val="005507A7"/>
    <w:rsid w:val="0055440F"/>
    <w:rsid w:val="005546CA"/>
    <w:rsid w:val="00555132"/>
    <w:rsid w:val="00561A72"/>
    <w:rsid w:val="005661C7"/>
    <w:rsid w:val="00573F92"/>
    <w:rsid w:val="00581F70"/>
    <w:rsid w:val="005A2131"/>
    <w:rsid w:val="005A4A68"/>
    <w:rsid w:val="005B4FB5"/>
    <w:rsid w:val="005C55EB"/>
    <w:rsid w:val="005D4AD6"/>
    <w:rsid w:val="005E027F"/>
    <w:rsid w:val="005F67D6"/>
    <w:rsid w:val="00601688"/>
    <w:rsid w:val="00606A0D"/>
    <w:rsid w:val="006074B0"/>
    <w:rsid w:val="00620D86"/>
    <w:rsid w:val="0062483C"/>
    <w:rsid w:val="00641C17"/>
    <w:rsid w:val="00643FEA"/>
    <w:rsid w:val="00653243"/>
    <w:rsid w:val="0065547A"/>
    <w:rsid w:val="0065799A"/>
    <w:rsid w:val="00663F5E"/>
    <w:rsid w:val="00665D7E"/>
    <w:rsid w:val="00667AD2"/>
    <w:rsid w:val="0067203D"/>
    <w:rsid w:val="006847C6"/>
    <w:rsid w:val="00692F45"/>
    <w:rsid w:val="006964B1"/>
    <w:rsid w:val="006A2077"/>
    <w:rsid w:val="006B64FC"/>
    <w:rsid w:val="006B66B4"/>
    <w:rsid w:val="006C06EB"/>
    <w:rsid w:val="006C1293"/>
    <w:rsid w:val="006D0920"/>
    <w:rsid w:val="006D2A60"/>
    <w:rsid w:val="006D3656"/>
    <w:rsid w:val="006E3409"/>
    <w:rsid w:val="006F1D69"/>
    <w:rsid w:val="00700AF0"/>
    <w:rsid w:val="00704382"/>
    <w:rsid w:val="00704B20"/>
    <w:rsid w:val="007148AD"/>
    <w:rsid w:val="007226EB"/>
    <w:rsid w:val="00752F40"/>
    <w:rsid w:val="0075716B"/>
    <w:rsid w:val="007579EF"/>
    <w:rsid w:val="00757DA9"/>
    <w:rsid w:val="00761D04"/>
    <w:rsid w:val="00763C69"/>
    <w:rsid w:val="007668C0"/>
    <w:rsid w:val="007774F8"/>
    <w:rsid w:val="007904A0"/>
    <w:rsid w:val="00797961"/>
    <w:rsid w:val="007B1634"/>
    <w:rsid w:val="007B5F2E"/>
    <w:rsid w:val="007C20BE"/>
    <w:rsid w:val="007C252F"/>
    <w:rsid w:val="007D1D84"/>
    <w:rsid w:val="007E0E5B"/>
    <w:rsid w:val="007F2C9F"/>
    <w:rsid w:val="00810F4B"/>
    <w:rsid w:val="008166CF"/>
    <w:rsid w:val="00822109"/>
    <w:rsid w:val="0082548A"/>
    <w:rsid w:val="00825D2C"/>
    <w:rsid w:val="00830130"/>
    <w:rsid w:val="00831599"/>
    <w:rsid w:val="00832C01"/>
    <w:rsid w:val="00833AC9"/>
    <w:rsid w:val="00872693"/>
    <w:rsid w:val="00880B5A"/>
    <w:rsid w:val="0088321E"/>
    <w:rsid w:val="00884BFD"/>
    <w:rsid w:val="008937E2"/>
    <w:rsid w:val="008959AB"/>
    <w:rsid w:val="008C460B"/>
    <w:rsid w:val="008D4108"/>
    <w:rsid w:val="008E209A"/>
    <w:rsid w:val="008E62CE"/>
    <w:rsid w:val="00910221"/>
    <w:rsid w:val="00911347"/>
    <w:rsid w:val="009172B5"/>
    <w:rsid w:val="00935977"/>
    <w:rsid w:val="0095485A"/>
    <w:rsid w:val="00957076"/>
    <w:rsid w:val="009717A8"/>
    <w:rsid w:val="00973B16"/>
    <w:rsid w:val="00982BFF"/>
    <w:rsid w:val="009B118E"/>
    <w:rsid w:val="009C30E7"/>
    <w:rsid w:val="009C6434"/>
    <w:rsid w:val="009D6A7C"/>
    <w:rsid w:val="009F04E3"/>
    <w:rsid w:val="00A02B3C"/>
    <w:rsid w:val="00A24F0A"/>
    <w:rsid w:val="00A30325"/>
    <w:rsid w:val="00A43685"/>
    <w:rsid w:val="00A50789"/>
    <w:rsid w:val="00A535DB"/>
    <w:rsid w:val="00A64D22"/>
    <w:rsid w:val="00A7204C"/>
    <w:rsid w:val="00A75614"/>
    <w:rsid w:val="00A7795C"/>
    <w:rsid w:val="00A8033D"/>
    <w:rsid w:val="00A839A1"/>
    <w:rsid w:val="00A85634"/>
    <w:rsid w:val="00AA22BB"/>
    <w:rsid w:val="00AA2938"/>
    <w:rsid w:val="00AA4BDD"/>
    <w:rsid w:val="00AA6DCA"/>
    <w:rsid w:val="00AB1159"/>
    <w:rsid w:val="00AB15C4"/>
    <w:rsid w:val="00AB559A"/>
    <w:rsid w:val="00AB7E59"/>
    <w:rsid w:val="00AC53EB"/>
    <w:rsid w:val="00AD2B0F"/>
    <w:rsid w:val="00AE377E"/>
    <w:rsid w:val="00AF3377"/>
    <w:rsid w:val="00AF637B"/>
    <w:rsid w:val="00B02F0D"/>
    <w:rsid w:val="00B2596B"/>
    <w:rsid w:val="00B364CF"/>
    <w:rsid w:val="00B37396"/>
    <w:rsid w:val="00B37B67"/>
    <w:rsid w:val="00B4514D"/>
    <w:rsid w:val="00B5038A"/>
    <w:rsid w:val="00B50D7F"/>
    <w:rsid w:val="00B544C2"/>
    <w:rsid w:val="00B60EF9"/>
    <w:rsid w:val="00B66A05"/>
    <w:rsid w:val="00B77531"/>
    <w:rsid w:val="00B934A6"/>
    <w:rsid w:val="00B96C67"/>
    <w:rsid w:val="00BB2FC7"/>
    <w:rsid w:val="00BB4F59"/>
    <w:rsid w:val="00BC60A5"/>
    <w:rsid w:val="00BD0A37"/>
    <w:rsid w:val="00BD6D44"/>
    <w:rsid w:val="00BE2638"/>
    <w:rsid w:val="00BF10D6"/>
    <w:rsid w:val="00BF1B28"/>
    <w:rsid w:val="00BF57BE"/>
    <w:rsid w:val="00C01ED9"/>
    <w:rsid w:val="00C06964"/>
    <w:rsid w:val="00C153A8"/>
    <w:rsid w:val="00C25426"/>
    <w:rsid w:val="00C32F3E"/>
    <w:rsid w:val="00C34252"/>
    <w:rsid w:val="00C37C9D"/>
    <w:rsid w:val="00C37F2F"/>
    <w:rsid w:val="00C63F7E"/>
    <w:rsid w:val="00C640A1"/>
    <w:rsid w:val="00C71A3E"/>
    <w:rsid w:val="00C71AD9"/>
    <w:rsid w:val="00CA00E2"/>
    <w:rsid w:val="00CB7139"/>
    <w:rsid w:val="00CC6A97"/>
    <w:rsid w:val="00CC74FB"/>
    <w:rsid w:val="00CD10DE"/>
    <w:rsid w:val="00CE2132"/>
    <w:rsid w:val="00CE3353"/>
    <w:rsid w:val="00D20ABA"/>
    <w:rsid w:val="00D20B01"/>
    <w:rsid w:val="00D275B4"/>
    <w:rsid w:val="00D2786C"/>
    <w:rsid w:val="00D369F1"/>
    <w:rsid w:val="00D4166F"/>
    <w:rsid w:val="00D47A6C"/>
    <w:rsid w:val="00D60B38"/>
    <w:rsid w:val="00D70B29"/>
    <w:rsid w:val="00D93613"/>
    <w:rsid w:val="00DA39BE"/>
    <w:rsid w:val="00DA75D2"/>
    <w:rsid w:val="00DB0757"/>
    <w:rsid w:val="00DB1D32"/>
    <w:rsid w:val="00DD3890"/>
    <w:rsid w:val="00DE2A1D"/>
    <w:rsid w:val="00DE3033"/>
    <w:rsid w:val="00DE4EF6"/>
    <w:rsid w:val="00DF3404"/>
    <w:rsid w:val="00DF4D3B"/>
    <w:rsid w:val="00E06BC1"/>
    <w:rsid w:val="00E21DF3"/>
    <w:rsid w:val="00E32198"/>
    <w:rsid w:val="00E32A5A"/>
    <w:rsid w:val="00E41157"/>
    <w:rsid w:val="00E4410E"/>
    <w:rsid w:val="00E463C2"/>
    <w:rsid w:val="00E60C4E"/>
    <w:rsid w:val="00E62870"/>
    <w:rsid w:val="00E91A07"/>
    <w:rsid w:val="00E94D2A"/>
    <w:rsid w:val="00EA1142"/>
    <w:rsid w:val="00EB3465"/>
    <w:rsid w:val="00EC0AA4"/>
    <w:rsid w:val="00EC630B"/>
    <w:rsid w:val="00EC73B1"/>
    <w:rsid w:val="00EC7F10"/>
    <w:rsid w:val="00EE0A8F"/>
    <w:rsid w:val="00EE2462"/>
    <w:rsid w:val="00EE2B15"/>
    <w:rsid w:val="00EF4B91"/>
    <w:rsid w:val="00F016BA"/>
    <w:rsid w:val="00F02465"/>
    <w:rsid w:val="00F0634A"/>
    <w:rsid w:val="00F37FD7"/>
    <w:rsid w:val="00F51491"/>
    <w:rsid w:val="00F5222B"/>
    <w:rsid w:val="00F57713"/>
    <w:rsid w:val="00F604C9"/>
    <w:rsid w:val="00F72E0F"/>
    <w:rsid w:val="00F833DA"/>
    <w:rsid w:val="00F84DA0"/>
    <w:rsid w:val="00F8645E"/>
    <w:rsid w:val="00F9115C"/>
    <w:rsid w:val="00FA0F4B"/>
    <w:rsid w:val="00FA1D1E"/>
    <w:rsid w:val="00FB0F57"/>
    <w:rsid w:val="00FB4A89"/>
    <w:rsid w:val="00FC0AAF"/>
    <w:rsid w:val="00FC487C"/>
    <w:rsid w:val="00FC7398"/>
    <w:rsid w:val="00FD0E98"/>
    <w:rsid w:val="00FD6225"/>
    <w:rsid w:val="00FD66AF"/>
    <w:rsid w:val="00FE4035"/>
    <w:rsid w:val="00FF20DA"/>
    <w:rsid w:val="00FF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8178"/>
    <o:shapelayout v:ext="edit">
      <o:idmap v:ext="edit" data="1"/>
      <o:rules v:ext="edit">
        <o:r id="V:Rule1" type="connector" idref="#Прямая со стрелкой 2"/>
        <o:r id="V:Rule2" type="connector" idref="#Прямая со стрелкой 3"/>
        <o:r id="V:Rule3" type="connector" idref="#Прямая со стрелкой 1"/>
        <o:r id="V:Rule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07"/>
    <w:pPr>
      <w:spacing w:after="160" w:line="256" w:lineRule="auto"/>
    </w:pPr>
  </w:style>
  <w:style w:type="paragraph" w:styleId="10">
    <w:name w:val="heading 1"/>
    <w:basedOn w:val="a"/>
    <w:next w:val="a"/>
    <w:link w:val="11"/>
    <w:uiPriority w:val="9"/>
    <w:qFormat/>
    <w:rsid w:val="00872693"/>
    <w:pPr>
      <w:keepNext/>
      <w:framePr w:hSpace="180" w:wrap="around" w:vAnchor="text" w:hAnchor="margin" w:xAlign="center" w:y="2"/>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FE4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55F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704B20"/>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FE4035"/>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D0E98"/>
    <w:pPr>
      <w:keepNext/>
      <w:spacing w:after="0" w:line="240" w:lineRule="auto"/>
      <w:jc w:val="right"/>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unhideWhenUsed/>
    <w:qFormat/>
    <w:rsid w:val="00704B2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nhideWhenUsed/>
    <w:qFormat/>
    <w:rsid w:val="00973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FD0E98"/>
    <w:pPr>
      <w:keepNext/>
      <w:spacing w:after="0" w:line="240" w:lineRule="auto"/>
      <w:jc w:val="center"/>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91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91A07"/>
    <w:rPr>
      <w:rFonts w:ascii="Tahoma" w:hAnsi="Tahoma" w:cs="Tahoma"/>
      <w:sz w:val="16"/>
      <w:szCs w:val="16"/>
    </w:rPr>
  </w:style>
  <w:style w:type="paragraph" w:styleId="a5">
    <w:name w:val="Body Text"/>
    <w:aliases w:val="Знак, Знак"/>
    <w:basedOn w:val="a"/>
    <w:link w:val="a6"/>
    <w:uiPriority w:val="99"/>
    <w:rsid w:val="00E91A07"/>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aliases w:val="Знак Знак, Знак Знак"/>
    <w:basedOn w:val="a0"/>
    <w:link w:val="a5"/>
    <w:uiPriority w:val="99"/>
    <w:rsid w:val="00E91A07"/>
    <w:rPr>
      <w:rFonts w:ascii="Times New Roman" w:eastAsia="Times New Roman" w:hAnsi="Times New Roman" w:cs="Times New Roman"/>
      <w:sz w:val="28"/>
      <w:szCs w:val="20"/>
      <w:lang w:eastAsia="ru-RU"/>
    </w:rPr>
  </w:style>
  <w:style w:type="paragraph" w:styleId="a7">
    <w:name w:val="Body Text Indent"/>
    <w:basedOn w:val="a"/>
    <w:link w:val="a8"/>
    <w:uiPriority w:val="99"/>
    <w:rsid w:val="00E91A0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E91A07"/>
    <w:rPr>
      <w:rFonts w:ascii="Times New Roman" w:eastAsia="Times New Roman" w:hAnsi="Times New Roman" w:cs="Times New Roman"/>
      <w:sz w:val="24"/>
      <w:szCs w:val="24"/>
      <w:lang w:eastAsia="ru-RU"/>
    </w:rPr>
  </w:style>
  <w:style w:type="paragraph" w:styleId="a9">
    <w:name w:val="Normal (Web)"/>
    <w:basedOn w:val="a"/>
    <w:uiPriority w:val="99"/>
    <w:qFormat/>
    <w:rsid w:val="00E91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с интервалом,No Spacing1,No Spacing"/>
    <w:link w:val="ab"/>
    <w:uiPriority w:val="1"/>
    <w:qFormat/>
    <w:rsid w:val="00E91A07"/>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E91A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locked/>
    <w:rsid w:val="008726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872693"/>
    <w:pPr>
      <w:widowControl w:val="0"/>
      <w:shd w:val="clear" w:color="auto" w:fill="FFFFFF"/>
      <w:spacing w:after="0" w:line="0" w:lineRule="atLeast"/>
      <w:jc w:val="center"/>
    </w:pPr>
    <w:rPr>
      <w:rFonts w:ascii="Sylfaen" w:eastAsia="Sylfaen" w:hAnsi="Sylfaen" w:cs="Sylfaen"/>
      <w:b/>
      <w:bCs/>
      <w:sz w:val="27"/>
      <w:szCs w:val="27"/>
    </w:rPr>
  </w:style>
  <w:style w:type="paragraph" w:customStyle="1" w:styleId="ConsPlusTitle">
    <w:name w:val="ConsPlusTitle"/>
    <w:link w:val="ConsPlusTitle1"/>
    <w:rsid w:val="00872693"/>
    <w:pPr>
      <w:widowControl w:val="0"/>
      <w:autoSpaceDE w:val="0"/>
      <w:autoSpaceDN w:val="0"/>
      <w:spacing w:after="0" w:line="240" w:lineRule="auto"/>
    </w:pPr>
    <w:rPr>
      <w:rFonts w:ascii="Calibri" w:eastAsia="Times New Roman" w:hAnsi="Calibri" w:cs="Calibri"/>
      <w:b/>
      <w:szCs w:val="20"/>
      <w:lang w:eastAsia="ru-RU"/>
    </w:rPr>
  </w:style>
  <w:style w:type="paragraph" w:styleId="ac">
    <w:name w:val="header"/>
    <w:aliases w:val="ВерхКолонтитул"/>
    <w:basedOn w:val="a"/>
    <w:link w:val="ad"/>
    <w:uiPriority w:val="99"/>
    <w:unhideWhenUsed/>
    <w:rsid w:val="00872693"/>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aliases w:val="ВерхКолонтитул Знак"/>
    <w:basedOn w:val="a0"/>
    <w:link w:val="ac"/>
    <w:uiPriority w:val="99"/>
    <w:rsid w:val="00872693"/>
    <w:rPr>
      <w:rFonts w:eastAsiaTheme="minorEastAsia"/>
      <w:lang w:eastAsia="ru-RU"/>
    </w:rPr>
  </w:style>
  <w:style w:type="character" w:customStyle="1" w:styleId="11">
    <w:name w:val="Заголовок 1 Знак"/>
    <w:basedOn w:val="a0"/>
    <w:link w:val="10"/>
    <w:uiPriority w:val="9"/>
    <w:rsid w:val="00872693"/>
    <w:rPr>
      <w:rFonts w:ascii="Times New Roman" w:eastAsia="Times New Roman" w:hAnsi="Times New Roman" w:cs="Times New Roman"/>
      <w:b/>
      <w:bCs/>
      <w:sz w:val="28"/>
      <w:szCs w:val="24"/>
      <w:lang w:eastAsia="ru-RU"/>
    </w:rPr>
  </w:style>
  <w:style w:type="paragraph" w:styleId="ae">
    <w:name w:val="List Paragraph"/>
    <w:basedOn w:val="a"/>
    <w:link w:val="af"/>
    <w:uiPriority w:val="34"/>
    <w:qFormat/>
    <w:rsid w:val="00872693"/>
    <w:pPr>
      <w:spacing w:after="0" w:line="240" w:lineRule="auto"/>
      <w:ind w:left="720"/>
      <w:contextualSpacing/>
      <w:jc w:val="center"/>
    </w:pPr>
    <w:rPr>
      <w:rFonts w:ascii="Calibri" w:eastAsia="Calibri" w:hAnsi="Calibri" w:cs="Times New Roman"/>
    </w:rPr>
  </w:style>
  <w:style w:type="paragraph" w:customStyle="1" w:styleId="12">
    <w:name w:val="Заголовок1"/>
    <w:basedOn w:val="a"/>
    <w:rsid w:val="00872693"/>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character" w:customStyle="1" w:styleId="ConsPlusNormal0">
    <w:name w:val="ConsPlusNormal Знак"/>
    <w:link w:val="ConsPlusNormal"/>
    <w:locked/>
    <w:rsid w:val="00872693"/>
    <w:rPr>
      <w:rFonts w:ascii="Arial" w:eastAsia="Times New Roman" w:hAnsi="Arial" w:cs="Arial"/>
      <w:sz w:val="20"/>
      <w:szCs w:val="20"/>
      <w:lang w:eastAsia="ru-RU"/>
    </w:rPr>
  </w:style>
  <w:style w:type="paragraph" w:customStyle="1" w:styleId="13">
    <w:name w:val="Без интервала1"/>
    <w:qFormat/>
    <w:rsid w:val="00872693"/>
    <w:pPr>
      <w:spacing w:after="0" w:line="240" w:lineRule="auto"/>
    </w:pPr>
    <w:rPr>
      <w:rFonts w:ascii="Calibri" w:eastAsia="Times New Roman" w:hAnsi="Calibri" w:cs="Calibri"/>
      <w:lang w:eastAsia="ru-RU"/>
    </w:rPr>
  </w:style>
  <w:style w:type="character" w:styleId="af0">
    <w:name w:val="Hyperlink"/>
    <w:basedOn w:val="a0"/>
    <w:link w:val="14"/>
    <w:unhideWhenUsed/>
    <w:rsid w:val="00872693"/>
    <w:rPr>
      <w:color w:val="0000FF"/>
      <w:u w:val="single"/>
    </w:rPr>
  </w:style>
  <w:style w:type="character" w:styleId="af1">
    <w:name w:val="Strong"/>
    <w:basedOn w:val="a0"/>
    <w:qFormat/>
    <w:rsid w:val="00872693"/>
    <w:rPr>
      <w:b/>
      <w:bCs/>
    </w:rPr>
  </w:style>
  <w:style w:type="paragraph" w:customStyle="1" w:styleId="af2">
    <w:name w:val="Нормальный (таблица)"/>
    <w:basedOn w:val="a"/>
    <w:next w:val="a"/>
    <w:uiPriority w:val="99"/>
    <w:rsid w:val="0087269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87269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4">
    <w:name w:val="footnote reference"/>
    <w:link w:val="15"/>
    <w:uiPriority w:val="99"/>
    <w:unhideWhenUsed/>
    <w:rsid w:val="00151A22"/>
    <w:rPr>
      <w:vertAlign w:val="superscript"/>
    </w:rPr>
  </w:style>
  <w:style w:type="paragraph" w:customStyle="1" w:styleId="16">
    <w:name w:val="Абзац списка1"/>
    <w:basedOn w:val="a"/>
    <w:rsid w:val="00255FCC"/>
    <w:pPr>
      <w:spacing w:after="0" w:line="240" w:lineRule="auto"/>
      <w:ind w:left="720"/>
      <w:contextualSpacing/>
    </w:pPr>
    <w:rPr>
      <w:rFonts w:ascii="Times New Roman" w:eastAsia="Calibri" w:hAnsi="Times New Roman" w:cs="Times New Roman"/>
      <w:sz w:val="24"/>
      <w:szCs w:val="24"/>
      <w:lang w:eastAsia="ru-RU"/>
    </w:rPr>
  </w:style>
  <w:style w:type="table" w:styleId="af5">
    <w:name w:val="Table Grid"/>
    <w:basedOn w:val="a1"/>
    <w:rsid w:val="0025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1st">
    <w:name w:val="tex1st"/>
    <w:basedOn w:val="a"/>
    <w:rsid w:val="00255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55FCC"/>
    <w:rPr>
      <w:rFonts w:ascii="Times New Roman" w:eastAsia="Times New Roman" w:hAnsi="Times New Roman" w:cs="Times New Roman"/>
      <w:b/>
      <w:bCs/>
      <w:sz w:val="27"/>
      <w:szCs w:val="27"/>
      <w:lang w:eastAsia="ru-RU"/>
    </w:rPr>
  </w:style>
  <w:style w:type="paragraph" w:styleId="af6">
    <w:name w:val="footer"/>
    <w:basedOn w:val="a"/>
    <w:link w:val="af7"/>
    <w:uiPriority w:val="99"/>
    <w:unhideWhenUsed/>
    <w:rsid w:val="00255FC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Нижний колонтитул Знак"/>
    <w:basedOn w:val="a0"/>
    <w:link w:val="af6"/>
    <w:uiPriority w:val="99"/>
    <w:rsid w:val="00255FCC"/>
    <w:rPr>
      <w:rFonts w:ascii="Times New Roman" w:eastAsia="Times New Roman" w:hAnsi="Times New Roman" w:cs="Times New Roman"/>
      <w:sz w:val="28"/>
      <w:szCs w:val="24"/>
      <w:lang w:eastAsia="ru-RU"/>
    </w:rPr>
  </w:style>
  <w:style w:type="character" w:customStyle="1" w:styleId="nobr">
    <w:name w:val="nobr"/>
    <w:basedOn w:val="a0"/>
    <w:rsid w:val="000C07F7"/>
  </w:style>
  <w:style w:type="paragraph" w:customStyle="1" w:styleId="headertext">
    <w:name w:val="headertext"/>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1"/>
    <w:uiPriority w:val="99"/>
    <w:rsid w:val="00FE4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3">
    <w:name w:val="FR3"/>
    <w:uiPriority w:val="99"/>
    <w:rsid w:val="00FE4035"/>
    <w:pPr>
      <w:widowControl w:val="0"/>
      <w:spacing w:after="0" w:line="240" w:lineRule="auto"/>
      <w:ind w:left="120"/>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E403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FE4035"/>
    <w:rPr>
      <w:rFonts w:asciiTheme="majorHAnsi" w:eastAsiaTheme="majorEastAsia" w:hAnsiTheme="majorHAnsi" w:cstheme="majorBidi"/>
      <w:color w:val="243F60" w:themeColor="accent1" w:themeShade="7F"/>
    </w:rPr>
  </w:style>
  <w:style w:type="character" w:customStyle="1" w:styleId="af8">
    <w:name w:val="Гипертекстовая ссылка"/>
    <w:basedOn w:val="a0"/>
    <w:uiPriority w:val="99"/>
    <w:rsid w:val="00FE4035"/>
    <w:rPr>
      <w:rFonts w:cs="Times New Roman"/>
      <w:color w:val="106BBE"/>
    </w:rPr>
  </w:style>
  <w:style w:type="character" w:customStyle="1" w:styleId="af9">
    <w:name w:val="Основной текст_"/>
    <w:basedOn w:val="a0"/>
    <w:link w:val="51"/>
    <w:locked/>
    <w:rsid w:val="00FE4035"/>
    <w:rPr>
      <w:sz w:val="27"/>
      <w:szCs w:val="27"/>
      <w:shd w:val="clear" w:color="auto" w:fill="FFFFFF"/>
    </w:rPr>
  </w:style>
  <w:style w:type="paragraph" w:customStyle="1" w:styleId="51">
    <w:name w:val="Основной текст5"/>
    <w:basedOn w:val="a"/>
    <w:link w:val="af9"/>
    <w:rsid w:val="00FE4035"/>
    <w:pPr>
      <w:shd w:val="clear" w:color="auto" w:fill="FFFFFF"/>
      <w:spacing w:after="600" w:line="322" w:lineRule="exact"/>
      <w:ind w:hanging="2040"/>
      <w:jc w:val="center"/>
    </w:pPr>
    <w:rPr>
      <w:sz w:val="27"/>
      <w:szCs w:val="27"/>
    </w:rPr>
  </w:style>
  <w:style w:type="character" w:customStyle="1" w:styleId="17">
    <w:name w:val="Стиль1 Знак"/>
    <w:basedOn w:val="af9"/>
    <w:link w:val="1"/>
    <w:locked/>
    <w:rsid w:val="00FE4035"/>
    <w:rPr>
      <w:sz w:val="28"/>
      <w:szCs w:val="28"/>
      <w:shd w:val="clear" w:color="auto" w:fill="FFFFFF"/>
    </w:rPr>
  </w:style>
  <w:style w:type="paragraph" w:customStyle="1" w:styleId="1">
    <w:name w:val="Стиль1"/>
    <w:basedOn w:val="51"/>
    <w:link w:val="17"/>
    <w:rsid w:val="00FE4035"/>
    <w:pPr>
      <w:numPr>
        <w:ilvl w:val="1"/>
        <w:numId w:val="1"/>
      </w:numPr>
      <w:tabs>
        <w:tab w:val="num" w:pos="360"/>
        <w:tab w:val="left" w:pos="553"/>
      </w:tabs>
      <w:spacing w:after="0"/>
      <w:ind w:left="20" w:right="360" w:hanging="2040"/>
      <w:jc w:val="both"/>
    </w:pPr>
    <w:rPr>
      <w:sz w:val="28"/>
      <w:szCs w:val="28"/>
    </w:rPr>
  </w:style>
  <w:style w:type="character" w:customStyle="1" w:styleId="18">
    <w:name w:val="Верхний колонтитул Знак1"/>
    <w:basedOn w:val="a0"/>
    <w:uiPriority w:val="99"/>
    <w:semiHidden/>
    <w:locked/>
    <w:rsid w:val="00FE4035"/>
    <w:rPr>
      <w:rFonts w:ascii="Arial Unicode MS" w:eastAsia="Arial Unicode MS" w:hAnsi="Arial Unicode MS" w:cs="Arial Unicode MS"/>
      <w:color w:val="000000"/>
      <w:sz w:val="24"/>
      <w:szCs w:val="24"/>
      <w:lang w:eastAsia="ru-RU"/>
    </w:rPr>
  </w:style>
  <w:style w:type="paragraph" w:customStyle="1" w:styleId="23">
    <w:name w:val="Абзац списка2"/>
    <w:basedOn w:val="a"/>
    <w:rsid w:val="00FE4035"/>
    <w:pPr>
      <w:spacing w:after="0" w:line="240" w:lineRule="auto"/>
      <w:ind w:left="720"/>
      <w:contextualSpacing/>
    </w:pPr>
    <w:rPr>
      <w:rFonts w:ascii="Times New Roman" w:eastAsia="Calibri" w:hAnsi="Times New Roman" w:cs="Times New Roman"/>
      <w:sz w:val="24"/>
      <w:szCs w:val="24"/>
      <w:lang w:val="en-US" w:eastAsia="ru-RU"/>
    </w:rPr>
  </w:style>
  <w:style w:type="paragraph" w:customStyle="1" w:styleId="afa">
    <w:name w:val="Обычный + Черный"/>
    <w:aliases w:val="уплотненный на  0,2 пт + 11 пт,разреженный на  0,05 пт + 11 ...,5пт + 11 пт"/>
    <w:basedOn w:val="a"/>
    <w:rsid w:val="00FE4035"/>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p4">
    <w:name w:val="p4"/>
    <w:basedOn w:val="a"/>
    <w:rsid w:val="0088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C06964"/>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C06964"/>
    <w:rPr>
      <w:rFonts w:ascii="Times New Roman" w:eastAsia="Times New Roman" w:hAnsi="Times New Roman" w:cs="Times New Roman"/>
      <w:sz w:val="20"/>
      <w:szCs w:val="20"/>
      <w:lang w:eastAsia="ru-RU"/>
    </w:rPr>
  </w:style>
  <w:style w:type="paragraph" w:customStyle="1" w:styleId="19">
    <w:name w:val="Верхний колонтитул1"/>
    <w:basedOn w:val="a"/>
    <w:rsid w:val="00C0696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ill">
    <w:name w:val="fill"/>
    <w:rsid w:val="008E62CE"/>
    <w:rPr>
      <w:b/>
      <w:bCs/>
      <w:i/>
      <w:iCs/>
      <w:color w:val="FF0000"/>
    </w:rPr>
  </w:style>
  <w:style w:type="character" w:styleId="afb">
    <w:name w:val="Emphasis"/>
    <w:basedOn w:val="a0"/>
    <w:qFormat/>
    <w:rsid w:val="008E62CE"/>
    <w:rPr>
      <w:i/>
      <w:iCs/>
    </w:rPr>
  </w:style>
  <w:style w:type="character" w:customStyle="1" w:styleId="afc">
    <w:name w:val="Цветовое выделение для Нормальный"/>
    <w:basedOn w:val="a0"/>
    <w:uiPriority w:val="99"/>
    <w:rsid w:val="008E62CE"/>
    <w:rPr>
      <w:rFonts w:ascii="Times New Roman" w:hAnsi="Times New Roman" w:cs="Times New Roman" w:hint="default"/>
      <w:sz w:val="20"/>
      <w:szCs w:val="20"/>
    </w:rPr>
  </w:style>
  <w:style w:type="character" w:customStyle="1" w:styleId="afd">
    <w:name w:val="Цветовое выделение"/>
    <w:basedOn w:val="afc"/>
    <w:rsid w:val="008E62CE"/>
    <w:rPr>
      <w:color w:val="0000FF"/>
    </w:rPr>
  </w:style>
  <w:style w:type="paragraph" w:customStyle="1" w:styleId="NoSpacingPHPDOCX">
    <w:name w:val="No Spacing PHPDOCX"/>
    <w:uiPriority w:val="1"/>
    <w:qFormat/>
    <w:rsid w:val="00561A72"/>
    <w:pPr>
      <w:spacing w:after="0" w:line="240" w:lineRule="auto"/>
    </w:pPr>
    <w:rPr>
      <w:rFonts w:ascii="Calibri" w:eastAsia="Calibri" w:hAnsi="Calibri" w:cs="Times New Roman"/>
      <w:lang w:eastAsia="ru-RU"/>
    </w:rPr>
  </w:style>
  <w:style w:type="paragraph" w:styleId="26">
    <w:name w:val="Body Text Indent 2"/>
    <w:basedOn w:val="a"/>
    <w:link w:val="27"/>
    <w:uiPriority w:val="99"/>
    <w:unhideWhenUsed/>
    <w:rsid w:val="002F439F"/>
    <w:pPr>
      <w:spacing w:after="120" w:line="480" w:lineRule="auto"/>
      <w:ind w:left="283"/>
    </w:pPr>
  </w:style>
  <w:style w:type="character" w:customStyle="1" w:styleId="27">
    <w:name w:val="Основной текст с отступом 2 Знак"/>
    <w:basedOn w:val="a0"/>
    <w:link w:val="26"/>
    <w:uiPriority w:val="99"/>
    <w:rsid w:val="002F439F"/>
  </w:style>
  <w:style w:type="character" w:customStyle="1" w:styleId="apple-style-span">
    <w:name w:val="apple-style-span"/>
    <w:basedOn w:val="a0"/>
    <w:rsid w:val="002F439F"/>
  </w:style>
  <w:style w:type="paragraph" w:styleId="31">
    <w:name w:val="Body Text Indent 3"/>
    <w:basedOn w:val="a"/>
    <w:link w:val="32"/>
    <w:uiPriority w:val="99"/>
    <w:unhideWhenUsed/>
    <w:rsid w:val="002F439F"/>
    <w:pPr>
      <w:spacing w:after="120"/>
      <w:ind w:left="283"/>
    </w:pPr>
    <w:rPr>
      <w:sz w:val="16"/>
      <w:szCs w:val="16"/>
    </w:rPr>
  </w:style>
  <w:style w:type="character" w:customStyle="1" w:styleId="32">
    <w:name w:val="Основной текст с отступом 3 Знак"/>
    <w:basedOn w:val="a0"/>
    <w:link w:val="31"/>
    <w:uiPriority w:val="99"/>
    <w:rsid w:val="002F439F"/>
    <w:rPr>
      <w:sz w:val="16"/>
      <w:szCs w:val="16"/>
    </w:rPr>
  </w:style>
  <w:style w:type="paragraph" w:styleId="afe">
    <w:name w:val="Title"/>
    <w:basedOn w:val="a"/>
    <w:link w:val="aff"/>
    <w:qFormat/>
    <w:rsid w:val="002F439F"/>
    <w:pPr>
      <w:spacing w:after="0" w:line="240" w:lineRule="auto"/>
      <w:jc w:val="center"/>
    </w:pPr>
    <w:rPr>
      <w:rFonts w:ascii="Cambria" w:eastAsia="Calibri" w:hAnsi="Cambria" w:cs="Times New Roman"/>
      <w:b/>
      <w:bCs/>
      <w:kern w:val="28"/>
      <w:sz w:val="32"/>
      <w:szCs w:val="32"/>
    </w:rPr>
  </w:style>
  <w:style w:type="character" w:customStyle="1" w:styleId="aff">
    <w:name w:val="Название Знак"/>
    <w:basedOn w:val="a0"/>
    <w:link w:val="afe"/>
    <w:rsid w:val="002F439F"/>
    <w:rPr>
      <w:rFonts w:ascii="Cambria" w:eastAsia="Calibri" w:hAnsi="Cambria" w:cs="Times New Roman"/>
      <w:b/>
      <w:bCs/>
      <w:kern w:val="28"/>
      <w:sz w:val="32"/>
      <w:szCs w:val="32"/>
    </w:rPr>
  </w:style>
  <w:style w:type="paragraph" w:customStyle="1" w:styleId="ConsNonformat">
    <w:name w:val="ConsNonformat"/>
    <w:uiPriority w:val="99"/>
    <w:rsid w:val="00410B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Subtitle"/>
    <w:basedOn w:val="a"/>
    <w:link w:val="aff1"/>
    <w:qFormat/>
    <w:rsid w:val="00410B95"/>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Подзаголовок Знак"/>
    <w:basedOn w:val="a0"/>
    <w:link w:val="aff0"/>
    <w:rsid w:val="00410B95"/>
    <w:rPr>
      <w:rFonts w:ascii="Times New Roman" w:eastAsia="Times New Roman" w:hAnsi="Times New Roman" w:cs="Times New Roman"/>
      <w:b/>
      <w:sz w:val="28"/>
      <w:szCs w:val="20"/>
      <w:lang w:eastAsia="ru-RU"/>
    </w:rPr>
  </w:style>
  <w:style w:type="character" w:customStyle="1" w:styleId="212pt">
    <w:name w:val="Основной текст (2) + 12 pt"/>
    <w:basedOn w:val="21"/>
    <w:rsid w:val="00410B9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b">
    <w:name w:val="Без интервала Знак"/>
    <w:aliases w:val="с интервалом Знак,No Spacing1 Знак,No Spacing Знак"/>
    <w:basedOn w:val="a0"/>
    <w:link w:val="aa"/>
    <w:uiPriority w:val="1"/>
    <w:locked/>
    <w:rsid w:val="00410B95"/>
    <w:rPr>
      <w:rFonts w:ascii="Calibri" w:eastAsia="Times New Roman" w:hAnsi="Calibri" w:cs="Times New Roman"/>
      <w:lang w:eastAsia="ru-RU"/>
    </w:rPr>
  </w:style>
  <w:style w:type="character" w:styleId="aff2">
    <w:name w:val="FollowedHyperlink"/>
    <w:basedOn w:val="a0"/>
    <w:uiPriority w:val="99"/>
    <w:unhideWhenUsed/>
    <w:rsid w:val="000459DB"/>
    <w:rPr>
      <w:color w:val="800080" w:themeColor="followedHyperlink"/>
      <w:u w:val="single"/>
    </w:rPr>
  </w:style>
  <w:style w:type="paragraph" w:styleId="aff3">
    <w:name w:val="footnote text"/>
    <w:basedOn w:val="a"/>
    <w:link w:val="aff4"/>
    <w:uiPriority w:val="99"/>
    <w:unhideWhenUsed/>
    <w:rsid w:val="000459DB"/>
    <w:pPr>
      <w:spacing w:after="0" w:line="240" w:lineRule="auto"/>
    </w:pPr>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0459DB"/>
    <w:rPr>
      <w:rFonts w:ascii="Calibri" w:eastAsia="Times New Roman" w:hAnsi="Calibri" w:cs="Times New Roman"/>
      <w:sz w:val="20"/>
      <w:szCs w:val="20"/>
      <w:lang w:eastAsia="ru-RU"/>
    </w:rPr>
  </w:style>
  <w:style w:type="paragraph" w:customStyle="1" w:styleId="s1">
    <w:name w:val="s_1"/>
    <w:basedOn w:val="a"/>
    <w:rsid w:val="00045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1 Знак Знак Знак"/>
    <w:basedOn w:val="a"/>
    <w:uiPriority w:val="99"/>
    <w:rsid w:val="000459DB"/>
    <w:pPr>
      <w:spacing w:line="240" w:lineRule="exact"/>
    </w:pPr>
    <w:rPr>
      <w:rFonts w:ascii="Verdana" w:eastAsia="Times New Roman" w:hAnsi="Verdana" w:cs="Times New Roman"/>
      <w:sz w:val="20"/>
      <w:szCs w:val="20"/>
      <w:lang w:val="en-US"/>
    </w:rPr>
  </w:style>
  <w:style w:type="character" w:customStyle="1" w:styleId="FontStyle11">
    <w:name w:val="Font Style11"/>
    <w:rsid w:val="000459DB"/>
    <w:rPr>
      <w:rFonts w:ascii="Times New Roman" w:hAnsi="Times New Roman" w:cs="Times New Roman" w:hint="default"/>
      <w:sz w:val="26"/>
      <w:szCs w:val="26"/>
    </w:rPr>
  </w:style>
  <w:style w:type="character" w:customStyle="1" w:styleId="1b">
    <w:name w:val="Название Знак1"/>
    <w:basedOn w:val="a0"/>
    <w:uiPriority w:val="10"/>
    <w:locked/>
    <w:rsid w:val="000459DB"/>
    <w:rPr>
      <w:rFonts w:ascii="Cambria" w:eastAsia="Times New Roman" w:hAnsi="Cambria" w:cs="Times New Roman"/>
      <w:b/>
      <w:bCs/>
      <w:kern w:val="28"/>
      <w:sz w:val="32"/>
      <w:szCs w:val="32"/>
    </w:rPr>
  </w:style>
  <w:style w:type="character" w:customStyle="1" w:styleId="40">
    <w:name w:val="Заголовок 4 Знак"/>
    <w:basedOn w:val="a0"/>
    <w:link w:val="4"/>
    <w:rsid w:val="00704B20"/>
    <w:rPr>
      <w:rFonts w:ascii="Calibri" w:eastAsia="Times New Roman" w:hAnsi="Calibri" w:cs="Times New Roman"/>
      <w:b/>
      <w:bCs/>
      <w:sz w:val="28"/>
      <w:szCs w:val="28"/>
    </w:rPr>
  </w:style>
  <w:style w:type="character" w:customStyle="1" w:styleId="70">
    <w:name w:val="Заголовок 7 Знак"/>
    <w:basedOn w:val="a0"/>
    <w:link w:val="7"/>
    <w:uiPriority w:val="99"/>
    <w:rsid w:val="00704B20"/>
    <w:rPr>
      <w:rFonts w:ascii="Calibri" w:eastAsia="Times New Roman" w:hAnsi="Calibri" w:cs="Times New Roman"/>
      <w:sz w:val="24"/>
      <w:szCs w:val="24"/>
    </w:rPr>
  </w:style>
  <w:style w:type="paragraph" w:styleId="HTML">
    <w:name w:val="HTML Preformatted"/>
    <w:basedOn w:val="a"/>
    <w:link w:val="HTML0"/>
    <w:unhideWhenUsed/>
    <w:rsid w:val="0070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04B20"/>
    <w:rPr>
      <w:rFonts w:ascii="Courier New" w:eastAsia="Times New Roman" w:hAnsi="Courier New" w:cs="Courier New"/>
      <w:sz w:val="20"/>
      <w:szCs w:val="20"/>
      <w:lang w:eastAsia="ru-RU"/>
    </w:rPr>
  </w:style>
  <w:style w:type="paragraph" w:styleId="aff5">
    <w:name w:val="annotation text"/>
    <w:basedOn w:val="a"/>
    <w:link w:val="aff6"/>
    <w:uiPriority w:val="99"/>
    <w:unhideWhenUsed/>
    <w:rsid w:val="00704B20"/>
    <w:pPr>
      <w:spacing w:after="200" w:line="240" w:lineRule="auto"/>
    </w:pPr>
    <w:rPr>
      <w:rFonts w:ascii="Calibri" w:eastAsia="Times New Roman" w:hAnsi="Calibri" w:cs="Times New Roman"/>
      <w:sz w:val="20"/>
      <w:szCs w:val="20"/>
      <w:lang w:eastAsia="ru-RU"/>
    </w:rPr>
  </w:style>
  <w:style w:type="character" w:customStyle="1" w:styleId="aff6">
    <w:name w:val="Текст примечания Знак"/>
    <w:basedOn w:val="a0"/>
    <w:link w:val="aff5"/>
    <w:uiPriority w:val="99"/>
    <w:rsid w:val="00704B20"/>
    <w:rPr>
      <w:rFonts w:ascii="Calibri" w:eastAsia="Times New Roman" w:hAnsi="Calibri" w:cs="Times New Roman"/>
      <w:sz w:val="20"/>
      <w:szCs w:val="20"/>
      <w:lang w:eastAsia="ru-RU"/>
    </w:rPr>
  </w:style>
  <w:style w:type="paragraph" w:styleId="aff7">
    <w:name w:val="table of authorities"/>
    <w:basedOn w:val="a"/>
    <w:next w:val="a"/>
    <w:uiPriority w:val="99"/>
    <w:unhideWhenUsed/>
    <w:rsid w:val="00704B20"/>
    <w:pPr>
      <w:spacing w:after="0" w:line="276" w:lineRule="auto"/>
      <w:ind w:left="220" w:hanging="220"/>
    </w:pPr>
    <w:rPr>
      <w:rFonts w:ascii="Calibri" w:eastAsia="Times New Roman" w:hAnsi="Calibri" w:cs="Times New Roman"/>
      <w:sz w:val="20"/>
      <w:szCs w:val="20"/>
      <w:lang w:eastAsia="ru-RU"/>
    </w:rPr>
  </w:style>
  <w:style w:type="paragraph" w:styleId="aff8">
    <w:name w:val="toa heading"/>
    <w:basedOn w:val="a"/>
    <w:next w:val="a"/>
    <w:uiPriority w:val="99"/>
    <w:unhideWhenUsed/>
    <w:rsid w:val="00704B20"/>
    <w:pPr>
      <w:spacing w:before="240" w:after="120" w:line="276" w:lineRule="auto"/>
    </w:pPr>
    <w:rPr>
      <w:rFonts w:ascii="Calibri" w:eastAsia="Times New Roman" w:hAnsi="Calibri" w:cs="Arial"/>
      <w:b/>
      <w:bCs/>
      <w:caps/>
      <w:sz w:val="20"/>
      <w:szCs w:val="20"/>
      <w:lang w:eastAsia="ru-RU"/>
    </w:rPr>
  </w:style>
  <w:style w:type="paragraph" w:styleId="33">
    <w:name w:val="Body Text 3"/>
    <w:basedOn w:val="a"/>
    <w:link w:val="34"/>
    <w:uiPriority w:val="99"/>
    <w:unhideWhenUsed/>
    <w:rsid w:val="00704B20"/>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uiPriority w:val="99"/>
    <w:rsid w:val="00704B20"/>
    <w:rPr>
      <w:rFonts w:ascii="Times New Roman" w:eastAsia="Times New Roman" w:hAnsi="Times New Roman" w:cs="Times New Roman"/>
      <w:sz w:val="28"/>
      <w:szCs w:val="24"/>
      <w:lang w:eastAsia="ru-RU"/>
    </w:rPr>
  </w:style>
  <w:style w:type="paragraph" w:styleId="aff9">
    <w:name w:val="annotation subject"/>
    <w:basedOn w:val="aff5"/>
    <w:next w:val="aff5"/>
    <w:link w:val="affa"/>
    <w:uiPriority w:val="99"/>
    <w:unhideWhenUsed/>
    <w:rsid w:val="00704B20"/>
    <w:rPr>
      <w:b/>
      <w:bCs/>
    </w:rPr>
  </w:style>
  <w:style w:type="character" w:customStyle="1" w:styleId="affa">
    <w:name w:val="Тема примечания Знак"/>
    <w:basedOn w:val="aff6"/>
    <w:link w:val="aff9"/>
    <w:uiPriority w:val="99"/>
    <w:rsid w:val="00704B20"/>
    <w:rPr>
      <w:b/>
      <w:bCs/>
    </w:rPr>
  </w:style>
  <w:style w:type="paragraph" w:customStyle="1" w:styleId="ConsCell">
    <w:name w:val="ConsCell"/>
    <w:uiPriority w:val="99"/>
    <w:rsid w:val="00704B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704B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52">
    <w:name w:val="заголовок 5"/>
    <w:basedOn w:val="a"/>
    <w:next w:val="a"/>
    <w:uiPriority w:val="99"/>
    <w:rsid w:val="00704B20"/>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uiPriority w:val="99"/>
    <w:rsid w:val="00704B20"/>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uiPriority w:val="99"/>
    <w:rsid w:val="00704B20"/>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locked/>
    <w:rsid w:val="00704B20"/>
    <w:rPr>
      <w:sz w:val="26"/>
      <w:szCs w:val="26"/>
      <w:shd w:val="clear" w:color="auto" w:fill="FFFFFF"/>
    </w:rPr>
  </w:style>
  <w:style w:type="paragraph" w:customStyle="1" w:styleId="Style2">
    <w:name w:val="Style 2"/>
    <w:basedOn w:val="a"/>
    <w:link w:val="CharStyle3"/>
    <w:uiPriority w:val="99"/>
    <w:rsid w:val="00704B20"/>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704B20"/>
    <w:rPr>
      <w:sz w:val="17"/>
      <w:szCs w:val="17"/>
      <w:shd w:val="clear" w:color="auto" w:fill="FFFFFF"/>
    </w:rPr>
  </w:style>
  <w:style w:type="paragraph" w:customStyle="1" w:styleId="Style4">
    <w:name w:val="Style 4"/>
    <w:basedOn w:val="a"/>
    <w:link w:val="CharStyle5"/>
    <w:uiPriority w:val="99"/>
    <w:rsid w:val="00704B20"/>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704B20"/>
    <w:rPr>
      <w:sz w:val="17"/>
      <w:szCs w:val="17"/>
      <w:shd w:val="clear" w:color="auto" w:fill="FFFFFF"/>
    </w:rPr>
  </w:style>
  <w:style w:type="paragraph" w:customStyle="1" w:styleId="Style6">
    <w:name w:val="Style 6"/>
    <w:basedOn w:val="a"/>
    <w:link w:val="CharStyle7"/>
    <w:uiPriority w:val="99"/>
    <w:rsid w:val="00704B20"/>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704B20"/>
    <w:rPr>
      <w:shd w:val="clear" w:color="auto" w:fill="FFFFFF"/>
    </w:rPr>
  </w:style>
  <w:style w:type="paragraph" w:customStyle="1" w:styleId="Style8">
    <w:name w:val="Style 8"/>
    <w:basedOn w:val="a"/>
    <w:link w:val="CharStyle9"/>
    <w:uiPriority w:val="99"/>
    <w:rsid w:val="00704B20"/>
    <w:pPr>
      <w:widowControl w:val="0"/>
      <w:shd w:val="clear" w:color="auto" w:fill="FFFFFF"/>
      <w:spacing w:after="0" w:line="230" w:lineRule="exact"/>
      <w:jc w:val="both"/>
    </w:pPr>
  </w:style>
  <w:style w:type="character" w:customStyle="1" w:styleId="CharStyle12">
    <w:name w:val="Char Style 12"/>
    <w:link w:val="Style11"/>
    <w:uiPriority w:val="99"/>
    <w:locked/>
    <w:rsid w:val="00704B20"/>
    <w:rPr>
      <w:sz w:val="26"/>
      <w:szCs w:val="26"/>
      <w:shd w:val="clear" w:color="auto" w:fill="FFFFFF"/>
    </w:rPr>
  </w:style>
  <w:style w:type="paragraph" w:customStyle="1" w:styleId="Style11">
    <w:name w:val="Style 11"/>
    <w:basedOn w:val="a"/>
    <w:link w:val="CharStyle12"/>
    <w:uiPriority w:val="99"/>
    <w:rsid w:val="00704B20"/>
    <w:pPr>
      <w:widowControl w:val="0"/>
      <w:shd w:val="clear" w:color="auto" w:fill="FFFFFF"/>
      <w:spacing w:before="960" w:after="0" w:line="331" w:lineRule="exact"/>
      <w:ind w:firstLine="700"/>
    </w:pPr>
    <w:rPr>
      <w:sz w:val="26"/>
      <w:szCs w:val="26"/>
    </w:rPr>
  </w:style>
  <w:style w:type="paragraph" w:customStyle="1" w:styleId="ConsPlusCell">
    <w:name w:val="ConsPlusCell"/>
    <w:link w:val="ConsPlusCell1"/>
    <w:uiPriority w:val="99"/>
    <w:rsid w:val="00704B2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listparagraph">
    <w:name w:val="listparagraph"/>
    <w:basedOn w:val="a"/>
    <w:uiPriority w:val="99"/>
    <w:rsid w:val="00704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Áàçîâûé"/>
    <w:rsid w:val="00704B20"/>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styleId="affc">
    <w:name w:val="annotation reference"/>
    <w:uiPriority w:val="99"/>
    <w:unhideWhenUsed/>
    <w:rsid w:val="00704B20"/>
    <w:rPr>
      <w:sz w:val="16"/>
      <w:szCs w:val="16"/>
    </w:rPr>
  </w:style>
  <w:style w:type="character" w:customStyle="1" w:styleId="apple-converted-space">
    <w:name w:val="apple-converted-space"/>
    <w:basedOn w:val="a0"/>
    <w:rsid w:val="00704B20"/>
  </w:style>
  <w:style w:type="character" w:customStyle="1" w:styleId="s10">
    <w:name w:val="s_10"/>
    <w:basedOn w:val="a0"/>
    <w:rsid w:val="00704B20"/>
  </w:style>
  <w:style w:type="character" w:customStyle="1" w:styleId="wmi-callto">
    <w:name w:val="wmi-callto"/>
    <w:basedOn w:val="a0"/>
    <w:rsid w:val="00704B20"/>
  </w:style>
  <w:style w:type="character" w:customStyle="1" w:styleId="1c">
    <w:name w:val="Текст выноски Знак1"/>
    <w:basedOn w:val="a0"/>
    <w:uiPriority w:val="99"/>
    <w:locked/>
    <w:rsid w:val="00704B20"/>
    <w:rPr>
      <w:rFonts w:ascii="Tahoma" w:eastAsia="Times New Roman" w:hAnsi="Tahoma" w:cs="Times New Roman"/>
      <w:sz w:val="16"/>
      <w:szCs w:val="16"/>
    </w:rPr>
  </w:style>
  <w:style w:type="character" w:customStyle="1" w:styleId="CharStyle10">
    <w:name w:val="Char Style 10"/>
    <w:uiPriority w:val="99"/>
    <w:rsid w:val="00704B20"/>
    <w:rPr>
      <w:strike w:val="0"/>
      <w:dstrike w:val="0"/>
      <w:sz w:val="19"/>
      <w:szCs w:val="19"/>
      <w:u w:val="none"/>
      <w:effect w:val="none"/>
    </w:rPr>
  </w:style>
  <w:style w:type="character" w:customStyle="1" w:styleId="CharStyle13">
    <w:name w:val="Char Style 13"/>
    <w:uiPriority w:val="99"/>
    <w:rsid w:val="00704B20"/>
    <w:rPr>
      <w:strike w:val="0"/>
      <w:dstrike w:val="0"/>
      <w:spacing w:val="80"/>
      <w:sz w:val="30"/>
      <w:szCs w:val="30"/>
      <w:u w:val="none"/>
      <w:effect w:val="none"/>
    </w:rPr>
  </w:style>
  <w:style w:type="character" w:customStyle="1" w:styleId="affd">
    <w:name w:val="Âûäåëåíèå"/>
    <w:rsid w:val="00704B20"/>
    <w:rPr>
      <w:i/>
      <w:iCs w:val="0"/>
    </w:rPr>
  </w:style>
  <w:style w:type="character" w:customStyle="1" w:styleId="hyperlink">
    <w:name w:val="hyperlink"/>
    <w:basedOn w:val="a0"/>
    <w:rsid w:val="00B77531"/>
  </w:style>
  <w:style w:type="paragraph" w:customStyle="1" w:styleId="110">
    <w:name w:val="Основной текст11"/>
    <w:basedOn w:val="a"/>
    <w:rsid w:val="00B77531"/>
    <w:pPr>
      <w:widowControl w:val="0"/>
      <w:shd w:val="clear" w:color="auto" w:fill="FFFFFF"/>
      <w:spacing w:before="180" w:after="300" w:line="240" w:lineRule="atLeast"/>
      <w:jc w:val="center"/>
    </w:pPr>
    <w:rPr>
      <w:sz w:val="21"/>
      <w:szCs w:val="21"/>
    </w:rPr>
  </w:style>
  <w:style w:type="paragraph" w:customStyle="1" w:styleId="formattexttopleveltext">
    <w:name w:val="formattext topleveltext"/>
    <w:basedOn w:val="a"/>
    <w:rsid w:val="00E41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4pt">
    <w:name w:val="Основной текст (3) + 14 pt"/>
    <w:rsid w:val="00E4115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28">
    <w:name w:val="Основной текст2"/>
    <w:basedOn w:val="a"/>
    <w:rsid w:val="00E41157"/>
    <w:pPr>
      <w:widowControl w:val="0"/>
      <w:shd w:val="clear" w:color="auto" w:fill="FFFFFF"/>
      <w:spacing w:before="300" w:after="0" w:line="322" w:lineRule="exact"/>
      <w:jc w:val="right"/>
    </w:pPr>
    <w:rPr>
      <w:rFonts w:ascii="Times New Roman" w:eastAsia="Times New Roman" w:hAnsi="Times New Roman" w:cs="Times New Roman"/>
      <w:sz w:val="27"/>
      <w:szCs w:val="27"/>
      <w:lang w:eastAsia="ru-RU"/>
    </w:rPr>
  </w:style>
  <w:style w:type="character" w:customStyle="1" w:styleId="1d">
    <w:name w:val="Заголовок №1_"/>
    <w:link w:val="1e"/>
    <w:rsid w:val="00E41157"/>
    <w:rPr>
      <w:b/>
      <w:bCs/>
      <w:sz w:val="28"/>
      <w:szCs w:val="28"/>
      <w:shd w:val="clear" w:color="auto" w:fill="FFFFFF"/>
    </w:rPr>
  </w:style>
  <w:style w:type="character" w:customStyle="1" w:styleId="7Exact">
    <w:name w:val="Основной текст (7) Exact"/>
    <w:link w:val="71"/>
    <w:rsid w:val="00E41157"/>
    <w:rPr>
      <w:b/>
      <w:bCs/>
      <w:sz w:val="23"/>
      <w:szCs w:val="23"/>
      <w:shd w:val="clear" w:color="auto" w:fill="FFFFFF"/>
    </w:rPr>
  </w:style>
  <w:style w:type="character" w:customStyle="1" w:styleId="5Exact">
    <w:name w:val="Основной текст (5) Exact"/>
    <w:rsid w:val="00E41157"/>
    <w:rPr>
      <w:rFonts w:ascii="Lucida Sans Unicode" w:eastAsia="Lucida Sans Unicode" w:hAnsi="Lucida Sans Unicode" w:cs="Lucida Sans Unicode"/>
      <w:b w:val="0"/>
      <w:bCs w:val="0"/>
      <w:i w:val="0"/>
      <w:iCs w:val="0"/>
      <w:smallCaps w:val="0"/>
      <w:strike w:val="0"/>
      <w:spacing w:val="-12"/>
      <w:sz w:val="17"/>
      <w:szCs w:val="17"/>
      <w:u w:val="none"/>
    </w:rPr>
  </w:style>
  <w:style w:type="character" w:customStyle="1" w:styleId="42">
    <w:name w:val="Основной текст (4)_"/>
    <w:link w:val="43"/>
    <w:rsid w:val="00E41157"/>
    <w:rPr>
      <w:rFonts w:ascii="Lucida Sans Unicode" w:eastAsia="Lucida Sans Unicode" w:hAnsi="Lucida Sans Unicode" w:cs="Lucida Sans Unicode"/>
      <w:spacing w:val="-10"/>
      <w:sz w:val="17"/>
      <w:szCs w:val="17"/>
      <w:shd w:val="clear" w:color="auto" w:fill="FFFFFF"/>
    </w:rPr>
  </w:style>
  <w:style w:type="character" w:customStyle="1" w:styleId="LucidaSansUnicode95pt0pt">
    <w:name w:val="Основной текст + Lucida Sans Unicode;9;5 pt;Интервал 0 pt"/>
    <w:rsid w:val="00E41157"/>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rPr>
  </w:style>
  <w:style w:type="character" w:customStyle="1" w:styleId="1f">
    <w:name w:val="Основной текст1"/>
    <w:rsid w:val="00E4115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3">
    <w:name w:val="Основной текст (5)_"/>
    <w:link w:val="54"/>
    <w:rsid w:val="00E41157"/>
    <w:rPr>
      <w:rFonts w:ascii="Lucida Sans Unicode" w:eastAsia="Lucida Sans Unicode" w:hAnsi="Lucida Sans Unicode" w:cs="Lucida Sans Unicode"/>
      <w:spacing w:val="-10"/>
      <w:sz w:val="19"/>
      <w:szCs w:val="19"/>
      <w:shd w:val="clear" w:color="auto" w:fill="FFFFFF"/>
    </w:rPr>
  </w:style>
  <w:style w:type="character" w:customStyle="1" w:styleId="affe">
    <w:name w:val="Подпись к таблице_"/>
    <w:link w:val="afff"/>
    <w:rsid w:val="00E41157"/>
    <w:rPr>
      <w:rFonts w:ascii="Lucida Sans Unicode" w:eastAsia="Lucida Sans Unicode" w:hAnsi="Lucida Sans Unicode" w:cs="Lucida Sans Unicode"/>
      <w:spacing w:val="-10"/>
      <w:sz w:val="19"/>
      <w:szCs w:val="19"/>
      <w:shd w:val="clear" w:color="auto" w:fill="FFFFFF"/>
    </w:rPr>
  </w:style>
  <w:style w:type="character" w:customStyle="1" w:styleId="5TimesNewRoman4pt0pt">
    <w:name w:val="Основной текст (5) + Times New Roman;4 pt;Интервал 0 pt"/>
    <w:rsid w:val="00E4115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61">
    <w:name w:val="Основной текст (6)_"/>
    <w:link w:val="62"/>
    <w:rsid w:val="00E41157"/>
    <w:rPr>
      <w:sz w:val="28"/>
      <w:szCs w:val="28"/>
      <w:shd w:val="clear" w:color="auto" w:fill="FFFFFF"/>
    </w:rPr>
  </w:style>
  <w:style w:type="character" w:customStyle="1" w:styleId="6ArialNarrow13pt">
    <w:name w:val="Основной текст (6) + Arial Narrow;13 pt;Полужирный;Курсив"/>
    <w:rsid w:val="00E41157"/>
    <w:rPr>
      <w:rFonts w:ascii="Arial Narrow" w:eastAsia="Arial Narrow" w:hAnsi="Arial Narrow" w:cs="Arial Narrow"/>
      <w:b/>
      <w:bCs/>
      <w:i/>
      <w:iCs/>
      <w:smallCaps w:val="0"/>
      <w:strike w:val="0"/>
      <w:color w:val="000000"/>
      <w:spacing w:val="0"/>
      <w:w w:val="100"/>
      <w:position w:val="0"/>
      <w:sz w:val="26"/>
      <w:szCs w:val="26"/>
      <w:u w:val="none"/>
    </w:rPr>
  </w:style>
  <w:style w:type="paragraph" w:customStyle="1" w:styleId="1e">
    <w:name w:val="Заголовок №1"/>
    <w:basedOn w:val="a"/>
    <w:link w:val="1d"/>
    <w:rsid w:val="00E41157"/>
    <w:pPr>
      <w:widowControl w:val="0"/>
      <w:shd w:val="clear" w:color="auto" w:fill="FFFFFF"/>
      <w:spacing w:before="300" w:after="300" w:line="326" w:lineRule="exact"/>
      <w:jc w:val="center"/>
      <w:outlineLvl w:val="0"/>
    </w:pPr>
    <w:rPr>
      <w:b/>
      <w:bCs/>
      <w:sz w:val="28"/>
      <w:szCs w:val="28"/>
    </w:rPr>
  </w:style>
  <w:style w:type="paragraph" w:customStyle="1" w:styleId="71">
    <w:name w:val="Основной текст (7)"/>
    <w:basedOn w:val="a"/>
    <w:link w:val="7Exact"/>
    <w:rsid w:val="00E41157"/>
    <w:pPr>
      <w:widowControl w:val="0"/>
      <w:shd w:val="clear" w:color="auto" w:fill="FFFFFF"/>
      <w:spacing w:after="0" w:line="0" w:lineRule="atLeast"/>
    </w:pPr>
    <w:rPr>
      <w:b/>
      <w:bCs/>
      <w:sz w:val="23"/>
      <w:szCs w:val="23"/>
    </w:rPr>
  </w:style>
  <w:style w:type="paragraph" w:customStyle="1" w:styleId="54">
    <w:name w:val="Основной текст (5)"/>
    <w:basedOn w:val="a"/>
    <w:link w:val="53"/>
    <w:rsid w:val="00E41157"/>
    <w:pPr>
      <w:widowControl w:val="0"/>
      <w:shd w:val="clear" w:color="auto" w:fill="FFFFFF"/>
      <w:spacing w:after="0" w:line="0" w:lineRule="atLeast"/>
      <w:jc w:val="center"/>
    </w:pPr>
    <w:rPr>
      <w:rFonts w:ascii="Lucida Sans Unicode" w:eastAsia="Lucida Sans Unicode" w:hAnsi="Lucida Sans Unicode" w:cs="Lucida Sans Unicode"/>
      <w:spacing w:val="-10"/>
      <w:sz w:val="19"/>
      <w:szCs w:val="19"/>
    </w:rPr>
  </w:style>
  <w:style w:type="paragraph" w:customStyle="1" w:styleId="43">
    <w:name w:val="Основной текст (4)"/>
    <w:basedOn w:val="a"/>
    <w:link w:val="42"/>
    <w:rsid w:val="00E41157"/>
    <w:pPr>
      <w:widowControl w:val="0"/>
      <w:shd w:val="clear" w:color="auto" w:fill="FFFFFF"/>
      <w:spacing w:before="480" w:after="480" w:line="0" w:lineRule="atLeast"/>
    </w:pPr>
    <w:rPr>
      <w:rFonts w:ascii="Lucida Sans Unicode" w:eastAsia="Lucida Sans Unicode" w:hAnsi="Lucida Sans Unicode" w:cs="Lucida Sans Unicode"/>
      <w:spacing w:val="-10"/>
      <w:sz w:val="17"/>
      <w:szCs w:val="17"/>
    </w:rPr>
  </w:style>
  <w:style w:type="paragraph" w:customStyle="1" w:styleId="afff">
    <w:name w:val="Подпись к таблице"/>
    <w:basedOn w:val="a"/>
    <w:link w:val="affe"/>
    <w:rsid w:val="00E41157"/>
    <w:pPr>
      <w:widowControl w:val="0"/>
      <w:shd w:val="clear" w:color="auto" w:fill="FFFFFF"/>
      <w:spacing w:after="0" w:line="0" w:lineRule="atLeast"/>
    </w:pPr>
    <w:rPr>
      <w:rFonts w:ascii="Lucida Sans Unicode" w:eastAsia="Lucida Sans Unicode" w:hAnsi="Lucida Sans Unicode" w:cs="Lucida Sans Unicode"/>
      <w:spacing w:val="-10"/>
      <w:sz w:val="19"/>
      <w:szCs w:val="19"/>
    </w:rPr>
  </w:style>
  <w:style w:type="paragraph" w:customStyle="1" w:styleId="62">
    <w:name w:val="Основной текст (6)"/>
    <w:basedOn w:val="a"/>
    <w:link w:val="61"/>
    <w:rsid w:val="00E41157"/>
    <w:pPr>
      <w:widowControl w:val="0"/>
      <w:shd w:val="clear" w:color="auto" w:fill="FFFFFF"/>
      <w:spacing w:after="600" w:line="322" w:lineRule="exact"/>
      <w:ind w:firstLine="700"/>
      <w:jc w:val="both"/>
    </w:pPr>
    <w:rPr>
      <w:sz w:val="28"/>
      <w:szCs w:val="28"/>
    </w:rPr>
  </w:style>
  <w:style w:type="character" w:customStyle="1" w:styleId="FontStyle34">
    <w:name w:val="Font Style34"/>
    <w:rsid w:val="00244A46"/>
    <w:rPr>
      <w:rFonts w:ascii="Times New Roman" w:hAnsi="Times New Roman" w:cs="Times New Roman" w:hint="default"/>
      <w:sz w:val="24"/>
      <w:szCs w:val="24"/>
    </w:rPr>
  </w:style>
  <w:style w:type="character" w:styleId="afff0">
    <w:name w:val="page number"/>
    <w:basedOn w:val="a0"/>
    <w:rsid w:val="000D5C33"/>
  </w:style>
  <w:style w:type="paragraph" w:customStyle="1" w:styleId="western">
    <w:name w:val="western"/>
    <w:basedOn w:val="a"/>
    <w:rsid w:val="00641C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641C1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onsPlusNormal1">
    <w:name w:val="ConsPlusNormal1"/>
    <w:locked/>
    <w:rsid w:val="00B5038A"/>
    <w:rPr>
      <w:rFonts w:ascii="Times New Roman" w:hAnsi="Times New Roman"/>
      <w:sz w:val="22"/>
      <w:szCs w:val="22"/>
    </w:rPr>
  </w:style>
  <w:style w:type="character" w:customStyle="1" w:styleId="af">
    <w:name w:val="Абзац списка Знак"/>
    <w:link w:val="ae"/>
    <w:locked/>
    <w:rsid w:val="00B5038A"/>
    <w:rPr>
      <w:rFonts w:ascii="Calibri" w:eastAsia="Calibri" w:hAnsi="Calibri" w:cs="Times New Roman"/>
    </w:rPr>
  </w:style>
  <w:style w:type="character" w:customStyle="1" w:styleId="ConsPlusNonformat1">
    <w:name w:val="ConsPlusNonformat1"/>
    <w:link w:val="ConsPlusNonformat"/>
    <w:locked/>
    <w:rsid w:val="00B5038A"/>
    <w:rPr>
      <w:rFonts w:ascii="Courier New" w:eastAsia="Times New Roman" w:hAnsi="Courier New" w:cs="Courier New"/>
      <w:sz w:val="20"/>
      <w:szCs w:val="20"/>
      <w:lang w:eastAsia="ru-RU"/>
    </w:rPr>
  </w:style>
  <w:style w:type="character" w:customStyle="1" w:styleId="ConsPlusTitle1">
    <w:name w:val="ConsPlusTitle1"/>
    <w:link w:val="ConsPlusTitle"/>
    <w:locked/>
    <w:rsid w:val="00B5038A"/>
    <w:rPr>
      <w:rFonts w:ascii="Calibri" w:eastAsia="Times New Roman" w:hAnsi="Calibri" w:cs="Calibri"/>
      <w:b/>
      <w:szCs w:val="20"/>
      <w:lang w:eastAsia="ru-RU"/>
    </w:rPr>
  </w:style>
  <w:style w:type="paragraph" w:customStyle="1" w:styleId="consplusnormal2">
    <w:name w:val="consplusnormal"/>
    <w:basedOn w:val="a"/>
    <w:rsid w:val="00B5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Обычный1"/>
    <w:rsid w:val="00B5038A"/>
    <w:rPr>
      <w:rFonts w:ascii="Arial" w:hAnsi="Arial"/>
      <w:sz w:val="20"/>
    </w:rPr>
  </w:style>
  <w:style w:type="paragraph" w:styleId="29">
    <w:name w:val="toc 2"/>
    <w:basedOn w:val="a"/>
    <w:next w:val="a"/>
    <w:link w:val="2a"/>
    <w:rsid w:val="00B5038A"/>
    <w:pPr>
      <w:spacing w:after="200" w:line="276" w:lineRule="auto"/>
      <w:ind w:left="200"/>
    </w:pPr>
    <w:rPr>
      <w:rFonts w:ascii="Calibri" w:eastAsia="Times New Roman" w:hAnsi="Calibri" w:cs="Times New Roman"/>
      <w:color w:val="000000"/>
      <w:szCs w:val="20"/>
      <w:lang w:eastAsia="ru-RU"/>
    </w:rPr>
  </w:style>
  <w:style w:type="character" w:customStyle="1" w:styleId="2a">
    <w:name w:val="Оглавление 2 Знак"/>
    <w:link w:val="29"/>
    <w:locked/>
    <w:rsid w:val="00B5038A"/>
    <w:rPr>
      <w:rFonts w:ascii="Calibri" w:eastAsia="Times New Roman" w:hAnsi="Calibri" w:cs="Times New Roman"/>
      <w:color w:val="000000"/>
      <w:szCs w:val="20"/>
      <w:lang w:eastAsia="ru-RU"/>
    </w:rPr>
  </w:style>
  <w:style w:type="paragraph" w:styleId="44">
    <w:name w:val="toc 4"/>
    <w:basedOn w:val="a"/>
    <w:next w:val="a"/>
    <w:link w:val="45"/>
    <w:rsid w:val="00B5038A"/>
    <w:pPr>
      <w:spacing w:after="200" w:line="276" w:lineRule="auto"/>
      <w:ind w:left="600"/>
    </w:pPr>
    <w:rPr>
      <w:rFonts w:ascii="Calibri" w:eastAsia="Times New Roman" w:hAnsi="Calibri" w:cs="Times New Roman"/>
      <w:color w:val="000000"/>
      <w:szCs w:val="20"/>
      <w:lang w:eastAsia="ru-RU"/>
    </w:rPr>
  </w:style>
  <w:style w:type="character" w:customStyle="1" w:styleId="45">
    <w:name w:val="Оглавление 4 Знак"/>
    <w:link w:val="44"/>
    <w:locked/>
    <w:rsid w:val="00B5038A"/>
    <w:rPr>
      <w:rFonts w:ascii="Calibri" w:eastAsia="Times New Roman" w:hAnsi="Calibri" w:cs="Times New Roman"/>
      <w:color w:val="000000"/>
      <w:szCs w:val="20"/>
      <w:lang w:eastAsia="ru-RU"/>
    </w:rPr>
  </w:style>
  <w:style w:type="paragraph" w:styleId="63">
    <w:name w:val="toc 6"/>
    <w:basedOn w:val="a"/>
    <w:next w:val="a"/>
    <w:link w:val="64"/>
    <w:rsid w:val="00B5038A"/>
    <w:pPr>
      <w:spacing w:after="200" w:line="276" w:lineRule="auto"/>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B5038A"/>
    <w:rPr>
      <w:rFonts w:ascii="Calibri" w:eastAsia="Times New Roman" w:hAnsi="Calibri" w:cs="Times New Roman"/>
      <w:color w:val="000000"/>
      <w:szCs w:val="20"/>
      <w:lang w:eastAsia="ru-RU"/>
    </w:rPr>
  </w:style>
  <w:style w:type="paragraph" w:styleId="72">
    <w:name w:val="toc 7"/>
    <w:basedOn w:val="a"/>
    <w:next w:val="a"/>
    <w:link w:val="73"/>
    <w:rsid w:val="00B5038A"/>
    <w:pPr>
      <w:spacing w:after="200" w:line="276" w:lineRule="auto"/>
      <w:ind w:left="1200"/>
    </w:pPr>
    <w:rPr>
      <w:rFonts w:ascii="Calibri" w:eastAsia="Times New Roman" w:hAnsi="Calibri" w:cs="Times New Roman"/>
      <w:color w:val="000000"/>
      <w:szCs w:val="20"/>
      <w:lang w:eastAsia="ru-RU"/>
    </w:rPr>
  </w:style>
  <w:style w:type="character" w:customStyle="1" w:styleId="73">
    <w:name w:val="Оглавление 7 Знак"/>
    <w:link w:val="72"/>
    <w:locked/>
    <w:rsid w:val="00B5038A"/>
    <w:rPr>
      <w:rFonts w:ascii="Calibri" w:eastAsia="Times New Roman" w:hAnsi="Calibri" w:cs="Times New Roman"/>
      <w:color w:val="000000"/>
      <w:szCs w:val="20"/>
      <w:lang w:eastAsia="ru-RU"/>
    </w:rPr>
  </w:style>
  <w:style w:type="paragraph" w:customStyle="1" w:styleId="1f1">
    <w:name w:val="Основной шрифт абзаца1"/>
    <w:rsid w:val="00B5038A"/>
    <w:rPr>
      <w:rFonts w:ascii="Calibri" w:eastAsia="Times New Roman" w:hAnsi="Calibri" w:cs="Times New Roman"/>
      <w:color w:val="000000"/>
      <w:szCs w:val="20"/>
      <w:lang w:eastAsia="ru-RU"/>
    </w:rPr>
  </w:style>
  <w:style w:type="paragraph" w:styleId="36">
    <w:name w:val="toc 3"/>
    <w:basedOn w:val="a"/>
    <w:next w:val="a"/>
    <w:link w:val="37"/>
    <w:rsid w:val="00B5038A"/>
    <w:pPr>
      <w:spacing w:after="200" w:line="276" w:lineRule="auto"/>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B5038A"/>
    <w:rPr>
      <w:rFonts w:ascii="Calibri" w:eastAsia="Times New Roman" w:hAnsi="Calibri" w:cs="Times New Roman"/>
      <w:color w:val="000000"/>
      <w:szCs w:val="20"/>
      <w:lang w:eastAsia="ru-RU"/>
    </w:rPr>
  </w:style>
  <w:style w:type="paragraph" w:customStyle="1" w:styleId="15">
    <w:name w:val="Знак сноски1"/>
    <w:basedOn w:val="1f1"/>
    <w:link w:val="af4"/>
    <w:uiPriority w:val="99"/>
    <w:rsid w:val="00B5038A"/>
    <w:rPr>
      <w:rFonts w:asciiTheme="minorHAnsi" w:eastAsiaTheme="minorHAnsi" w:hAnsiTheme="minorHAnsi" w:cstheme="minorBidi"/>
      <w:color w:val="auto"/>
      <w:szCs w:val="22"/>
      <w:vertAlign w:val="superscript"/>
      <w:lang w:eastAsia="en-US"/>
    </w:rPr>
  </w:style>
  <w:style w:type="paragraph" w:customStyle="1" w:styleId="14">
    <w:name w:val="Гиперссылка1"/>
    <w:basedOn w:val="1f1"/>
    <w:link w:val="af0"/>
    <w:uiPriority w:val="99"/>
    <w:rsid w:val="00B5038A"/>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B5038A"/>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B5038A"/>
    <w:rPr>
      <w:rFonts w:ascii="Arial" w:eastAsia="Times New Roman" w:hAnsi="Arial" w:cs="Times New Roman"/>
      <w:sz w:val="20"/>
      <w:szCs w:val="20"/>
    </w:rPr>
  </w:style>
  <w:style w:type="paragraph" w:styleId="1f2">
    <w:name w:val="toc 1"/>
    <w:basedOn w:val="a"/>
    <w:next w:val="a"/>
    <w:link w:val="1f3"/>
    <w:rsid w:val="00B5038A"/>
    <w:pPr>
      <w:spacing w:after="200" w:line="276" w:lineRule="auto"/>
    </w:pPr>
    <w:rPr>
      <w:rFonts w:ascii="XO Thames" w:eastAsia="Times New Roman" w:hAnsi="XO Thames" w:cs="Times New Roman"/>
      <w:b/>
      <w:sz w:val="20"/>
      <w:szCs w:val="20"/>
    </w:rPr>
  </w:style>
  <w:style w:type="character" w:customStyle="1" w:styleId="1f3">
    <w:name w:val="Оглавление 1 Знак"/>
    <w:link w:val="1f2"/>
    <w:locked/>
    <w:rsid w:val="00B5038A"/>
    <w:rPr>
      <w:rFonts w:ascii="XO Thames" w:eastAsia="Times New Roman" w:hAnsi="XO Thames" w:cs="Times New Roman"/>
      <w:b/>
      <w:sz w:val="20"/>
      <w:szCs w:val="20"/>
    </w:rPr>
  </w:style>
  <w:style w:type="paragraph" w:customStyle="1" w:styleId="HeaderandFooter">
    <w:name w:val="Header and Footer"/>
    <w:link w:val="HeaderandFooter1"/>
    <w:rsid w:val="00B5038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5038A"/>
    <w:rPr>
      <w:rFonts w:ascii="XO Thames" w:eastAsia="Times New Roman" w:hAnsi="XO Thames" w:cs="Calibri"/>
      <w:color w:val="000000"/>
      <w:lang w:eastAsia="ru-RU"/>
    </w:rPr>
  </w:style>
  <w:style w:type="paragraph" w:styleId="91">
    <w:name w:val="toc 9"/>
    <w:basedOn w:val="a"/>
    <w:next w:val="a"/>
    <w:link w:val="92"/>
    <w:rsid w:val="00B5038A"/>
    <w:pPr>
      <w:spacing w:after="200" w:line="276" w:lineRule="auto"/>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B5038A"/>
    <w:rPr>
      <w:rFonts w:ascii="Calibri" w:eastAsia="Times New Roman" w:hAnsi="Calibri" w:cs="Times New Roman"/>
      <w:color w:val="000000"/>
      <w:szCs w:val="20"/>
      <w:lang w:eastAsia="ru-RU"/>
    </w:rPr>
  </w:style>
  <w:style w:type="paragraph" w:styleId="81">
    <w:name w:val="toc 8"/>
    <w:basedOn w:val="a"/>
    <w:next w:val="a"/>
    <w:link w:val="82"/>
    <w:rsid w:val="00B5038A"/>
    <w:pPr>
      <w:spacing w:after="200" w:line="276" w:lineRule="auto"/>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B5038A"/>
    <w:rPr>
      <w:rFonts w:ascii="Calibri" w:eastAsia="Times New Roman" w:hAnsi="Calibri" w:cs="Times New Roman"/>
      <w:color w:val="000000"/>
      <w:szCs w:val="20"/>
      <w:lang w:eastAsia="ru-RU"/>
    </w:rPr>
  </w:style>
  <w:style w:type="paragraph" w:styleId="55">
    <w:name w:val="toc 5"/>
    <w:basedOn w:val="a"/>
    <w:next w:val="a"/>
    <w:link w:val="56"/>
    <w:rsid w:val="00B5038A"/>
    <w:pPr>
      <w:spacing w:after="200" w:line="276" w:lineRule="auto"/>
      <w:ind w:left="800"/>
    </w:pPr>
    <w:rPr>
      <w:rFonts w:ascii="Calibri" w:eastAsia="Times New Roman" w:hAnsi="Calibri" w:cs="Times New Roman"/>
      <w:color w:val="000000"/>
      <w:szCs w:val="20"/>
      <w:lang w:eastAsia="ru-RU"/>
    </w:rPr>
  </w:style>
  <w:style w:type="character" w:customStyle="1" w:styleId="56">
    <w:name w:val="Оглавление 5 Знак"/>
    <w:link w:val="55"/>
    <w:locked/>
    <w:rsid w:val="00B5038A"/>
    <w:rPr>
      <w:rFonts w:ascii="Calibri" w:eastAsia="Times New Roman" w:hAnsi="Calibri" w:cs="Times New Roman"/>
      <w:color w:val="000000"/>
      <w:szCs w:val="20"/>
      <w:lang w:eastAsia="ru-RU"/>
    </w:rPr>
  </w:style>
  <w:style w:type="character" w:customStyle="1" w:styleId="ConsPlusCell1">
    <w:name w:val="ConsPlusCell1"/>
    <w:link w:val="ConsPlusCell"/>
    <w:locked/>
    <w:rsid w:val="00B5038A"/>
    <w:rPr>
      <w:rFonts w:ascii="Calibri" w:eastAsia="Times New Roman" w:hAnsi="Calibri" w:cs="Calibri"/>
      <w:lang w:eastAsia="ru-RU"/>
    </w:rPr>
  </w:style>
  <w:style w:type="paragraph" w:customStyle="1" w:styleId="toc10">
    <w:name w:val="toc 10"/>
    <w:next w:val="a"/>
    <w:link w:val="toc101"/>
    <w:rsid w:val="00B5038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5038A"/>
    <w:rPr>
      <w:rFonts w:ascii="Calibri" w:eastAsia="Times New Roman" w:hAnsi="Calibri" w:cs="Times New Roman"/>
      <w:color w:val="000000"/>
      <w:szCs w:val="20"/>
      <w:lang w:eastAsia="ru-RU"/>
    </w:rPr>
  </w:style>
  <w:style w:type="paragraph" w:customStyle="1" w:styleId="1f4">
    <w:name w:val="Название1"/>
    <w:basedOn w:val="a"/>
    <w:next w:val="a"/>
    <w:uiPriority w:val="10"/>
    <w:qFormat/>
    <w:rsid w:val="00B5038A"/>
    <w:pPr>
      <w:spacing w:after="200" w:line="276" w:lineRule="auto"/>
    </w:pPr>
    <w:rPr>
      <w:rFonts w:ascii="XO Thames" w:eastAsia="Times New Roman" w:hAnsi="XO Thames" w:cs="Times New Roman"/>
      <w:b/>
      <w:sz w:val="52"/>
      <w:szCs w:val="20"/>
    </w:rPr>
  </w:style>
  <w:style w:type="character" w:customStyle="1" w:styleId="1f5">
    <w:name w:val="Неразрешенное упоминание1"/>
    <w:uiPriority w:val="99"/>
    <w:semiHidden/>
    <w:unhideWhenUsed/>
    <w:rsid w:val="00B5038A"/>
    <w:rPr>
      <w:rFonts w:cs="Times New Roman"/>
      <w:color w:val="605E5C"/>
      <w:shd w:val="clear" w:color="auto" w:fill="E1DFDD"/>
    </w:rPr>
  </w:style>
  <w:style w:type="paragraph" w:customStyle="1" w:styleId="210">
    <w:name w:val="Основной текст 21"/>
    <w:basedOn w:val="a"/>
    <w:rsid w:val="008959AB"/>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4C6CE5"/>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80">
    <w:name w:val="Заголовок 8 Знак"/>
    <w:basedOn w:val="a0"/>
    <w:link w:val="8"/>
    <w:rsid w:val="00973B16"/>
    <w:rPr>
      <w:rFonts w:asciiTheme="majorHAnsi" w:eastAsiaTheme="majorEastAsia" w:hAnsiTheme="majorHAnsi" w:cstheme="majorBidi"/>
      <w:color w:val="404040" w:themeColor="text1" w:themeTint="BF"/>
      <w:sz w:val="20"/>
      <w:szCs w:val="20"/>
    </w:rPr>
  </w:style>
  <w:style w:type="paragraph" w:customStyle="1" w:styleId="211">
    <w:name w:val="Заголовок 21"/>
    <w:rsid w:val="00973B16"/>
    <w:pPr>
      <w:keepNext/>
      <w:spacing w:after="0" w:line="240" w:lineRule="auto"/>
      <w:jc w:val="center"/>
      <w:outlineLvl w:val="1"/>
    </w:pPr>
    <w:rPr>
      <w:rFonts w:ascii="Arial" w:eastAsia="Times New Roman" w:hAnsi="Arial" w:cs="Times New Roman"/>
      <w:sz w:val="24"/>
      <w:szCs w:val="20"/>
      <w:lang w:eastAsia="ru-RU"/>
    </w:rPr>
  </w:style>
  <w:style w:type="paragraph" w:customStyle="1" w:styleId="38">
    <w:name w:val="Абзац списка3"/>
    <w:basedOn w:val="a"/>
    <w:rsid w:val="00C34252"/>
    <w:pPr>
      <w:suppressAutoHyphens/>
      <w:spacing w:after="200" w:line="276" w:lineRule="auto"/>
      <w:ind w:left="720"/>
      <w:contextualSpacing/>
    </w:pPr>
    <w:rPr>
      <w:rFonts w:ascii="Calibri" w:eastAsia="Calibri" w:hAnsi="Calibri" w:cs="Times New Roman"/>
      <w:lang w:eastAsia="zh-CN"/>
    </w:rPr>
  </w:style>
  <w:style w:type="paragraph" w:customStyle="1" w:styleId="ConsTitle">
    <w:name w:val="ConsTitle"/>
    <w:uiPriority w:val="99"/>
    <w:rsid w:val="00A02B3C"/>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39">
    <w:name w:val="Основной текст (3)_"/>
    <w:basedOn w:val="a0"/>
    <w:link w:val="3a"/>
    <w:locked/>
    <w:rsid w:val="003023CC"/>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023CC"/>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65">
    <w:name w:val="Заголовок №6_"/>
    <w:basedOn w:val="a0"/>
    <w:link w:val="66"/>
    <w:uiPriority w:val="99"/>
    <w:locked/>
    <w:rsid w:val="00042A1C"/>
    <w:rPr>
      <w:rFonts w:ascii="Times New Roman" w:hAnsi="Times New Roman"/>
      <w:b/>
      <w:bCs/>
      <w:sz w:val="27"/>
      <w:szCs w:val="27"/>
      <w:shd w:val="clear" w:color="auto" w:fill="FFFFFF"/>
    </w:rPr>
  </w:style>
  <w:style w:type="paragraph" w:customStyle="1" w:styleId="66">
    <w:name w:val="Заголовок №6"/>
    <w:basedOn w:val="a"/>
    <w:link w:val="65"/>
    <w:uiPriority w:val="99"/>
    <w:rsid w:val="00042A1C"/>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6">
    <w:name w:val="Заголовок №4_"/>
    <w:basedOn w:val="a0"/>
    <w:link w:val="47"/>
    <w:uiPriority w:val="99"/>
    <w:locked/>
    <w:rsid w:val="00042A1C"/>
    <w:rPr>
      <w:rFonts w:ascii="Times New Roman" w:hAnsi="Times New Roman"/>
      <w:b/>
      <w:bCs/>
      <w:sz w:val="26"/>
      <w:szCs w:val="26"/>
      <w:shd w:val="clear" w:color="auto" w:fill="FFFFFF"/>
    </w:rPr>
  </w:style>
  <w:style w:type="paragraph" w:customStyle="1" w:styleId="47">
    <w:name w:val="Заголовок №4"/>
    <w:basedOn w:val="a"/>
    <w:link w:val="46"/>
    <w:uiPriority w:val="99"/>
    <w:rsid w:val="00042A1C"/>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60">
    <w:name w:val="Заголовок 6 Знак"/>
    <w:basedOn w:val="a0"/>
    <w:link w:val="6"/>
    <w:rsid w:val="00FD0E9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FD0E98"/>
    <w:rPr>
      <w:rFonts w:ascii="Times New Roman" w:eastAsia="Times New Roman" w:hAnsi="Times New Roman" w:cs="Times New Roman"/>
      <w:b/>
      <w:bCs/>
      <w:sz w:val="26"/>
      <w:szCs w:val="24"/>
      <w:lang w:eastAsia="ru-RU"/>
    </w:rPr>
  </w:style>
  <w:style w:type="character" w:customStyle="1" w:styleId="1f6">
    <w:name w:val="Текст сноски Знак1"/>
    <w:basedOn w:val="a0"/>
    <w:semiHidden/>
    <w:rsid w:val="00FD0E98"/>
  </w:style>
  <w:style w:type="character" w:customStyle="1" w:styleId="1f7">
    <w:name w:val="Нижний колонтитул Знак1"/>
    <w:basedOn w:val="a0"/>
    <w:semiHidden/>
    <w:rsid w:val="00FD0E98"/>
    <w:rPr>
      <w:sz w:val="24"/>
      <w:szCs w:val="24"/>
    </w:rPr>
  </w:style>
  <w:style w:type="paragraph" w:styleId="afff1">
    <w:name w:val="caption"/>
    <w:basedOn w:val="a"/>
    <w:next w:val="a"/>
    <w:qFormat/>
    <w:rsid w:val="00FD0E98"/>
    <w:pPr>
      <w:spacing w:after="0" w:line="240" w:lineRule="auto"/>
      <w:ind w:firstLine="993"/>
    </w:pPr>
    <w:rPr>
      <w:rFonts w:ascii="Times New Roman" w:eastAsia="Times New Roman" w:hAnsi="Times New Roman" w:cs="Times New Roman"/>
      <w:sz w:val="28"/>
      <w:szCs w:val="28"/>
      <w:lang w:eastAsia="ru-RU"/>
    </w:rPr>
  </w:style>
  <w:style w:type="paragraph" w:styleId="2b">
    <w:name w:val="List 2"/>
    <w:basedOn w:val="a"/>
    <w:rsid w:val="00FD0E98"/>
    <w:pPr>
      <w:spacing w:after="0" w:line="240" w:lineRule="auto"/>
      <w:ind w:left="566" w:hanging="283"/>
      <w:jc w:val="both"/>
    </w:pPr>
    <w:rPr>
      <w:rFonts w:ascii="Times New Roman" w:eastAsia="Times New Roman" w:hAnsi="Times New Roman" w:cs="Times New Roman"/>
      <w:szCs w:val="20"/>
      <w:lang w:eastAsia="ru-RU"/>
    </w:rPr>
  </w:style>
  <w:style w:type="paragraph" w:styleId="afff2">
    <w:name w:val="Block Text"/>
    <w:basedOn w:val="a"/>
    <w:rsid w:val="00FD0E98"/>
    <w:pPr>
      <w:spacing w:after="0" w:line="240" w:lineRule="auto"/>
      <w:ind w:left="-108" w:right="-108"/>
    </w:pPr>
    <w:rPr>
      <w:rFonts w:ascii="Times New Roman" w:eastAsia="Times New Roman" w:hAnsi="Times New Roman" w:cs="Times New Roman"/>
      <w:sz w:val="20"/>
      <w:szCs w:val="20"/>
      <w:lang w:eastAsia="ru-RU"/>
    </w:rPr>
  </w:style>
  <w:style w:type="paragraph" w:customStyle="1" w:styleId="FR1">
    <w:name w:val="FR1"/>
    <w:rsid w:val="00FD0E98"/>
    <w:pPr>
      <w:widowControl w:val="0"/>
      <w:autoSpaceDE w:val="0"/>
      <w:autoSpaceDN w:val="0"/>
      <w:adjustRightInd w:val="0"/>
      <w:spacing w:after="0" w:line="259" w:lineRule="auto"/>
      <w:ind w:firstLine="600"/>
      <w:jc w:val="both"/>
    </w:pPr>
    <w:rPr>
      <w:rFonts w:ascii="Times New Roman" w:eastAsia="Times New Roman" w:hAnsi="Times New Roman" w:cs="Times New Roman"/>
      <w:sz w:val="18"/>
      <w:szCs w:val="18"/>
      <w:lang w:eastAsia="ru-RU"/>
    </w:rPr>
  </w:style>
  <w:style w:type="paragraph" w:customStyle="1" w:styleId="1f8">
    <w:name w:val="заголовок 1"/>
    <w:basedOn w:val="a"/>
    <w:next w:val="a"/>
    <w:rsid w:val="00FD0E98"/>
    <w:pPr>
      <w:keepNext/>
      <w:tabs>
        <w:tab w:val="left" w:pos="-1418"/>
        <w:tab w:val="left" w:pos="6946"/>
        <w:tab w:val="left" w:pos="8505"/>
        <w:tab w:val="left" w:pos="9781"/>
      </w:tabs>
      <w:autoSpaceDE w:val="0"/>
      <w:autoSpaceDN w:val="0"/>
      <w:spacing w:after="0" w:line="240" w:lineRule="auto"/>
      <w:outlineLvl w:val="0"/>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D0E98"/>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a"/>
    <w:rsid w:val="00FD0E98"/>
    <w:pPr>
      <w:overflowPunct w:val="0"/>
      <w:autoSpaceDE w:val="0"/>
      <w:autoSpaceDN w:val="0"/>
      <w:adjustRightInd w:val="0"/>
      <w:spacing w:after="0" w:line="240" w:lineRule="auto"/>
    </w:pPr>
    <w:rPr>
      <w:rFonts w:ascii="Times New Roman" w:eastAsia="Times New Roman" w:hAnsi="Times New Roman" w:cs="Times New Roman"/>
      <w:b/>
      <w:sz w:val="40"/>
      <w:szCs w:val="20"/>
      <w:lang w:eastAsia="ru-RU"/>
    </w:rPr>
  </w:style>
  <w:style w:type="paragraph" w:customStyle="1" w:styleId="212">
    <w:name w:val="Основной текст с отступом 21"/>
    <w:basedOn w:val="a"/>
    <w:rsid w:val="00FD0E98"/>
    <w:pPr>
      <w:overflowPunct w:val="0"/>
      <w:autoSpaceDE w:val="0"/>
      <w:autoSpaceDN w:val="0"/>
      <w:adjustRightInd w:val="0"/>
      <w:spacing w:after="0" w:line="240" w:lineRule="auto"/>
      <w:ind w:left="120"/>
    </w:pPr>
    <w:rPr>
      <w:rFonts w:ascii="Times New Roman" w:eastAsia="Times New Roman" w:hAnsi="Times New Roman" w:cs="Times New Roman"/>
      <w:b/>
      <w:sz w:val="40"/>
      <w:szCs w:val="20"/>
      <w:u w:val="single"/>
      <w:lang w:eastAsia="ru-RU"/>
    </w:rPr>
  </w:style>
  <w:style w:type="paragraph" w:customStyle="1" w:styleId="1f9">
    <w:name w:val="Цитата1"/>
    <w:basedOn w:val="a"/>
    <w:rsid w:val="00FD0E98"/>
    <w:pPr>
      <w:spacing w:after="0" w:line="240" w:lineRule="auto"/>
      <w:ind w:left="567" w:right="849"/>
      <w:jc w:val="both"/>
    </w:pPr>
    <w:rPr>
      <w:rFonts w:ascii="Courier New" w:eastAsia="Times New Roman" w:hAnsi="Courier New" w:cs="Times New Roman"/>
      <w:b/>
      <w:i/>
      <w:sz w:val="26"/>
      <w:szCs w:val="20"/>
      <w:u w:val="single"/>
      <w:lang w:eastAsia="ru-RU"/>
    </w:rPr>
  </w:style>
  <w:style w:type="paragraph" w:customStyle="1" w:styleId="3b">
    <w:name w:val="Верхний колонтит.3л"/>
    <w:basedOn w:val="a"/>
    <w:rsid w:val="00FD0E98"/>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afff3">
    <w:name w:val="Рисунок"/>
    <w:basedOn w:val="a"/>
    <w:rsid w:val="00FD0E98"/>
    <w:pPr>
      <w:spacing w:before="200" w:after="120" w:line="240" w:lineRule="auto"/>
      <w:jc w:val="center"/>
    </w:pPr>
    <w:rPr>
      <w:rFonts w:ascii="Times New Roman" w:eastAsia="Times New Roman" w:hAnsi="Times New Roman" w:cs="Times New Roman"/>
      <w:sz w:val="24"/>
      <w:szCs w:val="20"/>
      <w:lang w:eastAsia="ru-RU"/>
    </w:rPr>
  </w:style>
  <w:style w:type="paragraph" w:customStyle="1" w:styleId="afff4">
    <w:name w:val="основной текст"/>
    <w:basedOn w:val="a"/>
    <w:rsid w:val="00FD0E98"/>
    <w:pPr>
      <w:spacing w:after="120" w:line="240" w:lineRule="auto"/>
      <w:ind w:firstLine="851"/>
      <w:jc w:val="both"/>
    </w:pPr>
    <w:rPr>
      <w:rFonts w:ascii="Arial" w:eastAsia="Times New Roman" w:hAnsi="Arial" w:cs="Times New Roman"/>
      <w:sz w:val="28"/>
      <w:szCs w:val="20"/>
      <w:lang w:eastAsia="ru-RU"/>
    </w:rPr>
  </w:style>
  <w:style w:type="paragraph" w:customStyle="1" w:styleId="213">
    <w:name w:val="Основной текст (2)1"/>
    <w:basedOn w:val="a"/>
    <w:rsid w:val="00FD0E98"/>
    <w:pPr>
      <w:widowControl w:val="0"/>
      <w:shd w:val="clear" w:color="auto" w:fill="FFFFFF"/>
      <w:spacing w:before="60" w:after="0" w:line="274" w:lineRule="exact"/>
      <w:jc w:val="both"/>
    </w:pPr>
    <w:rPr>
      <w:rFonts w:ascii="Times New Roman" w:eastAsia="Times New Roman" w:hAnsi="Times New Roman" w:cs="Times New Roman"/>
      <w:sz w:val="20"/>
      <w:szCs w:val="20"/>
      <w:lang w:eastAsia="ru-RU"/>
    </w:rPr>
  </w:style>
  <w:style w:type="character" w:customStyle="1" w:styleId="3c">
    <w:name w:val="Заголовок №3_"/>
    <w:link w:val="3d"/>
    <w:rsid w:val="00FD0E98"/>
    <w:rPr>
      <w:b/>
      <w:bCs/>
      <w:shd w:val="clear" w:color="auto" w:fill="FFFFFF"/>
    </w:rPr>
  </w:style>
  <w:style w:type="paragraph" w:customStyle="1" w:styleId="3d">
    <w:name w:val="Заголовок №3"/>
    <w:basedOn w:val="a"/>
    <w:link w:val="3c"/>
    <w:rsid w:val="00FD0E98"/>
    <w:pPr>
      <w:widowControl w:val="0"/>
      <w:shd w:val="clear" w:color="auto" w:fill="FFFFFF"/>
      <w:spacing w:after="60" w:line="240" w:lineRule="atLeast"/>
      <w:jc w:val="center"/>
      <w:outlineLvl w:val="2"/>
    </w:pPr>
    <w:rPr>
      <w:b/>
      <w:bCs/>
    </w:rPr>
  </w:style>
  <w:style w:type="paragraph" w:customStyle="1" w:styleId="610">
    <w:name w:val="Основной текст (6)1"/>
    <w:basedOn w:val="a"/>
    <w:rsid w:val="00FD0E98"/>
    <w:pPr>
      <w:widowControl w:val="0"/>
      <w:shd w:val="clear" w:color="auto" w:fill="FFFFFF"/>
      <w:spacing w:before="180" w:after="0" w:line="240" w:lineRule="atLeast"/>
      <w:jc w:val="both"/>
    </w:pPr>
    <w:rPr>
      <w:rFonts w:ascii="Times New Roman" w:eastAsia="Times New Roman" w:hAnsi="Times New Roman" w:cs="Times New Roman"/>
      <w:b/>
      <w:bCs/>
      <w:sz w:val="20"/>
      <w:szCs w:val="20"/>
      <w:lang w:eastAsia="ru-RU"/>
    </w:rPr>
  </w:style>
  <w:style w:type="paragraph" w:customStyle="1" w:styleId="afff5">
    <w:name w:val="Подзаголовок главы"/>
    <w:basedOn w:val="aff0"/>
    <w:semiHidden/>
    <w:rsid w:val="00FD0E98"/>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u">
    <w:name w:val="u"/>
    <w:basedOn w:val="a"/>
    <w:rsid w:val="00FB0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FB0F5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43939">
      <w:bodyDiv w:val="1"/>
      <w:marLeft w:val="0"/>
      <w:marRight w:val="0"/>
      <w:marTop w:val="0"/>
      <w:marBottom w:val="0"/>
      <w:divBdr>
        <w:top w:val="none" w:sz="0" w:space="0" w:color="auto"/>
        <w:left w:val="none" w:sz="0" w:space="0" w:color="auto"/>
        <w:bottom w:val="none" w:sz="0" w:space="0" w:color="auto"/>
        <w:right w:val="none" w:sz="0" w:space="0" w:color="auto"/>
      </w:divBdr>
    </w:div>
    <w:div w:id="303437308">
      <w:bodyDiv w:val="1"/>
      <w:marLeft w:val="0"/>
      <w:marRight w:val="0"/>
      <w:marTop w:val="0"/>
      <w:marBottom w:val="0"/>
      <w:divBdr>
        <w:top w:val="none" w:sz="0" w:space="0" w:color="auto"/>
        <w:left w:val="none" w:sz="0" w:space="0" w:color="auto"/>
        <w:bottom w:val="none" w:sz="0" w:space="0" w:color="auto"/>
        <w:right w:val="none" w:sz="0" w:space="0" w:color="auto"/>
      </w:divBdr>
    </w:div>
    <w:div w:id="532420650">
      <w:bodyDiv w:val="1"/>
      <w:marLeft w:val="0"/>
      <w:marRight w:val="0"/>
      <w:marTop w:val="0"/>
      <w:marBottom w:val="0"/>
      <w:divBdr>
        <w:top w:val="none" w:sz="0" w:space="0" w:color="auto"/>
        <w:left w:val="none" w:sz="0" w:space="0" w:color="auto"/>
        <w:bottom w:val="none" w:sz="0" w:space="0" w:color="auto"/>
        <w:right w:val="none" w:sz="0" w:space="0" w:color="auto"/>
      </w:divBdr>
    </w:div>
    <w:div w:id="690378264">
      <w:bodyDiv w:val="1"/>
      <w:marLeft w:val="0"/>
      <w:marRight w:val="0"/>
      <w:marTop w:val="0"/>
      <w:marBottom w:val="0"/>
      <w:divBdr>
        <w:top w:val="none" w:sz="0" w:space="0" w:color="auto"/>
        <w:left w:val="none" w:sz="0" w:space="0" w:color="auto"/>
        <w:bottom w:val="none" w:sz="0" w:space="0" w:color="auto"/>
        <w:right w:val="none" w:sz="0" w:space="0" w:color="auto"/>
      </w:divBdr>
    </w:div>
    <w:div w:id="807091065">
      <w:bodyDiv w:val="1"/>
      <w:marLeft w:val="0"/>
      <w:marRight w:val="0"/>
      <w:marTop w:val="0"/>
      <w:marBottom w:val="0"/>
      <w:divBdr>
        <w:top w:val="none" w:sz="0" w:space="0" w:color="auto"/>
        <w:left w:val="none" w:sz="0" w:space="0" w:color="auto"/>
        <w:bottom w:val="none" w:sz="0" w:space="0" w:color="auto"/>
        <w:right w:val="none" w:sz="0" w:space="0" w:color="auto"/>
      </w:divBdr>
    </w:div>
    <w:div w:id="946040043">
      <w:bodyDiv w:val="1"/>
      <w:marLeft w:val="0"/>
      <w:marRight w:val="0"/>
      <w:marTop w:val="0"/>
      <w:marBottom w:val="0"/>
      <w:divBdr>
        <w:top w:val="none" w:sz="0" w:space="0" w:color="auto"/>
        <w:left w:val="none" w:sz="0" w:space="0" w:color="auto"/>
        <w:bottom w:val="none" w:sz="0" w:space="0" w:color="auto"/>
        <w:right w:val="none" w:sz="0" w:space="0" w:color="auto"/>
      </w:divBdr>
    </w:div>
    <w:div w:id="1145928752">
      <w:bodyDiv w:val="1"/>
      <w:marLeft w:val="0"/>
      <w:marRight w:val="0"/>
      <w:marTop w:val="0"/>
      <w:marBottom w:val="0"/>
      <w:divBdr>
        <w:top w:val="none" w:sz="0" w:space="0" w:color="auto"/>
        <w:left w:val="none" w:sz="0" w:space="0" w:color="auto"/>
        <w:bottom w:val="none" w:sz="0" w:space="0" w:color="auto"/>
        <w:right w:val="none" w:sz="0" w:space="0" w:color="auto"/>
      </w:divBdr>
    </w:div>
    <w:div w:id="1186098939">
      <w:bodyDiv w:val="1"/>
      <w:marLeft w:val="0"/>
      <w:marRight w:val="0"/>
      <w:marTop w:val="0"/>
      <w:marBottom w:val="0"/>
      <w:divBdr>
        <w:top w:val="none" w:sz="0" w:space="0" w:color="auto"/>
        <w:left w:val="none" w:sz="0" w:space="0" w:color="auto"/>
        <w:bottom w:val="none" w:sz="0" w:space="0" w:color="auto"/>
        <w:right w:val="none" w:sz="0" w:space="0" w:color="auto"/>
      </w:divBdr>
    </w:div>
    <w:div w:id="1522430040">
      <w:bodyDiv w:val="1"/>
      <w:marLeft w:val="0"/>
      <w:marRight w:val="0"/>
      <w:marTop w:val="0"/>
      <w:marBottom w:val="0"/>
      <w:divBdr>
        <w:top w:val="none" w:sz="0" w:space="0" w:color="auto"/>
        <w:left w:val="none" w:sz="0" w:space="0" w:color="auto"/>
        <w:bottom w:val="none" w:sz="0" w:space="0" w:color="auto"/>
        <w:right w:val="none" w:sz="0" w:space="0" w:color="auto"/>
      </w:divBdr>
    </w:div>
    <w:div w:id="1540236735">
      <w:bodyDiv w:val="1"/>
      <w:marLeft w:val="0"/>
      <w:marRight w:val="0"/>
      <w:marTop w:val="0"/>
      <w:marBottom w:val="0"/>
      <w:divBdr>
        <w:top w:val="none" w:sz="0" w:space="0" w:color="auto"/>
        <w:left w:val="none" w:sz="0" w:space="0" w:color="auto"/>
        <w:bottom w:val="none" w:sz="0" w:space="0" w:color="auto"/>
        <w:right w:val="none" w:sz="0" w:space="0" w:color="auto"/>
      </w:divBdr>
    </w:div>
    <w:div w:id="1622346785">
      <w:bodyDiv w:val="1"/>
      <w:marLeft w:val="0"/>
      <w:marRight w:val="0"/>
      <w:marTop w:val="0"/>
      <w:marBottom w:val="0"/>
      <w:divBdr>
        <w:top w:val="none" w:sz="0" w:space="0" w:color="auto"/>
        <w:left w:val="none" w:sz="0" w:space="0" w:color="auto"/>
        <w:bottom w:val="none" w:sz="0" w:space="0" w:color="auto"/>
        <w:right w:val="none" w:sz="0" w:space="0" w:color="auto"/>
      </w:divBdr>
    </w:div>
    <w:div w:id="1643074695">
      <w:bodyDiv w:val="1"/>
      <w:marLeft w:val="0"/>
      <w:marRight w:val="0"/>
      <w:marTop w:val="0"/>
      <w:marBottom w:val="0"/>
      <w:divBdr>
        <w:top w:val="none" w:sz="0" w:space="0" w:color="auto"/>
        <w:left w:val="none" w:sz="0" w:space="0" w:color="auto"/>
        <w:bottom w:val="none" w:sz="0" w:space="0" w:color="auto"/>
        <w:right w:val="none" w:sz="0" w:space="0" w:color="auto"/>
      </w:divBdr>
    </w:div>
    <w:div w:id="1664316548">
      <w:bodyDiv w:val="1"/>
      <w:marLeft w:val="0"/>
      <w:marRight w:val="0"/>
      <w:marTop w:val="0"/>
      <w:marBottom w:val="0"/>
      <w:divBdr>
        <w:top w:val="none" w:sz="0" w:space="0" w:color="auto"/>
        <w:left w:val="none" w:sz="0" w:space="0" w:color="auto"/>
        <w:bottom w:val="none" w:sz="0" w:space="0" w:color="auto"/>
        <w:right w:val="none" w:sz="0" w:space="0" w:color="auto"/>
      </w:divBdr>
    </w:div>
    <w:div w:id="1677225209">
      <w:bodyDiv w:val="1"/>
      <w:marLeft w:val="0"/>
      <w:marRight w:val="0"/>
      <w:marTop w:val="0"/>
      <w:marBottom w:val="0"/>
      <w:divBdr>
        <w:top w:val="none" w:sz="0" w:space="0" w:color="auto"/>
        <w:left w:val="none" w:sz="0" w:space="0" w:color="auto"/>
        <w:bottom w:val="none" w:sz="0" w:space="0" w:color="auto"/>
        <w:right w:val="none" w:sz="0" w:space="0" w:color="auto"/>
      </w:divBdr>
    </w:div>
    <w:div w:id="1750998524">
      <w:bodyDiv w:val="1"/>
      <w:marLeft w:val="0"/>
      <w:marRight w:val="0"/>
      <w:marTop w:val="0"/>
      <w:marBottom w:val="0"/>
      <w:divBdr>
        <w:top w:val="none" w:sz="0" w:space="0" w:color="auto"/>
        <w:left w:val="none" w:sz="0" w:space="0" w:color="auto"/>
        <w:bottom w:val="none" w:sz="0" w:space="0" w:color="auto"/>
        <w:right w:val="none" w:sz="0" w:space="0" w:color="auto"/>
      </w:divBdr>
    </w:div>
    <w:div w:id="1799254005">
      <w:bodyDiv w:val="1"/>
      <w:marLeft w:val="0"/>
      <w:marRight w:val="0"/>
      <w:marTop w:val="0"/>
      <w:marBottom w:val="0"/>
      <w:divBdr>
        <w:top w:val="none" w:sz="0" w:space="0" w:color="auto"/>
        <w:left w:val="none" w:sz="0" w:space="0" w:color="auto"/>
        <w:bottom w:val="none" w:sz="0" w:space="0" w:color="auto"/>
        <w:right w:val="none" w:sz="0" w:space="0" w:color="auto"/>
      </w:divBdr>
    </w:div>
    <w:div w:id="1802074151">
      <w:bodyDiv w:val="1"/>
      <w:marLeft w:val="0"/>
      <w:marRight w:val="0"/>
      <w:marTop w:val="0"/>
      <w:marBottom w:val="0"/>
      <w:divBdr>
        <w:top w:val="none" w:sz="0" w:space="0" w:color="auto"/>
        <w:left w:val="none" w:sz="0" w:space="0" w:color="auto"/>
        <w:bottom w:val="none" w:sz="0" w:space="0" w:color="auto"/>
        <w:right w:val="none" w:sz="0" w:space="0" w:color="auto"/>
      </w:divBdr>
    </w:div>
    <w:div w:id="1938174069">
      <w:bodyDiv w:val="1"/>
      <w:marLeft w:val="0"/>
      <w:marRight w:val="0"/>
      <w:marTop w:val="0"/>
      <w:marBottom w:val="0"/>
      <w:divBdr>
        <w:top w:val="none" w:sz="0" w:space="0" w:color="auto"/>
        <w:left w:val="none" w:sz="0" w:space="0" w:color="auto"/>
        <w:bottom w:val="none" w:sz="0" w:space="0" w:color="auto"/>
        <w:right w:val="none" w:sz="0" w:space="0" w:color="auto"/>
      </w:divBdr>
    </w:div>
    <w:div w:id="1987467881">
      <w:bodyDiv w:val="1"/>
      <w:marLeft w:val="0"/>
      <w:marRight w:val="0"/>
      <w:marTop w:val="0"/>
      <w:marBottom w:val="0"/>
      <w:divBdr>
        <w:top w:val="none" w:sz="0" w:space="0" w:color="auto"/>
        <w:left w:val="none" w:sz="0" w:space="0" w:color="auto"/>
        <w:bottom w:val="none" w:sz="0" w:space="0" w:color="auto"/>
        <w:right w:val="none" w:sz="0" w:space="0" w:color="auto"/>
      </w:divBdr>
    </w:div>
    <w:div w:id="2022050268">
      <w:bodyDiv w:val="1"/>
      <w:marLeft w:val="0"/>
      <w:marRight w:val="0"/>
      <w:marTop w:val="0"/>
      <w:marBottom w:val="0"/>
      <w:divBdr>
        <w:top w:val="none" w:sz="0" w:space="0" w:color="auto"/>
        <w:left w:val="none" w:sz="0" w:space="0" w:color="auto"/>
        <w:bottom w:val="none" w:sz="0" w:space="0" w:color="auto"/>
        <w:right w:val="none" w:sz="0" w:space="0" w:color="auto"/>
      </w:divBdr>
    </w:div>
    <w:div w:id="2039507343">
      <w:bodyDiv w:val="1"/>
      <w:marLeft w:val="0"/>
      <w:marRight w:val="0"/>
      <w:marTop w:val="0"/>
      <w:marBottom w:val="0"/>
      <w:divBdr>
        <w:top w:val="none" w:sz="0" w:space="0" w:color="auto"/>
        <w:left w:val="none" w:sz="0" w:space="0" w:color="auto"/>
        <w:bottom w:val="none" w:sz="0" w:space="0" w:color="auto"/>
        <w:right w:val="none" w:sz="0" w:space="0" w:color="auto"/>
      </w:divBdr>
    </w:div>
    <w:div w:id="212156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4_upr@rosregistr.ru" TargetMode="External"/><Relationship Id="rId5" Type="http://schemas.openxmlformats.org/officeDocument/2006/relationships/webSettings" Target="webSettings.xml"/><Relationship Id="rId10" Type="http://schemas.openxmlformats.org/officeDocument/2006/relationships/hyperlink" Target="http://www.to54.rosreestr.ru/" TargetMode="External"/><Relationship Id="rId4" Type="http://schemas.openxmlformats.org/officeDocument/2006/relationships/settings" Target="settings.xml"/><Relationship Id="rId9" Type="http://schemas.openxmlformats.org/officeDocument/2006/relationships/hyperlink" Target="mailto:pokr45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E9BC2-3E7B-48B2-82F1-F03469BA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7192</Words>
  <Characters>40997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191</cp:revision>
  <dcterms:created xsi:type="dcterms:W3CDTF">2020-12-30T05:52:00Z</dcterms:created>
  <dcterms:modified xsi:type="dcterms:W3CDTF">2022-08-01T02:59:00Z</dcterms:modified>
</cp:coreProperties>
</file>