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Default="00A50789" w:rsidP="00E91A0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Narrow horizontal" style="position:absolute;margin-left:21.75pt;margin-top:55.5pt;width:130.95pt;height:595.2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" fillcolor="#e6eed5" stroked="f" strokecolor="#622423" strokeweight="6pt">
            <v:stroke linestyle="thickThin"/>
            <v:textbox style="mso-next-textbox:#_x0000_s1027" inset="18pt,18pt,18pt,18pt">
              <w:txbxContent>
                <w:p w:rsidR="00B50D7F" w:rsidRPr="00B2025D" w:rsidRDefault="00B50D7F" w:rsidP="00E91A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</w:rPr>
                    <w:t xml:space="preserve"> </w:t>
                  </w:r>
                </w:p>
                <w:p w:rsidR="00B50D7F" w:rsidRDefault="00B50D7F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537D25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E06BC1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ОНД предупреждает</w:t>
                  </w:r>
                </w:p>
                <w:p w:rsidR="00C63F7E" w:rsidRDefault="00E06BC1" w:rsidP="00C63F7E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Прокуратура информирует</w:t>
                  </w:r>
                </w:p>
                <w:p w:rsidR="00C63F7E" w:rsidRPr="00C63F7E" w:rsidRDefault="00537D25" w:rsidP="00C63F7E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Cs w:val="22"/>
                    </w:rPr>
                    <w:t xml:space="preserve"> </w:t>
                  </w:r>
                </w:p>
                <w:p w:rsidR="00C63F7E" w:rsidRPr="001C63B5" w:rsidRDefault="00E06BC1" w:rsidP="00C63F7E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jc w:val="center"/>
                    <w:rPr>
                      <w:rFonts w:ascii="Cambria" w:hAnsi="Cambria"/>
                      <w:i/>
                      <w:iCs/>
                      <w:sz w:val="18"/>
                      <w:szCs w:val="18"/>
                    </w:rPr>
                  </w:pPr>
                  <w:r w:rsidRPr="001C63B5">
                    <w:rPr>
                      <w:rFonts w:ascii="Cambria" w:hAnsi="Cambria"/>
                      <w:i/>
                      <w:iCs/>
                      <w:sz w:val="18"/>
                      <w:szCs w:val="18"/>
                    </w:rPr>
                    <w:t>Па№46от17.06.2022;</w:t>
                  </w:r>
                </w:p>
                <w:p w:rsidR="00E06BC1" w:rsidRPr="001C63B5" w:rsidRDefault="00E06BC1" w:rsidP="00E06BC1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rPr>
                      <w:rFonts w:ascii="Cambria" w:hAnsi="Cambria"/>
                      <w:i/>
                      <w:iCs/>
                      <w:sz w:val="18"/>
                      <w:szCs w:val="18"/>
                    </w:rPr>
                  </w:pPr>
                  <w:r w:rsidRPr="001C63B5">
                    <w:rPr>
                      <w:rFonts w:ascii="Cambria" w:hAnsi="Cambria"/>
                      <w:i/>
                      <w:iCs/>
                      <w:sz w:val="18"/>
                      <w:szCs w:val="18"/>
                    </w:rPr>
                    <w:t>па№48от17.06.2022;</w:t>
                  </w:r>
                </w:p>
                <w:p w:rsidR="001C63B5" w:rsidRPr="001C63B5" w:rsidRDefault="001C63B5" w:rsidP="00E06BC1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rPr>
                      <w:rFonts w:ascii="Cambria" w:hAnsi="Cambria"/>
                      <w:i/>
                      <w:iCs/>
                      <w:sz w:val="18"/>
                      <w:szCs w:val="18"/>
                    </w:rPr>
                  </w:pPr>
                  <w:r w:rsidRPr="001C63B5">
                    <w:rPr>
                      <w:rFonts w:ascii="Cambria" w:hAnsi="Cambria"/>
                      <w:i/>
                      <w:iCs/>
                      <w:sz w:val="18"/>
                      <w:szCs w:val="18"/>
                    </w:rPr>
                    <w:t>па №49 от 17.05.2022г;</w:t>
                  </w:r>
                </w:p>
                <w:p w:rsidR="001C63B5" w:rsidRPr="001C63B5" w:rsidRDefault="001C63B5" w:rsidP="00E06BC1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rPr>
                      <w:rFonts w:ascii="Cambria" w:hAnsi="Cambria"/>
                      <w:i/>
                      <w:iCs/>
                      <w:sz w:val="18"/>
                      <w:szCs w:val="18"/>
                    </w:rPr>
                  </w:pPr>
                  <w:r w:rsidRPr="001C63B5">
                    <w:rPr>
                      <w:rFonts w:ascii="Cambria" w:hAnsi="Cambria"/>
                      <w:i/>
                      <w:iCs/>
                      <w:sz w:val="18"/>
                      <w:szCs w:val="18"/>
                    </w:rPr>
                    <w:t>па №52 от 10.06.2022г</w:t>
                  </w:r>
                </w:p>
                <w:p w:rsidR="00E06BC1" w:rsidRDefault="00E06BC1" w:rsidP="00C63F7E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C63F7E" w:rsidRPr="0096600B" w:rsidRDefault="00C63F7E" w:rsidP="00C63F7E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B50D7F" w:rsidRDefault="00B50D7F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C25426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B50D7F" w:rsidRDefault="00C25426" w:rsidP="00042A1C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B50D7F" w:rsidRDefault="00B50D7F" w:rsidP="00042A1C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B50D7F" w:rsidRDefault="00B50D7F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B50D7F" w:rsidRDefault="00B50D7F" w:rsidP="00E91A07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E91A07" w:rsidRPr="000605D3" w:rsidRDefault="00A50789" w:rsidP="00E91A07">
      <w:pPr>
        <w:spacing w:after="0" w:line="240" w:lineRule="auto"/>
      </w:pPr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3" o:spid="_x0000_s1026" type="#_x0000_t97" style="position:absolute;margin-left:269.05pt;margin-top:-27.4pt;width:135.75pt;height:13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">
            <v:textbox style="mso-next-textbox:#Вертикальный свиток 3">
              <w:txbxContent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№ </w:t>
                  </w:r>
                  <w:r w:rsidR="00537D25">
                    <w:rPr>
                      <w:b/>
                      <w:i/>
                      <w:sz w:val="28"/>
                      <w:szCs w:val="28"/>
                    </w:rPr>
                    <w:t>8</w:t>
                  </w:r>
                </w:p>
                <w:p w:rsidR="00B50D7F" w:rsidRDefault="00537D25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30</w:t>
                  </w:r>
                  <w:r w:rsidR="00CE3353">
                    <w:rPr>
                      <w:b/>
                      <w:i/>
                      <w:sz w:val="28"/>
                      <w:szCs w:val="28"/>
                    </w:rPr>
                    <w:t>.</w:t>
                  </w:r>
                  <w:r w:rsidR="00B50D7F" w:rsidRPr="00AA6DCA">
                    <w:rPr>
                      <w:b/>
                      <w:i/>
                      <w:sz w:val="28"/>
                      <w:szCs w:val="28"/>
                    </w:rPr>
                    <w:t>0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6</w:t>
                  </w:r>
                  <w:r w:rsidR="00B50D7F">
                    <w:rPr>
                      <w:b/>
                      <w:i/>
                      <w:sz w:val="28"/>
                      <w:szCs w:val="28"/>
                    </w:rPr>
                    <w:t>.2022</w:t>
                  </w: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года</w:t>
                  </w: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91A07">
        <w:rPr>
          <w:b/>
          <w:bCs/>
          <w:color w:val="CBCBCB"/>
          <w:sz w:val="72"/>
          <w:szCs w:val="72"/>
        </w:rPr>
        <w:t>Покровский</w:t>
      </w:r>
    </w:p>
    <w:p w:rsidR="00E91A07" w:rsidRDefault="00E91A07" w:rsidP="00E91A07">
      <w:pPr>
        <w:spacing w:after="0" w:line="240" w:lineRule="auto"/>
        <w:rPr>
          <w:b/>
          <w:bCs/>
          <w:color w:val="CBCBCB"/>
          <w:sz w:val="72"/>
          <w:szCs w:val="72"/>
        </w:rPr>
      </w:pPr>
      <w:r>
        <w:rPr>
          <w:b/>
          <w:bCs/>
          <w:color w:val="CBCBCB"/>
          <w:sz w:val="72"/>
          <w:szCs w:val="72"/>
        </w:rPr>
        <w:t>Вестник</w:t>
      </w:r>
    </w:p>
    <w:p w:rsidR="00E91A07" w:rsidRDefault="00E91A07" w:rsidP="00E91A07">
      <w:pPr>
        <w:spacing w:after="0" w:line="240" w:lineRule="auto"/>
        <w:rPr>
          <w:b/>
          <w:bCs/>
          <w:color w:val="CBCBCB"/>
          <w:sz w:val="72"/>
          <w:szCs w:val="72"/>
        </w:rPr>
      </w:pPr>
    </w:p>
    <w:p w:rsidR="00E91A07" w:rsidRDefault="00E91A07" w:rsidP="00E91A07">
      <w:r w:rsidRPr="00655895">
        <w:rPr>
          <w:noProof/>
          <w:lang w:eastAsia="ru-RU"/>
        </w:rPr>
        <w:drawing>
          <wp:inline distT="0" distB="0" distL="0" distR="0">
            <wp:extent cx="5940425" cy="4005350"/>
            <wp:effectExtent l="19050" t="0" r="3175" b="0"/>
            <wp:docPr id="1" name="Рисунок 1" descr="IMG_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15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A07" w:rsidRPr="00655895" w:rsidRDefault="00E91A07" w:rsidP="00E91A07"/>
    <w:p w:rsidR="00E91A07" w:rsidRPr="00655895" w:rsidRDefault="00E91A07" w:rsidP="00E91A07"/>
    <w:p w:rsidR="00E91A07" w:rsidRPr="00655895" w:rsidRDefault="00E91A07" w:rsidP="00E91A07"/>
    <w:p w:rsidR="00E91A07" w:rsidRPr="00655895" w:rsidRDefault="00E91A07" w:rsidP="00E91A07"/>
    <w:p w:rsidR="00E91A07" w:rsidRDefault="00E91A07" w:rsidP="00E91A07"/>
    <w:p w:rsidR="00042A1C" w:rsidRDefault="00042A1C" w:rsidP="00E91A07"/>
    <w:p w:rsidR="00F016BA" w:rsidRDefault="00F016BA" w:rsidP="00E91A07"/>
    <w:p w:rsidR="00E06BC1" w:rsidRDefault="00E06BC1" w:rsidP="00E91A07"/>
    <w:p w:rsidR="00E06BC1" w:rsidRDefault="00E06BC1" w:rsidP="00E91A07"/>
    <w:p w:rsidR="00E06BC1" w:rsidRDefault="00E06BC1" w:rsidP="00E91A07"/>
    <w:p w:rsidR="001C63B5" w:rsidRDefault="001C63B5" w:rsidP="00E06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BC1" w:rsidRPr="001C63B5" w:rsidRDefault="00E06BC1" w:rsidP="00E06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b/>
          <w:sz w:val="28"/>
          <w:szCs w:val="28"/>
        </w:rPr>
      </w:pPr>
      <w:r w:rsidRPr="001C6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Соблюдайте требования к противопожарным  расстояниям между зданиями</w:t>
      </w:r>
      <w:proofErr w:type="gramStart"/>
      <w:r w:rsidRPr="001C6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!</w:t>
      </w:r>
      <w:proofErr w:type="gramEnd"/>
    </w:p>
    <w:p w:rsidR="00E06BC1" w:rsidRPr="00E06BC1" w:rsidRDefault="00E06BC1" w:rsidP="00E06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BC1" w:rsidRPr="00E06BC1" w:rsidRDefault="00E06BC1" w:rsidP="00E06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E0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пожарной безопасности  при строительстве зданий, сооружений и строений  предусматриваются </w:t>
      </w:r>
      <w:r w:rsidRPr="00E06BC1">
        <w:rPr>
          <w:rFonts w:ascii="Times New Roman" w:hAnsi="Times New Roman" w:cs="Times New Roman"/>
          <w:sz w:val="28"/>
          <w:szCs w:val="28"/>
        </w:rPr>
        <w:t>противопожарные расстояния.  Противопожарные разрывы (противопожарные расстояние)- это нормированное расстояние</w:t>
      </w:r>
      <w:proofErr w:type="gramStart"/>
      <w:r w:rsidRPr="00E06B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6BC1">
        <w:rPr>
          <w:rFonts w:ascii="Times New Roman" w:hAnsi="Times New Roman" w:cs="Times New Roman"/>
          <w:sz w:val="28"/>
          <w:szCs w:val="28"/>
        </w:rPr>
        <w:t xml:space="preserve"> устанавливаемое для предотвращения распространения пожара. Для жилых и общественных зданий в зависимости от   строительных материалов, примененных для строительства, такие расстояния могут быть от 6 до 15 метров. Т.е если жилые жома  построены из дерева, то между ними расстояние должно быть не менее 15 метров, что бы в случае возникновения пожара на одном объекте, огонь не распространился на соседние здания.  В связи с  чем, Правилами противопожарного режима в РФ з</w:t>
      </w:r>
      <w:r w:rsidRPr="00E0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апрещается  использовать противопожарные расстояния между зданиями,  сооружениями  и строениями для складирования материалов, оборудования   и  тары,  для  стоянки  транспорта  и  строительства (установки)  зданий и сооружений, для разведения костров и сжигания отходов и тары. Не смотря на данный </w:t>
      </w:r>
      <w:proofErr w:type="gramStart"/>
      <w:r w:rsidRPr="00E06B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</w:t>
      </w:r>
      <w:proofErr w:type="gramEnd"/>
      <w:r w:rsidRPr="00E0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жители застраивают и захламляют эти противопожарные разрывы, чем способствуют распространению огня, в случае возникновения пожара, на большие площади.  Так же Правила противопожарного режима в РФ обязывает   собственников индивидуальных  жилых домов,    к началу  пожароопасного периода  обеспечить  наличие   на   земельных   участках,   где расположены указанные жилые  дома,  емкости  (бочки)  с  водой  или огнетушителя.      Хранение  огнетушителя должно  осуществляется   в   соответствии   с требованиями инструкции по его эксплуатации. Запрещается на территориях общего пользования, прилегающих к  объектам  защиты,  в том числе к жилым домам, а также к объектам садоводческих,  огороднических  и дачных некоммерческих объединений граждан,  оставлять  емкости  с  легковоспламеняющимися  и горючими жидкостями, горючими газами. </w:t>
      </w:r>
    </w:p>
    <w:p w:rsidR="00E06BC1" w:rsidRPr="00E06BC1" w:rsidRDefault="00E06BC1" w:rsidP="00E06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sz w:val="28"/>
          <w:szCs w:val="28"/>
        </w:rPr>
      </w:pPr>
      <w:r w:rsidRPr="00E06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началом и прохождением  пожароопасного сезона напоминаем, что граждане  обязаны производить очистку   территории, в том числе в пределах противопожарных  расстояний  между  зданиями,  от  горючих отходов, мусора, тары и сухой растительности.</w:t>
      </w:r>
    </w:p>
    <w:p w:rsidR="00E06BC1" w:rsidRPr="00E06BC1" w:rsidRDefault="00E06BC1" w:rsidP="00E06BC1">
      <w:pPr>
        <w:pStyle w:val="ConsPlusNormal"/>
        <w:widowControl/>
        <w:ind w:firstLine="360"/>
        <w:jc w:val="both"/>
        <w:rPr>
          <w:sz w:val="28"/>
          <w:szCs w:val="28"/>
        </w:rPr>
      </w:pPr>
    </w:p>
    <w:p w:rsidR="00E06BC1" w:rsidRPr="00E06BC1" w:rsidRDefault="00E06BC1" w:rsidP="00E06BC1">
      <w:pPr>
        <w:ind w:firstLine="360"/>
        <w:jc w:val="both"/>
        <w:rPr>
          <w:sz w:val="28"/>
          <w:szCs w:val="28"/>
        </w:rPr>
      </w:pPr>
      <w:r w:rsidRPr="00E06BC1">
        <w:rPr>
          <w:rFonts w:ascii="Times New Roman" w:hAnsi="Times New Roman" w:cs="Times New Roman"/>
          <w:sz w:val="28"/>
          <w:szCs w:val="28"/>
        </w:rPr>
        <w:t xml:space="preserve">ОНД и </w:t>
      </w:r>
      <w:proofErr w:type="gramStart"/>
      <w:r w:rsidRPr="00E06BC1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E06BC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06BC1">
        <w:rPr>
          <w:rFonts w:ascii="Times New Roman" w:hAnsi="Times New Roman" w:cs="Times New Roman"/>
          <w:sz w:val="28"/>
          <w:szCs w:val="28"/>
        </w:rPr>
        <w:t>Чановскому</w:t>
      </w:r>
      <w:proofErr w:type="spellEnd"/>
      <w:r w:rsidRPr="00E06BC1">
        <w:rPr>
          <w:rFonts w:ascii="Times New Roman" w:hAnsi="Times New Roman" w:cs="Times New Roman"/>
          <w:sz w:val="28"/>
          <w:szCs w:val="28"/>
        </w:rPr>
        <w:t xml:space="preserve"> району </w:t>
      </w:r>
    </w:p>
    <w:p w:rsidR="00E06BC1" w:rsidRDefault="00E06BC1" w:rsidP="00E06B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06BC1" w:rsidRPr="00E06BC1" w:rsidRDefault="00E06BC1" w:rsidP="00E06B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BC1">
        <w:rPr>
          <w:rFonts w:ascii="Times New Roman" w:hAnsi="Times New Roman" w:cs="Times New Roman"/>
          <w:sz w:val="28"/>
          <w:szCs w:val="28"/>
        </w:rPr>
        <w:t>Прокуратурой района организован надзор за исполнением законодательства об образовании.</w:t>
      </w:r>
    </w:p>
    <w:p w:rsidR="00E06BC1" w:rsidRPr="00E06BC1" w:rsidRDefault="00E06BC1" w:rsidP="00E06B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BC1">
        <w:rPr>
          <w:rFonts w:ascii="Times New Roman" w:hAnsi="Times New Roman" w:cs="Times New Roman"/>
          <w:sz w:val="28"/>
          <w:szCs w:val="28"/>
        </w:rPr>
        <w:tab/>
        <w:t>В рамках осуществления указанного надзора  прокуратурой района в  июне 2022 года оценены локальные акты, принятые образовательными организациями.</w:t>
      </w:r>
    </w:p>
    <w:p w:rsidR="00E06BC1" w:rsidRPr="00E06BC1" w:rsidRDefault="00E06BC1" w:rsidP="00E06B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BC1">
        <w:rPr>
          <w:rFonts w:ascii="Times New Roman" w:hAnsi="Times New Roman" w:cs="Times New Roman"/>
          <w:sz w:val="28"/>
          <w:szCs w:val="28"/>
        </w:rPr>
        <w:t>В результате  оценки локальных актов установлено, что положения о приеме в образовательные организац</w:t>
      </w:r>
      <w:bookmarkStart w:id="0" w:name="_GoBack"/>
      <w:bookmarkEnd w:id="0"/>
      <w:r w:rsidRPr="00E06BC1">
        <w:rPr>
          <w:rFonts w:ascii="Times New Roman" w:hAnsi="Times New Roman" w:cs="Times New Roman"/>
          <w:sz w:val="28"/>
          <w:szCs w:val="28"/>
        </w:rPr>
        <w:t>ии,  не  в полном объеме соответствуют требованиям указанного законодательства.</w:t>
      </w:r>
    </w:p>
    <w:p w:rsidR="00E06BC1" w:rsidRPr="00E06BC1" w:rsidRDefault="00E06BC1" w:rsidP="00E06B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BC1">
        <w:rPr>
          <w:rFonts w:ascii="Times New Roman" w:hAnsi="Times New Roman" w:cs="Times New Roman"/>
          <w:sz w:val="28"/>
          <w:szCs w:val="28"/>
        </w:rPr>
        <w:lastRenderedPageBreak/>
        <w:t>Прокурором района в июне 2022 года на локальные акты о приеме в образовательные организации принесено 8 протестов, которые рассмотрены руководителями школ и положения приведены в соответствие с законодательством  об образовании.</w:t>
      </w:r>
    </w:p>
    <w:p w:rsidR="00E06BC1" w:rsidRPr="00E06BC1" w:rsidRDefault="00E06BC1" w:rsidP="00E06BC1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06BC1">
        <w:rPr>
          <w:rFonts w:ascii="Times New Roman" w:hAnsi="Times New Roman" w:cs="Times New Roman"/>
          <w:sz w:val="28"/>
          <w:szCs w:val="28"/>
        </w:rPr>
        <w:tab/>
      </w:r>
    </w:p>
    <w:p w:rsidR="00E06BC1" w:rsidRPr="00E06BC1" w:rsidRDefault="00E06BC1" w:rsidP="00E06BC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06BC1" w:rsidRPr="00E06BC1" w:rsidRDefault="00E06BC1" w:rsidP="00E06BC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06BC1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E06BC1" w:rsidRPr="00E06BC1" w:rsidRDefault="00E06BC1" w:rsidP="00E06BC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06BC1" w:rsidRPr="00E06BC1" w:rsidRDefault="00E06BC1" w:rsidP="00E06B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6BC1">
        <w:rPr>
          <w:rFonts w:ascii="Times New Roman" w:hAnsi="Times New Roman" w:cs="Times New Roman"/>
          <w:sz w:val="28"/>
          <w:szCs w:val="28"/>
        </w:rPr>
        <w:t>юрист  1 класса</w:t>
      </w:r>
      <w:r w:rsidRPr="00E06BC1">
        <w:rPr>
          <w:rFonts w:ascii="Times New Roman" w:hAnsi="Times New Roman" w:cs="Times New Roman"/>
          <w:sz w:val="28"/>
          <w:szCs w:val="28"/>
        </w:rPr>
        <w:tab/>
      </w:r>
      <w:r w:rsidRPr="00E06BC1">
        <w:rPr>
          <w:rFonts w:ascii="Times New Roman" w:hAnsi="Times New Roman" w:cs="Times New Roman"/>
          <w:sz w:val="28"/>
          <w:szCs w:val="28"/>
        </w:rPr>
        <w:tab/>
      </w:r>
      <w:r w:rsidRPr="00E06BC1">
        <w:rPr>
          <w:rFonts w:ascii="Times New Roman" w:hAnsi="Times New Roman" w:cs="Times New Roman"/>
          <w:sz w:val="28"/>
          <w:szCs w:val="28"/>
        </w:rPr>
        <w:tab/>
      </w:r>
      <w:r w:rsidRPr="00E06BC1">
        <w:rPr>
          <w:rFonts w:ascii="Times New Roman" w:hAnsi="Times New Roman" w:cs="Times New Roman"/>
          <w:sz w:val="28"/>
          <w:szCs w:val="28"/>
        </w:rPr>
        <w:tab/>
      </w:r>
      <w:r w:rsidRPr="00E06BC1">
        <w:rPr>
          <w:rFonts w:ascii="Times New Roman" w:hAnsi="Times New Roman" w:cs="Times New Roman"/>
          <w:sz w:val="28"/>
          <w:szCs w:val="28"/>
        </w:rPr>
        <w:tab/>
      </w:r>
      <w:r w:rsidRPr="00E06BC1">
        <w:rPr>
          <w:rFonts w:ascii="Times New Roman" w:hAnsi="Times New Roman" w:cs="Times New Roman"/>
          <w:sz w:val="28"/>
          <w:szCs w:val="28"/>
        </w:rPr>
        <w:tab/>
      </w:r>
      <w:r w:rsidRPr="00E06BC1">
        <w:rPr>
          <w:rFonts w:ascii="Times New Roman" w:hAnsi="Times New Roman" w:cs="Times New Roman"/>
          <w:sz w:val="28"/>
          <w:szCs w:val="28"/>
        </w:rPr>
        <w:tab/>
      </w:r>
      <w:r w:rsidRPr="00E06BC1">
        <w:rPr>
          <w:rFonts w:ascii="Times New Roman" w:hAnsi="Times New Roman" w:cs="Times New Roman"/>
          <w:sz w:val="28"/>
          <w:szCs w:val="28"/>
        </w:rPr>
        <w:tab/>
        <w:t xml:space="preserve">   Е.Н. Банникова</w:t>
      </w:r>
    </w:p>
    <w:p w:rsidR="00E06BC1" w:rsidRPr="00E06BC1" w:rsidRDefault="00E06BC1" w:rsidP="00E06BC1">
      <w:pPr>
        <w:spacing w:after="0" w:line="276" w:lineRule="auto"/>
        <w:rPr>
          <w:rFonts w:ascii="Times New Roman" w:hAnsi="Times New Roman" w:cs="Times New Roman"/>
        </w:rPr>
      </w:pPr>
    </w:p>
    <w:p w:rsidR="00E06BC1" w:rsidRPr="001C63B5" w:rsidRDefault="00E06BC1" w:rsidP="00E06BC1">
      <w:pPr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B5">
        <w:rPr>
          <w:rFonts w:ascii="Times New Roman" w:eastAsiaTheme="minorEastAsia" w:hAnsi="Times New Roman" w:cs="Times New Roman"/>
          <w:sz w:val="28"/>
          <w:szCs w:val="28"/>
        </w:rPr>
        <w:t>В целях защиты детей от информации, причиняющей вред их здоровью и развитию,</w:t>
      </w:r>
      <w:r w:rsidRPr="001C63B5">
        <w:rPr>
          <w:rFonts w:ascii="Times New Roman" w:eastAsia="Calibri" w:hAnsi="Times New Roman" w:cs="Times New Roman"/>
          <w:sz w:val="28"/>
          <w:szCs w:val="28"/>
        </w:rPr>
        <w:t xml:space="preserve"> в январе 2022 года прокуратурой района  проведена проверка исполнения законодательства об информации, информационных технологиях и о защите информации, </w:t>
      </w:r>
      <w:r w:rsidRPr="001C63B5">
        <w:rPr>
          <w:rFonts w:ascii="Times New Roman" w:hAnsi="Times New Roman" w:cs="Times New Roman"/>
          <w:sz w:val="28"/>
          <w:szCs w:val="28"/>
        </w:rPr>
        <w:t xml:space="preserve">путем мониторинга размещенной на сайтах сети «Интернет» информации. </w:t>
      </w:r>
    </w:p>
    <w:p w:rsidR="00E06BC1" w:rsidRPr="001C63B5" w:rsidRDefault="00E06BC1" w:rsidP="00E06BC1">
      <w:pPr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B5">
        <w:rPr>
          <w:rFonts w:ascii="Times New Roman" w:hAnsi="Times New Roman" w:cs="Times New Roman"/>
          <w:sz w:val="28"/>
          <w:szCs w:val="28"/>
        </w:rPr>
        <w:t>В ходе мониторинга выявлен</w:t>
      </w:r>
      <w:bookmarkStart w:id="1" w:name="_Hlk90383396"/>
      <w:r w:rsidRPr="001C63B5">
        <w:rPr>
          <w:rFonts w:ascii="Times New Roman" w:hAnsi="Times New Roman" w:cs="Times New Roman"/>
          <w:sz w:val="28"/>
          <w:szCs w:val="28"/>
        </w:rPr>
        <w:t xml:space="preserve"> сайт</w:t>
      </w:r>
      <w:bookmarkEnd w:id="1"/>
      <w:r w:rsidRPr="001C63B5">
        <w:rPr>
          <w:rFonts w:ascii="Times New Roman" w:hAnsi="Times New Roman" w:cs="Times New Roman"/>
          <w:noProof/>
        </w:rPr>
        <w:t xml:space="preserve">, </w:t>
      </w:r>
      <w:r w:rsidRPr="001C63B5">
        <w:rPr>
          <w:rFonts w:ascii="Times New Roman" w:hAnsi="Times New Roman" w:cs="Times New Roman"/>
          <w:sz w:val="28"/>
          <w:szCs w:val="28"/>
        </w:rPr>
        <w:t>на страницах которого  неустановленными лицами размещена информация, оправдывающая криминальные субкультуры.</w:t>
      </w:r>
    </w:p>
    <w:p w:rsidR="00E06BC1" w:rsidRPr="001C63B5" w:rsidRDefault="00E06BC1" w:rsidP="00E06BC1">
      <w:pPr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B5">
        <w:rPr>
          <w:rFonts w:ascii="Times New Roman" w:hAnsi="Times New Roman" w:cs="Times New Roman"/>
          <w:sz w:val="28"/>
          <w:szCs w:val="28"/>
        </w:rPr>
        <w:t xml:space="preserve">Вход на вышеуказанные сайты свободный, не требует предварительной регистрации, ознакомиться с содержанием данных информационных сайтов может любой интернет-пользователь, в том числе, несовершеннолетний. </w:t>
      </w:r>
    </w:p>
    <w:p w:rsidR="00E06BC1" w:rsidRPr="001C63B5" w:rsidRDefault="00E06BC1" w:rsidP="00E06BC1">
      <w:pPr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B5">
        <w:rPr>
          <w:rFonts w:ascii="Times New Roman" w:hAnsi="Times New Roman" w:cs="Times New Roman"/>
          <w:sz w:val="28"/>
          <w:szCs w:val="28"/>
        </w:rPr>
        <w:t xml:space="preserve">В результате выявленных нарушений прокуратурой района </w:t>
      </w:r>
      <w:r w:rsidRPr="001C63B5">
        <w:rPr>
          <w:rFonts w:ascii="Times New Roman" w:hAnsi="Times New Roman" w:cs="Times New Roman"/>
          <w:spacing w:val="60"/>
          <w:sz w:val="28"/>
          <w:szCs w:val="28"/>
          <w:shd w:val="clear" w:color="auto" w:fill="FFFFFF"/>
          <w:lang w:bidi="ru-RU"/>
        </w:rPr>
        <w:t xml:space="preserve">в суд направлен иск о </w:t>
      </w:r>
      <w:r w:rsidRPr="001C63B5">
        <w:rPr>
          <w:rFonts w:ascii="Times New Roman" w:hAnsi="Times New Roman" w:cs="Times New Roman"/>
          <w:sz w:val="28"/>
          <w:szCs w:val="28"/>
        </w:rPr>
        <w:t>признании  информацию, содержащуюся в информационно-коммуникационной сети Интернет, запрещенной к распространению на территории Российской Федерации, который рассмотрен и удовлетворен судом.</w:t>
      </w:r>
    </w:p>
    <w:p w:rsidR="00E06BC1" w:rsidRPr="001C63B5" w:rsidRDefault="00E06BC1" w:rsidP="00E06B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B5">
        <w:rPr>
          <w:rFonts w:ascii="Times New Roman" w:hAnsi="Times New Roman" w:cs="Times New Roman"/>
          <w:sz w:val="28"/>
          <w:szCs w:val="28"/>
        </w:rPr>
        <w:t xml:space="preserve">Всего в первом полугодии 2022 года  прокурором  </w:t>
      </w:r>
      <w:proofErr w:type="spellStart"/>
      <w:r w:rsidRPr="001C63B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C63B5">
        <w:rPr>
          <w:rFonts w:ascii="Times New Roman" w:hAnsi="Times New Roman" w:cs="Times New Roman"/>
          <w:sz w:val="28"/>
          <w:szCs w:val="28"/>
        </w:rPr>
        <w:t xml:space="preserve"> района  в суд  направлено 4 </w:t>
      </w:r>
      <w:proofErr w:type="gramStart"/>
      <w:r w:rsidRPr="001C63B5">
        <w:rPr>
          <w:rFonts w:ascii="Times New Roman" w:hAnsi="Times New Roman" w:cs="Times New Roman"/>
          <w:sz w:val="28"/>
          <w:szCs w:val="28"/>
        </w:rPr>
        <w:t>исковых</w:t>
      </w:r>
      <w:proofErr w:type="gramEnd"/>
      <w:r w:rsidRPr="001C63B5">
        <w:rPr>
          <w:rFonts w:ascii="Times New Roman" w:hAnsi="Times New Roman" w:cs="Times New Roman"/>
          <w:sz w:val="28"/>
          <w:szCs w:val="28"/>
        </w:rPr>
        <w:t xml:space="preserve"> заявления  данной тематики  указанной категории, которые рассмотрены и удовлетворены судом.</w:t>
      </w:r>
    </w:p>
    <w:p w:rsidR="00E06BC1" w:rsidRPr="001C63B5" w:rsidRDefault="00E06BC1" w:rsidP="00E06BC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06BC1" w:rsidRPr="001C63B5" w:rsidRDefault="00E06BC1" w:rsidP="00E06BC1">
      <w:pPr>
        <w:rPr>
          <w:rFonts w:ascii="Times New Roman" w:hAnsi="Times New Roman" w:cs="Times New Roman"/>
          <w:sz w:val="28"/>
          <w:szCs w:val="28"/>
        </w:rPr>
      </w:pPr>
      <w:r w:rsidRPr="001C63B5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E06BC1" w:rsidRPr="001C63B5" w:rsidRDefault="00E06BC1" w:rsidP="00E06BC1">
      <w:pPr>
        <w:rPr>
          <w:rFonts w:ascii="Times New Roman" w:hAnsi="Times New Roman" w:cs="Times New Roman"/>
          <w:sz w:val="28"/>
          <w:szCs w:val="28"/>
        </w:rPr>
      </w:pPr>
      <w:r w:rsidRPr="001C63B5"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 w:rsidRPr="001C63B5">
        <w:rPr>
          <w:rFonts w:ascii="Times New Roman" w:hAnsi="Times New Roman" w:cs="Times New Roman"/>
          <w:sz w:val="28"/>
          <w:szCs w:val="28"/>
        </w:rPr>
        <w:tab/>
      </w:r>
      <w:r w:rsidRPr="001C63B5">
        <w:rPr>
          <w:rFonts w:ascii="Times New Roman" w:hAnsi="Times New Roman" w:cs="Times New Roman"/>
          <w:sz w:val="28"/>
          <w:szCs w:val="28"/>
        </w:rPr>
        <w:tab/>
      </w:r>
      <w:r w:rsidRPr="001C63B5">
        <w:rPr>
          <w:rFonts w:ascii="Times New Roman" w:hAnsi="Times New Roman" w:cs="Times New Roman"/>
          <w:sz w:val="28"/>
          <w:szCs w:val="28"/>
        </w:rPr>
        <w:tab/>
      </w:r>
      <w:r w:rsidRPr="001C63B5">
        <w:rPr>
          <w:rFonts w:ascii="Times New Roman" w:hAnsi="Times New Roman" w:cs="Times New Roman"/>
          <w:sz w:val="28"/>
          <w:szCs w:val="28"/>
        </w:rPr>
        <w:tab/>
      </w:r>
      <w:r w:rsidRPr="001C63B5">
        <w:rPr>
          <w:rFonts w:ascii="Times New Roman" w:hAnsi="Times New Roman" w:cs="Times New Roman"/>
          <w:sz w:val="28"/>
          <w:szCs w:val="28"/>
        </w:rPr>
        <w:tab/>
      </w:r>
      <w:r w:rsidRPr="001C63B5">
        <w:rPr>
          <w:rFonts w:ascii="Times New Roman" w:hAnsi="Times New Roman" w:cs="Times New Roman"/>
          <w:sz w:val="28"/>
          <w:szCs w:val="28"/>
        </w:rPr>
        <w:tab/>
      </w:r>
      <w:r w:rsidRPr="001C63B5">
        <w:rPr>
          <w:rFonts w:ascii="Times New Roman" w:hAnsi="Times New Roman" w:cs="Times New Roman"/>
          <w:sz w:val="28"/>
          <w:szCs w:val="28"/>
        </w:rPr>
        <w:tab/>
      </w:r>
      <w:r w:rsidRPr="001C63B5">
        <w:rPr>
          <w:rFonts w:ascii="Times New Roman" w:hAnsi="Times New Roman" w:cs="Times New Roman"/>
          <w:sz w:val="28"/>
          <w:szCs w:val="28"/>
        </w:rPr>
        <w:tab/>
        <w:t xml:space="preserve">    Е.Н. Банникова</w:t>
      </w:r>
    </w:p>
    <w:p w:rsidR="00E06BC1" w:rsidRDefault="00E06BC1" w:rsidP="00E06BC1"/>
    <w:p w:rsidR="00E06BC1" w:rsidRDefault="00E06BC1" w:rsidP="00E06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06BC1" w:rsidRDefault="00E06BC1" w:rsidP="00E06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E06BC1" w:rsidRDefault="00E06BC1" w:rsidP="00E06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E06BC1" w:rsidRDefault="00E06BC1" w:rsidP="00E06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BC1" w:rsidRDefault="00E06BC1" w:rsidP="00E06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6BC1" w:rsidRDefault="00E06BC1" w:rsidP="00E06B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17.05.2022 №  46 </w:t>
      </w:r>
    </w:p>
    <w:p w:rsidR="00E06BC1" w:rsidRDefault="00E06BC1" w:rsidP="00E06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 отмене постановления администрации от </w:t>
      </w:r>
      <w:r w:rsidRPr="00E20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14.05.2021г № 41</w:t>
      </w:r>
    </w:p>
    <w:p w:rsidR="00E06BC1" w:rsidRDefault="00E06BC1" w:rsidP="00E06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от </w:t>
      </w:r>
      <w:r w:rsidRPr="002D67F2">
        <w:rPr>
          <w:rFonts w:ascii="Times New Roman" w:hAnsi="Times New Roman" w:cs="Times New Roman"/>
          <w:sz w:val="28"/>
          <w:szCs w:val="28"/>
        </w:rPr>
        <w:t xml:space="preserve">23.11.2016 № 54 -па </w:t>
      </w:r>
      <w:r w:rsidRPr="002D67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D224D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из бюджета Покровского сельсовета </w:t>
      </w:r>
      <w:proofErr w:type="spellStart"/>
      <w:r w:rsidRPr="00AD224D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AD22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E06BC1" w:rsidRDefault="00E06BC1" w:rsidP="00E06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BC1" w:rsidRDefault="00E06BC1" w:rsidP="00E06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уведомления с министерства юстиции Новосибирской области  от 06.05.2022г.№ 2522-02-02-03/9 администрация Покровского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E06BC1" w:rsidRPr="0061315E" w:rsidRDefault="00E06BC1" w:rsidP="00E06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061D">
        <w:rPr>
          <w:rFonts w:ascii="Times New Roman" w:hAnsi="Times New Roman" w:cs="Times New Roman"/>
          <w:sz w:val="28"/>
          <w:szCs w:val="28"/>
        </w:rPr>
        <w:t xml:space="preserve">1.Отменить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20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14.05.2021г № 41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от </w:t>
      </w:r>
      <w:r w:rsidRPr="002D67F2">
        <w:rPr>
          <w:rFonts w:ascii="Times New Roman" w:hAnsi="Times New Roman" w:cs="Times New Roman"/>
          <w:sz w:val="28"/>
          <w:szCs w:val="28"/>
        </w:rPr>
        <w:t xml:space="preserve">23.11.2016 № 54 -па </w:t>
      </w:r>
      <w:r w:rsidRPr="002D67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D224D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из бюджета Покровского сельсовета </w:t>
      </w:r>
      <w:proofErr w:type="spellStart"/>
      <w:r w:rsidRPr="00AD224D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AD22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связи с тем, что данное постановление признано утратившим силу постановлением администрации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05.06.2017г №20-па и является не действующим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06BC1" w:rsidRDefault="00E06BC1" w:rsidP="00E06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37671">
        <w:rPr>
          <w:rFonts w:ascii="Times New Roman" w:hAnsi="Times New Roman" w:cs="Times New Roman"/>
          <w:sz w:val="28"/>
          <w:szCs w:val="28"/>
        </w:rPr>
        <w:t>Опубликовать данное постановление в периодическом печатном издании органов местного самоуправления в «Покровском вестнике» и на официальном сайте администрации Покровского сельсовета.</w:t>
      </w:r>
    </w:p>
    <w:p w:rsidR="00E06BC1" w:rsidRDefault="00E06BC1" w:rsidP="00E06BC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6BC1" w:rsidRPr="00437671" w:rsidRDefault="00E06BC1" w:rsidP="00E06BC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437671">
        <w:rPr>
          <w:sz w:val="28"/>
          <w:szCs w:val="28"/>
        </w:rPr>
        <w:t xml:space="preserve">. </w:t>
      </w:r>
      <w:proofErr w:type="gramStart"/>
      <w:r w:rsidRPr="00437671">
        <w:rPr>
          <w:sz w:val="28"/>
          <w:szCs w:val="28"/>
        </w:rPr>
        <w:t>Контроль за</w:t>
      </w:r>
      <w:proofErr w:type="gramEnd"/>
      <w:r w:rsidRPr="0043767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06BC1" w:rsidRDefault="00E06BC1" w:rsidP="00E06BC1">
      <w:pPr>
        <w:spacing w:line="240" w:lineRule="auto"/>
        <w:ind w:right="-342"/>
        <w:contextualSpacing/>
        <w:rPr>
          <w:rFonts w:ascii="Times New Roman" w:hAnsi="Times New Roman" w:cs="Times New Roman"/>
          <w:sz w:val="28"/>
          <w:szCs w:val="28"/>
        </w:rPr>
      </w:pPr>
    </w:p>
    <w:p w:rsidR="00E06BC1" w:rsidRDefault="00E06BC1" w:rsidP="00E06BC1">
      <w:pPr>
        <w:spacing w:line="240" w:lineRule="auto"/>
        <w:ind w:right="-342"/>
        <w:contextualSpacing/>
        <w:rPr>
          <w:rFonts w:ascii="Times New Roman" w:hAnsi="Times New Roman" w:cs="Times New Roman"/>
          <w:sz w:val="28"/>
          <w:szCs w:val="28"/>
        </w:rPr>
      </w:pPr>
    </w:p>
    <w:p w:rsidR="00E06BC1" w:rsidRDefault="00E06BC1" w:rsidP="00E06BC1">
      <w:pPr>
        <w:spacing w:line="240" w:lineRule="auto"/>
        <w:ind w:right="-342"/>
        <w:contextualSpacing/>
        <w:rPr>
          <w:rFonts w:ascii="Times New Roman" w:hAnsi="Times New Roman" w:cs="Times New Roman"/>
          <w:sz w:val="28"/>
          <w:szCs w:val="28"/>
        </w:rPr>
      </w:pPr>
    </w:p>
    <w:p w:rsidR="00E06BC1" w:rsidRDefault="00E06BC1" w:rsidP="00E06BC1">
      <w:pPr>
        <w:spacing w:line="240" w:lineRule="auto"/>
        <w:ind w:right="-342"/>
        <w:contextualSpacing/>
        <w:rPr>
          <w:rFonts w:ascii="Times New Roman" w:hAnsi="Times New Roman" w:cs="Times New Roman"/>
          <w:sz w:val="28"/>
          <w:szCs w:val="28"/>
        </w:rPr>
      </w:pPr>
    </w:p>
    <w:p w:rsidR="00E06BC1" w:rsidRDefault="00E06BC1" w:rsidP="00E06BC1">
      <w:pPr>
        <w:spacing w:line="240" w:lineRule="auto"/>
        <w:ind w:right="-3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E06BC1" w:rsidRDefault="00E06BC1" w:rsidP="00E06BC1">
      <w:pPr>
        <w:spacing w:line="240" w:lineRule="auto"/>
        <w:ind w:right="-342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</w:t>
      </w:r>
    </w:p>
    <w:p w:rsidR="00E06BC1" w:rsidRDefault="00E06BC1" w:rsidP="00E06BC1">
      <w:pPr>
        <w:spacing w:line="240" w:lineRule="auto"/>
        <w:ind w:right="-3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 области                                                       П.В.Семченко</w:t>
      </w:r>
    </w:p>
    <w:p w:rsidR="00E06BC1" w:rsidRDefault="00E06BC1" w:rsidP="00E06BC1">
      <w:pPr>
        <w:autoSpaceDE w:val="0"/>
        <w:ind w:left="-284" w:right="-342" w:firstLine="284"/>
        <w:contextualSpacing/>
        <w:rPr>
          <w:rFonts w:ascii="Times New Roman" w:hAnsi="Times New Roman" w:cs="Times New Roman"/>
          <w:bCs/>
        </w:rPr>
      </w:pPr>
    </w:p>
    <w:p w:rsidR="00E06BC1" w:rsidRPr="001C63B5" w:rsidRDefault="00E06BC1" w:rsidP="001C63B5">
      <w:pPr>
        <w:spacing w:after="0"/>
        <w:jc w:val="center"/>
        <w:rPr>
          <w:rFonts w:ascii="Times New Roman" w:hAnsi="Times New Roman" w:cs="Times New Roman"/>
        </w:rPr>
      </w:pPr>
      <w:r w:rsidRPr="001C63B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06BC1" w:rsidRPr="001C63B5" w:rsidRDefault="00E06BC1" w:rsidP="001C63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B5">
        <w:rPr>
          <w:rFonts w:ascii="Times New Roman" w:hAnsi="Times New Roman" w:cs="Times New Roman"/>
          <w:b/>
          <w:sz w:val="28"/>
          <w:szCs w:val="28"/>
        </w:rPr>
        <w:t>ПОКРОВСКОГО  СЕЛЬСОВЕТА</w:t>
      </w:r>
    </w:p>
    <w:p w:rsidR="00E06BC1" w:rsidRPr="001C63B5" w:rsidRDefault="00E06BC1" w:rsidP="001C63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B5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E06BC1" w:rsidRPr="001C63B5" w:rsidRDefault="00E06BC1" w:rsidP="001C63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6BC1" w:rsidRPr="001C63B5" w:rsidRDefault="00E06BC1" w:rsidP="001C63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6BC1" w:rsidRPr="001C63B5" w:rsidRDefault="00E06BC1" w:rsidP="001C63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BC1" w:rsidRPr="001C63B5" w:rsidRDefault="00E06BC1" w:rsidP="001C63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B5">
        <w:rPr>
          <w:rFonts w:ascii="Times New Roman" w:hAnsi="Times New Roman" w:cs="Times New Roman"/>
          <w:sz w:val="28"/>
          <w:szCs w:val="28"/>
        </w:rPr>
        <w:t>17.05.2022</w:t>
      </w:r>
      <w:r w:rsidRPr="001C63B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1C63B5">
        <w:rPr>
          <w:rFonts w:ascii="Times New Roman" w:hAnsi="Times New Roman" w:cs="Times New Roman"/>
          <w:sz w:val="28"/>
          <w:szCs w:val="28"/>
        </w:rPr>
        <w:t>48</w:t>
      </w:r>
    </w:p>
    <w:p w:rsidR="00E06BC1" w:rsidRPr="001C63B5" w:rsidRDefault="00E06BC1" w:rsidP="001C63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BC1" w:rsidRPr="005D5B45" w:rsidRDefault="00E06BC1" w:rsidP="00E06BC1">
      <w:pPr>
        <w:pStyle w:val="1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7773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977732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 w:rsidRPr="004C582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4C582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№45 от 28.05.2021г</w:t>
      </w:r>
      <w:r w:rsidRPr="009777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D5B4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5D5B4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Порядка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5B45">
        <w:rPr>
          <w:rFonts w:ascii="Times New Roman" w:hAnsi="Times New Roman" w:cs="Times New Roman"/>
          <w:bCs/>
          <w:sz w:val="28"/>
          <w:szCs w:val="28"/>
        </w:rPr>
        <w:t>грантов в форме субсидий, в том числе предоставляемых на конкурсной основе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D5B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6BC1" w:rsidRDefault="00E06BC1" w:rsidP="00E06BC1">
      <w:pPr>
        <w:jc w:val="center"/>
        <w:rPr>
          <w:sz w:val="28"/>
          <w:szCs w:val="28"/>
        </w:rPr>
      </w:pPr>
    </w:p>
    <w:p w:rsidR="00E06BC1" w:rsidRPr="004C5828" w:rsidRDefault="00E06BC1" w:rsidP="00E06BC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t xml:space="preserve">    </w:t>
      </w:r>
      <w:r w:rsidRPr="004C5828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на основании экспертного заключения  от 06.05.2022г № 2612-02-02-03/9, </w:t>
      </w:r>
      <w:r w:rsidRPr="004C582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Покровского </w:t>
      </w:r>
      <w:r w:rsidRPr="004C582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C5828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4C5828">
        <w:rPr>
          <w:rFonts w:ascii="Times New Roman" w:hAnsi="Times New Roman"/>
          <w:sz w:val="28"/>
          <w:szCs w:val="28"/>
        </w:rPr>
        <w:t xml:space="preserve"> района Новосибирской области ПОСТАНОВЛЯЕТ:</w:t>
      </w:r>
    </w:p>
    <w:p w:rsidR="00E06BC1" w:rsidRPr="00977732" w:rsidRDefault="00E06BC1" w:rsidP="00E06BC1">
      <w:pPr>
        <w:pStyle w:val="1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C5828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4C5828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4C582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4C582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828">
        <w:rPr>
          <w:rFonts w:ascii="Times New Roman" w:hAnsi="Times New Roman" w:cs="Times New Roman"/>
          <w:sz w:val="28"/>
          <w:szCs w:val="28"/>
        </w:rPr>
        <w:t xml:space="preserve"> </w:t>
      </w:r>
      <w:r w:rsidRPr="00117CB6">
        <w:rPr>
          <w:rFonts w:ascii="Times New Roman" w:hAnsi="Times New Roman" w:cs="Times New Roman"/>
          <w:sz w:val="28"/>
          <w:szCs w:val="28"/>
        </w:rPr>
        <w:t>№45 от 28.05.2021г</w:t>
      </w:r>
      <w:r w:rsidRPr="009777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D5B4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5D5B45">
        <w:rPr>
          <w:rFonts w:ascii="Times New Roman" w:hAnsi="Times New Roman" w:cs="Times New Roman"/>
          <w:bCs/>
          <w:sz w:val="28"/>
          <w:szCs w:val="28"/>
        </w:rPr>
        <w:t xml:space="preserve">Порядка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5B45">
        <w:rPr>
          <w:rFonts w:ascii="Times New Roman" w:hAnsi="Times New Roman" w:cs="Times New Roman"/>
          <w:bCs/>
          <w:sz w:val="28"/>
          <w:szCs w:val="28"/>
        </w:rPr>
        <w:t>грантов в форме субсидий, в том числе предоставляемых на конкурсной основе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C5828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E06BC1" w:rsidRPr="00CF4F44" w:rsidRDefault="00E06BC1" w:rsidP="00E06BC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</w:t>
      </w:r>
      <w:r w:rsidRPr="00CF4F4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4.1 </w:t>
      </w:r>
      <w:r w:rsidRPr="00CF4F44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E06BC1" w:rsidRPr="001C63B5" w:rsidRDefault="00E06BC1" w:rsidP="001C63B5">
      <w:pPr>
        <w:pStyle w:val="22"/>
        <w:shd w:val="clear" w:color="auto" w:fill="auto"/>
        <w:tabs>
          <w:tab w:val="left" w:pos="1191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3B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C63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4.1. </w:t>
      </w:r>
      <w:r w:rsidRPr="001C63B5">
        <w:rPr>
          <w:rFonts w:ascii="Times New Roman" w:hAnsi="Times New Roman" w:cs="Times New Roman"/>
          <w:b w:val="0"/>
          <w:sz w:val="28"/>
          <w:szCs w:val="28"/>
        </w:rPr>
        <w:t>Получатель субсидии,   представляет главному распорядителю бюджетных средств, предоставившему субсидию отчетность об осуществлении расходов, источником финансового обеспечения которых является субсидия, с периодичностью не реже, чем раз в квартал, в срок не позднее последнего рабочего дня месяца, следующего за отчетным кварталом.</w:t>
      </w:r>
    </w:p>
    <w:p w:rsidR="00E06BC1" w:rsidRDefault="00E06BC1" w:rsidP="00E06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37671">
        <w:rPr>
          <w:rFonts w:ascii="Times New Roman" w:hAnsi="Times New Roman" w:cs="Times New Roman"/>
          <w:sz w:val="28"/>
          <w:szCs w:val="28"/>
        </w:rPr>
        <w:t>Опубликовать данное постановление в периодическом печатном издании органов местного самоуправления в «Покровском вестнике» и на официальном сайте администрации Покровского сельсовета.</w:t>
      </w:r>
    </w:p>
    <w:p w:rsidR="00E06BC1" w:rsidRPr="00437671" w:rsidRDefault="00E06BC1" w:rsidP="00E06BC1">
      <w:pPr>
        <w:pStyle w:val="a9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437671">
        <w:rPr>
          <w:sz w:val="28"/>
          <w:szCs w:val="28"/>
        </w:rPr>
        <w:t xml:space="preserve">. </w:t>
      </w:r>
      <w:proofErr w:type="gramStart"/>
      <w:r w:rsidRPr="00437671">
        <w:rPr>
          <w:sz w:val="28"/>
          <w:szCs w:val="28"/>
        </w:rPr>
        <w:t>Контроль за</w:t>
      </w:r>
      <w:proofErr w:type="gramEnd"/>
      <w:r w:rsidRPr="0043767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06BC1" w:rsidRDefault="00E06BC1" w:rsidP="00E06BC1">
      <w:pPr>
        <w:ind w:right="-342"/>
        <w:contextualSpacing/>
        <w:rPr>
          <w:sz w:val="28"/>
          <w:szCs w:val="28"/>
        </w:rPr>
      </w:pPr>
    </w:p>
    <w:p w:rsidR="00E06BC1" w:rsidRDefault="00E06BC1" w:rsidP="00E06BC1">
      <w:pPr>
        <w:ind w:right="-342"/>
        <w:contextualSpacing/>
        <w:rPr>
          <w:sz w:val="28"/>
          <w:szCs w:val="28"/>
        </w:rPr>
      </w:pPr>
    </w:p>
    <w:p w:rsidR="00E06BC1" w:rsidRPr="001C63B5" w:rsidRDefault="00E06BC1" w:rsidP="00E06BC1">
      <w:pPr>
        <w:ind w:right="-342"/>
        <w:contextualSpacing/>
        <w:rPr>
          <w:rFonts w:ascii="Times New Roman" w:hAnsi="Times New Roman" w:cs="Times New Roman"/>
          <w:sz w:val="28"/>
          <w:szCs w:val="28"/>
        </w:rPr>
      </w:pPr>
      <w:r w:rsidRPr="001C63B5"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E06BC1" w:rsidRPr="001C63B5" w:rsidRDefault="00E06BC1" w:rsidP="00E06BC1">
      <w:pPr>
        <w:ind w:right="-342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C63B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C63B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06BC1" w:rsidRPr="001C63B5" w:rsidRDefault="00E06BC1" w:rsidP="00E06BC1">
      <w:pPr>
        <w:ind w:right="-342"/>
        <w:contextualSpacing/>
        <w:rPr>
          <w:rFonts w:ascii="Times New Roman" w:hAnsi="Times New Roman" w:cs="Times New Roman"/>
          <w:sz w:val="28"/>
          <w:szCs w:val="28"/>
        </w:rPr>
      </w:pPr>
      <w:r w:rsidRPr="001C63B5">
        <w:rPr>
          <w:rFonts w:ascii="Times New Roman" w:hAnsi="Times New Roman" w:cs="Times New Roman"/>
          <w:sz w:val="28"/>
          <w:szCs w:val="28"/>
        </w:rPr>
        <w:t>Новосибирской  области                                                       П.В.Семченко</w:t>
      </w:r>
    </w:p>
    <w:p w:rsidR="001C63B5" w:rsidRPr="001C63B5" w:rsidRDefault="001C63B5" w:rsidP="001C63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B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63B5" w:rsidRPr="001C63B5" w:rsidRDefault="001C63B5" w:rsidP="001C63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B5">
        <w:rPr>
          <w:rFonts w:ascii="Times New Roman" w:hAnsi="Times New Roman" w:cs="Times New Roman"/>
          <w:b/>
          <w:sz w:val="28"/>
          <w:szCs w:val="28"/>
        </w:rPr>
        <w:t xml:space="preserve">ПОКРОВСКОГО  СЕЛЬСОВЕТА </w:t>
      </w:r>
    </w:p>
    <w:p w:rsidR="001C63B5" w:rsidRPr="001C63B5" w:rsidRDefault="001C63B5" w:rsidP="001C63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B5">
        <w:rPr>
          <w:rFonts w:ascii="Times New Roman" w:hAnsi="Times New Roman" w:cs="Times New Roman"/>
          <w:b/>
          <w:sz w:val="28"/>
          <w:szCs w:val="28"/>
        </w:rPr>
        <w:t>ЧАНОВСКОГО РАЙОНА</w:t>
      </w:r>
    </w:p>
    <w:p w:rsidR="001C63B5" w:rsidRPr="001C63B5" w:rsidRDefault="001C63B5" w:rsidP="001C63B5">
      <w:pPr>
        <w:tabs>
          <w:tab w:val="left" w:pos="16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B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C63B5" w:rsidRPr="001C63B5" w:rsidRDefault="001C63B5" w:rsidP="001C63B5">
      <w:pPr>
        <w:tabs>
          <w:tab w:val="left" w:pos="16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63B5" w:rsidRPr="001C63B5" w:rsidRDefault="001C63B5" w:rsidP="001C63B5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63B5" w:rsidRPr="001C63B5" w:rsidRDefault="001C63B5" w:rsidP="001C63B5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3B5" w:rsidRPr="001C63B5" w:rsidRDefault="001C63B5" w:rsidP="001C63B5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63B5">
        <w:rPr>
          <w:rFonts w:ascii="Times New Roman" w:hAnsi="Times New Roman" w:cs="Times New Roman"/>
          <w:sz w:val="28"/>
          <w:szCs w:val="28"/>
        </w:rPr>
        <w:t>17.05.2022 № 49</w:t>
      </w:r>
    </w:p>
    <w:p w:rsidR="001C63B5" w:rsidRPr="001C63B5" w:rsidRDefault="001C63B5" w:rsidP="001C63B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C63B5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1C63B5" w:rsidRDefault="001C63B5" w:rsidP="001C63B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C63B5" w:rsidRPr="001C63B5" w:rsidRDefault="001C63B5" w:rsidP="001C63B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3B5">
        <w:rPr>
          <w:rFonts w:ascii="Times New Roman" w:hAnsi="Times New Roman" w:cs="Times New Roman"/>
          <w:sz w:val="28"/>
          <w:szCs w:val="28"/>
        </w:rPr>
        <w:lastRenderedPageBreak/>
        <w:t> В соответствии со статьей 78 </w:t>
      </w:r>
      <w:hyperlink r:id="rId9" w:tgtFrame="Logical" w:history="1">
        <w:r w:rsidRPr="001C63B5">
          <w:rPr>
            <w:rStyle w:val="af0"/>
            <w:rFonts w:ascii="Times New Roman" w:hAnsi="Times New Roman" w:cs="Times New Roman"/>
            <w:sz w:val="28"/>
            <w:szCs w:val="28"/>
          </w:rPr>
          <w:t xml:space="preserve">Бюджетного </w:t>
        </w:r>
        <w:proofErr w:type="gramStart"/>
        <w:r w:rsidRPr="001C63B5">
          <w:rPr>
            <w:rStyle w:val="af0"/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 w:rsidRPr="001C63B5">
        <w:rPr>
          <w:rFonts w:ascii="Times New Roman" w:hAnsi="Times New Roman" w:cs="Times New Roman"/>
          <w:sz w:val="28"/>
          <w:szCs w:val="28"/>
        </w:rPr>
        <w:t xml:space="preserve">а Российской Федерации, с </w:t>
      </w:r>
      <w:r w:rsidRPr="001C63B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C63B5"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  <w:t xml:space="preserve">Постановлением </w:t>
      </w:r>
      <w:r w:rsidRPr="001C63B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C63B5"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  <w:t>Правительства</w:t>
      </w:r>
      <w:r w:rsidRPr="001C63B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C63B5"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  <w:t>РФ</w:t>
      </w:r>
      <w:r w:rsidRPr="001C63B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C6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smartTag w:uri="urn:schemas-microsoft-com:office:smarttags" w:element="date">
        <w:smartTagPr>
          <w:attr w:name="Year" w:val="2020"/>
          <w:attr w:name="Day" w:val="18"/>
          <w:attr w:name="Month" w:val="9"/>
          <w:attr w:name="ls" w:val="trans"/>
        </w:smartTagPr>
        <w:r w:rsidRPr="001C63B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18 сентября 2020</w:t>
        </w:r>
      </w:smartTag>
      <w:r w:rsidRPr="001C63B5">
        <w:rPr>
          <w:rFonts w:ascii="Times New Roman" w:hAnsi="Times New Roman" w:cs="Times New Roman"/>
          <w:sz w:val="28"/>
          <w:szCs w:val="28"/>
          <w:shd w:val="clear" w:color="auto" w:fill="FFFFFF"/>
        </w:rPr>
        <w:t> г.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Pr="001C63B5">
        <w:rPr>
          <w:rFonts w:ascii="Times New Roman" w:hAnsi="Times New Roman" w:cs="Times New Roman"/>
          <w:sz w:val="28"/>
          <w:szCs w:val="28"/>
        </w:rPr>
        <w:t>, Федеральным законом </w:t>
      </w:r>
      <w:hyperlink r:id="rId10" w:tgtFrame="Logical" w:history="1">
        <w:r w:rsidRPr="001C63B5">
          <w:rPr>
            <w:rStyle w:val="af0"/>
            <w:rFonts w:ascii="Times New Roman" w:hAnsi="Times New Roman" w:cs="Times New Roman"/>
            <w:sz w:val="28"/>
            <w:szCs w:val="28"/>
          </w:rPr>
          <w:t>от 06.10.2003 № 131-ФЗ</w:t>
        </w:r>
      </w:hyperlink>
      <w:r w:rsidRPr="001C63B5">
        <w:rPr>
          <w:rFonts w:ascii="Times New Roman" w:hAnsi="Times New Roman" w:cs="Times New Roman"/>
          <w:sz w:val="28"/>
          <w:szCs w:val="28"/>
        </w:rPr>
        <w:t xml:space="preserve"> «Об общих принципах организации местного самоуправления в Российской Федерации», администрация Покровского сельсовета </w:t>
      </w:r>
      <w:proofErr w:type="spellStart"/>
      <w:r w:rsidRPr="001C63B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C63B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ПОСТАНОВЛЯЕТ:</w:t>
      </w:r>
    </w:p>
    <w:p w:rsidR="001C63B5" w:rsidRPr="001C63B5" w:rsidRDefault="001C63B5" w:rsidP="001C63B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3B5">
        <w:rPr>
          <w:rFonts w:ascii="Times New Roman" w:hAnsi="Times New Roman" w:cs="Times New Roman"/>
          <w:sz w:val="28"/>
          <w:szCs w:val="28"/>
        </w:rPr>
        <w:tab/>
        <w:t>1.Утвердить прилагаемый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</w:r>
    </w:p>
    <w:p w:rsidR="001C63B5" w:rsidRPr="001C63B5" w:rsidRDefault="001C63B5" w:rsidP="001C63B5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3B5">
        <w:rPr>
          <w:rFonts w:ascii="Times New Roman" w:hAnsi="Times New Roman" w:cs="Times New Roman"/>
          <w:sz w:val="28"/>
          <w:szCs w:val="28"/>
        </w:rPr>
        <w:tab/>
        <w:t xml:space="preserve">2.Утвердить прилагаемое </w:t>
      </w:r>
      <w:r w:rsidRPr="001C63B5">
        <w:rPr>
          <w:rFonts w:ascii="Times New Roman" w:hAnsi="Times New Roman" w:cs="Times New Roman"/>
          <w:bCs/>
          <w:sz w:val="28"/>
          <w:szCs w:val="28"/>
        </w:rPr>
        <w:t xml:space="preserve">Соглашение (договор) о предоставлении из бюджета </w:t>
      </w:r>
      <w:r w:rsidRPr="001C63B5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 w:rsidRPr="001C63B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C63B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C63B5">
        <w:rPr>
          <w:rFonts w:ascii="Times New Roman" w:hAnsi="Times New Roman" w:cs="Times New Roman"/>
          <w:bCs/>
          <w:sz w:val="28"/>
          <w:szCs w:val="28"/>
        </w:rPr>
        <w:t>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услуг.</w:t>
      </w:r>
    </w:p>
    <w:p w:rsidR="001C63B5" w:rsidRPr="001C63B5" w:rsidRDefault="001C63B5" w:rsidP="001C63B5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3B5">
        <w:rPr>
          <w:rFonts w:ascii="Times New Roman" w:hAnsi="Times New Roman" w:cs="Times New Roman"/>
          <w:sz w:val="28"/>
          <w:szCs w:val="28"/>
        </w:rPr>
        <w:tab/>
        <w:t xml:space="preserve">3.Утвердить прилагаемое </w:t>
      </w:r>
      <w:r w:rsidRPr="001C63B5">
        <w:rPr>
          <w:rFonts w:ascii="Times New Roman" w:hAnsi="Times New Roman" w:cs="Times New Roman"/>
          <w:bCs/>
          <w:sz w:val="28"/>
          <w:szCs w:val="28"/>
        </w:rPr>
        <w:t xml:space="preserve">Соглашение (договор)  о предоставлении из бюджета </w:t>
      </w:r>
      <w:r w:rsidRPr="001C63B5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 w:rsidRPr="001C63B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C63B5">
        <w:rPr>
          <w:rFonts w:ascii="Times New Roman" w:hAnsi="Times New Roman" w:cs="Times New Roman"/>
          <w:sz w:val="28"/>
          <w:szCs w:val="28"/>
        </w:rPr>
        <w:t xml:space="preserve"> </w:t>
      </w:r>
      <w:r w:rsidRPr="001C63B5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субсидии на финансовое обеспечение затрат в связи с производством (реализацией) товаров, выполнением работ, оказанием услуг. </w:t>
      </w:r>
    </w:p>
    <w:p w:rsidR="001C63B5" w:rsidRPr="001C63B5" w:rsidRDefault="001C63B5" w:rsidP="001C63B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3B5">
        <w:rPr>
          <w:rFonts w:ascii="Times New Roman" w:hAnsi="Times New Roman" w:cs="Times New Roman"/>
          <w:bCs/>
          <w:sz w:val="28"/>
          <w:szCs w:val="28"/>
        </w:rPr>
        <w:tab/>
        <w:t>4.Признать утратившим силу:</w:t>
      </w:r>
    </w:p>
    <w:p w:rsidR="001C63B5" w:rsidRPr="001C63B5" w:rsidRDefault="001C63B5" w:rsidP="001C63B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C63B5">
        <w:rPr>
          <w:rFonts w:ascii="Times New Roman" w:hAnsi="Times New Roman"/>
          <w:sz w:val="28"/>
          <w:szCs w:val="28"/>
        </w:rPr>
        <w:tab/>
        <w:t xml:space="preserve">4.1. Постановление администрации Покровского сельсовета от 05.06.2017г № 20-па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Покровского сельсовета </w:t>
      </w:r>
      <w:proofErr w:type="spellStart"/>
      <w:r w:rsidRPr="001C63B5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1C63B5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1C63B5" w:rsidRPr="001C63B5" w:rsidRDefault="001C63B5" w:rsidP="001C63B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C63B5">
        <w:rPr>
          <w:rFonts w:ascii="Times New Roman" w:hAnsi="Times New Roman"/>
          <w:sz w:val="28"/>
          <w:szCs w:val="28"/>
          <w:lang w:eastAsia="ar-SA"/>
        </w:rPr>
        <w:t xml:space="preserve">        4.2. </w:t>
      </w:r>
      <w:r w:rsidRPr="001C63B5">
        <w:rPr>
          <w:rFonts w:ascii="Times New Roman" w:hAnsi="Times New Roman"/>
          <w:sz w:val="28"/>
          <w:szCs w:val="28"/>
        </w:rPr>
        <w:t xml:space="preserve">Постановление администрации Покровского сельсовета от 08.02.2018 </w:t>
      </w:r>
    </w:p>
    <w:p w:rsidR="001C63B5" w:rsidRPr="001C63B5" w:rsidRDefault="001C63B5" w:rsidP="001C63B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C63B5">
        <w:rPr>
          <w:rFonts w:ascii="Times New Roman" w:hAnsi="Times New Roman"/>
          <w:sz w:val="28"/>
          <w:szCs w:val="28"/>
        </w:rPr>
        <w:t xml:space="preserve">№ 8 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Покровского сельсовета </w:t>
      </w:r>
      <w:proofErr w:type="spellStart"/>
      <w:r w:rsidRPr="001C63B5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1C63B5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  <w:proofErr w:type="gramStart"/>
      <w:r w:rsidRPr="001C63B5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C63B5" w:rsidRPr="001C63B5" w:rsidRDefault="001C63B5" w:rsidP="001C6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3B5">
        <w:rPr>
          <w:rFonts w:ascii="Times New Roman" w:hAnsi="Times New Roman" w:cs="Times New Roman"/>
          <w:sz w:val="28"/>
          <w:szCs w:val="28"/>
        </w:rPr>
        <w:t xml:space="preserve">     4.3. Постановление администрации Покровского сельсовета от 17.07.2020 </w:t>
      </w:r>
    </w:p>
    <w:p w:rsidR="001C63B5" w:rsidRPr="001C63B5" w:rsidRDefault="001C63B5" w:rsidP="001C6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3B5">
        <w:rPr>
          <w:rFonts w:ascii="Times New Roman" w:hAnsi="Times New Roman" w:cs="Times New Roman"/>
          <w:sz w:val="28"/>
          <w:szCs w:val="28"/>
        </w:rPr>
        <w:t xml:space="preserve">№  33 «О внесении изменений в постановление администрации от  05.06.2017 № 20-па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Покровского сельсовета </w:t>
      </w:r>
      <w:proofErr w:type="spellStart"/>
      <w:r w:rsidRPr="001C63B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C63B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1C63B5" w:rsidRPr="001C63B5" w:rsidRDefault="001C63B5" w:rsidP="001C63B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63B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 Опубликовать настоящее постановление в Информационном бюллетене Покровского сельсовета и на официальном сайте администрации Покровского сельсовета </w:t>
      </w:r>
      <w:proofErr w:type="spellStart"/>
      <w:r w:rsidRPr="001C63B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C63B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C63B5" w:rsidRPr="001C63B5" w:rsidRDefault="001C63B5" w:rsidP="001C63B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C63B5">
        <w:rPr>
          <w:rFonts w:ascii="Times New Roman" w:hAnsi="Times New Roman"/>
          <w:sz w:val="28"/>
          <w:szCs w:val="28"/>
        </w:rPr>
        <w:t xml:space="preserve">          6.  Контроль над исполнением настоящего постановления оставляю за собой. </w:t>
      </w:r>
    </w:p>
    <w:p w:rsidR="001C63B5" w:rsidRPr="001C63B5" w:rsidRDefault="001C63B5" w:rsidP="001C63B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C63B5" w:rsidRPr="001C63B5" w:rsidRDefault="001C63B5" w:rsidP="001C63B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C63B5" w:rsidRPr="001C63B5" w:rsidRDefault="001C63B5" w:rsidP="001C63B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C63B5">
        <w:rPr>
          <w:rFonts w:ascii="Times New Roman" w:hAnsi="Times New Roman"/>
          <w:sz w:val="28"/>
          <w:szCs w:val="28"/>
        </w:rPr>
        <w:t> </w:t>
      </w:r>
    </w:p>
    <w:p w:rsidR="001C63B5" w:rsidRPr="001C63B5" w:rsidRDefault="001C63B5" w:rsidP="001C63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3B5">
        <w:rPr>
          <w:rFonts w:ascii="Times New Roman" w:hAnsi="Times New Roman" w:cs="Times New Roman"/>
          <w:sz w:val="28"/>
          <w:szCs w:val="28"/>
        </w:rPr>
        <w:t> </w:t>
      </w:r>
      <w:r w:rsidRPr="001C63B5">
        <w:rPr>
          <w:rFonts w:ascii="Times New Roman" w:hAnsi="Times New Roman" w:cs="Times New Roman"/>
          <w:color w:val="000000"/>
          <w:sz w:val="28"/>
          <w:szCs w:val="28"/>
        </w:rPr>
        <w:t xml:space="preserve">Глава Покровского сельсовета </w:t>
      </w:r>
    </w:p>
    <w:p w:rsidR="001C63B5" w:rsidRPr="001C63B5" w:rsidRDefault="001C63B5" w:rsidP="001C63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C63B5"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 w:rsidRPr="001C63B5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1C63B5" w:rsidRPr="001C63B5" w:rsidRDefault="001C63B5" w:rsidP="001C63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3B5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                                                      П.В.Семченко</w:t>
      </w:r>
    </w:p>
    <w:p w:rsidR="001C63B5" w:rsidRDefault="001C63B5" w:rsidP="001C63B5">
      <w:pPr>
        <w:spacing w:after="0"/>
        <w:jc w:val="both"/>
        <w:rPr>
          <w:color w:val="000000"/>
          <w:sz w:val="28"/>
          <w:szCs w:val="28"/>
        </w:rPr>
      </w:pPr>
    </w:p>
    <w:p w:rsidR="001C63B5" w:rsidRDefault="001C63B5" w:rsidP="001C63B5">
      <w:pPr>
        <w:jc w:val="both"/>
        <w:rPr>
          <w:color w:val="000000"/>
          <w:sz w:val="28"/>
          <w:szCs w:val="28"/>
        </w:rPr>
      </w:pPr>
    </w:p>
    <w:p w:rsidR="001C63B5" w:rsidRPr="001C63B5" w:rsidRDefault="001C63B5" w:rsidP="001C63B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3B5">
        <w:rPr>
          <w:rFonts w:ascii="Times New Roman" w:hAnsi="Times New Roman" w:cs="Times New Roman"/>
          <w:sz w:val="28"/>
          <w:szCs w:val="28"/>
        </w:rPr>
        <w:t>УТВЕРЖДЕН</w:t>
      </w:r>
    </w:p>
    <w:p w:rsidR="001C63B5" w:rsidRPr="001C63B5" w:rsidRDefault="001C63B5" w:rsidP="001C63B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3B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C63B5" w:rsidRPr="001C63B5" w:rsidRDefault="001C63B5" w:rsidP="001C63B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3B5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</w:p>
    <w:p w:rsidR="001C63B5" w:rsidRPr="001C63B5" w:rsidRDefault="001C63B5" w:rsidP="001C63B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C63B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C63B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C63B5" w:rsidRPr="001C63B5" w:rsidRDefault="001C63B5" w:rsidP="001C63B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3B5">
        <w:rPr>
          <w:rFonts w:ascii="Times New Roman" w:hAnsi="Times New Roman" w:cs="Times New Roman"/>
          <w:sz w:val="28"/>
          <w:szCs w:val="28"/>
        </w:rPr>
        <w:t> от 17.05.2022 № 49</w:t>
      </w:r>
    </w:p>
    <w:p w:rsidR="001C63B5" w:rsidRDefault="001C63B5" w:rsidP="001C63B5">
      <w:pPr>
        <w:shd w:val="clear" w:color="auto" w:fill="FFFFFF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C63B5" w:rsidRPr="00E86E6A" w:rsidRDefault="001C63B5" w:rsidP="001C63B5">
      <w:pPr>
        <w:ind w:firstLine="54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 </w:t>
      </w:r>
      <w:r w:rsidRPr="00E86E6A">
        <w:rPr>
          <w:color w:val="000000"/>
          <w:sz w:val="28"/>
          <w:szCs w:val="28"/>
        </w:rPr>
        <w:t> </w:t>
      </w:r>
    </w:p>
    <w:p w:rsidR="001C63B5" w:rsidRPr="001C63B5" w:rsidRDefault="001C63B5" w:rsidP="001C63B5">
      <w:pPr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63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1C63B5" w:rsidRPr="001C63B5" w:rsidRDefault="001C63B5" w:rsidP="001C63B5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C63B5">
        <w:rPr>
          <w:rStyle w:val="afb"/>
          <w:rFonts w:ascii="Times New Roman" w:hAnsi="Times New Roman" w:cs="Times New Roman"/>
          <w:b/>
          <w:bCs/>
          <w:i w:val="0"/>
          <w:sz w:val="24"/>
          <w:szCs w:val="24"/>
        </w:rPr>
        <w:t>предоставления</w:t>
      </w:r>
      <w:r w:rsidRPr="001C63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C63B5">
        <w:rPr>
          <w:rStyle w:val="afb"/>
          <w:rFonts w:ascii="Times New Roman" w:hAnsi="Times New Roman" w:cs="Times New Roman"/>
          <w:b/>
          <w:bCs/>
          <w:i w:val="0"/>
          <w:sz w:val="24"/>
          <w:szCs w:val="24"/>
        </w:rPr>
        <w:t>субсидий</w:t>
      </w:r>
      <w:r w:rsidRPr="001C63B5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1C63B5">
        <w:rPr>
          <w:rFonts w:ascii="Times New Roman" w:hAnsi="Times New Roman" w:cs="Times New Roman"/>
          <w:b/>
          <w:bCs/>
          <w:sz w:val="24"/>
          <w:szCs w:val="24"/>
        </w:rPr>
        <w:t xml:space="preserve"> в том числе </w:t>
      </w:r>
      <w:r w:rsidRPr="001C63B5">
        <w:rPr>
          <w:rStyle w:val="afb"/>
          <w:rFonts w:ascii="Times New Roman" w:hAnsi="Times New Roman" w:cs="Times New Roman"/>
          <w:b/>
          <w:bCs/>
          <w:i w:val="0"/>
          <w:sz w:val="24"/>
          <w:szCs w:val="24"/>
        </w:rPr>
        <w:t>грантов</w:t>
      </w:r>
      <w:r w:rsidRPr="001C63B5">
        <w:rPr>
          <w:rFonts w:ascii="Times New Roman" w:hAnsi="Times New Roman" w:cs="Times New Roman"/>
          <w:b/>
          <w:bCs/>
          <w:i/>
          <w:sz w:val="24"/>
          <w:szCs w:val="24"/>
        </w:rPr>
        <w:t> </w:t>
      </w:r>
      <w:r w:rsidRPr="001C63B5">
        <w:rPr>
          <w:rFonts w:ascii="Times New Roman" w:hAnsi="Times New Roman" w:cs="Times New Roman"/>
          <w:b/>
          <w:bCs/>
          <w:sz w:val="24"/>
          <w:szCs w:val="24"/>
        </w:rPr>
        <w:t>в </w:t>
      </w:r>
      <w:r w:rsidRPr="001C63B5">
        <w:rPr>
          <w:rStyle w:val="afb"/>
          <w:rFonts w:ascii="Times New Roman" w:hAnsi="Times New Roman" w:cs="Times New Roman"/>
          <w:b/>
          <w:bCs/>
          <w:i w:val="0"/>
          <w:sz w:val="24"/>
          <w:szCs w:val="24"/>
        </w:rPr>
        <w:t>форме</w:t>
      </w:r>
      <w:r w:rsidRPr="001C63B5">
        <w:rPr>
          <w:rFonts w:ascii="Times New Roman" w:hAnsi="Times New Roman" w:cs="Times New Roman"/>
          <w:b/>
          <w:bCs/>
          <w:sz w:val="24"/>
          <w:szCs w:val="24"/>
        </w:rPr>
        <w:t xml:space="preserve"> субсидий, </w:t>
      </w:r>
      <w:r w:rsidRPr="001C63B5">
        <w:rPr>
          <w:rStyle w:val="afb"/>
          <w:rFonts w:ascii="Times New Roman" w:hAnsi="Times New Roman" w:cs="Times New Roman"/>
          <w:b/>
          <w:bCs/>
          <w:i w:val="0"/>
          <w:sz w:val="24"/>
          <w:szCs w:val="24"/>
        </w:rPr>
        <w:t>юридическим</w:t>
      </w:r>
      <w:r w:rsidRPr="001C63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C63B5">
        <w:rPr>
          <w:rStyle w:val="afb"/>
          <w:rFonts w:ascii="Times New Roman" w:hAnsi="Times New Roman" w:cs="Times New Roman"/>
          <w:b/>
          <w:bCs/>
          <w:i w:val="0"/>
          <w:sz w:val="24"/>
          <w:szCs w:val="24"/>
        </w:rPr>
        <w:t>лицам</w:t>
      </w:r>
      <w:r w:rsidRPr="001C63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C63B5">
        <w:rPr>
          <w:rFonts w:ascii="Times New Roman" w:hAnsi="Times New Roman" w:cs="Times New Roman"/>
          <w:b/>
          <w:bCs/>
          <w:sz w:val="24"/>
          <w:szCs w:val="24"/>
        </w:rPr>
        <w:t>(за исключением субсидий государственным</w:t>
      </w:r>
      <w:r w:rsidRPr="001C63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(муниципальным) учреждениям), индивидуальным предпринимателям,  физическим лицам - производителям товаров, работ, услуг,</w:t>
      </w:r>
      <w:r w:rsidRPr="001C63B5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предоставляемых на конкурсной основе</w:t>
      </w:r>
      <w:r w:rsidRPr="001C63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из бюджета Покровского сельсовета </w:t>
      </w:r>
      <w:proofErr w:type="spellStart"/>
      <w:r w:rsidRPr="001C63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Чановского</w:t>
      </w:r>
      <w:proofErr w:type="spellEnd"/>
      <w:r w:rsidRPr="001C63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района Новосибирской области</w:t>
      </w:r>
    </w:p>
    <w:p w:rsidR="001C63B5" w:rsidRPr="001C63B5" w:rsidRDefault="001C63B5" w:rsidP="001C63B5">
      <w:pPr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C63B5" w:rsidRPr="001C63B5" w:rsidRDefault="001C63B5" w:rsidP="001C63B5">
      <w:pPr>
        <w:pStyle w:val="affb"/>
        <w:rPr>
          <w:rFonts w:ascii="Times New Roman" w:hAnsi="Times New Roman" w:cs="Times New Roman"/>
          <w:szCs w:val="24"/>
        </w:rPr>
      </w:pPr>
      <w:r w:rsidRPr="001C63B5">
        <w:rPr>
          <w:rFonts w:ascii="Times New Roman" w:hAnsi="Times New Roman" w:cs="Times New Roman"/>
          <w:szCs w:val="24"/>
        </w:rPr>
        <w:t xml:space="preserve">1. </w:t>
      </w:r>
      <w:proofErr w:type="gramStart"/>
      <w:r w:rsidRPr="001C63B5">
        <w:rPr>
          <w:rFonts w:ascii="Times New Roman" w:hAnsi="Times New Roman" w:cs="Times New Roman"/>
          <w:szCs w:val="24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1C63B5">
        <w:rPr>
          <w:rFonts w:ascii="Times New Roman" w:hAnsi="Times New Roman" w:cs="Times New Roman"/>
          <w:szCs w:val="24"/>
        </w:rPr>
        <w:t xml:space="preserve"> Федерации и отдельных положений некоторых актов Правительства Российской Федерации».</w:t>
      </w:r>
    </w:p>
    <w:p w:rsidR="001C63B5" w:rsidRPr="001C63B5" w:rsidRDefault="001C63B5" w:rsidP="001C63B5">
      <w:pPr>
        <w:pStyle w:val="affb"/>
        <w:rPr>
          <w:rStyle w:val="affd"/>
          <w:rFonts w:ascii="Times New Roman" w:hAnsi="Times New Roman" w:cs="Times New Roman"/>
          <w:i w:val="0"/>
          <w:szCs w:val="24"/>
          <w:shd w:val="clear" w:color="auto" w:fill="FFFFFF"/>
        </w:rPr>
      </w:pPr>
      <w:bookmarkStart w:id="2" w:name="sub_10111"/>
      <w:bookmarkEnd w:id="2"/>
      <w:proofErr w:type="gramStart"/>
      <w:r w:rsidRPr="001C63B5">
        <w:rPr>
          <w:rFonts w:ascii="Times New Roman" w:hAnsi="Times New Roman" w:cs="Times New Roman"/>
          <w:szCs w:val="24"/>
        </w:rPr>
        <w:t xml:space="preserve">Настоящий Порядок устанавливает механизм предоставления субсидий, в том числе грантов в форме субсидий из бюджета </w:t>
      </w:r>
      <w:r w:rsidRPr="001C63B5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из бюджета Покровского сельсовета </w:t>
      </w:r>
      <w:proofErr w:type="spellStart"/>
      <w:r w:rsidRPr="001C63B5">
        <w:rPr>
          <w:rFonts w:ascii="Times New Roman" w:hAnsi="Times New Roman" w:cs="Times New Roman"/>
          <w:bCs/>
          <w:szCs w:val="24"/>
          <w:shd w:val="clear" w:color="auto" w:fill="FFFFFF"/>
        </w:rPr>
        <w:t>Чановского</w:t>
      </w:r>
      <w:proofErr w:type="spellEnd"/>
      <w:r w:rsidRPr="001C63B5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 района Новосибирской области</w:t>
      </w:r>
      <w:r w:rsidRPr="001C63B5">
        <w:rPr>
          <w:rFonts w:ascii="Times New Roman" w:hAnsi="Times New Roman" w:cs="Times New Roman"/>
          <w:szCs w:val="24"/>
        </w:rPr>
        <w:t>,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</w:t>
      </w:r>
      <w:r w:rsidRPr="001C63B5">
        <w:rPr>
          <w:rFonts w:ascii="Times New Roman" w:hAnsi="Times New Roman" w:cs="Times New Roman"/>
          <w:bCs/>
          <w:szCs w:val="24"/>
        </w:rPr>
        <w:t xml:space="preserve"> предоставляемых на конкурсной основе</w:t>
      </w:r>
      <w:r w:rsidRPr="001C63B5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 из бюджета Покровского сельсовета </w:t>
      </w:r>
      <w:r w:rsidRPr="001C63B5">
        <w:rPr>
          <w:rFonts w:ascii="Times New Roman" w:hAnsi="Times New Roman" w:cs="Times New Roman"/>
          <w:szCs w:val="24"/>
        </w:rPr>
        <w:t>на реализацию проектов (далее – Гранты)</w:t>
      </w:r>
      <w:r w:rsidRPr="001C63B5">
        <w:rPr>
          <w:rFonts w:ascii="Times New Roman" w:hAnsi="Times New Roman" w:cs="Times New Roman"/>
          <w:i/>
          <w:iCs/>
          <w:szCs w:val="24"/>
        </w:rPr>
        <w:t>.</w:t>
      </w:r>
      <w:proofErr w:type="gramEnd"/>
    </w:p>
    <w:p w:rsidR="001C63B5" w:rsidRPr="001C63B5" w:rsidRDefault="001C63B5" w:rsidP="001C63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 xml:space="preserve">          1.2. Предоставление субсидий, в том числе грантов в форме субсидий, </w:t>
      </w:r>
      <w:proofErr w:type="gramStart"/>
      <w:r w:rsidRPr="001C63B5">
        <w:rPr>
          <w:rFonts w:ascii="Times New Roman" w:hAnsi="Times New Roman" w:cs="Times New Roman"/>
          <w:sz w:val="24"/>
          <w:szCs w:val="24"/>
        </w:rPr>
        <w:t>юридическим</w:t>
      </w:r>
      <w:proofErr w:type="gramEnd"/>
    </w:p>
    <w:p w:rsidR="001C63B5" w:rsidRPr="001C63B5" w:rsidRDefault="001C63B5" w:rsidP="001C63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лицам (за исключением субсидий государственным (муниципальным) учреждениям),</w:t>
      </w:r>
    </w:p>
    <w:p w:rsidR="001C63B5" w:rsidRPr="001C63B5" w:rsidRDefault="001C63B5" w:rsidP="001C63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lastRenderedPageBreak/>
        <w:t>индивидуальным предпринимателям, а также физическим лицам в связи с производством</w:t>
      </w:r>
    </w:p>
    <w:p w:rsidR="001C63B5" w:rsidRPr="001C63B5" w:rsidRDefault="001C63B5" w:rsidP="001C63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(реализацией) ими товаров, выполнением работ, оказанием услуг, в соответствии с настоящим</w:t>
      </w:r>
    </w:p>
    <w:p w:rsidR="001C63B5" w:rsidRPr="001C63B5" w:rsidRDefault="001C63B5" w:rsidP="001C63B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Порядком, осуществляется в целях:</w:t>
      </w:r>
    </w:p>
    <w:p w:rsidR="001C63B5" w:rsidRPr="001C63B5" w:rsidRDefault="001C63B5" w:rsidP="001C63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а) возмещения недополученных доходов;</w:t>
      </w:r>
    </w:p>
    <w:p w:rsidR="001C63B5" w:rsidRPr="001C63B5" w:rsidRDefault="001C63B5" w:rsidP="001C63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б) финансового обеспечения (возмещения) затрат;</w:t>
      </w:r>
    </w:p>
    <w:p w:rsidR="001C63B5" w:rsidRPr="001C63B5" w:rsidRDefault="001C63B5" w:rsidP="001C63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в) предоставления грантов в форме субсидий.</w:t>
      </w:r>
    </w:p>
    <w:p w:rsidR="001C63B5" w:rsidRPr="001C63B5" w:rsidRDefault="001C63B5" w:rsidP="001C63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 xml:space="preserve">        1.3. Администрация Покровского сельсовета (далее - Администрация)</w:t>
      </w:r>
    </w:p>
    <w:p w:rsidR="001C63B5" w:rsidRPr="001C63B5" w:rsidRDefault="001C63B5" w:rsidP="001C63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является главным распорядителем средств бюджета Покровского сельсовета</w:t>
      </w:r>
    </w:p>
    <w:p w:rsidR="001C63B5" w:rsidRPr="001C63B5" w:rsidRDefault="001C63B5" w:rsidP="001C63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 xml:space="preserve">(далее - главный распорядитель), </w:t>
      </w:r>
      <w:proofErr w:type="gramStart"/>
      <w:r w:rsidRPr="001C63B5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1C63B5">
        <w:rPr>
          <w:rFonts w:ascii="Times New Roman" w:hAnsi="Times New Roman" w:cs="Times New Roman"/>
          <w:sz w:val="24"/>
          <w:szCs w:val="24"/>
        </w:rPr>
        <w:t xml:space="preserve"> предоставление субсидий, в том числе грантов в форме субсидий, в пределах бюджетных ассигнований, предусмотренных в местном</w:t>
      </w:r>
    </w:p>
    <w:p w:rsidR="001C63B5" w:rsidRPr="001C63B5" w:rsidRDefault="001C63B5" w:rsidP="001C63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C63B5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Pr="001C63B5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плановый период, и лимитов бюджетных</w:t>
      </w:r>
    </w:p>
    <w:p w:rsidR="001C63B5" w:rsidRPr="001C63B5" w:rsidRDefault="001C63B5" w:rsidP="001C63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обязательств, утвержденных в установленном порядке на предоставление субсидий.</w:t>
      </w:r>
    </w:p>
    <w:p w:rsidR="001C63B5" w:rsidRPr="001C63B5" w:rsidRDefault="001C63B5" w:rsidP="001C63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 xml:space="preserve">     1.4. Получателем субсидии, в том числе гранта в форме субсидии, является победитель</w:t>
      </w:r>
    </w:p>
    <w:p w:rsidR="001C63B5" w:rsidRPr="001C63B5" w:rsidRDefault="001C63B5" w:rsidP="001C63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 xml:space="preserve">конкурсного отбора, либо, если получатель субсидии (гранта в форме субсидии) определен </w:t>
      </w:r>
      <w:proofErr w:type="gramStart"/>
      <w:r w:rsidRPr="001C63B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C63B5" w:rsidRPr="001C63B5" w:rsidRDefault="001C63B5" w:rsidP="001C63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C63B5">
        <w:rPr>
          <w:rFonts w:ascii="Times New Roman" w:hAnsi="Times New Roman" w:cs="Times New Roman"/>
          <w:sz w:val="24"/>
          <w:szCs w:val="24"/>
        </w:rPr>
        <w:t>соответствии с решением сессии Совета депутатов Покровского сельсовета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</w:t>
      </w:r>
      <w:proofErr w:type="gramEnd"/>
    </w:p>
    <w:p w:rsidR="001C63B5" w:rsidRPr="001C63B5" w:rsidRDefault="001C63B5" w:rsidP="001C63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регионального проекта, обеспечивающего достижение целей, показателей и результатов</w:t>
      </w:r>
    </w:p>
    <w:p w:rsidR="001C63B5" w:rsidRPr="001C63B5" w:rsidRDefault="001C63B5" w:rsidP="001C63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муниципального проекта, муниципальной программы, в случае если субсидии</w:t>
      </w:r>
    </w:p>
    <w:p w:rsidR="001C63B5" w:rsidRPr="001C63B5" w:rsidRDefault="001C63B5" w:rsidP="001C63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предоставляются в целях реализации соответствующих проектов, программ или нормативно-</w:t>
      </w:r>
    </w:p>
    <w:p w:rsidR="001C63B5" w:rsidRPr="001C63B5" w:rsidRDefault="001C63B5" w:rsidP="001C63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правовыми актами администрации Покровского сельсовета.</w:t>
      </w:r>
    </w:p>
    <w:p w:rsidR="001C63B5" w:rsidRPr="001C63B5" w:rsidRDefault="001C63B5" w:rsidP="001C63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 xml:space="preserve">       </w:t>
      </w:r>
      <w:r w:rsidRPr="001C63B5">
        <w:rPr>
          <w:rFonts w:ascii="Times New Roman" w:hAnsi="Times New Roman" w:cs="Times New Roman"/>
          <w:color w:val="000000"/>
          <w:sz w:val="24"/>
          <w:szCs w:val="24"/>
        </w:rPr>
        <w:t xml:space="preserve">1.5. Субсидии из местного бюджета предоставляются в соответствии с решением о бюджете Покровского сельсовета </w:t>
      </w:r>
      <w:proofErr w:type="spellStart"/>
      <w:r w:rsidRPr="001C63B5">
        <w:rPr>
          <w:rFonts w:ascii="Times New Roman" w:hAnsi="Times New Roman" w:cs="Times New Roman"/>
          <w:color w:val="000000"/>
          <w:sz w:val="24"/>
          <w:szCs w:val="24"/>
        </w:rPr>
        <w:t>Чановского</w:t>
      </w:r>
      <w:proofErr w:type="spellEnd"/>
      <w:r w:rsidRPr="001C63B5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на соответствующий период, определяющим категории получателей субсидии.</w:t>
      </w:r>
    </w:p>
    <w:p w:rsidR="001C63B5" w:rsidRPr="001C63B5" w:rsidRDefault="001C63B5" w:rsidP="001C63B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3B5">
        <w:rPr>
          <w:rFonts w:ascii="Times New Roman" w:hAnsi="Times New Roman" w:cs="Times New Roman"/>
          <w:color w:val="000000"/>
          <w:sz w:val="24"/>
          <w:szCs w:val="24"/>
        </w:rPr>
        <w:t xml:space="preserve">     1.6. </w:t>
      </w:r>
      <w:r w:rsidRPr="001C63B5">
        <w:rPr>
          <w:rFonts w:ascii="Times New Roman" w:hAnsi="Times New Roman" w:cs="Times New Roman"/>
          <w:sz w:val="24"/>
          <w:szCs w:val="24"/>
        </w:rPr>
        <w:t>Критериями</w:t>
      </w:r>
      <w:r w:rsidRPr="001C63B5">
        <w:rPr>
          <w:rFonts w:ascii="Times New Roman" w:hAnsi="Times New Roman" w:cs="Times New Roman"/>
          <w:color w:val="000000"/>
          <w:sz w:val="24"/>
          <w:szCs w:val="24"/>
        </w:rPr>
        <w:t xml:space="preserve"> отбора юридических лиц (за исключением муниципальных учреждений), индивидуальных предпринимателей, физических лиц – производителей товаров, работ, </w:t>
      </w:r>
      <w:proofErr w:type="gramStart"/>
      <w:r w:rsidRPr="001C63B5">
        <w:rPr>
          <w:rFonts w:ascii="Times New Roman" w:hAnsi="Times New Roman" w:cs="Times New Roman"/>
          <w:color w:val="000000"/>
          <w:sz w:val="24"/>
          <w:szCs w:val="24"/>
        </w:rPr>
        <w:t xml:space="preserve">услуг, имеющих право на получение субсидий из бюджета Покровского сельсовета </w:t>
      </w:r>
      <w:proofErr w:type="spellStart"/>
      <w:r w:rsidRPr="001C63B5">
        <w:rPr>
          <w:rFonts w:ascii="Times New Roman" w:hAnsi="Times New Roman" w:cs="Times New Roman"/>
          <w:color w:val="000000"/>
          <w:sz w:val="24"/>
          <w:szCs w:val="24"/>
        </w:rPr>
        <w:t>Чановского</w:t>
      </w:r>
      <w:proofErr w:type="spellEnd"/>
      <w:r w:rsidRPr="001C63B5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являются</w:t>
      </w:r>
      <w:proofErr w:type="gramEnd"/>
      <w:r w:rsidRPr="001C63B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C63B5" w:rsidRPr="001C63B5" w:rsidRDefault="001C63B5" w:rsidP="001C63B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3B5">
        <w:rPr>
          <w:rFonts w:ascii="Times New Roman" w:hAnsi="Times New Roman" w:cs="Times New Roman"/>
          <w:color w:val="000000"/>
          <w:sz w:val="24"/>
          <w:szCs w:val="24"/>
        </w:rPr>
        <w:t xml:space="preserve">1) осуществление юридическим лицом, индивидуальным предпринимателем, физическим лицом – производителями товаров, работ, услуг деятельности на территории Покровского сельсовета </w:t>
      </w:r>
      <w:proofErr w:type="spellStart"/>
      <w:r w:rsidRPr="001C63B5">
        <w:rPr>
          <w:rFonts w:ascii="Times New Roman" w:hAnsi="Times New Roman" w:cs="Times New Roman"/>
          <w:color w:val="000000"/>
          <w:sz w:val="24"/>
          <w:szCs w:val="24"/>
        </w:rPr>
        <w:t>Чановского</w:t>
      </w:r>
      <w:proofErr w:type="spellEnd"/>
      <w:r w:rsidRPr="001C63B5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(далее – муниципальное образование);</w:t>
      </w:r>
    </w:p>
    <w:p w:rsidR="001C63B5" w:rsidRPr="001C63B5" w:rsidRDefault="001C63B5" w:rsidP="001C63B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3B5">
        <w:rPr>
          <w:rFonts w:ascii="Times New Roman" w:hAnsi="Times New Roman" w:cs="Times New Roman"/>
          <w:color w:val="000000"/>
          <w:sz w:val="24"/>
          <w:szCs w:val="24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расходов бюджета, определенных решением о бюджете муниципального образования на очередной финансовый год;</w:t>
      </w:r>
    </w:p>
    <w:p w:rsidR="001C63B5" w:rsidRPr="001C63B5" w:rsidRDefault="001C63B5" w:rsidP="001C63B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3B5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1C63B5" w:rsidRPr="001C63B5" w:rsidRDefault="001C63B5" w:rsidP="001C63B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3B5">
        <w:rPr>
          <w:rFonts w:ascii="Times New Roman" w:hAnsi="Times New Roman" w:cs="Times New Roman"/>
          <w:color w:val="000000"/>
          <w:sz w:val="24"/>
          <w:szCs w:val="24"/>
        </w:rPr>
        <w:t>4)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муниципального образования, выданным на возвратной основе.</w:t>
      </w:r>
    </w:p>
    <w:p w:rsidR="001C63B5" w:rsidRPr="001C63B5" w:rsidRDefault="001C63B5" w:rsidP="001C63B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3B5">
        <w:rPr>
          <w:rFonts w:ascii="Times New Roman" w:hAnsi="Times New Roman" w:cs="Times New Roman"/>
          <w:color w:val="000000"/>
          <w:sz w:val="24"/>
          <w:szCs w:val="24"/>
        </w:rPr>
        <w:t xml:space="preserve">1.7. </w:t>
      </w:r>
      <w:proofErr w:type="gramStart"/>
      <w:r w:rsidRPr="001C63B5">
        <w:rPr>
          <w:rFonts w:ascii="Times New Roman" w:hAnsi="Times New Roman" w:cs="Times New Roman"/>
          <w:color w:val="000000"/>
          <w:sz w:val="24"/>
          <w:szCs w:val="24"/>
        </w:rPr>
        <w:t xml:space="preserve">Субсидии предоставляются на основе результатов конкурсного отбора в пределах бюджетных ассигнований и лимитов бюджетных обязательств, предусмотренных главным распорядителем (распорядителем) бюджетных средств по соответствующим кодам классификации расходов бюджетов в сводной бюджетной росписи бюджета сельского поселения на соответствующий финансовый год, и в случаях и в порядке, предусмотренных решением Совета депутатов Покровского сельсовета </w:t>
      </w:r>
      <w:proofErr w:type="spellStart"/>
      <w:r w:rsidRPr="001C63B5">
        <w:rPr>
          <w:rFonts w:ascii="Times New Roman" w:hAnsi="Times New Roman" w:cs="Times New Roman"/>
          <w:color w:val="000000"/>
          <w:sz w:val="24"/>
          <w:szCs w:val="24"/>
        </w:rPr>
        <w:t>Чановского</w:t>
      </w:r>
      <w:proofErr w:type="spellEnd"/>
      <w:r w:rsidRPr="001C63B5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«О бюджете Покровского сельсовета </w:t>
      </w:r>
      <w:proofErr w:type="spellStart"/>
      <w:r w:rsidRPr="001C63B5">
        <w:rPr>
          <w:rFonts w:ascii="Times New Roman" w:hAnsi="Times New Roman" w:cs="Times New Roman"/>
          <w:color w:val="000000"/>
          <w:sz w:val="24"/>
          <w:szCs w:val="24"/>
        </w:rPr>
        <w:t>Чановского</w:t>
      </w:r>
      <w:proofErr w:type="spellEnd"/>
      <w:r w:rsidRPr="001C63B5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proofErr w:type="gramEnd"/>
      <w:r w:rsidRPr="001C63B5">
        <w:rPr>
          <w:rFonts w:ascii="Times New Roman" w:hAnsi="Times New Roman" w:cs="Times New Roman"/>
          <w:color w:val="000000"/>
          <w:sz w:val="24"/>
          <w:szCs w:val="24"/>
        </w:rPr>
        <w:t xml:space="preserve"> Новосибирской области на соответствующий финансовый год».</w:t>
      </w:r>
    </w:p>
    <w:p w:rsidR="001C63B5" w:rsidRPr="001C63B5" w:rsidRDefault="001C63B5" w:rsidP="001C63B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1C63B5">
        <w:rPr>
          <w:b/>
        </w:rPr>
        <w:t>II. Порядок проведения отбора соискателей субсидий, в том числе гранта в форме субсидии для предоставления субсидий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 2.1. Администрация муниципального образования как организатор конкурса: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2.1.1. Обеспечивает работу конкурсной комиссии по определению претендентов на предоставление субсидий на территории муниципального образования  (далее – конкурсная комиссия), состав которой, утверждается распоряжением администрации муниципального образования.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Размещает объявление о проведении отбора на официальном сайте администрации муниципального образования и обеспечивает опубликование в периодическом печатном издании, определенном в соответствии с действующим законодательством.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2.1.2. Размещает объявление о проведении конкурса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а) перечень документов, необходимых для участия в конкурсе;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б) сроки приема заявок на участие в конкурсе;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в) время и место приема заявок на участие в конкурсе, почтовый адрес</w:t>
      </w:r>
      <w:r w:rsidRPr="001C63B5">
        <w:br/>
        <w:t>и адрес электронной почты для направления заявок на участие в конкурсе;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г) номер телефона для получения консультаций по вопросам подготовки заявок на участие в конкурсе;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 xml:space="preserve">Срок приема заявок на участие в конкурсе составляет  </w:t>
      </w:r>
      <w:r w:rsidRPr="001C63B5">
        <w:br/>
        <w:t>тридцать календарных дней, и начинает исчисляться  после дня размещения объявления о проведении конкурса.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2.1.3. Организует консультирование по вопросам подготовки заявок на участие в конкурсе.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2.1.4. Организует прием, регистрацию и передачу на рассмотрение конкурсной комиссии заявок на участие в конкурсе.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2.1.5. Обеспечивает сохранность поданных заявок на участие в конкурсе.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2.1.6. Для участия в конкурсе на предоставление субсидии, из бюджета муниципального образования (далее - местный бюджет) соискатель субсидии, представляет организатору конкурса следующую конкурсную документацию: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а) Заявка на участие в конкурсе по форме, прилагаемой к соглашениям, форма, которых утверждена постановлением администрации муниципального образования.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Один соискатель субсидии может подать только одну заявку.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б) Копии учредительных документов, заверенные печатью и подписью руководителя.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proofErr w:type="gramStart"/>
      <w:r w:rsidRPr="001C63B5">
        <w:lastRenderedPageBreak/>
        <w:t>в) Письмо-подтверждение о том, что на дату регистрации заявки на участие в конкурсе соискатель субсидии, в том числе гранта в форме субсидии,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свободной форме).</w:t>
      </w:r>
      <w:proofErr w:type="gramEnd"/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г) Документы  подтверждающие фактически произведенные затраты (недополученные доходы);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proofErr w:type="spellStart"/>
      <w:r w:rsidRPr="001C63B5">
        <w:t>д</w:t>
      </w:r>
      <w:proofErr w:type="spellEnd"/>
      <w:r w:rsidRPr="001C63B5">
        <w:t>) Сведения о банковских реквизитах соискателя субсидии, в том числе гранта в форме субсидии.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2.1.7. Помимо документов, указанных в пункте 2.1.6. Порядка, соискатель субсидии может представить дополнительные документы и материалы о деятельности.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Если указанная информация в заявке содержит персональные данные,</w:t>
      </w:r>
      <w:r w:rsidRPr="001C63B5">
        <w:br/>
        <w:t>то соискатель субсидии представляет согласие на их обработку.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2.1.8. При поступлении заявки, секретарь конкурсной комиссии регистрирует ее в журнале учета заявок на участие в конкурсе в день ее поступления.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1)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2) справку налогового органа о наличии/отсутствии 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3) справку Фонда социального страхования, подтверждающую отсутствие задолженности по страховым взносам;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4) информацию о наличии либо отсутствии просроченной задолженности по возврату в местный бюджет 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местным бюджетом.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2.1.9. Заявки могут быть отозваны соискателями субсидии, в том числе до окончания срока их приема путем направления в администрацию муниципального образования соответствующего обращения. Отозванные заявки не учитываются при подсчете количества заявок, представленных для участия в конкурсе.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2.1.10. Заявка на участие в конкурсе должна быть представлена на бумажном и электронном носителе.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2.1.11. Представленные на конкурс документы возврату не подлежат.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2.1.12. 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2.1.13. В случае отсутствия заявок или в случае несоответствия требованиям, указанным в пункте 1.6. настоящего Порядка, всех соискателей субсидий конкурс признается несостоявшимся, о чем в срок не позднее десяти рабочих дней с момента завершения приема заявок оформляется протокол.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2.1.14. Основаниями для отказа соискателю субсидии в участии в конкурсе являются: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1) Несоответствие представленных соискателем субсидии  документов требованиям, определенным подпунктом 2.1.6 настоящего раздела, или непредставление (предоставление не в полном объеме) указанных документов.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2) Недостоверность представленной соискателем субсидии, в том числе гранта в форме субсидии, информации.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3) Несоответствие соискателя субсидии на 1-е число месяца, предшествующего месяцу, в котором планируется проведение отбора, следующим требованиям: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proofErr w:type="gramStart"/>
      <w:r w:rsidRPr="001C63B5">
        <w:lastRenderedPageBreak/>
        <w:t>а) соискатель субсидии, в том числе гранта в форме субсидии,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льготных налоговый режим налогообложения и (или) не предусматривающих раскрытия и предоставления информации при</w:t>
      </w:r>
      <w:proofErr w:type="gramEnd"/>
      <w:r w:rsidRPr="001C63B5">
        <w:t xml:space="preserve"> </w:t>
      </w:r>
      <w:proofErr w:type="gramStart"/>
      <w:r w:rsidRPr="001C63B5">
        <w:t>проведении</w:t>
      </w:r>
      <w:proofErr w:type="gramEnd"/>
      <w:r w:rsidRPr="001C63B5">
        <w:t xml:space="preserve"> финансовых операций (оффшорные зоны), в совокупности превышает 50 процентов;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б) соискатель субсидии, в том числе гранта в форме субсидии, получал в текущем финансовом году средства из местного бюджета в соответствии с иными правовыми актами на цели, установленные правовым актом;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в) у соискателя субсидии, в том числе гранта в форме субсидии, на первое число месяца, в котором подана заявка, существует просроченная задолженность по возврату в местный бюджет субсидий, бюджетных инвестиций, предоставленных, в том числе в соответствии с иными правовыми актами, и иная просроченная задолженность перед местным бюджетом;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г) у соискателя субсидии, в том числе гранта в форме субсидии, существует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на первое число месяца, в котором подана заявка;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proofErr w:type="spellStart"/>
      <w:r w:rsidRPr="001C63B5">
        <w:t>д</w:t>
      </w:r>
      <w:proofErr w:type="spellEnd"/>
      <w:r w:rsidRPr="001C63B5">
        <w:t>) соискатель субсидии, в том числе гранта в форме субсидии, являющийся юридическим находиться в процессе ликвидации, банкротства, а соискатель субсидии, в том числе гранта, являющийся индивидуальным предпринимателем, прекратил деятельность в качестве индивидуального предпринимателя;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е) соискатель субсидии, в том числе гранта в форме субсидии, являющийся юридическим находиться в реестре дисквалифицированных лиц.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 xml:space="preserve">4) подача соискателем субсидии предложения (заявки) после даты и (или) времени, определенных для подачи  предложений (заявок) на участие в конкурсе.  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2.1.15. Порядок определения победителя конкурсного отбора.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1) Рассмотрение и оценка заявок осуществляется конкурсной комиссией в течение десяти дней после окончания приема заявок.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В конкурсе признается победителем соискатель субсидии, чья заявка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Результаты конкурса оформляются протоколом конкурсной комиссии,</w:t>
      </w:r>
      <w:r w:rsidRPr="001C63B5">
        <w:br/>
        <w:t xml:space="preserve">в котором указывается заявки, </w:t>
      </w:r>
      <w:proofErr w:type="gramStart"/>
      <w:r w:rsidRPr="001C63B5">
        <w:t>поданных</w:t>
      </w:r>
      <w:proofErr w:type="gramEnd"/>
      <w:r w:rsidRPr="001C63B5">
        <w:t xml:space="preserve"> соискателями субсидии, победитель и размер субсидии, подлежащий выделению из бюджета.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2) Единственный участник конкурса, заявка которого соответствует требованиям пунктов 1.6 и 2.1.6 настоящего Порядка, признается победителем конкурса.</w:t>
      </w:r>
    </w:p>
    <w:p w:rsidR="001C63B5" w:rsidRPr="001C63B5" w:rsidRDefault="001C63B5" w:rsidP="001C63B5">
      <w:pPr>
        <w:shd w:val="clear" w:color="auto" w:fill="FFFFFF"/>
        <w:ind w:left="1070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3B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1C63B5">
        <w:rPr>
          <w:rFonts w:ascii="Times New Roman" w:hAnsi="Times New Roman" w:cs="Times New Roman"/>
          <w:b/>
          <w:sz w:val="24"/>
          <w:szCs w:val="24"/>
        </w:rPr>
        <w:t>.  Условия</w:t>
      </w:r>
      <w:proofErr w:type="gramEnd"/>
      <w:r w:rsidRPr="001C63B5">
        <w:rPr>
          <w:rFonts w:ascii="Times New Roman" w:hAnsi="Times New Roman" w:cs="Times New Roman"/>
          <w:b/>
          <w:sz w:val="24"/>
          <w:szCs w:val="24"/>
        </w:rPr>
        <w:t xml:space="preserve"> и порядок предоставления субсидий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  3.1. Претендент на получение субсидии предоставляет в администрацию муниципального образования заявление  с приложением следующих документов: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1) копию устава и (или) учредительного договора (для юридических лиц);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2) копию документа, удостоверяющего личность (для физических лиц);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lastRenderedPageBreak/>
        <w:t>4) документ, подтверждающий назначение на должность руководителя и главного бухгалтера;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5) бухгалтерские и платежные документы, подтверждающие произведенные расходы;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6) смету на проведение работ;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7) справку-расчёт на предоставление субсидии.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567"/>
        <w:jc w:val="both"/>
      </w:pPr>
      <w:r w:rsidRPr="001C63B5"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сведения):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1) выписка из ЕГРЮЛ или выписку из ЕГРИП;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2) копия свидетельства о постановке на налоговый учёт в налоговом органе;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3) справка налогового органа об отсутствии задолженности в бюджет по обязательным платежам.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3B5">
        <w:rPr>
          <w:rFonts w:ascii="Times New Roman" w:hAnsi="Times New Roman" w:cs="Times New Roman"/>
          <w:sz w:val="24"/>
          <w:szCs w:val="24"/>
        </w:rPr>
        <w:t>4)документы, подтверждающие отсутствие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Правительством Российской Федерации, Правительством Новосибирской области, местной администрацией)</w:t>
      </w:r>
      <w:proofErr w:type="gramEnd"/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 3.2. 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муниципального образования.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 3.3. Основанием для отказа в выделении субсидий является:</w:t>
      </w:r>
    </w:p>
    <w:p w:rsidR="001C63B5" w:rsidRPr="001C63B5" w:rsidRDefault="001C63B5" w:rsidP="001C63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- несоответствие представленных получателем субсидии документов требованиям, определенным </w:t>
      </w:r>
      <w:hyperlink r:id="rId11" w:anchor="/document/71484172/entry/10041" w:history="1">
        <w:r w:rsidRPr="001C63B5">
          <w:rPr>
            <w:rStyle w:val="af0"/>
            <w:rFonts w:ascii="Times New Roman" w:hAnsi="Times New Roman" w:cs="Times New Roman"/>
            <w:sz w:val="24"/>
            <w:szCs w:val="24"/>
          </w:rPr>
          <w:t>подпунктом 3.1.</w:t>
        </w:r>
      </w:hyperlink>
      <w:r w:rsidRPr="001C63B5">
        <w:rPr>
          <w:rFonts w:ascii="Times New Roman" w:hAnsi="Times New Roman" w:cs="Times New Roman"/>
          <w:sz w:val="24"/>
          <w:szCs w:val="24"/>
        </w:rPr>
        <w:t> настоящего Порядка, или непредставление (предоставление не в полном объеме) указанных документов;</w:t>
      </w:r>
    </w:p>
    <w:p w:rsidR="001C63B5" w:rsidRPr="001C63B5" w:rsidRDefault="001C63B5" w:rsidP="001C63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недостоверность представленной получателем субсидии информации;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 3.4. При положительном заключении уполномоченный специалист администрации 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заявки, обоснований и расчётов, своего заключения.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Расчет средств субсидий, предоставляемых заявителю, рассчитывается в соответствии с методикой согласно приложению 1 к настоящему порядку.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 3.5.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установленной финансовым органом муниципального образования согласно приложению №2, которое является основанием для предоставления субсидии. Указанное соглашение заключается в течение 1 рабочего  дня со дня издания постановления  администрации муниципального образования о предоставлении субсидии.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lastRenderedPageBreak/>
        <w:t> 3.6. Администрация муниципального образования 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осуществляет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1C63B5" w:rsidRPr="001C63B5" w:rsidRDefault="001C63B5" w:rsidP="001C63B5">
      <w:pPr>
        <w:pStyle w:val="ae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63B5">
        <w:rPr>
          <w:rFonts w:ascii="Times New Roman" w:hAnsi="Times New Roman"/>
          <w:sz w:val="24"/>
          <w:szCs w:val="24"/>
        </w:rPr>
        <w:t>3.7.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1C63B5" w:rsidRPr="001C63B5" w:rsidRDefault="001C63B5" w:rsidP="001C63B5">
      <w:pPr>
        <w:pStyle w:val="ae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63B5">
        <w:rPr>
          <w:rFonts w:ascii="Times New Roman" w:hAnsi="Times New Roman"/>
          <w:sz w:val="24"/>
          <w:szCs w:val="24"/>
        </w:rP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C63B5" w:rsidRPr="001C63B5" w:rsidRDefault="001C63B5" w:rsidP="001C63B5">
      <w:pPr>
        <w:pStyle w:val="ae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63B5">
        <w:rPr>
          <w:rFonts w:ascii="Times New Roman" w:hAnsi="Times New Roman"/>
          <w:sz w:val="24"/>
          <w:szCs w:val="24"/>
        </w:rPr>
        <w:t xml:space="preserve">- у получателей субсидий должна отсутствовать просроченная задолженность по возврату в бюджет поселения субсидий, бюджетных инвестиций, </w:t>
      </w:r>
      <w:proofErr w:type="gramStart"/>
      <w:r w:rsidRPr="001C63B5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Pr="001C63B5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поселения;</w:t>
      </w:r>
    </w:p>
    <w:p w:rsidR="001C63B5" w:rsidRPr="001C63B5" w:rsidRDefault="001C63B5" w:rsidP="001C63B5">
      <w:pPr>
        <w:pStyle w:val="ae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63B5">
        <w:rPr>
          <w:rFonts w:ascii="Times New Roman" w:hAnsi="Times New Roman"/>
          <w:sz w:val="24"/>
          <w:szCs w:val="24"/>
        </w:rPr>
        <w:t>- получатели субсидий - юридические лица не должны находиться в процессе реорганизации, ликвидации,  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1C63B5" w:rsidRPr="001C63B5" w:rsidRDefault="001C63B5" w:rsidP="001C63B5">
      <w:pPr>
        <w:pStyle w:val="ae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63B5">
        <w:rPr>
          <w:rFonts w:ascii="Times New Roman" w:hAnsi="Times New Roman"/>
          <w:sz w:val="24"/>
          <w:szCs w:val="24"/>
        </w:rPr>
        <w:t>-получатели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C63B5">
        <w:rPr>
          <w:rFonts w:ascii="Times New Roman" w:hAnsi="Times New Roman"/>
          <w:sz w:val="24"/>
          <w:szCs w:val="24"/>
        </w:rPr>
        <w:t>офшорные</w:t>
      </w:r>
      <w:proofErr w:type="spellEnd"/>
      <w:r w:rsidRPr="001C63B5">
        <w:rPr>
          <w:rFonts w:ascii="Times New Roman" w:hAnsi="Times New Roman"/>
          <w:sz w:val="24"/>
          <w:szCs w:val="24"/>
        </w:rPr>
        <w:t xml:space="preserve"> зоны</w:t>
      </w:r>
      <w:proofErr w:type="gramEnd"/>
      <w:r w:rsidRPr="001C63B5">
        <w:rPr>
          <w:rFonts w:ascii="Times New Roman" w:hAnsi="Times New Roman"/>
          <w:sz w:val="24"/>
          <w:szCs w:val="24"/>
        </w:rPr>
        <w:t>) в отношении таких юридических лиц, в совокупности превышает 50 процентов;</w:t>
      </w:r>
    </w:p>
    <w:p w:rsidR="001C63B5" w:rsidRPr="001C63B5" w:rsidRDefault="001C63B5" w:rsidP="001C63B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1C63B5">
        <w:t>- получатели субсидий не должны получать средства из бюджета поселения на цели, указанные в пункте 1.1 настоящего порядка.</w:t>
      </w:r>
    </w:p>
    <w:p w:rsidR="001C63B5" w:rsidRPr="001C63B5" w:rsidRDefault="001C63B5" w:rsidP="001C63B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1C63B5">
        <w:t>3.8. Администрация муниципального образования перечисляет   денежные   средства в  виде субсидии   на расчетный счет  получателя субсидии,  указанный в соглашении, в течение 10 рабочих дней со дня подписания   соглашения,  указанного в п.2.5. настоящего Порядка.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3.9.   Субсидии, перечисленные Получателям субсидии, подлежат возврату в бюджет муниципального образования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 3.10.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3.11. 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:rsidR="001C63B5" w:rsidRPr="001C63B5" w:rsidRDefault="001C63B5" w:rsidP="001C63B5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1C63B5">
        <w:t xml:space="preserve">3.12. В случае невозможности предоставления субсидии в текущем финансовом году в связи с недостаточностью лимитов бюджетных обязательств, доведенных в установленном порядке до администрации муниципального образования, администрация муниципального образования в течение 5  рабочих  дней со дня принятия решения о предоставлении субсидии </w:t>
      </w:r>
      <w:r w:rsidRPr="001C63B5">
        <w:lastRenderedPageBreak/>
        <w:t>направляет получателю субсидии уведомление о предоставлении субсидии в очередном финансовом году.</w:t>
      </w:r>
    </w:p>
    <w:p w:rsidR="001C63B5" w:rsidRPr="001C63B5" w:rsidRDefault="001C63B5" w:rsidP="001C63B5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1C63B5">
        <w:t xml:space="preserve">Решение о предоставлении субсидии получателю субсидии, соответствующему категориям, в очередном финансовом году принимается администрацией муниципального образования  без повторного прохождения проверки на соответствие соискателя субсидии требованиям, </w:t>
      </w:r>
      <w:proofErr w:type="spellStart"/>
      <w:r w:rsidRPr="001C63B5">
        <w:t>категориии</w:t>
      </w:r>
      <w:proofErr w:type="spellEnd"/>
      <w:r w:rsidRPr="001C63B5">
        <w:t xml:space="preserve"> критериям получателей субсидии, установленным настоящим порядком, и без повторного представления документов, установленных настоящим порядком, при условии доведения до администрации муниципального образования  в установленном порядке лимитов бюджетных обязательств на очередной финансовый год.</w:t>
      </w:r>
      <w:proofErr w:type="gramEnd"/>
    </w:p>
    <w:p w:rsidR="001C63B5" w:rsidRPr="001C63B5" w:rsidRDefault="001C63B5" w:rsidP="001C63B5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1C63B5">
        <w:t>Субсидия перечисляется получателю субсидии, заключившему договор</w:t>
      </w:r>
      <w:r w:rsidRPr="001C63B5">
        <w:br/>
        <w:t>о предоставлении субсидии с администрацией муниципального образования, не позднее десятого рабочего дня после принятия решения о предоставлении субсидии в очередном финансовом году на расчетный счет получателя субсидии, открытый в кредитной организации.</w:t>
      </w:r>
    </w:p>
    <w:p w:rsidR="001C63B5" w:rsidRPr="001C63B5" w:rsidRDefault="001C63B5" w:rsidP="001C63B5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1C63B5">
        <w:t>3.13.</w:t>
      </w:r>
      <w:r w:rsidRPr="001C63B5">
        <w:rPr>
          <w:rStyle w:val="afb"/>
          <w:i w:val="0"/>
          <w:iCs w:val="0"/>
        </w:rPr>
        <w:t>Соглашение</w:t>
      </w:r>
      <w:r w:rsidRPr="001C63B5">
        <w:t>, </w:t>
      </w:r>
      <w:r w:rsidRPr="001C63B5">
        <w:rPr>
          <w:rStyle w:val="afb"/>
          <w:i w:val="0"/>
          <w:iCs w:val="0"/>
        </w:rPr>
        <w:t>дополнительное</w:t>
      </w:r>
      <w:r w:rsidRPr="001C63B5">
        <w:t> </w:t>
      </w:r>
      <w:r w:rsidRPr="001C63B5">
        <w:rPr>
          <w:rStyle w:val="afb"/>
          <w:i w:val="0"/>
          <w:iCs w:val="0"/>
        </w:rPr>
        <w:t>соглашение</w:t>
      </w:r>
      <w:r w:rsidRPr="001C63B5">
        <w:t> к </w:t>
      </w:r>
      <w:r w:rsidRPr="001C63B5">
        <w:rPr>
          <w:rStyle w:val="afb"/>
          <w:i w:val="0"/>
          <w:iCs w:val="0"/>
        </w:rPr>
        <w:t>соглашению</w:t>
      </w:r>
      <w:r w:rsidRPr="001C63B5">
        <w:t>, в том </w:t>
      </w:r>
      <w:r w:rsidRPr="001C63B5">
        <w:rPr>
          <w:rStyle w:val="afb"/>
          <w:i w:val="0"/>
          <w:iCs w:val="0"/>
        </w:rPr>
        <w:t>числе</w:t>
      </w:r>
      <w:r w:rsidRPr="001C63B5">
        <w:t> </w:t>
      </w:r>
      <w:r w:rsidRPr="001C63B5">
        <w:rPr>
          <w:rStyle w:val="afb"/>
          <w:i w:val="0"/>
          <w:iCs w:val="0"/>
        </w:rPr>
        <w:t>дополнительное</w:t>
      </w:r>
      <w:r w:rsidRPr="001C63B5">
        <w:t> </w:t>
      </w:r>
      <w:r w:rsidRPr="001C63B5">
        <w:rPr>
          <w:rStyle w:val="afb"/>
          <w:i w:val="0"/>
          <w:iCs w:val="0"/>
        </w:rPr>
        <w:t>соглашение</w:t>
      </w:r>
      <w:r w:rsidRPr="001C63B5">
        <w:t> о расторжении </w:t>
      </w:r>
      <w:r w:rsidRPr="001C63B5">
        <w:rPr>
          <w:rStyle w:val="afb"/>
          <w:i w:val="0"/>
          <w:iCs w:val="0"/>
        </w:rPr>
        <w:t>соглашения</w:t>
      </w:r>
      <w:r w:rsidRPr="001C63B5">
        <w:t> (при необходимости) </w:t>
      </w:r>
      <w:r w:rsidRPr="001C63B5">
        <w:rPr>
          <w:rStyle w:val="afb"/>
          <w:i w:val="0"/>
          <w:iCs w:val="0"/>
        </w:rPr>
        <w:t>заключается</w:t>
      </w:r>
      <w:r w:rsidRPr="001C63B5">
        <w:rPr>
          <w:shd w:val="clear" w:color="auto" w:fill="FFFFFF"/>
        </w:rPr>
        <w:t> в соответствии с типовыми формами</w:t>
      </w:r>
      <w:r w:rsidRPr="001C63B5">
        <w:t xml:space="preserve"> установленными постановлением администрации муниципального образования.</w:t>
      </w:r>
    </w:p>
    <w:p w:rsidR="001C63B5" w:rsidRPr="001C63B5" w:rsidRDefault="001C63B5" w:rsidP="001C63B5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1C63B5">
        <w:rPr>
          <w:b/>
        </w:rPr>
        <w:t>IV. Требования к отчетности</w:t>
      </w:r>
    </w:p>
    <w:p w:rsidR="001C63B5" w:rsidRPr="001C63B5" w:rsidRDefault="001C63B5" w:rsidP="001C63B5">
      <w:pPr>
        <w:pStyle w:val="22"/>
        <w:shd w:val="clear" w:color="auto" w:fill="auto"/>
        <w:tabs>
          <w:tab w:val="left" w:pos="119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1C63B5">
        <w:rPr>
          <w:rFonts w:ascii="Times New Roman" w:hAnsi="Times New Roman" w:cs="Times New Roman"/>
          <w:sz w:val="24"/>
          <w:szCs w:val="24"/>
        </w:rPr>
        <w:t>Получатель субсидии,   представляет главному распорядителю бюджетных средств, предоставившему субсидию отчетность об осуществлении расходов, источником финансового обеспечения которых является субсидия, с периодичностью не реже, чем раз в квартал, в срок не позднее последнего рабочего дня месяца, следующего за отчетным кварталом.</w:t>
      </w: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</w:p>
    <w:p w:rsidR="001C63B5" w:rsidRPr="001C63B5" w:rsidRDefault="001C63B5" w:rsidP="001C63B5">
      <w:pPr>
        <w:pStyle w:val="a9"/>
        <w:spacing w:before="0" w:beforeAutospacing="0" w:after="0" w:afterAutospacing="0"/>
        <w:ind w:firstLine="709"/>
        <w:jc w:val="both"/>
      </w:pPr>
      <w:r w:rsidRPr="001C63B5">
        <w:t>4.2. Сроки и форма представления получателем субсидии, отчетности об осуществлении расходов, источником финансового обеспечения которых является субсидия, устанавливаются главным распорядителем бюджетных сре</w:t>
      </w:r>
      <w:proofErr w:type="gramStart"/>
      <w:r w:rsidRPr="001C63B5">
        <w:t>дств в с</w:t>
      </w:r>
      <w:proofErr w:type="gramEnd"/>
      <w:r w:rsidRPr="001C63B5">
        <w:t>оглашении (договоре).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left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3B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C63B5">
        <w:rPr>
          <w:rFonts w:ascii="Times New Roman" w:hAnsi="Times New Roman" w:cs="Times New Roman"/>
          <w:b/>
          <w:sz w:val="24"/>
          <w:szCs w:val="24"/>
        </w:rPr>
        <w:t>. Осуществление контроля за соблюдением условий, целей и порядка предоставления субсидий и ответственность за их нарушение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1C63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C63B5">
        <w:rPr>
          <w:rFonts w:ascii="Times New Roman" w:hAnsi="Times New Roman" w:cs="Times New Roman"/>
          <w:sz w:val="24"/>
          <w:szCs w:val="24"/>
        </w:rPr>
        <w:t xml:space="preserve"> правильностью и обоснованностью размера заявленных бюджетных средств,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Федерации.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 5.2.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5.3. Для проведения проверки (ревизии) получатель субсидии обязан  представить проверяющим все первичные документы, связанные с предоставлением субсидии из бюджета муниципального образования.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5.4. Получатель субсидии в порядке и сроки, предусмотренные соглашением, также направляют в администрацию муниципального образования финансовые отчеты с приложением документов, подтверждающих целевое использование предоставленных субсидий.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5.5. Субсидии, перечисленные Получателям субсидии, подлежат возврату в бюджет муниципального образования  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контроля.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lastRenderedPageBreak/>
        <w:t xml:space="preserve"> 5.6. </w:t>
      </w:r>
      <w:proofErr w:type="gramStart"/>
      <w:r w:rsidRPr="001C63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C63B5">
        <w:rPr>
          <w:rFonts w:ascii="Times New Roman" w:hAnsi="Times New Roman" w:cs="Times New Roman"/>
          <w:sz w:val="24"/>
          <w:szCs w:val="24"/>
        </w:rPr>
        <w:t xml:space="preserve"> исполнением условий, установленных при предоставлении субсидии из бюджета муниципального образования, осуществляется путем проведения проверки.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 5.7.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образования.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 5.6.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  по коду доходов в течение 10 рабочих дней с момента получения уведомления и акта проверки.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 5.7.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средств.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> 5.8. При отказе получателя субсидии в добровольном порядке возместить денежные средства в соответствии с пунктом 4.4. настоящего Порядка, взыскание производится в судебном порядке в соответствии с законодательством Российской Федерации.</w:t>
      </w: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1C63B5" w:rsidRPr="001C63B5" w:rsidRDefault="001C63B5" w:rsidP="001C63B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к 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1C63B5" w:rsidRPr="001C63B5" w:rsidRDefault="001C63B5" w:rsidP="001C63B5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3B5" w:rsidRPr="001C63B5" w:rsidRDefault="001C63B5" w:rsidP="001C63B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 xml:space="preserve">Методика расчета субсидии </w:t>
      </w:r>
    </w:p>
    <w:p w:rsidR="001C63B5" w:rsidRPr="001C63B5" w:rsidRDefault="001C63B5" w:rsidP="001C63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i/>
          <w:sz w:val="24"/>
          <w:szCs w:val="24"/>
        </w:rPr>
      </w:pPr>
    </w:p>
    <w:p w:rsidR="001C63B5" w:rsidRPr="001C63B5" w:rsidRDefault="001C63B5" w:rsidP="001C63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1C63B5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1C63B5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1C63B5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1C63B5">
        <w:rPr>
          <w:rFonts w:ascii="Times New Roman" w:hAnsi="Times New Roman" w:cs="Times New Roman"/>
          <w:b/>
          <w:i/>
          <w:sz w:val="24"/>
          <w:szCs w:val="24"/>
        </w:rPr>
        <w:t>×</w:t>
      </w:r>
      <w:r w:rsidRPr="001C63B5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1C63B5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 w:rsidRPr="001C63B5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1C63B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1C63B5" w:rsidRPr="001C63B5" w:rsidRDefault="001C63B5" w:rsidP="001C63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C63B5" w:rsidRPr="001C63B5" w:rsidRDefault="001C63B5" w:rsidP="001C63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sz w:val="24"/>
          <w:szCs w:val="24"/>
        </w:rPr>
        <w:t xml:space="preserve">где </w:t>
      </w:r>
      <w:r w:rsidRPr="001C63B5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1C63B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1C63B5">
        <w:rPr>
          <w:rFonts w:ascii="Times New Roman" w:hAnsi="Times New Roman" w:cs="Times New Roman"/>
          <w:sz w:val="24"/>
          <w:szCs w:val="24"/>
        </w:rPr>
        <w:t>- сумма субсидии, предоставляемой получателю субсидии из местного бюджета;</w:t>
      </w:r>
    </w:p>
    <w:p w:rsidR="001C63B5" w:rsidRPr="001C63B5" w:rsidRDefault="001C63B5" w:rsidP="001C63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1C63B5">
        <w:rPr>
          <w:rFonts w:ascii="Times New Roman" w:hAnsi="Times New Roman" w:cs="Times New Roman"/>
          <w:sz w:val="24"/>
          <w:szCs w:val="24"/>
        </w:rPr>
        <w:t xml:space="preserve"> - общая сумма средств субсидий, предусмотренная в местном бюджете на год, в котором предоставляются субсидии;</w:t>
      </w:r>
    </w:p>
    <w:p w:rsidR="001C63B5" w:rsidRPr="001C63B5" w:rsidRDefault="001C63B5" w:rsidP="001C63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1C63B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C63B5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1C63B5">
        <w:rPr>
          <w:rFonts w:ascii="Times New Roman" w:hAnsi="Times New Roman" w:cs="Times New Roman"/>
          <w:sz w:val="24"/>
          <w:szCs w:val="24"/>
        </w:rPr>
        <w:t xml:space="preserve"> необходимых получателю субсидии денежных средств для покрытия затрат;</w:t>
      </w:r>
    </w:p>
    <w:p w:rsidR="001C63B5" w:rsidRPr="001C63B5" w:rsidRDefault="001C63B5" w:rsidP="001C63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1C63B5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1C63B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1C63B5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1C63B5">
        <w:rPr>
          <w:rFonts w:ascii="Times New Roman" w:hAnsi="Times New Roman" w:cs="Times New Roman"/>
          <w:sz w:val="24"/>
          <w:szCs w:val="24"/>
        </w:rPr>
        <w:t xml:space="preserve"> сумма средств, необходимых для возмещения затрат всех получателей субсидий.</w:t>
      </w:r>
    </w:p>
    <w:p w:rsidR="001C63B5" w:rsidRPr="001C63B5" w:rsidRDefault="001C63B5" w:rsidP="001C63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shd w:val="clear" w:color="auto" w:fill="FFFFFF"/>
        <w:jc w:val="both"/>
        <w:rPr>
          <w:b/>
          <w:sz w:val="28"/>
          <w:szCs w:val="28"/>
        </w:rPr>
      </w:pPr>
    </w:p>
    <w:p w:rsidR="001C63B5" w:rsidRPr="001C63B5" w:rsidRDefault="001C63B5" w:rsidP="001C63B5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  <w:r w:rsidRPr="001C63B5">
        <w:rPr>
          <w:rFonts w:ascii="Times New Roman" w:hAnsi="Times New Roman" w:cs="Times New Roman"/>
        </w:rPr>
        <w:t>УТВЕРЖДЕНО</w:t>
      </w:r>
    </w:p>
    <w:p w:rsidR="001C63B5" w:rsidRPr="001C63B5" w:rsidRDefault="001C63B5" w:rsidP="001C63B5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  <w:r w:rsidRPr="001C63B5">
        <w:rPr>
          <w:rFonts w:ascii="Times New Roman" w:hAnsi="Times New Roman" w:cs="Times New Roman"/>
        </w:rPr>
        <w:t>постановлением администрации</w:t>
      </w:r>
    </w:p>
    <w:p w:rsidR="001C63B5" w:rsidRPr="001C63B5" w:rsidRDefault="001C63B5" w:rsidP="001C63B5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  <w:r w:rsidRPr="001C63B5">
        <w:rPr>
          <w:rFonts w:ascii="Times New Roman" w:hAnsi="Times New Roman" w:cs="Times New Roman"/>
        </w:rPr>
        <w:t xml:space="preserve">Покровского сельсовета </w:t>
      </w:r>
    </w:p>
    <w:p w:rsidR="001C63B5" w:rsidRPr="001C63B5" w:rsidRDefault="001C63B5" w:rsidP="001C63B5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  <w:proofErr w:type="spellStart"/>
      <w:r w:rsidRPr="001C63B5">
        <w:rPr>
          <w:rFonts w:ascii="Times New Roman" w:hAnsi="Times New Roman" w:cs="Times New Roman"/>
        </w:rPr>
        <w:t>Чановского</w:t>
      </w:r>
      <w:proofErr w:type="spellEnd"/>
      <w:r w:rsidRPr="001C63B5">
        <w:rPr>
          <w:rFonts w:ascii="Times New Roman" w:hAnsi="Times New Roman" w:cs="Times New Roman"/>
        </w:rPr>
        <w:t xml:space="preserve">  района Новосибирской области</w:t>
      </w:r>
    </w:p>
    <w:p w:rsidR="001C63B5" w:rsidRPr="001C63B5" w:rsidRDefault="001C63B5" w:rsidP="001C63B5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  <w:r w:rsidRPr="001C63B5">
        <w:rPr>
          <w:rFonts w:ascii="Times New Roman" w:hAnsi="Times New Roman" w:cs="Times New Roman"/>
        </w:rPr>
        <w:t> от 17.05.2022 № 49</w:t>
      </w:r>
    </w:p>
    <w:p w:rsidR="001C63B5" w:rsidRDefault="001C63B5" w:rsidP="001C63B5">
      <w:pPr>
        <w:autoSpaceDE w:val="0"/>
        <w:autoSpaceDN w:val="0"/>
        <w:adjustRightInd w:val="0"/>
        <w:spacing w:after="0"/>
        <w:jc w:val="center"/>
        <w:rPr>
          <w:rFonts w:eastAsia="Calibri"/>
          <w:sz w:val="28"/>
          <w:szCs w:val="28"/>
        </w:rPr>
      </w:pPr>
    </w:p>
    <w:p w:rsidR="001C63B5" w:rsidRDefault="001C63B5" w:rsidP="001C63B5">
      <w:pPr>
        <w:jc w:val="right"/>
        <w:rPr>
          <w:b/>
          <w:sz w:val="28"/>
          <w:szCs w:val="28"/>
        </w:rPr>
      </w:pPr>
      <w:bookmarkStart w:id="3" w:name="Par44"/>
      <w:bookmarkStart w:id="4" w:name="Par39"/>
      <w:bookmarkEnd w:id="3"/>
      <w:bookmarkEnd w:id="4"/>
      <w:r>
        <w:rPr>
          <w:b/>
          <w:sz w:val="28"/>
          <w:szCs w:val="28"/>
        </w:rPr>
        <w:t>Типовая форма</w:t>
      </w:r>
    </w:p>
    <w:p w:rsidR="001C63B5" w:rsidRDefault="001C63B5" w:rsidP="001C63B5">
      <w:pPr>
        <w:jc w:val="center"/>
        <w:rPr>
          <w:b/>
          <w:bCs/>
          <w:sz w:val="28"/>
          <w:szCs w:val="28"/>
        </w:rPr>
      </w:pP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Соглашение (договор) о предоставлении из бюджета Покровского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Чановского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с._________</w:t>
      </w:r>
    </w:p>
    <w:p w:rsidR="001C63B5" w:rsidRDefault="001C63B5" w:rsidP="001C63B5">
      <w:pPr>
        <w:jc w:val="center"/>
        <w:rPr>
          <w:bCs/>
        </w:rPr>
      </w:pPr>
    </w:p>
    <w:tbl>
      <w:tblPr>
        <w:tblpPr w:leftFromText="180" w:rightFromText="180" w:vertAnchor="text" w:horzAnchor="margin" w:tblpY="241"/>
        <w:tblOverlap w:val="never"/>
        <w:tblW w:w="9394" w:type="dxa"/>
        <w:tblLook w:val="04A0"/>
      </w:tblPr>
      <w:tblGrid>
        <w:gridCol w:w="4697"/>
        <w:gridCol w:w="4697"/>
      </w:tblGrid>
      <w:tr w:rsidR="001C63B5" w:rsidTr="005B0AF6">
        <w:trPr>
          <w:trHeight w:val="336"/>
        </w:trPr>
        <w:tc>
          <w:tcPr>
            <w:tcW w:w="4697" w:type="dxa"/>
            <w:vAlign w:val="bottom"/>
            <w:hideMark/>
          </w:tcPr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«____»_____________20___г.</w:t>
            </w:r>
          </w:p>
        </w:tc>
        <w:tc>
          <w:tcPr>
            <w:tcW w:w="4697" w:type="dxa"/>
            <w:hideMark/>
          </w:tcPr>
          <w:p w:rsidR="001C63B5" w:rsidRDefault="001C63B5" w:rsidP="005B0AF6">
            <w:pPr>
              <w:jc w:val="center"/>
            </w:pPr>
            <w:r>
              <w:t xml:space="preserve">                      </w:t>
            </w:r>
            <w:r>
              <w:rPr>
                <w:bCs/>
              </w:rPr>
              <w:t>№ ___________________</w:t>
            </w:r>
          </w:p>
        </w:tc>
      </w:tr>
      <w:tr w:rsidR="001C63B5" w:rsidTr="005B0AF6">
        <w:trPr>
          <w:trHeight w:val="600"/>
        </w:trPr>
        <w:tc>
          <w:tcPr>
            <w:tcW w:w="4697" w:type="dxa"/>
            <w:hideMark/>
          </w:tcPr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(дата заключения соглашения (договора)</w:t>
            </w:r>
            <w:proofErr w:type="gramEnd"/>
          </w:p>
        </w:tc>
        <w:tc>
          <w:tcPr>
            <w:tcW w:w="4697" w:type="dxa"/>
          </w:tcPr>
          <w:p w:rsidR="001C63B5" w:rsidRDefault="001C63B5" w:rsidP="005B0A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</w:t>
            </w:r>
            <w:proofErr w:type="gramStart"/>
            <w:r>
              <w:rPr>
                <w:i/>
              </w:rPr>
              <w:t>(номер соглашения (договора)</w:t>
            </w:r>
            <w:proofErr w:type="gramEnd"/>
          </w:p>
          <w:p w:rsidR="001C63B5" w:rsidRDefault="001C63B5" w:rsidP="005B0A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1C63B5" w:rsidRDefault="001C63B5" w:rsidP="001C63B5">
      <w:pPr>
        <w:widowControl w:val="0"/>
        <w:autoSpaceDE w:val="0"/>
        <w:autoSpaceDN w:val="0"/>
        <w:adjustRightInd w:val="0"/>
        <w:ind w:right="-4"/>
        <w:jc w:val="both"/>
      </w:pPr>
      <w:bookmarkStart w:id="5" w:name="Par82"/>
      <w:bookmarkEnd w:id="5"/>
    </w:p>
    <w:p w:rsidR="001C63B5" w:rsidRDefault="001C63B5" w:rsidP="001C63B5">
      <w:pPr>
        <w:widowControl w:val="0"/>
        <w:autoSpaceDE w:val="0"/>
        <w:autoSpaceDN w:val="0"/>
        <w:adjustRightInd w:val="0"/>
        <w:ind w:right="-4"/>
        <w:jc w:val="both"/>
      </w:pPr>
    </w:p>
    <w:p w:rsidR="001C63B5" w:rsidRDefault="001C63B5" w:rsidP="001C63B5">
      <w:pPr>
        <w:widowControl w:val="0"/>
        <w:autoSpaceDE w:val="0"/>
        <w:autoSpaceDN w:val="0"/>
        <w:adjustRightInd w:val="0"/>
        <w:ind w:right="-4"/>
        <w:jc w:val="both"/>
      </w:pPr>
    </w:p>
    <w:p w:rsidR="001C63B5" w:rsidRDefault="001C63B5" w:rsidP="001C63B5">
      <w:pPr>
        <w:widowControl w:val="0"/>
        <w:autoSpaceDE w:val="0"/>
        <w:autoSpaceDN w:val="0"/>
        <w:adjustRightInd w:val="0"/>
        <w:ind w:right="-4"/>
        <w:jc w:val="both"/>
      </w:pPr>
    </w:p>
    <w:p w:rsidR="001C63B5" w:rsidRDefault="001C63B5" w:rsidP="001C63B5">
      <w:pPr>
        <w:widowControl w:val="0"/>
        <w:autoSpaceDE w:val="0"/>
        <w:autoSpaceDN w:val="0"/>
        <w:adjustRightInd w:val="0"/>
        <w:ind w:right="-4"/>
        <w:jc w:val="both"/>
      </w:pPr>
    </w:p>
    <w:p w:rsidR="001C63B5" w:rsidRDefault="001C63B5" w:rsidP="001C63B5">
      <w:pPr>
        <w:widowControl w:val="0"/>
        <w:autoSpaceDE w:val="0"/>
        <w:autoSpaceDN w:val="0"/>
        <w:adjustRightInd w:val="0"/>
        <w:ind w:right="-4"/>
        <w:jc w:val="both"/>
      </w:pPr>
    </w:p>
    <w:p w:rsidR="001C63B5" w:rsidRDefault="001C63B5" w:rsidP="001C63B5">
      <w:pPr>
        <w:widowControl w:val="0"/>
        <w:autoSpaceDE w:val="0"/>
        <w:autoSpaceDN w:val="0"/>
        <w:adjustRightInd w:val="0"/>
        <w:ind w:right="-4"/>
        <w:jc w:val="both"/>
      </w:pPr>
      <w:r>
        <w:t xml:space="preserve">Администрация Покровского 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области, именуемая «администрация», в лице главы Покровского 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области, действующего на основании_________________________________________________________,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right="-4" w:firstLine="567"/>
        <w:jc w:val="both"/>
        <w:rPr>
          <w:bCs/>
          <w:i/>
        </w:rPr>
      </w:pPr>
      <w:r>
        <w:rPr>
          <w:bCs/>
          <w:i/>
        </w:rPr>
        <w:t xml:space="preserve">(реквизиты </w:t>
      </w:r>
      <w:proofErr w:type="gramStart"/>
      <w:r>
        <w:rPr>
          <w:bCs/>
          <w:i/>
        </w:rPr>
        <w:t>распоряжении</w:t>
      </w:r>
      <w:proofErr w:type="gramEnd"/>
      <w:r>
        <w:rPr>
          <w:bCs/>
          <w:i/>
        </w:rPr>
        <w:t>,</w:t>
      </w:r>
      <w:r>
        <w:rPr>
          <w:i/>
        </w:rPr>
        <w:t xml:space="preserve"> </w:t>
      </w:r>
      <w:r>
        <w:rPr>
          <w:bCs/>
          <w:i/>
        </w:rPr>
        <w:t>доверенности или иного документа, удостоверяющего полномочия)</w:t>
      </w:r>
    </w:p>
    <w:p w:rsidR="001C63B5" w:rsidRDefault="001C63B5" w:rsidP="001C63B5">
      <w:pPr>
        <w:widowControl w:val="0"/>
        <w:tabs>
          <w:tab w:val="left" w:pos="0"/>
        </w:tabs>
        <w:autoSpaceDE w:val="0"/>
        <w:autoSpaceDN w:val="0"/>
        <w:adjustRightInd w:val="0"/>
        <w:ind w:right="-4"/>
        <w:jc w:val="both"/>
      </w:pPr>
      <w:r>
        <w:t xml:space="preserve">с одной стороны и __________________________________________________, </w:t>
      </w:r>
    </w:p>
    <w:p w:rsidR="001C63B5" w:rsidRDefault="001C63B5" w:rsidP="001C63B5">
      <w:pPr>
        <w:widowControl w:val="0"/>
        <w:tabs>
          <w:tab w:val="left" w:pos="0"/>
        </w:tabs>
        <w:autoSpaceDE w:val="0"/>
        <w:autoSpaceDN w:val="0"/>
        <w:adjustRightInd w:val="0"/>
        <w:ind w:right="-4" w:firstLine="567"/>
        <w:jc w:val="both"/>
        <w:rPr>
          <w:bCs/>
          <w:i/>
        </w:rPr>
      </w:pPr>
      <w:r>
        <w:t xml:space="preserve">                                       </w:t>
      </w:r>
      <w:proofErr w:type="gramStart"/>
      <w:r>
        <w:rPr>
          <w:bCs/>
          <w:i/>
        </w:rPr>
        <w:t xml:space="preserve">(наименование юридического лица, фамилия, имя, отчество (при наличии) индивидуального </w:t>
      </w:r>
      <w:proofErr w:type="gramEnd"/>
    </w:p>
    <w:p w:rsidR="001C63B5" w:rsidRDefault="001C63B5" w:rsidP="001C63B5">
      <w:pPr>
        <w:widowControl w:val="0"/>
        <w:tabs>
          <w:tab w:val="left" w:pos="0"/>
        </w:tabs>
        <w:autoSpaceDE w:val="0"/>
        <w:autoSpaceDN w:val="0"/>
        <w:adjustRightInd w:val="0"/>
        <w:ind w:right="-4" w:firstLine="567"/>
        <w:jc w:val="both"/>
        <w:rPr>
          <w:bCs/>
          <w:i/>
        </w:rPr>
      </w:pPr>
      <w:r>
        <w:rPr>
          <w:bCs/>
          <w:i/>
        </w:rPr>
        <w:lastRenderedPageBreak/>
        <w:t xml:space="preserve">                                                                   предпринимателя или физического лица-производителя товаров, работ, услуг) </w:t>
      </w:r>
      <w:r>
        <w:t xml:space="preserve">именуемый в дальнейшем «Получатель», в лице 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right="-4" w:firstLine="567"/>
        <w:jc w:val="both"/>
      </w:pPr>
      <w:r>
        <w:t>______________________________________________________________,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right="-4" w:firstLine="567"/>
        <w:jc w:val="both"/>
        <w:rPr>
          <w:bCs/>
          <w:i/>
        </w:rPr>
      </w:pPr>
      <w:proofErr w:type="gramStart"/>
      <w:r>
        <w:rPr>
          <w:bCs/>
          <w:i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1C63B5" w:rsidRDefault="001C63B5" w:rsidP="001C63B5">
      <w:pPr>
        <w:widowControl w:val="0"/>
        <w:autoSpaceDE w:val="0"/>
        <w:autoSpaceDN w:val="0"/>
        <w:adjustRightInd w:val="0"/>
        <w:ind w:right="-4" w:firstLine="567"/>
        <w:jc w:val="both"/>
      </w:pPr>
      <w:proofErr w:type="gramStart"/>
      <w:r>
        <w:t>действующего</w:t>
      </w:r>
      <w:proofErr w:type="gramEnd"/>
      <w:r>
        <w:t xml:space="preserve"> на</w:t>
      </w:r>
      <w:r>
        <w:rPr>
          <w:bCs/>
          <w:i/>
        </w:rPr>
        <w:t xml:space="preserve"> </w:t>
      </w:r>
      <w:r>
        <w:t>основании _________________________________________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right="-4" w:firstLine="567"/>
        <w:jc w:val="both"/>
      </w:pPr>
      <w:r>
        <w:t>______________________________________________________________,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right="-4" w:firstLine="567"/>
        <w:jc w:val="both"/>
        <w:rPr>
          <w:bCs/>
          <w:i/>
        </w:rPr>
      </w:pPr>
      <w:r>
        <w:rPr>
          <w:bCs/>
          <w:i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right="-4" w:firstLine="567"/>
        <w:jc w:val="both"/>
        <w:rPr>
          <w:i/>
        </w:rPr>
      </w:pPr>
      <w:r>
        <w:t xml:space="preserve">с другой стороны, далее именуемые «Стороны», в соответствии </w:t>
      </w:r>
      <w:r>
        <w:br/>
        <w:t>с Бюджетным кодексом Российской Федерации), ________________________________________________________________,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right="-4" w:firstLine="567"/>
        <w:jc w:val="both"/>
      </w:pPr>
      <w:r>
        <w:rPr>
          <w:bCs/>
          <w:i/>
        </w:rPr>
        <w:t xml:space="preserve">  (наименование порядка предоставления субсидии из бюджета Покровского сельсовета </w:t>
      </w:r>
      <w:proofErr w:type="spellStart"/>
      <w:r>
        <w:rPr>
          <w:bCs/>
          <w:i/>
        </w:rPr>
        <w:t>Чановского</w:t>
      </w:r>
      <w:proofErr w:type="spellEnd"/>
      <w:r>
        <w:rPr>
          <w:bCs/>
          <w:i/>
        </w:rPr>
        <w:t xml:space="preserve"> района Новосибирской области Получателю)</w:t>
      </w:r>
      <w:r>
        <w:rPr>
          <w:bCs/>
          <w:i/>
        </w:rPr>
        <w:br/>
      </w:r>
      <w:r>
        <w:t>утвержденными (</w:t>
      </w:r>
      <w:proofErr w:type="spellStart"/>
      <w:r>
        <w:t>ым</w:t>
      </w:r>
      <w:proofErr w:type="spellEnd"/>
      <w:r>
        <w:t xml:space="preserve">)  постановлением администрации Покровского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 от «___» _________20__ г. № ___ (далее – Порядок предоставления субсидии), заключили настоящее Соглашение о нижеследующем.</w:t>
      </w:r>
    </w:p>
    <w:p w:rsidR="001C63B5" w:rsidRDefault="001C63B5" w:rsidP="001C63B5">
      <w:pPr>
        <w:widowControl w:val="0"/>
        <w:autoSpaceDE w:val="0"/>
        <w:autoSpaceDN w:val="0"/>
        <w:adjustRightInd w:val="0"/>
        <w:jc w:val="both"/>
      </w:pP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place">
        <w:r>
          <w:rPr>
            <w:rFonts w:ascii="Times New Roman" w:hAnsi="Times New Roman" w:cs="Times New Roman"/>
            <w:sz w:val="24"/>
            <w:szCs w:val="24"/>
            <w:lang w:val="en-US"/>
          </w:rPr>
          <w:t>I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Предмет Соглашения</w:t>
      </w: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 Предметом настоящего Соглашения является предоставление из бюджета Покровского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(далее – бюджет поселения) в 20__ году / 20__– 20__ годах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субсидии: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В целях возмещения _____________________________ Получателя,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(затрат/ недополученных доходов)</w:t>
      </w:r>
      <w:r>
        <w:rPr>
          <w:rStyle w:val="af4"/>
          <w:rFonts w:ascii="Times New Roman" w:hAnsi="Times New Roman" w:cs="Times New Roman"/>
          <w:i/>
          <w:sz w:val="24"/>
          <w:szCs w:val="24"/>
        </w:rPr>
        <w:footnoteReference w:id="2"/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______________________________________ (далее – Субсидия); </w:t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(производством (реализацией) товаров, выполнением работ, оказанием услуг)</w:t>
      </w:r>
      <w:r>
        <w:rPr>
          <w:rStyle w:val="af4"/>
          <w:rFonts w:ascii="Times New Roman" w:hAnsi="Times New Roman" w:cs="Times New Roman"/>
          <w:i/>
          <w:sz w:val="24"/>
          <w:szCs w:val="24"/>
        </w:rPr>
        <w:footnoteReference w:id="3"/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Финансовое обеспечение предоставления Субсидии</w:t>
      </w:r>
    </w:p>
    <w:p w:rsidR="001C63B5" w:rsidRDefault="001C63B5" w:rsidP="001C63B5">
      <w:pPr>
        <w:widowControl w:val="0"/>
        <w:autoSpaceDE w:val="0"/>
        <w:autoSpaceDN w:val="0"/>
        <w:adjustRightInd w:val="0"/>
        <w:jc w:val="both"/>
      </w:pPr>
      <w:r>
        <w:t xml:space="preserve">        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 </w:t>
      </w:r>
      <w:r>
        <w:rPr>
          <w:lang w:val="en-US"/>
        </w:rPr>
        <w:t>I</w:t>
      </w:r>
      <w:r>
        <w:t xml:space="preserve"> настоящего Соглашения, в следующем размере</w:t>
      </w:r>
      <w:r>
        <w:rPr>
          <w:rStyle w:val="af4"/>
        </w:rPr>
        <w:footnoteReference w:id="4"/>
      </w:r>
      <w:r>
        <w:t>:</w:t>
      </w:r>
    </w:p>
    <w:p w:rsidR="001C63B5" w:rsidRPr="00F93453" w:rsidRDefault="001C63B5" w:rsidP="001C63B5">
      <w:pPr>
        <w:ind w:left="567" w:hanging="425"/>
        <w:jc w:val="both"/>
        <w:rPr>
          <w:szCs w:val="28"/>
        </w:rPr>
      </w:pPr>
      <w:r w:rsidRPr="00F93453">
        <w:rPr>
          <w:szCs w:val="28"/>
        </w:rPr>
        <w:t>в 20__ году</w:t>
      </w:r>
      <w:proofErr w:type="gramStart"/>
      <w:r w:rsidRPr="00F93453">
        <w:rPr>
          <w:szCs w:val="28"/>
        </w:rPr>
        <w:t xml:space="preserve"> ________ (_________) </w:t>
      </w:r>
      <w:proofErr w:type="gramEnd"/>
      <w:r w:rsidRPr="00F93453">
        <w:rPr>
          <w:szCs w:val="28"/>
        </w:rPr>
        <w:t>рублей - по коду БК _____________;</w:t>
      </w:r>
    </w:p>
    <w:p w:rsidR="001C63B5" w:rsidRPr="00F93453" w:rsidRDefault="001C63B5" w:rsidP="001C63B5">
      <w:pPr>
        <w:ind w:firstLine="567"/>
        <w:jc w:val="both"/>
        <w:rPr>
          <w:szCs w:val="28"/>
        </w:rPr>
      </w:pPr>
      <w:r w:rsidRPr="00F93453">
        <w:rPr>
          <w:i/>
          <w:iCs/>
          <w:szCs w:val="28"/>
        </w:rPr>
        <w:t>(сумма прописью) (код БК)</w:t>
      </w:r>
    </w:p>
    <w:p w:rsidR="001C63B5" w:rsidRPr="00F93453" w:rsidRDefault="001C63B5" w:rsidP="001C63B5">
      <w:pPr>
        <w:ind w:left="567" w:hanging="425"/>
        <w:jc w:val="both"/>
        <w:rPr>
          <w:szCs w:val="28"/>
        </w:rPr>
      </w:pPr>
      <w:r w:rsidRPr="00F93453">
        <w:rPr>
          <w:szCs w:val="28"/>
        </w:rPr>
        <w:t>в 20__ году</w:t>
      </w:r>
      <w:proofErr w:type="gramStart"/>
      <w:r w:rsidRPr="00F93453">
        <w:rPr>
          <w:szCs w:val="28"/>
        </w:rPr>
        <w:t xml:space="preserve"> ________ (_________) </w:t>
      </w:r>
      <w:proofErr w:type="gramEnd"/>
      <w:r w:rsidRPr="00F93453">
        <w:rPr>
          <w:szCs w:val="28"/>
        </w:rPr>
        <w:t>рублей - по коду БК _____________;</w:t>
      </w:r>
    </w:p>
    <w:p w:rsidR="001C63B5" w:rsidRPr="00F93453" w:rsidRDefault="001C63B5" w:rsidP="001C63B5">
      <w:pPr>
        <w:ind w:firstLine="567"/>
        <w:jc w:val="both"/>
        <w:rPr>
          <w:szCs w:val="28"/>
        </w:rPr>
      </w:pPr>
      <w:r w:rsidRPr="00F93453">
        <w:rPr>
          <w:i/>
          <w:iCs/>
          <w:szCs w:val="28"/>
        </w:rPr>
        <w:lastRenderedPageBreak/>
        <w:t>(сумма прописью) (код БК)</w:t>
      </w:r>
    </w:p>
    <w:p w:rsidR="001C63B5" w:rsidRPr="00F93453" w:rsidRDefault="001C63B5" w:rsidP="001C63B5">
      <w:pPr>
        <w:ind w:left="567" w:hanging="425"/>
        <w:jc w:val="both"/>
        <w:rPr>
          <w:szCs w:val="28"/>
        </w:rPr>
      </w:pPr>
      <w:r w:rsidRPr="00F93453">
        <w:rPr>
          <w:szCs w:val="28"/>
        </w:rPr>
        <w:t>в 20__ году</w:t>
      </w:r>
      <w:proofErr w:type="gramStart"/>
      <w:r w:rsidRPr="00F93453">
        <w:rPr>
          <w:szCs w:val="28"/>
        </w:rPr>
        <w:t xml:space="preserve"> ________ (_________) </w:t>
      </w:r>
      <w:proofErr w:type="gramEnd"/>
      <w:r w:rsidRPr="00F93453">
        <w:rPr>
          <w:szCs w:val="28"/>
        </w:rPr>
        <w:t>рублей - по коду БК ____________.</w:t>
      </w:r>
    </w:p>
    <w:p w:rsidR="001C63B5" w:rsidRPr="00F93453" w:rsidRDefault="001C63B5" w:rsidP="001C63B5">
      <w:pPr>
        <w:ind w:firstLine="567"/>
        <w:jc w:val="both"/>
        <w:rPr>
          <w:szCs w:val="28"/>
        </w:rPr>
      </w:pPr>
      <w:r>
        <w:rPr>
          <w:i/>
          <w:iCs/>
          <w:szCs w:val="28"/>
        </w:rPr>
        <w:t xml:space="preserve">     </w:t>
      </w:r>
      <w:r w:rsidRPr="00F93453">
        <w:rPr>
          <w:i/>
          <w:iCs/>
          <w:szCs w:val="28"/>
        </w:rPr>
        <w:t>(сумма прописью) (код БК)</w:t>
      </w:r>
    </w:p>
    <w:p w:rsidR="001C63B5" w:rsidRDefault="001C63B5" w:rsidP="001C63B5">
      <w:pPr>
        <w:widowControl w:val="0"/>
        <w:autoSpaceDE w:val="0"/>
        <w:autoSpaceDN w:val="0"/>
        <w:adjustRightInd w:val="0"/>
        <w:jc w:val="both"/>
      </w:pP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Условия и порядок предоставления Субсидии</w:t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Субсидия предоставляется в соответствии с Порядком  предоставления субсидии: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На цели, указанные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1C63B5" w:rsidRDefault="001C63B5" w:rsidP="001C63B5">
      <w:pPr>
        <w:autoSpaceDE w:val="0"/>
        <w:autoSpaceDN w:val="0"/>
        <w:adjustRightInd w:val="0"/>
        <w:ind w:firstLine="567"/>
        <w:jc w:val="both"/>
        <w:rPr>
          <w:i/>
        </w:rPr>
      </w:pPr>
      <w:r>
        <w:t>3.1.2. При представлении Получателем в администрацию   документов, подтверждающих факт произведенных Получателем ______________________________,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  № __ к настоящему Соглашению</w:t>
      </w:r>
      <w:r>
        <w:rPr>
          <w:rStyle w:val="af4"/>
        </w:rPr>
        <w:footnoteReference w:id="5"/>
      </w:r>
      <w:r>
        <w:t>, являющемуся неотъемлемой частью настоящего Соглашения;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Субсидия предоставляется при соблюдении иных условий, в том числе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________________________________________________________;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________________________________________________________.</w:t>
      </w:r>
    </w:p>
    <w:p w:rsidR="001C63B5" w:rsidRDefault="001C63B5" w:rsidP="001C63B5">
      <w:pPr>
        <w:pStyle w:val="ConsPlusNonformat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 Перечисление Субсидии осуществляется ___________________________</w:t>
      </w:r>
      <w:r>
        <w:rPr>
          <w:rFonts w:ascii="Times New Roman" w:hAnsi="Times New Roman" w:cs="Times New Roman"/>
          <w:i/>
          <w:sz w:val="24"/>
          <w:szCs w:val="24"/>
        </w:rPr>
        <w:t>(периодичность</w:t>
      </w:r>
      <w:r>
        <w:rPr>
          <w:rStyle w:val="af4"/>
          <w:rFonts w:ascii="Times New Roman" w:hAnsi="Times New Roman" w:cs="Times New Roman"/>
          <w:i/>
          <w:sz w:val="24"/>
          <w:szCs w:val="24"/>
        </w:rPr>
        <w:footnoteReference w:id="7"/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3B5" w:rsidRDefault="001C63B5" w:rsidP="001C63B5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счет Получателя, открытый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1C63B5" w:rsidRDefault="001C63B5" w:rsidP="001C63B5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(наименование учреждения Центрального банка                                                                                                         Российской Федерации или кредитной организации)</w:t>
      </w:r>
    </w:p>
    <w:p w:rsidR="001C63B5" w:rsidRDefault="001C63B5" w:rsidP="001C63B5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___ рабочего дня, следующего за днем представления Получателем в администрацию   документов, указанных в пункте 3.1.2 настоящего Соглашения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3B5" w:rsidRDefault="001C63B5" w:rsidP="001C63B5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Взаимодействие Сторон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4.1.Администрация   обязуется:         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 Осуществлять проверку представляемых Получателем документов, указанных в пункте (ах) 3.1.2, ______________ настоящего Соглашения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Обеспечивать перечисление Субсидии на счет Получателя, указанный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пунктом 3.3 настоящего Соглашения;</w:t>
      </w:r>
    </w:p>
    <w:p w:rsidR="001C63B5" w:rsidRDefault="001C63B5" w:rsidP="001C63B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Устанавливать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4.1.4.1. Показатели результативности в приложении № __  к настоящему Соглашению, являющемуся неотъемлемой частью настоящего Соглашения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11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3B5" w:rsidRDefault="001C63B5" w:rsidP="001C63B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4.1.4.2. Иные показатели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4.1.4.2.1. ____________________________________________________;</w:t>
      </w:r>
    </w:p>
    <w:p w:rsidR="001C63B5" w:rsidRDefault="001C63B5" w:rsidP="001C63B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4.1.4.2.2. ____________________________________________________.</w:t>
      </w:r>
    </w:p>
    <w:p w:rsidR="001C63B5" w:rsidRDefault="001C63B5" w:rsidP="001C63B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4.1.5.1. Отчета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о достижении значений показателей результативности по форме, установленной в приложении № __ к настоящему Соглашению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14"/>
      </w:r>
      <w:r>
        <w:rPr>
          <w:rFonts w:ascii="Times New Roman" w:hAnsi="Times New Roman" w:cs="Times New Roman"/>
          <w:sz w:val="24"/>
          <w:szCs w:val="24"/>
        </w:rPr>
        <w:t>, являющейся неотъемлемой частью настоящего Соглашения, представленног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в соответствии с пунктом 4.3.3.1 настоящего Соглашения;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4.1.5.2.  _____________________________________________________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15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4.1.6. 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>4.1.6.1. Документов, представленных Получателем по запросу администрации   с пунктом 4.3.4 настоящего Соглашения;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>4.1.6.2. ______________________________________________________</w:t>
      </w:r>
      <w:r>
        <w:rPr>
          <w:rStyle w:val="af4"/>
        </w:rPr>
        <w:footnoteReference w:id="16"/>
      </w:r>
      <w:r>
        <w:t>.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4.1.7. 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установления администрацией 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  бюджет поселения в размере и в сроки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указанном требовании;       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4.1.8. В 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Получателем не достигнуты значения показателей результативности и (или) иных показателей, установленных Порядком  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17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4.1.9. Рассматривать предложения, документы и иную информацию, направленную Получателем, в том числе в соответствии с пунктом</w:t>
      </w:r>
      <w:r>
        <w:rPr>
          <w:rFonts w:ascii="Times New Roman" w:hAnsi="Times New Roman" w:cs="Times New Roman"/>
          <w:sz w:val="24"/>
          <w:szCs w:val="24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ls" w:val="trans"/>
          <w:attr w:name="Month" w:val="1"/>
          <w:attr w:name="Day" w:val="4"/>
          <w:attr w:name="Year" w:val="10"/>
        </w:smartTagPr>
        <w:r>
          <w:rPr>
            <w:rFonts w:ascii="Times New Roman" w:hAnsi="Times New Roman" w:cs="Times New Roman"/>
            <w:sz w:val="24"/>
            <w:szCs w:val="24"/>
          </w:rPr>
          <w:t>4.1.10.</w:t>
        </w:r>
      </w:smartTag>
      <w:r>
        <w:rPr>
          <w:rFonts w:ascii="Times New Roman" w:hAnsi="Times New Roman" w:cs="Times New Roman"/>
          <w:sz w:val="24"/>
          <w:szCs w:val="24"/>
        </w:rPr>
        <w:t xml:space="preserve">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</w:t>
      </w:r>
      <w:r>
        <w:rPr>
          <w:rFonts w:ascii="Times New Roman" w:hAnsi="Times New Roman" w:cs="Times New Roman"/>
          <w:sz w:val="24"/>
          <w:szCs w:val="24"/>
        </w:rPr>
        <w:lastRenderedPageBreak/>
        <w:t>в соответствии с пунктом 4.4.2 настоящего Соглашения;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ls" w:val="trans"/>
          <w:attr w:name="Month" w:val="1"/>
          <w:attr w:name="Day" w:val="4"/>
          <w:attr w:name="Year" w:val="11"/>
        </w:smartTagPr>
        <w:r>
          <w:rPr>
            <w:rFonts w:ascii="Times New Roman" w:hAnsi="Times New Roman" w:cs="Times New Roman"/>
            <w:sz w:val="24"/>
            <w:szCs w:val="24"/>
          </w:rPr>
          <w:t>4.1.11.</w:t>
        </w:r>
      </w:smartTag>
      <w:r>
        <w:rPr>
          <w:rFonts w:ascii="Times New Roman" w:hAnsi="Times New Roman" w:cs="Times New Roman"/>
          <w:sz w:val="24"/>
          <w:szCs w:val="24"/>
        </w:rPr>
        <w:t>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>
        <w:rPr>
          <w:rStyle w:val="af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18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1C63B5" w:rsidRDefault="001C63B5" w:rsidP="001C63B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4.1.11.2._______________________________________________________.</w:t>
      </w:r>
    </w:p>
    <w:p w:rsidR="001C63B5" w:rsidRDefault="001C63B5" w:rsidP="001C63B5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Администрация   вправе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19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20"/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>4.2.2. </w:t>
      </w:r>
      <w:proofErr w:type="gramStart"/>
      <w:r>
        <w:t>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</w:t>
      </w:r>
      <w:proofErr w:type="gramEnd"/>
      <w:r>
        <w:t xml:space="preserve"> </w:t>
      </w:r>
      <w:proofErr w:type="gramStart"/>
      <w:r>
        <w:t>приостановлении</w:t>
      </w:r>
      <w:proofErr w:type="gramEnd"/>
      <w:r>
        <w:rPr>
          <w:rStyle w:val="af4"/>
        </w:rPr>
        <w:footnoteReference w:id="21"/>
      </w:r>
      <w:r>
        <w:t>;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4.2.3.Запрашивать у Получателя документы и информацию, необходимые для осуществления </w:t>
      </w:r>
      <w:proofErr w:type="gramStart"/>
      <w:r>
        <w:t>контроля за</w:t>
      </w:r>
      <w:proofErr w:type="gramEnd"/>
      <w:r>
        <w:t xml:space="preserve"> соблюдением Получателем порядка, целей и условий предоставления Субсидии, установленных Порядком  предоставления Субсидии и настоящим Соглашением, в соответствии с пунктом 4.1.6 настоящего Соглашения;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>4.2.4. Осуществлять иные права в соответствии с бюджетным законодательством Российской Федерации и Порядком  предоставления субсидии, в том числе</w:t>
      </w:r>
      <w:r>
        <w:rPr>
          <w:rStyle w:val="af4"/>
        </w:rPr>
        <w:footnoteReference w:id="22"/>
      </w:r>
      <w:r>
        <w:t>: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4.2.4.1.________________________________________________________;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4.2.4.2.________________________________________________________.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>4.3. Получатель  обязуется: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 Представлять в администрацию   документы, установленные пункто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ами</w:t>
      </w:r>
      <w:proofErr w:type="spellEnd"/>
      <w:r>
        <w:rPr>
          <w:rFonts w:ascii="Times New Roman" w:hAnsi="Times New Roman" w:cs="Times New Roman"/>
          <w:sz w:val="24"/>
          <w:szCs w:val="24"/>
        </w:rPr>
        <w:t>) 3.1.2, ______________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23"/>
      </w:r>
      <w:r>
        <w:rPr>
          <w:rFonts w:ascii="Times New Roman" w:hAnsi="Times New Roman" w:cs="Times New Roman"/>
          <w:sz w:val="24"/>
          <w:szCs w:val="24"/>
        </w:rPr>
        <w:t xml:space="preserve">  настоящего Соглашения;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>
        <w:rPr>
          <w:rFonts w:ascii="Times New Roman" w:hAnsi="Times New Roman" w:cs="Times New Roman"/>
          <w:sz w:val="24"/>
          <w:szCs w:val="24"/>
        </w:rPr>
        <w:t>Обеспечивать достижение значений показателей результативности и (или) иных показателей, установленных Порядком  предоставления субсидии в соответствии с пунктом 4.1.4 настоящего Соглашения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24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4.3.3. Представлять в  администрацию   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25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4.3.3.1.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 о достижении значений показателей результативности в соответствии с пунктом 4.1.5.1 настоящего Соглашения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26"/>
      </w:r>
      <w:r>
        <w:rPr>
          <w:rFonts w:ascii="Times New Roman" w:hAnsi="Times New Roman" w:cs="Times New Roman"/>
          <w:sz w:val="24"/>
          <w:szCs w:val="24"/>
        </w:rPr>
        <w:t xml:space="preserve"> не позднее __ рабочего дня, следующего за отчетным ___________________________;</w:t>
      </w:r>
      <w:proofErr w:type="gramEnd"/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(месяц, квартал, год)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>4.3.3.2. Иные отчеты</w:t>
      </w:r>
      <w:r>
        <w:rPr>
          <w:rStyle w:val="af4"/>
        </w:rPr>
        <w:footnoteReference w:id="27"/>
      </w:r>
      <w:r>
        <w:t>: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4.3.3.2.1. ____________________________________________________;    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>4.3.3.2.2. ____________________________________________________;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>4.3.4. Направлять по запросу администрации    документы</w:t>
      </w:r>
      <w:r>
        <w:rPr>
          <w:i/>
        </w:rPr>
        <w:t xml:space="preserve"> </w:t>
      </w:r>
      <w:r>
        <w:t xml:space="preserve">и информацию, необходимые для осуществления </w:t>
      </w:r>
      <w:proofErr w:type="gramStart"/>
      <w:r>
        <w:t>контроля за</w:t>
      </w:r>
      <w:proofErr w:type="gramEnd"/>
      <w:r>
        <w:t xml:space="preserve">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1C63B5" w:rsidRDefault="001C63B5" w:rsidP="001C63B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4.3.5. В случае получения от администрации ______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требования в соответствии с пунктом 4.1.7 настоящего Соглашения:</w:t>
      </w:r>
    </w:p>
    <w:p w:rsidR="001C63B5" w:rsidRDefault="001C63B5" w:rsidP="001C63B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4.3.5.1. Устранять факт (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1C63B5" w:rsidRDefault="001C63B5" w:rsidP="001C63B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4.3.5.2. Возвращать в бюджет поселения  Субсидию в размере и в сроки, определенные в указанном требовании;       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4.3.6.  Возвращать в бюджет  поселения  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   решения о применении к Получателю штрафных санкций в соответствии с пунктом 4.1.8 настоящего Соглашения, в срок, установленный администрацией    в уведомлении</w:t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применении штрафных санкций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28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 Обеспечивать полноту и достоверность сведений, представляемых в администрацию    в соответствии с настоящим Соглашением;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4.3.8. Выполнять иные обязательства в соответствии с бюджетным законодательством Российской Федерации и Порядком  предоставления субсидии, в том числе</w:t>
      </w:r>
      <w:r>
        <w:rPr>
          <w:rStyle w:val="af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29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4.3.8.1. _______________________________________________________;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4.3.8.2. _______________________________________________________.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>4.4. Получатель вправе</w:t>
      </w:r>
      <w:r>
        <w:rPr>
          <w:rStyle w:val="af4"/>
        </w:rPr>
        <w:footnoteReference w:id="30"/>
      </w:r>
      <w:r>
        <w:t>: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 Направлять в администрацию   предложения о внесении изменений в настоящее Соглашение, в том числе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установления необходимости изменения размера Субсидии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 Обращаться в администрацию   в целях получения разъяснений в связи с исполнением настоящего Соглашения;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4.4.3. Осуществлять иные права в соответствии с бюджетным законодательством Российской </w:t>
      </w:r>
      <w:r>
        <w:lastRenderedPageBreak/>
        <w:t>Федерации и Порядком  предоставления субсидии, в том числе</w:t>
      </w:r>
      <w:r>
        <w:rPr>
          <w:rStyle w:val="af4"/>
        </w:rPr>
        <w:t xml:space="preserve"> </w:t>
      </w:r>
      <w:r>
        <w:rPr>
          <w:rStyle w:val="af4"/>
        </w:rPr>
        <w:footnoteReference w:id="31"/>
      </w:r>
      <w:r>
        <w:t>: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>4.4.3.1. _______________________________________________________;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>4.4.3.2. _______________________________________________________.</w:t>
      </w:r>
    </w:p>
    <w:p w:rsidR="001C63B5" w:rsidRDefault="001C63B5" w:rsidP="001C63B5">
      <w:pPr>
        <w:ind w:firstLine="567"/>
        <w:jc w:val="both"/>
      </w:pPr>
      <w:r>
        <w:t xml:space="preserve">4.5. Получатель субсидии </w:t>
      </w:r>
      <w:r>
        <w:rPr>
          <w:shd w:val="clear" w:color="auto" w:fill="FFFFFF"/>
        </w:rPr>
        <w:t xml:space="preserve">выражает согласие на осуществление главным распорядителем (распорядителем) бюджетных средств, предоставившим субсидию, и органами  муниципального  финансового контроля проверок соблюдения ими условий, целей и порядка предоставления субсидий. </w:t>
      </w:r>
      <w:proofErr w:type="gramStart"/>
      <w:r>
        <w:rPr>
          <w:shd w:val="clear" w:color="auto" w:fill="FFFFFF"/>
        </w:rPr>
        <w:t>При этом получать субсидии гарантирует получение согласия   лиц, являющихся поставщиками (подрядчиками, исполнителями) по договорам (соглашениям), заключенным в целях исполнения обязательств по   соглашению о предоставлении субсидий (за исключением  муниципальных 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</w:t>
      </w:r>
      <w:proofErr w:type="gramEnd"/>
      <w:r>
        <w:rPr>
          <w:shd w:val="clear" w:color="auto" w:fill="FFFFFF"/>
        </w:rPr>
        <w:t xml:space="preserve"> главным распорядителем (распорядителем) бюджетных средств, предоставившим субсидию, и органами  муниципального  финансового контроля проверок соблюдения ими условий, целей и порядка предоставления субсидий</w:t>
      </w:r>
      <w:proofErr w:type="gramStart"/>
      <w:r>
        <w:t>..</w:t>
      </w:r>
      <w:proofErr w:type="gramEnd"/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3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5.2.1.________________________________________________________;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5.2.2.________________________________________________________.</w:t>
      </w: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. Иные условия</w:t>
      </w: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Иные условия по настоящему Соглашению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33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6.1.1. _______________________________________________________;</w:t>
      </w:r>
    </w:p>
    <w:p w:rsidR="001C63B5" w:rsidRDefault="001C63B5" w:rsidP="001C63B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6.1.2. _______________________________________________________.</w:t>
      </w: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Настоящее Соглашение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 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7.4. Расторжение настоящего Соглашения возможно в случае: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7.4.1. Реорганизации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34"/>
      </w:r>
      <w:r>
        <w:rPr>
          <w:rFonts w:ascii="Times New Roman" w:hAnsi="Times New Roman" w:cs="Times New Roman"/>
          <w:sz w:val="24"/>
          <w:szCs w:val="24"/>
        </w:rPr>
        <w:t xml:space="preserve"> или прекращения деятельности Получателя;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7.4.2. Нарушения Получателем порядка, целей и условий предоставления Субсидии, установленных Порядком  предоставления субсидии и настоящим Соглашением;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7.4.3. ______________________________________________________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35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Расторжение настоящего Соглашения в одностороннем порядке возможно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36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1C63B5" w:rsidRDefault="001C63B5" w:rsidP="001C63B5"/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03"/>
      <w:bookmarkEnd w:id="6"/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. Платежные реквизиты Сторон</w:t>
      </w:r>
      <w:r>
        <w:rPr>
          <w:rStyle w:val="affc"/>
          <w:rFonts w:eastAsia="Calibri"/>
          <w:sz w:val="24"/>
          <w:szCs w:val="24"/>
          <w:lang w:eastAsia="en-US"/>
        </w:rPr>
        <w:t xml:space="preserve"> </w:t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38"/>
        <w:gridCol w:w="4817"/>
      </w:tblGrid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</w:t>
            </w:r>
          </w:p>
          <w:p w:rsidR="001C63B5" w:rsidRDefault="001C63B5" w:rsidP="005B0AF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( администрации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1C63B5" w:rsidRDefault="001C63B5" w:rsidP="005B0A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:rsidR="001C63B5" w:rsidRDefault="001C63B5" w:rsidP="005B0A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Наименование __________________</w:t>
            </w:r>
          </w:p>
          <w:p w:rsidR="001C63B5" w:rsidRDefault="001C63B5" w:rsidP="005B0AF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                     (администрации)</w:t>
            </w:r>
          </w:p>
          <w:p w:rsidR="001C63B5" w:rsidRDefault="001C63B5" w:rsidP="005B0AF6">
            <w:pPr>
              <w:widowControl w:val="0"/>
              <w:autoSpaceDE w:val="0"/>
              <w:autoSpaceDN w:val="0"/>
              <w:adjustRightInd w:val="0"/>
            </w:pP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Получателя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>. Подписи Сторон</w:t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9"/>
        <w:gridCol w:w="5106"/>
      </w:tblGrid>
      <w:tr w:rsidR="001C63B5" w:rsidTr="005B0AF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</w:p>
          <w:p w:rsidR="001C63B5" w:rsidRDefault="001C63B5" w:rsidP="005B0A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C63B5" w:rsidRDefault="001C63B5" w:rsidP="005B0A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(администрации)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</w:p>
          <w:p w:rsidR="001C63B5" w:rsidRDefault="001C63B5" w:rsidP="005B0A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C63B5" w:rsidRDefault="001C63B5" w:rsidP="005B0A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 </w:t>
            </w:r>
          </w:p>
        </w:tc>
      </w:tr>
      <w:tr w:rsidR="001C63B5" w:rsidTr="005B0AF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/ _______________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(подпись)            (ФИО)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/ _____________________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(подпись)                      (ФИО)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C63B5" w:rsidRDefault="001C63B5" w:rsidP="001C63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autoSpaceDE w:val="0"/>
        <w:autoSpaceDN w:val="0"/>
        <w:adjustRightInd w:val="0"/>
        <w:jc w:val="right"/>
      </w:pPr>
    </w:p>
    <w:p w:rsidR="001C63B5" w:rsidRDefault="001C63B5" w:rsidP="001C63B5">
      <w:pPr>
        <w:pStyle w:val="Style6"/>
        <w:shd w:val="clear" w:color="auto" w:fill="auto"/>
        <w:tabs>
          <w:tab w:val="right" w:pos="10159"/>
        </w:tabs>
        <w:spacing w:line="240" w:lineRule="auto"/>
        <w:ind w:left="3969" w:right="40"/>
        <w:jc w:val="right"/>
        <w:rPr>
          <w:rStyle w:val="CharStyle7"/>
          <w:sz w:val="24"/>
          <w:szCs w:val="24"/>
        </w:rPr>
      </w:pPr>
      <w:r>
        <w:rPr>
          <w:rStyle w:val="CharStyle7"/>
          <w:sz w:val="24"/>
          <w:szCs w:val="24"/>
        </w:rPr>
        <w:br w:type="page"/>
      </w:r>
      <w:r>
        <w:rPr>
          <w:rStyle w:val="CharStyle7"/>
          <w:sz w:val="24"/>
          <w:szCs w:val="24"/>
        </w:rPr>
        <w:lastRenderedPageBreak/>
        <w:t xml:space="preserve">Приложение № 1 </w:t>
      </w:r>
    </w:p>
    <w:p w:rsidR="001C63B5" w:rsidRDefault="001C63B5" w:rsidP="001C63B5">
      <w:pPr>
        <w:pStyle w:val="Style6"/>
        <w:tabs>
          <w:tab w:val="right" w:pos="7213"/>
          <w:tab w:val="left" w:pos="7868"/>
        </w:tabs>
        <w:spacing w:line="240" w:lineRule="auto"/>
        <w:ind w:left="993"/>
        <w:jc w:val="right"/>
        <w:rPr>
          <w:rStyle w:val="CharStyle7"/>
          <w:sz w:val="24"/>
          <w:szCs w:val="24"/>
        </w:rPr>
      </w:pPr>
      <w:r>
        <w:rPr>
          <w:rStyle w:val="CharStyle7"/>
          <w:sz w:val="24"/>
          <w:szCs w:val="24"/>
        </w:rPr>
        <w:t xml:space="preserve">к Типовой форме соглашения (договора) о предоставлении из бюджета </w:t>
      </w:r>
    </w:p>
    <w:p w:rsidR="001C63B5" w:rsidRDefault="001C63B5" w:rsidP="001C63B5">
      <w:pPr>
        <w:pStyle w:val="Style6"/>
        <w:tabs>
          <w:tab w:val="right" w:pos="7213"/>
          <w:tab w:val="left" w:pos="7868"/>
        </w:tabs>
        <w:spacing w:line="240" w:lineRule="auto"/>
        <w:ind w:left="993"/>
        <w:jc w:val="right"/>
        <w:rPr>
          <w:rStyle w:val="CharStyle7"/>
          <w:sz w:val="24"/>
          <w:szCs w:val="24"/>
        </w:rPr>
      </w:pPr>
      <w:r>
        <w:rPr>
          <w:rStyle w:val="CharStyle7"/>
          <w:sz w:val="24"/>
          <w:szCs w:val="24"/>
        </w:rPr>
        <w:t xml:space="preserve">Покровского сельсовета </w:t>
      </w:r>
      <w:proofErr w:type="spellStart"/>
      <w:r>
        <w:rPr>
          <w:rStyle w:val="CharStyle7"/>
          <w:sz w:val="24"/>
          <w:szCs w:val="24"/>
        </w:rPr>
        <w:t>Чановского</w:t>
      </w:r>
      <w:proofErr w:type="spellEnd"/>
      <w:r>
        <w:rPr>
          <w:rStyle w:val="CharStyle7"/>
          <w:sz w:val="24"/>
          <w:szCs w:val="24"/>
        </w:rPr>
        <w:t xml:space="preserve"> района Новосибирской области</w:t>
      </w:r>
    </w:p>
    <w:p w:rsidR="001C63B5" w:rsidRDefault="001C63B5" w:rsidP="001C63B5">
      <w:pPr>
        <w:pStyle w:val="ConsPlusNonformat"/>
        <w:jc w:val="right"/>
        <w:rPr>
          <w:rFonts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1C63B5" w:rsidRDefault="001C63B5" w:rsidP="001C63B5">
      <w:pPr>
        <w:jc w:val="right"/>
        <w:rPr>
          <w:sz w:val="28"/>
          <w:szCs w:val="28"/>
        </w:rPr>
      </w:pPr>
    </w:p>
    <w:p w:rsidR="001C63B5" w:rsidRDefault="001C63B5" w:rsidP="001C63B5">
      <w:pPr>
        <w:pStyle w:val="Style11"/>
        <w:shd w:val="clear" w:color="auto" w:fill="auto"/>
        <w:spacing w:before="0" w:line="240" w:lineRule="auto"/>
        <w:ind w:right="1420" w:firstLine="0"/>
        <w:jc w:val="center"/>
        <w:rPr>
          <w:rStyle w:val="CharStyle13"/>
          <w:sz w:val="28"/>
          <w:szCs w:val="28"/>
        </w:rPr>
      </w:pPr>
    </w:p>
    <w:p w:rsidR="001C63B5" w:rsidRDefault="001C63B5" w:rsidP="001C63B5">
      <w:pPr>
        <w:pStyle w:val="Style11"/>
        <w:shd w:val="clear" w:color="auto" w:fill="auto"/>
        <w:spacing w:before="0" w:line="240" w:lineRule="auto"/>
        <w:ind w:right="-2" w:firstLine="0"/>
        <w:jc w:val="center"/>
        <w:rPr>
          <w:rStyle w:val="CharStyle13"/>
          <w:b/>
          <w:sz w:val="28"/>
          <w:szCs w:val="28"/>
        </w:rPr>
      </w:pPr>
      <w:r>
        <w:rPr>
          <w:rStyle w:val="CharStyle13"/>
          <w:sz w:val="28"/>
          <w:szCs w:val="28"/>
        </w:rPr>
        <w:t xml:space="preserve">            </w:t>
      </w:r>
      <w:r>
        <w:rPr>
          <w:rStyle w:val="CharStyle13"/>
          <w:b/>
          <w:sz w:val="28"/>
          <w:szCs w:val="28"/>
        </w:rPr>
        <w:t>ПЕРЕЧЕНЬ</w:t>
      </w:r>
    </w:p>
    <w:p w:rsidR="001C63B5" w:rsidRDefault="001C63B5" w:rsidP="001C63B5">
      <w:pPr>
        <w:pStyle w:val="Style11"/>
        <w:shd w:val="clear" w:color="auto" w:fill="auto"/>
        <w:spacing w:before="0" w:line="240" w:lineRule="auto"/>
        <w:ind w:right="-2" w:firstLine="0"/>
        <w:jc w:val="center"/>
        <w:rPr>
          <w:rStyle w:val="CharStyle12"/>
          <w:sz w:val="28"/>
          <w:szCs w:val="28"/>
        </w:rPr>
      </w:pPr>
      <w:r>
        <w:rPr>
          <w:rStyle w:val="CharStyle12"/>
          <w:b/>
          <w:sz w:val="28"/>
          <w:szCs w:val="28"/>
        </w:rPr>
        <w:t xml:space="preserve">                         документов, представляемых для получения субсидии</w:t>
      </w:r>
    </w:p>
    <w:p w:rsidR="001C63B5" w:rsidRDefault="001C63B5" w:rsidP="001C63B5">
      <w:pPr>
        <w:pStyle w:val="Style11"/>
        <w:shd w:val="clear" w:color="auto" w:fill="auto"/>
        <w:spacing w:before="0" w:line="240" w:lineRule="auto"/>
        <w:ind w:right="1420" w:firstLine="0"/>
        <w:jc w:val="center"/>
        <w:rPr>
          <w:rStyle w:val="CharStyle12"/>
          <w:sz w:val="28"/>
          <w:szCs w:val="28"/>
        </w:rPr>
      </w:pPr>
    </w:p>
    <w:p w:rsidR="001C63B5" w:rsidRDefault="001C63B5" w:rsidP="001C63B5">
      <w:pPr>
        <w:shd w:val="clear" w:color="auto" w:fill="FFFFFF"/>
        <w:ind w:firstLine="567"/>
        <w:jc w:val="both"/>
      </w:pPr>
      <w:r>
        <w:rPr>
          <w:sz w:val="28"/>
          <w:szCs w:val="28"/>
        </w:rPr>
        <w:t>1) копия устава и (или) учредительного договора (для юридических лиц);</w:t>
      </w:r>
    </w:p>
    <w:p w:rsidR="001C63B5" w:rsidRDefault="001C63B5" w:rsidP="001C63B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копия документа, удостоверяющего личность (для физических лиц);</w:t>
      </w:r>
    </w:p>
    <w:p w:rsidR="001C63B5" w:rsidRDefault="001C63B5" w:rsidP="001C63B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1C63B5" w:rsidRDefault="001C63B5" w:rsidP="001C63B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выписка из ЕГРЮЛ или выписку из ЕГРИП;</w:t>
      </w:r>
    </w:p>
    <w:p w:rsidR="001C63B5" w:rsidRDefault="001C63B5" w:rsidP="001C63B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документ, подтверждающий назначение на должность руководителя и главного бухгалтера;</w:t>
      </w:r>
    </w:p>
    <w:p w:rsidR="001C63B5" w:rsidRDefault="001C63B5" w:rsidP="001C63B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копия свидетельства о постановке на налоговый учёт в налоговом органе;</w:t>
      </w:r>
    </w:p>
    <w:p w:rsidR="001C63B5" w:rsidRDefault="001C63B5" w:rsidP="001C63B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справка налогового органа об отсутствии задолженности в бюджет по обязательным платежам;</w:t>
      </w:r>
    </w:p>
    <w:p w:rsidR="001C63B5" w:rsidRDefault="001C63B5" w:rsidP="001C63B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бухгалтерские и платежные документы, подтверждающие произведенные затраты;</w:t>
      </w:r>
    </w:p>
    <w:p w:rsidR="001C63B5" w:rsidRDefault="001C63B5" w:rsidP="001C63B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смета на проведение работ;</w:t>
      </w:r>
    </w:p>
    <w:p w:rsidR="001C63B5" w:rsidRDefault="001C63B5" w:rsidP="001C63B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справка-расчёт на предоставление субсидии.</w:t>
      </w:r>
    </w:p>
    <w:p w:rsidR="001C63B5" w:rsidRDefault="001C63B5" w:rsidP="001C63B5">
      <w:pPr>
        <w:pStyle w:val="Style11"/>
        <w:shd w:val="clear" w:color="auto" w:fill="auto"/>
        <w:spacing w:before="0" w:line="240" w:lineRule="auto"/>
        <w:ind w:firstLine="0"/>
        <w:jc w:val="both"/>
        <w:rPr>
          <w:rStyle w:val="CharStyle12"/>
          <w:rFonts w:eastAsia="Calibri"/>
          <w:sz w:val="28"/>
          <w:szCs w:val="28"/>
        </w:rPr>
      </w:pPr>
      <w:r>
        <w:rPr>
          <w:rStyle w:val="CharStyle12"/>
          <w:sz w:val="28"/>
          <w:szCs w:val="28"/>
        </w:rPr>
        <w:t xml:space="preserve">  </w:t>
      </w:r>
      <w:r>
        <w:rPr>
          <w:rStyle w:val="CharStyle12"/>
          <w:sz w:val="28"/>
          <w:szCs w:val="28"/>
        </w:rPr>
        <w:tab/>
        <w:t xml:space="preserve"> </w:t>
      </w:r>
    </w:p>
    <w:p w:rsidR="001C63B5" w:rsidRDefault="001C63B5" w:rsidP="001C63B5">
      <w:pPr>
        <w:pStyle w:val="Style11"/>
        <w:shd w:val="clear" w:color="auto" w:fill="auto"/>
        <w:spacing w:before="0" w:line="240" w:lineRule="auto"/>
        <w:ind w:right="-3" w:firstLine="720"/>
        <w:jc w:val="both"/>
        <w:rPr>
          <w:rStyle w:val="CharStyle12"/>
          <w:sz w:val="28"/>
          <w:szCs w:val="28"/>
        </w:rPr>
      </w:pPr>
    </w:p>
    <w:p w:rsidR="001C63B5" w:rsidRDefault="001C63B5" w:rsidP="001C63B5">
      <w:pPr>
        <w:pStyle w:val="Style11"/>
        <w:shd w:val="clear" w:color="auto" w:fill="auto"/>
        <w:spacing w:before="0" w:line="240" w:lineRule="auto"/>
        <w:ind w:right="-3" w:firstLine="720"/>
        <w:jc w:val="both"/>
        <w:rPr>
          <w:rStyle w:val="CharStyle12"/>
          <w:sz w:val="28"/>
          <w:szCs w:val="28"/>
        </w:rPr>
      </w:pPr>
    </w:p>
    <w:p w:rsidR="001C63B5" w:rsidRDefault="001C63B5" w:rsidP="001C63B5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br w:type="page"/>
      </w:r>
      <w:r>
        <w:lastRenderedPageBreak/>
        <w:t>Приложение № 1 к Перечню</w:t>
      </w:r>
    </w:p>
    <w:p w:rsidR="001C63B5" w:rsidRDefault="001C63B5" w:rsidP="001C63B5">
      <w:pPr>
        <w:autoSpaceDE w:val="0"/>
        <w:autoSpaceDN w:val="0"/>
        <w:adjustRightInd w:val="0"/>
        <w:jc w:val="right"/>
      </w:pPr>
      <w:r>
        <w:t xml:space="preserve">документов, представляемых </w:t>
      </w:r>
    </w:p>
    <w:p w:rsidR="001C63B5" w:rsidRDefault="001C63B5" w:rsidP="001C63B5">
      <w:pPr>
        <w:autoSpaceDE w:val="0"/>
        <w:autoSpaceDN w:val="0"/>
        <w:adjustRightInd w:val="0"/>
        <w:jc w:val="right"/>
      </w:pPr>
      <w:r>
        <w:t>для получения Субсидии</w:t>
      </w:r>
    </w:p>
    <w:p w:rsidR="001C63B5" w:rsidRDefault="001C63B5" w:rsidP="001C63B5">
      <w:pPr>
        <w:autoSpaceDE w:val="0"/>
        <w:autoSpaceDN w:val="0"/>
        <w:adjustRightInd w:val="0"/>
        <w:jc w:val="center"/>
      </w:pPr>
    </w:p>
    <w:p w:rsidR="001C63B5" w:rsidRDefault="001C63B5" w:rsidP="001C63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B5" w:rsidRDefault="001C63B5" w:rsidP="001C63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B5" w:rsidRDefault="001C63B5" w:rsidP="001C63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B5" w:rsidRDefault="001C63B5" w:rsidP="001C63B5">
      <w:pPr>
        <w:autoSpaceDE w:val="0"/>
        <w:autoSpaceDN w:val="0"/>
        <w:adjustRightInd w:val="0"/>
        <w:jc w:val="center"/>
      </w:pPr>
      <w:r>
        <w:t>ЗАЯВЛЕНИЕ</w:t>
      </w:r>
    </w:p>
    <w:p w:rsidR="001C63B5" w:rsidRDefault="001C63B5" w:rsidP="001C63B5">
      <w:pPr>
        <w:autoSpaceDE w:val="0"/>
        <w:autoSpaceDN w:val="0"/>
        <w:adjustRightInd w:val="0"/>
        <w:jc w:val="center"/>
      </w:pPr>
      <w:r>
        <w:t>о предоставлении Субсидии</w:t>
      </w:r>
    </w:p>
    <w:p w:rsidR="001C63B5" w:rsidRDefault="001C63B5" w:rsidP="001C63B5">
      <w:pPr>
        <w:autoSpaceDE w:val="0"/>
        <w:autoSpaceDN w:val="0"/>
        <w:adjustRightInd w:val="0"/>
        <w:jc w:val="both"/>
      </w:pPr>
      <w:r>
        <w:t>_________________________________________________________________</w:t>
      </w:r>
    </w:p>
    <w:p w:rsidR="001C63B5" w:rsidRDefault="001C63B5" w:rsidP="001C63B5">
      <w:pPr>
        <w:tabs>
          <w:tab w:val="left" w:pos="8931"/>
        </w:tabs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         (наименование Получателя, ИНН, КПП, адрес)</w:t>
      </w:r>
    </w:p>
    <w:p w:rsidR="001C63B5" w:rsidRDefault="001C63B5" w:rsidP="001C63B5">
      <w:pPr>
        <w:tabs>
          <w:tab w:val="left" w:pos="8931"/>
        </w:tabs>
        <w:autoSpaceDE w:val="0"/>
        <w:autoSpaceDN w:val="0"/>
        <w:adjustRightInd w:val="0"/>
        <w:jc w:val="both"/>
      </w:pPr>
      <w:r>
        <w:t xml:space="preserve"> в    соответствии    </w:t>
      </w:r>
      <w:proofErr w:type="gramStart"/>
      <w:r>
        <w:t>с</w:t>
      </w:r>
      <w:proofErr w:type="gramEnd"/>
      <w:r>
        <w:t xml:space="preserve"> __________________________________________________________________</w:t>
      </w:r>
    </w:p>
    <w:p w:rsidR="001C63B5" w:rsidRDefault="001C63B5" w:rsidP="001C63B5">
      <w:pPr>
        <w:tabs>
          <w:tab w:val="left" w:pos="8931"/>
        </w:tabs>
        <w:autoSpaceDE w:val="0"/>
        <w:autoSpaceDN w:val="0"/>
        <w:adjustRightInd w:val="0"/>
        <w:jc w:val="both"/>
      </w:pPr>
      <w:r>
        <w:rPr>
          <w:i/>
        </w:rPr>
        <w:t xml:space="preserve">(наименование </w:t>
      </w:r>
      <w:r>
        <w:rPr>
          <w:bCs/>
          <w:i/>
        </w:rPr>
        <w:t xml:space="preserve">порядка предоставления субсидии из бюджета Покровского сельсовета </w:t>
      </w:r>
      <w:proofErr w:type="spellStart"/>
      <w:r>
        <w:rPr>
          <w:bCs/>
          <w:i/>
        </w:rPr>
        <w:t>Чановского</w:t>
      </w:r>
      <w:proofErr w:type="spellEnd"/>
      <w:r>
        <w:rPr>
          <w:bCs/>
          <w:i/>
        </w:rPr>
        <w:t xml:space="preserve"> района Новосибирской области Получателю)</w:t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постановлением администрации </w:t>
      </w:r>
      <w:r w:rsidRPr="0078242A">
        <w:rPr>
          <w:rFonts w:ascii="Times New Roman" w:hAnsi="Times New Roman" w:cs="Times New Roman"/>
          <w:bCs/>
          <w:i/>
          <w:sz w:val="24"/>
          <w:szCs w:val="24"/>
        </w:rPr>
        <w:t xml:space="preserve">Покровского сельсовета </w:t>
      </w:r>
      <w:proofErr w:type="spellStart"/>
      <w:r w:rsidRPr="0078242A">
        <w:rPr>
          <w:rFonts w:ascii="Times New Roman" w:hAnsi="Times New Roman" w:cs="Times New Roman"/>
          <w:bCs/>
          <w:i/>
          <w:sz w:val="24"/>
          <w:szCs w:val="24"/>
        </w:rPr>
        <w:t>Чановского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от «___» ____20__ г. № __  (далее – Порядок), просит предоставить субсидию в размере _________ рублей в целях 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 (сумма прописью)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 (целевое назначение субсидии)</w:t>
      </w:r>
    </w:p>
    <w:p w:rsidR="001C63B5" w:rsidRDefault="001C63B5" w:rsidP="001C63B5">
      <w:pPr>
        <w:autoSpaceDE w:val="0"/>
        <w:autoSpaceDN w:val="0"/>
        <w:adjustRightInd w:val="0"/>
        <w:jc w:val="both"/>
      </w:pPr>
    </w:p>
    <w:p w:rsidR="001C63B5" w:rsidRDefault="001C63B5" w:rsidP="001C63B5">
      <w:pPr>
        <w:autoSpaceDE w:val="0"/>
        <w:autoSpaceDN w:val="0"/>
        <w:adjustRightInd w:val="0"/>
        <w:jc w:val="both"/>
      </w:pPr>
      <w:r>
        <w:t xml:space="preserve">Опись документов, предусмотренных </w:t>
      </w:r>
      <w:hyperlink r:id="rId12" w:history="1">
        <w:r>
          <w:rPr>
            <w:rStyle w:val="af0"/>
          </w:rPr>
          <w:t>пунктом</w:t>
        </w:r>
      </w:hyperlink>
      <w:r>
        <w:t xml:space="preserve"> ___ Правил, прилагается.</w:t>
      </w:r>
    </w:p>
    <w:p w:rsidR="001C63B5" w:rsidRDefault="001C63B5" w:rsidP="001C63B5">
      <w:pPr>
        <w:autoSpaceDE w:val="0"/>
        <w:autoSpaceDN w:val="0"/>
        <w:adjustRightInd w:val="0"/>
        <w:jc w:val="both"/>
      </w:pPr>
    </w:p>
    <w:p w:rsidR="001C63B5" w:rsidRDefault="001C63B5" w:rsidP="001C63B5">
      <w:pPr>
        <w:autoSpaceDE w:val="0"/>
        <w:autoSpaceDN w:val="0"/>
        <w:adjustRightInd w:val="0"/>
        <w:jc w:val="both"/>
      </w:pPr>
      <w:r>
        <w:t xml:space="preserve">Приложение: на      </w:t>
      </w:r>
      <w:proofErr w:type="gramStart"/>
      <w:r>
        <w:t>л</w:t>
      </w:r>
      <w:proofErr w:type="gramEnd"/>
      <w:r>
        <w:t>. в ед. экз.</w:t>
      </w:r>
    </w:p>
    <w:p w:rsidR="001C63B5" w:rsidRDefault="001C63B5" w:rsidP="001C63B5">
      <w:pPr>
        <w:autoSpaceDE w:val="0"/>
        <w:autoSpaceDN w:val="0"/>
        <w:adjustRightInd w:val="0"/>
        <w:jc w:val="both"/>
      </w:pPr>
    </w:p>
    <w:p w:rsidR="001C63B5" w:rsidRDefault="001C63B5" w:rsidP="001C63B5">
      <w:pPr>
        <w:autoSpaceDE w:val="0"/>
        <w:autoSpaceDN w:val="0"/>
        <w:adjustRightInd w:val="0"/>
        <w:jc w:val="both"/>
      </w:pPr>
      <w:r>
        <w:t>Получатель</w:t>
      </w:r>
    </w:p>
    <w:p w:rsidR="001C63B5" w:rsidRDefault="001C63B5" w:rsidP="001C63B5">
      <w:pPr>
        <w:autoSpaceDE w:val="0"/>
        <w:autoSpaceDN w:val="0"/>
        <w:adjustRightInd w:val="0"/>
        <w:jc w:val="both"/>
      </w:pPr>
      <w:r>
        <w:t>_________________      _______________________         _______________________</w:t>
      </w:r>
    </w:p>
    <w:p w:rsidR="001C63B5" w:rsidRDefault="001C63B5" w:rsidP="001C63B5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(подпись)                                             (расшифровка подписи)                                                  (должность)</w:t>
      </w:r>
    </w:p>
    <w:p w:rsidR="001C63B5" w:rsidRDefault="001C63B5" w:rsidP="001C63B5">
      <w:pPr>
        <w:autoSpaceDE w:val="0"/>
        <w:autoSpaceDN w:val="0"/>
        <w:adjustRightInd w:val="0"/>
        <w:jc w:val="both"/>
      </w:pPr>
      <w:r>
        <w:t>М.П. (при наличии)</w:t>
      </w:r>
    </w:p>
    <w:p w:rsidR="001C63B5" w:rsidRDefault="001C63B5" w:rsidP="001C63B5">
      <w:pPr>
        <w:autoSpaceDE w:val="0"/>
        <w:autoSpaceDN w:val="0"/>
        <w:adjustRightInd w:val="0"/>
        <w:jc w:val="both"/>
      </w:pPr>
    </w:p>
    <w:p w:rsidR="001C63B5" w:rsidRDefault="001C63B5" w:rsidP="001C63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"__" ___________ 20__ г.</w:t>
      </w:r>
    </w:p>
    <w:p w:rsidR="001C63B5" w:rsidRDefault="001C63B5" w:rsidP="001C63B5">
      <w:pPr>
        <w:rPr>
          <w:sz w:val="28"/>
          <w:szCs w:val="28"/>
        </w:rPr>
        <w:sectPr w:rsidR="001C63B5" w:rsidSect="00AB115D">
          <w:pgSz w:w="11906" w:h="16838"/>
          <w:pgMar w:top="1134" w:right="567" w:bottom="1134" w:left="1418" w:header="709" w:footer="709" w:gutter="0"/>
          <w:cols w:space="720"/>
          <w:docGrid w:linePitch="326"/>
        </w:sectPr>
      </w:pPr>
    </w:p>
    <w:p w:rsidR="001C63B5" w:rsidRDefault="001C63B5" w:rsidP="001C63B5">
      <w:pPr>
        <w:ind w:firstLine="851"/>
        <w:jc w:val="right"/>
        <w:rPr>
          <w:sz w:val="28"/>
          <w:szCs w:val="28"/>
        </w:rPr>
      </w:pPr>
    </w:p>
    <w:p w:rsidR="001C63B5" w:rsidRDefault="001C63B5" w:rsidP="001C63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pPr w:leftFromText="180" w:rightFromText="180" w:horzAnchor="page" w:tblpX="782" w:tblpY="-1272"/>
        <w:tblW w:w="15417" w:type="dxa"/>
        <w:tblLook w:val="04A0"/>
      </w:tblPr>
      <w:tblGrid>
        <w:gridCol w:w="308"/>
        <w:gridCol w:w="308"/>
        <w:gridCol w:w="308"/>
        <w:gridCol w:w="307"/>
        <w:gridCol w:w="307"/>
        <w:gridCol w:w="307"/>
        <w:gridCol w:w="320"/>
        <w:gridCol w:w="320"/>
        <w:gridCol w:w="307"/>
        <w:gridCol w:w="307"/>
        <w:gridCol w:w="307"/>
        <w:gridCol w:w="12011"/>
      </w:tblGrid>
      <w:tr w:rsidR="001C63B5" w:rsidTr="005B0AF6">
        <w:trPr>
          <w:trHeight w:val="322"/>
        </w:trPr>
        <w:tc>
          <w:tcPr>
            <w:tcW w:w="308" w:type="dxa"/>
            <w:noWrap/>
            <w:vAlign w:val="bottom"/>
          </w:tcPr>
          <w:p w:rsidR="001C63B5" w:rsidRDefault="001C63B5" w:rsidP="005B0AF6"/>
        </w:tc>
        <w:tc>
          <w:tcPr>
            <w:tcW w:w="308" w:type="dxa"/>
            <w:noWrap/>
            <w:vAlign w:val="bottom"/>
          </w:tcPr>
          <w:p w:rsidR="001C63B5" w:rsidRDefault="001C63B5" w:rsidP="005B0AF6"/>
        </w:tc>
        <w:tc>
          <w:tcPr>
            <w:tcW w:w="308" w:type="dxa"/>
            <w:noWrap/>
            <w:vAlign w:val="bottom"/>
          </w:tcPr>
          <w:p w:rsidR="001C63B5" w:rsidRDefault="001C63B5" w:rsidP="005B0AF6"/>
        </w:tc>
        <w:tc>
          <w:tcPr>
            <w:tcW w:w="307" w:type="dxa"/>
            <w:noWrap/>
            <w:vAlign w:val="bottom"/>
          </w:tcPr>
          <w:p w:rsidR="001C63B5" w:rsidRDefault="001C63B5" w:rsidP="005B0AF6"/>
        </w:tc>
        <w:tc>
          <w:tcPr>
            <w:tcW w:w="307" w:type="dxa"/>
            <w:noWrap/>
            <w:vAlign w:val="bottom"/>
          </w:tcPr>
          <w:p w:rsidR="001C63B5" w:rsidRDefault="001C63B5" w:rsidP="005B0AF6"/>
        </w:tc>
        <w:tc>
          <w:tcPr>
            <w:tcW w:w="307" w:type="dxa"/>
            <w:noWrap/>
            <w:vAlign w:val="bottom"/>
          </w:tcPr>
          <w:p w:rsidR="001C63B5" w:rsidRDefault="001C63B5" w:rsidP="005B0AF6"/>
        </w:tc>
        <w:tc>
          <w:tcPr>
            <w:tcW w:w="320" w:type="dxa"/>
            <w:noWrap/>
            <w:vAlign w:val="bottom"/>
          </w:tcPr>
          <w:p w:rsidR="001C63B5" w:rsidRDefault="001C63B5" w:rsidP="005B0AF6"/>
        </w:tc>
        <w:tc>
          <w:tcPr>
            <w:tcW w:w="320" w:type="dxa"/>
            <w:noWrap/>
            <w:vAlign w:val="bottom"/>
          </w:tcPr>
          <w:p w:rsidR="001C63B5" w:rsidRDefault="001C63B5" w:rsidP="005B0AF6"/>
        </w:tc>
        <w:tc>
          <w:tcPr>
            <w:tcW w:w="307" w:type="dxa"/>
            <w:noWrap/>
            <w:vAlign w:val="bottom"/>
          </w:tcPr>
          <w:p w:rsidR="001C63B5" w:rsidRDefault="001C63B5" w:rsidP="005B0AF6"/>
        </w:tc>
        <w:tc>
          <w:tcPr>
            <w:tcW w:w="307" w:type="dxa"/>
            <w:noWrap/>
            <w:vAlign w:val="bottom"/>
          </w:tcPr>
          <w:p w:rsidR="001C63B5" w:rsidRDefault="001C63B5" w:rsidP="005B0AF6"/>
        </w:tc>
        <w:tc>
          <w:tcPr>
            <w:tcW w:w="307" w:type="dxa"/>
            <w:noWrap/>
            <w:vAlign w:val="bottom"/>
          </w:tcPr>
          <w:p w:rsidR="001C63B5" w:rsidRDefault="001C63B5" w:rsidP="005B0AF6"/>
        </w:tc>
        <w:tc>
          <w:tcPr>
            <w:tcW w:w="12011" w:type="dxa"/>
            <w:noWrap/>
            <w:vAlign w:val="bottom"/>
          </w:tcPr>
          <w:p w:rsidR="001C63B5" w:rsidRDefault="001C63B5" w:rsidP="005B0AF6">
            <w:pPr>
              <w:jc w:val="right"/>
            </w:pPr>
          </w:p>
          <w:p w:rsidR="001C63B5" w:rsidRDefault="001C63B5" w:rsidP="005B0AF6">
            <w:pPr>
              <w:jc w:val="right"/>
            </w:pPr>
            <w:r>
              <w:t xml:space="preserve">Приложение № 2        </w:t>
            </w:r>
          </w:p>
        </w:tc>
      </w:tr>
      <w:tr w:rsidR="001C63B5" w:rsidTr="005B0AF6">
        <w:trPr>
          <w:trHeight w:val="1455"/>
        </w:trPr>
        <w:tc>
          <w:tcPr>
            <w:tcW w:w="15417" w:type="dxa"/>
            <w:gridSpan w:val="12"/>
            <w:hideMark/>
          </w:tcPr>
          <w:p w:rsidR="001C63B5" w:rsidRPr="009E69A9" w:rsidRDefault="001C63B5" w:rsidP="005B0AF6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right"/>
              <w:rPr>
                <w:rStyle w:val="CharStyle7"/>
                <w:sz w:val="24"/>
                <w:szCs w:val="24"/>
                <w:lang w:eastAsia="ru-RU"/>
              </w:rPr>
            </w:pPr>
            <w:r w:rsidRPr="009E69A9">
              <w:rPr>
                <w:rStyle w:val="CharStyle7"/>
                <w:sz w:val="24"/>
                <w:szCs w:val="24"/>
                <w:lang w:eastAsia="ru-RU"/>
              </w:rPr>
              <w:t xml:space="preserve">к Типовой форме соглашения (договора) о предоставлении </w:t>
            </w:r>
          </w:p>
          <w:p w:rsidR="001C63B5" w:rsidRPr="009E69A9" w:rsidRDefault="001C63B5" w:rsidP="005B0AF6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right"/>
              <w:rPr>
                <w:rStyle w:val="CharStyle7"/>
                <w:sz w:val="24"/>
                <w:szCs w:val="24"/>
                <w:lang w:eastAsia="ru-RU"/>
              </w:rPr>
            </w:pPr>
            <w:r w:rsidRPr="009E69A9">
              <w:rPr>
                <w:rStyle w:val="CharStyle7"/>
                <w:sz w:val="24"/>
                <w:szCs w:val="24"/>
                <w:lang w:eastAsia="ru-RU"/>
              </w:rPr>
              <w:t xml:space="preserve">из бюджета </w:t>
            </w:r>
            <w:r>
              <w:rPr>
                <w:rStyle w:val="CharStyle7"/>
                <w:sz w:val="24"/>
                <w:szCs w:val="24"/>
                <w:lang w:eastAsia="ru-RU"/>
              </w:rPr>
              <w:t xml:space="preserve">Покровского </w:t>
            </w:r>
            <w:r w:rsidRPr="009E69A9">
              <w:rPr>
                <w:rStyle w:val="CharStyle7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9E69A9">
              <w:rPr>
                <w:rStyle w:val="CharStyle7"/>
                <w:sz w:val="24"/>
                <w:szCs w:val="24"/>
                <w:lang w:eastAsia="ru-RU"/>
              </w:rPr>
              <w:t>Чановского</w:t>
            </w:r>
            <w:proofErr w:type="spellEnd"/>
            <w:r w:rsidRPr="009E69A9">
              <w:rPr>
                <w:rStyle w:val="CharStyle7"/>
                <w:sz w:val="24"/>
                <w:szCs w:val="24"/>
                <w:lang w:eastAsia="ru-RU"/>
              </w:rPr>
              <w:t xml:space="preserve"> района Новосибирской области субсидии </w:t>
            </w:r>
          </w:p>
          <w:p w:rsidR="001C63B5" w:rsidRPr="009E69A9" w:rsidRDefault="001C63B5" w:rsidP="005B0AF6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right"/>
              <w:rPr>
                <w:rStyle w:val="CharStyle7"/>
                <w:sz w:val="24"/>
                <w:szCs w:val="24"/>
                <w:lang w:eastAsia="ru-RU"/>
              </w:rPr>
            </w:pPr>
            <w:r w:rsidRPr="009E69A9">
              <w:rPr>
                <w:rStyle w:val="CharStyle7"/>
                <w:sz w:val="24"/>
                <w:szCs w:val="24"/>
                <w:lang w:eastAsia="ru-RU"/>
              </w:rPr>
              <w:t xml:space="preserve">на возмещение затрат (недополученных доходов) в связи </w:t>
            </w:r>
            <w:proofErr w:type="gramStart"/>
            <w:r w:rsidRPr="009E69A9">
              <w:rPr>
                <w:rStyle w:val="CharStyle7"/>
                <w:sz w:val="24"/>
                <w:szCs w:val="24"/>
                <w:lang w:eastAsia="ru-RU"/>
              </w:rPr>
              <w:t>с</w:t>
            </w:r>
            <w:proofErr w:type="gramEnd"/>
            <w:r w:rsidRPr="009E69A9">
              <w:rPr>
                <w:rStyle w:val="CharStyle7"/>
                <w:sz w:val="24"/>
                <w:szCs w:val="24"/>
                <w:lang w:eastAsia="ru-RU"/>
              </w:rPr>
              <w:t xml:space="preserve"> </w:t>
            </w:r>
          </w:p>
          <w:p w:rsidR="001C63B5" w:rsidRDefault="001C63B5" w:rsidP="005B0AF6">
            <w:pPr>
              <w:autoSpaceDE w:val="0"/>
              <w:autoSpaceDN w:val="0"/>
              <w:adjustRightInd w:val="0"/>
              <w:ind w:left="4536"/>
              <w:jc w:val="right"/>
              <w:outlineLvl w:val="0"/>
            </w:pPr>
            <w:r>
              <w:rPr>
                <w:rStyle w:val="CharStyle7"/>
              </w:rPr>
              <w:t>производством (реализацией) товаров,</w:t>
            </w:r>
          </w:p>
          <w:p w:rsidR="001C63B5" w:rsidRPr="009E69A9" w:rsidRDefault="001C63B5" w:rsidP="005B0AF6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ind w:left="5670"/>
              <w:jc w:val="right"/>
              <w:rPr>
                <w:rStyle w:val="CharStyle7"/>
                <w:sz w:val="24"/>
                <w:szCs w:val="24"/>
                <w:lang w:eastAsia="ru-RU"/>
              </w:rPr>
            </w:pPr>
            <w:r w:rsidRPr="009E69A9">
              <w:rPr>
                <w:rStyle w:val="CharStyle7"/>
                <w:sz w:val="24"/>
                <w:szCs w:val="24"/>
                <w:lang w:eastAsia="ru-RU"/>
              </w:rPr>
              <w:t xml:space="preserve">выполнением работ, </w:t>
            </w:r>
          </w:p>
          <w:p w:rsidR="001C63B5" w:rsidRPr="009E69A9" w:rsidRDefault="001C63B5" w:rsidP="005B0AF6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ind w:left="5670"/>
              <w:jc w:val="right"/>
              <w:rPr>
                <w:lang w:eastAsia="ru-RU"/>
              </w:rPr>
            </w:pPr>
            <w:r w:rsidRPr="009E69A9">
              <w:rPr>
                <w:rStyle w:val="CharStyle7"/>
                <w:sz w:val="24"/>
                <w:szCs w:val="24"/>
                <w:lang w:eastAsia="ru-RU"/>
              </w:rPr>
              <w:t>оказанием услуг</w:t>
            </w:r>
          </w:p>
        </w:tc>
      </w:tr>
    </w:tbl>
    <w:p w:rsidR="001C63B5" w:rsidRDefault="001C63B5" w:rsidP="001C63B5">
      <w:pPr>
        <w:pStyle w:val="ConsPlusNormal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1C63B5" w:rsidRDefault="001C63B5" w:rsidP="001C63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63B5" w:rsidRDefault="001C63B5" w:rsidP="001C63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РЕЗУЛЬТАТИВНОСТИ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 w:rsidR="001C63B5" w:rsidRDefault="001C63B5" w:rsidP="001C63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2166"/>
        <w:gridCol w:w="2410"/>
        <w:gridCol w:w="2976"/>
        <w:gridCol w:w="1202"/>
        <w:gridCol w:w="2626"/>
        <w:gridCol w:w="3402"/>
      </w:tblGrid>
      <w:tr w:rsidR="001C63B5" w:rsidTr="005B0AF6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(мероприятия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</w:rPr>
              <w:footnoteReference w:id="37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1C63B5" w:rsidRDefault="001C63B5" w:rsidP="005B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ОКЕИ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показателя</w:t>
            </w:r>
          </w:p>
          <w:p w:rsidR="001C63B5" w:rsidRDefault="001C63B5" w:rsidP="005B0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Срок, на который запланировано достижение показателя</w:t>
            </w:r>
          </w:p>
          <w:p w:rsidR="001C63B5" w:rsidRDefault="001C63B5" w:rsidP="005B0AF6">
            <w:pPr>
              <w:jc w:val="center"/>
              <w:rPr>
                <w:sz w:val="28"/>
                <w:szCs w:val="28"/>
              </w:rPr>
            </w:pPr>
          </w:p>
        </w:tc>
      </w:tr>
      <w:tr w:rsidR="001C63B5" w:rsidTr="005B0A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</w:tr>
      <w:tr w:rsidR="001C63B5" w:rsidTr="005B0AF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C63B5" w:rsidTr="005B0AF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</w:tr>
      <w:tr w:rsidR="001C63B5" w:rsidTr="005B0AF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</w:tr>
      <w:tr w:rsidR="001C63B5" w:rsidTr="005B0AF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</w:tr>
    </w:tbl>
    <w:p w:rsidR="001C63B5" w:rsidRDefault="001C63B5" w:rsidP="001C63B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br w:type="page"/>
      </w:r>
    </w:p>
    <w:tbl>
      <w:tblPr>
        <w:tblpPr w:leftFromText="180" w:rightFromText="180" w:horzAnchor="page" w:tblpX="1281" w:tblpY="-1272"/>
        <w:tblW w:w="14992" w:type="dxa"/>
        <w:tblLook w:val="04A0"/>
      </w:tblPr>
      <w:tblGrid>
        <w:gridCol w:w="359"/>
        <w:gridCol w:w="359"/>
        <w:gridCol w:w="358"/>
        <w:gridCol w:w="358"/>
        <w:gridCol w:w="358"/>
        <w:gridCol w:w="358"/>
        <w:gridCol w:w="372"/>
        <w:gridCol w:w="372"/>
        <w:gridCol w:w="358"/>
        <w:gridCol w:w="358"/>
        <w:gridCol w:w="358"/>
        <w:gridCol w:w="11024"/>
      </w:tblGrid>
      <w:tr w:rsidR="001C63B5" w:rsidTr="005B0AF6">
        <w:trPr>
          <w:trHeight w:val="322"/>
        </w:trPr>
        <w:tc>
          <w:tcPr>
            <w:tcW w:w="359" w:type="dxa"/>
            <w:noWrap/>
            <w:vAlign w:val="bottom"/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  <w:noWrap/>
            <w:vAlign w:val="bottom"/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noWrap/>
            <w:vAlign w:val="bottom"/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noWrap/>
            <w:vAlign w:val="bottom"/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noWrap/>
            <w:vAlign w:val="bottom"/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noWrap/>
            <w:vAlign w:val="bottom"/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noWrap/>
            <w:vAlign w:val="bottom"/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noWrap/>
            <w:vAlign w:val="bottom"/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noWrap/>
            <w:vAlign w:val="bottom"/>
          </w:tcPr>
          <w:p w:rsidR="001C63B5" w:rsidRDefault="001C63B5" w:rsidP="005B0AF6">
            <w:pPr>
              <w:rPr>
                <w:sz w:val="28"/>
                <w:szCs w:val="28"/>
              </w:rPr>
            </w:pPr>
          </w:p>
        </w:tc>
        <w:tc>
          <w:tcPr>
            <w:tcW w:w="11024" w:type="dxa"/>
            <w:noWrap/>
            <w:vAlign w:val="bottom"/>
          </w:tcPr>
          <w:p w:rsidR="001C63B5" w:rsidRDefault="001C63B5" w:rsidP="005B0AF6">
            <w:pPr>
              <w:jc w:val="right"/>
            </w:pPr>
          </w:p>
          <w:p w:rsidR="001C63B5" w:rsidRDefault="001C63B5" w:rsidP="005B0AF6">
            <w:pPr>
              <w:jc w:val="right"/>
            </w:pPr>
          </w:p>
          <w:p w:rsidR="001C63B5" w:rsidRDefault="001C63B5" w:rsidP="005B0AF6">
            <w:pPr>
              <w:jc w:val="right"/>
            </w:pPr>
            <w:r>
              <w:t xml:space="preserve">Приложение № 3        </w:t>
            </w:r>
          </w:p>
        </w:tc>
      </w:tr>
      <w:tr w:rsidR="001C63B5" w:rsidTr="005B0AF6">
        <w:trPr>
          <w:trHeight w:val="1455"/>
        </w:trPr>
        <w:tc>
          <w:tcPr>
            <w:tcW w:w="14992" w:type="dxa"/>
            <w:gridSpan w:val="12"/>
          </w:tcPr>
          <w:p w:rsidR="001C63B5" w:rsidRDefault="001C63B5" w:rsidP="005B0AF6">
            <w:pPr>
              <w:jc w:val="right"/>
            </w:pPr>
            <w:r>
              <w:t xml:space="preserve">к Типовой форме соглашения (договора) о предоставлении </w:t>
            </w:r>
          </w:p>
          <w:p w:rsidR="001C63B5" w:rsidRDefault="001C63B5" w:rsidP="005B0AF6">
            <w:pPr>
              <w:jc w:val="right"/>
            </w:pPr>
            <w:r>
              <w:t xml:space="preserve">из бюджета Покровского сельсовета </w:t>
            </w:r>
            <w:proofErr w:type="spellStart"/>
            <w:r>
              <w:t>Чановского</w:t>
            </w:r>
            <w:proofErr w:type="spellEnd"/>
            <w:r>
              <w:t xml:space="preserve"> района Новосибирской области субсидии </w:t>
            </w:r>
          </w:p>
          <w:p w:rsidR="001C63B5" w:rsidRDefault="001C63B5" w:rsidP="005B0AF6">
            <w:pPr>
              <w:jc w:val="right"/>
            </w:pPr>
            <w:r>
              <w:t xml:space="preserve">на возмещение затрат (недополученных доходов) в связи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1C63B5" w:rsidRDefault="001C63B5" w:rsidP="005B0AF6">
            <w:pPr>
              <w:autoSpaceDE w:val="0"/>
              <w:autoSpaceDN w:val="0"/>
              <w:adjustRightInd w:val="0"/>
              <w:ind w:left="4536"/>
              <w:jc w:val="right"/>
              <w:outlineLvl w:val="0"/>
            </w:pPr>
            <w:r>
              <w:t>производством (реализацией) товаров,</w:t>
            </w:r>
          </w:p>
          <w:p w:rsidR="001C63B5" w:rsidRDefault="001C63B5" w:rsidP="005B0AF6">
            <w:pPr>
              <w:jc w:val="right"/>
            </w:pPr>
            <w:r>
              <w:t xml:space="preserve">выполнением работ, </w:t>
            </w:r>
          </w:p>
          <w:p w:rsidR="001C63B5" w:rsidRDefault="001C63B5" w:rsidP="005B0AF6">
            <w:pPr>
              <w:jc w:val="right"/>
            </w:pPr>
            <w:r>
              <w:t xml:space="preserve">оказанием услуг </w:t>
            </w:r>
          </w:p>
          <w:p w:rsidR="001C63B5" w:rsidRDefault="001C63B5" w:rsidP="005B0AF6">
            <w:pPr>
              <w:jc w:val="right"/>
            </w:pPr>
          </w:p>
        </w:tc>
      </w:tr>
    </w:tbl>
    <w:p w:rsidR="001C63B5" w:rsidRDefault="001C63B5" w:rsidP="001C63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1C63B5" w:rsidRDefault="001C63B5" w:rsidP="001C63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достижении значений показателей  результативности </w:t>
      </w:r>
    </w:p>
    <w:p w:rsidR="001C63B5" w:rsidRDefault="001C63B5" w:rsidP="001C63B5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___  __________ 20__ года</w:t>
      </w:r>
    </w:p>
    <w:tbl>
      <w:tblPr>
        <w:tblpPr w:leftFromText="180" w:rightFromText="180" w:vertAnchor="text" w:horzAnchor="margin" w:tblpXSpec="right" w:tblpY="108"/>
        <w:tblW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1434"/>
      </w:tblGrid>
      <w:tr w:rsidR="001C63B5" w:rsidTr="005B0AF6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C63B5" w:rsidRDefault="001C63B5" w:rsidP="005B0AF6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1C63B5" w:rsidRDefault="001C63B5" w:rsidP="005B0AF6">
            <w:pPr>
              <w:jc w:val="center"/>
            </w:pPr>
          </w:p>
        </w:tc>
      </w:tr>
      <w:tr w:rsidR="001C63B5" w:rsidTr="005B0AF6">
        <w:trPr>
          <w:trHeight w:val="2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C63B5" w:rsidRDefault="001C63B5" w:rsidP="005B0AF6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1C63B5" w:rsidRDefault="001C63B5" w:rsidP="005B0AF6"/>
        </w:tc>
      </w:tr>
      <w:tr w:rsidR="001C63B5" w:rsidTr="005B0AF6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C63B5" w:rsidRDefault="001C63B5" w:rsidP="005B0AF6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1C63B5" w:rsidRDefault="001C63B5" w:rsidP="005B0AF6"/>
        </w:tc>
      </w:tr>
      <w:tr w:rsidR="001C63B5" w:rsidTr="005B0AF6">
        <w:trPr>
          <w:trHeight w:val="24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C63B5" w:rsidRDefault="001C63B5" w:rsidP="005B0AF6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1C63B5" w:rsidRDefault="001C63B5" w:rsidP="005B0AF6"/>
        </w:tc>
      </w:tr>
    </w:tbl>
    <w:p w:rsidR="001C63B5" w:rsidRDefault="001C63B5" w:rsidP="001C63B5"/>
    <w:p w:rsidR="001C63B5" w:rsidRDefault="001C63B5" w:rsidP="001C63B5">
      <w:r>
        <w:t xml:space="preserve">Наименование Получателя:       __________________________________________________________________________                                                                                                  </w:t>
      </w:r>
    </w:p>
    <w:p w:rsidR="001C63B5" w:rsidRDefault="001C63B5" w:rsidP="001C63B5">
      <w:pPr>
        <w:tabs>
          <w:tab w:val="left" w:pos="9968"/>
        </w:tabs>
        <w:rPr>
          <w:i/>
        </w:rPr>
      </w:pPr>
      <w:r>
        <w:t>Периодичность:</w:t>
      </w:r>
      <w:r>
        <w:rPr>
          <w:i/>
        </w:rPr>
        <w:t xml:space="preserve">                           _______________________</w:t>
      </w:r>
    </w:p>
    <w:tbl>
      <w:tblPr>
        <w:tblW w:w="14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6"/>
        <w:gridCol w:w="1702"/>
        <w:gridCol w:w="1591"/>
        <w:gridCol w:w="678"/>
        <w:gridCol w:w="2128"/>
        <w:gridCol w:w="2269"/>
        <w:gridCol w:w="1612"/>
        <w:gridCol w:w="1302"/>
      </w:tblGrid>
      <w:tr w:rsidR="001C63B5" w:rsidTr="005B0AF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38"/>
            </w:r>
          </w:p>
          <w:p w:rsidR="001C63B5" w:rsidRDefault="001C63B5" w:rsidP="005B0A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C63B5" w:rsidRDefault="001C63B5" w:rsidP="005B0A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(мероприятия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3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63B5" w:rsidRDefault="001C63B5" w:rsidP="005B0A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  <w:p w:rsidR="001C63B5" w:rsidRDefault="001C63B5" w:rsidP="005B0A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</w:t>
            </w:r>
          </w:p>
          <w:p w:rsidR="001C63B5" w:rsidRDefault="001C63B5" w:rsidP="005B0A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40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</w:pPr>
            <w:r>
              <w:t>Достигнутое значение показателя по состоянию на отчетную дату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jc w:val="center"/>
            </w:pPr>
            <w:r>
              <w:t xml:space="preserve">Процент выполнения  </w:t>
            </w:r>
          </w:p>
          <w:p w:rsidR="001C63B5" w:rsidRDefault="001C63B5" w:rsidP="005B0AF6">
            <w:pPr>
              <w:jc w:val="center"/>
            </w:pPr>
            <w:r>
              <w:t>плана</w:t>
            </w:r>
          </w:p>
          <w:p w:rsidR="001C63B5" w:rsidRDefault="001C63B5" w:rsidP="005B0AF6">
            <w:pPr>
              <w:ind w:right="317"/>
              <w:jc w:val="center"/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jc w:val="center"/>
            </w:pPr>
            <w:r>
              <w:t>Причина отклонения</w:t>
            </w:r>
          </w:p>
          <w:p w:rsidR="001C63B5" w:rsidRDefault="001C63B5" w:rsidP="005B0AF6">
            <w:pPr>
              <w:jc w:val="center"/>
            </w:pPr>
          </w:p>
        </w:tc>
      </w:tr>
      <w:tr w:rsidR="001C63B5" w:rsidTr="005B0A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</w:tr>
      <w:tr w:rsidR="001C63B5" w:rsidTr="005B0AF6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>
            <w:pPr>
              <w:jc w:val="center"/>
            </w:pPr>
            <w: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>
            <w:pPr>
              <w:jc w:val="center"/>
            </w:pPr>
            <w: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>
            <w:pPr>
              <w:jc w:val="center"/>
            </w:pPr>
            <w:r>
              <w:t>9</w:t>
            </w:r>
          </w:p>
        </w:tc>
      </w:tr>
      <w:tr w:rsidR="001C63B5" w:rsidTr="005B0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B5" w:rsidRDefault="001C63B5" w:rsidP="005B0AF6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</w:tbl>
    <w:p w:rsidR="001C63B5" w:rsidRDefault="001C63B5" w:rsidP="001C63B5">
      <w:r>
        <w:t>Руководитель  Получателя                  ___________    ___________         _____________________</w:t>
      </w:r>
    </w:p>
    <w:p w:rsidR="001C63B5" w:rsidRDefault="001C63B5" w:rsidP="001C63B5">
      <w:r>
        <w:t>(уполномоченное лицо)                      (должность)        (подпись)             (расшифровка подписи)</w:t>
      </w:r>
    </w:p>
    <w:p w:rsidR="001C63B5" w:rsidRDefault="001C63B5" w:rsidP="001C63B5">
      <w:pPr>
        <w:jc w:val="center"/>
      </w:pPr>
    </w:p>
    <w:p w:rsidR="001C63B5" w:rsidRDefault="001C63B5" w:rsidP="001C63B5">
      <w:r>
        <w:t xml:space="preserve">Исполнитель                     ___________      ___________       _____________________      </w:t>
      </w:r>
    </w:p>
    <w:p w:rsidR="001C63B5" w:rsidRDefault="001C63B5" w:rsidP="001C63B5">
      <w:r>
        <w:t xml:space="preserve">                                             (должность)          (ФИО)                        (телефон)</w:t>
      </w:r>
    </w:p>
    <w:p w:rsidR="001C63B5" w:rsidRDefault="001C63B5" w:rsidP="001C63B5">
      <w:r>
        <w:t>«__» ____________ 20__ г.</w:t>
      </w:r>
    </w:p>
    <w:p w:rsidR="001C63B5" w:rsidRDefault="001C63B5" w:rsidP="001C63B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page" w:horzAnchor="page" w:tblpX="638" w:tblpY="376"/>
        <w:tblW w:w="15984" w:type="dxa"/>
        <w:tblLook w:val="04A0"/>
      </w:tblPr>
      <w:tblGrid>
        <w:gridCol w:w="15984"/>
      </w:tblGrid>
      <w:tr w:rsidR="001C63B5" w:rsidTr="005B0AF6">
        <w:trPr>
          <w:trHeight w:val="1825"/>
        </w:trPr>
        <w:tc>
          <w:tcPr>
            <w:tcW w:w="15984" w:type="dxa"/>
            <w:noWrap/>
            <w:vAlign w:val="bottom"/>
            <w:hideMark/>
          </w:tcPr>
          <w:p w:rsidR="001C63B5" w:rsidRDefault="001C63B5" w:rsidP="005B0AF6">
            <w:pPr>
              <w:jc w:val="right"/>
            </w:pPr>
            <w:r>
              <w:lastRenderedPageBreak/>
              <w:t xml:space="preserve">Приложение № 4       </w:t>
            </w:r>
          </w:p>
          <w:p w:rsidR="001C63B5" w:rsidRDefault="001C63B5" w:rsidP="005B0AF6">
            <w:pPr>
              <w:jc w:val="right"/>
            </w:pPr>
            <w:r>
              <w:t xml:space="preserve">к Типовой форме соглашения (договора) о предоставлении </w:t>
            </w:r>
          </w:p>
          <w:p w:rsidR="001C63B5" w:rsidRDefault="001C63B5" w:rsidP="005B0AF6">
            <w:pPr>
              <w:jc w:val="right"/>
            </w:pPr>
            <w:r>
              <w:t xml:space="preserve">из бюджета Покровского сельсовета </w:t>
            </w:r>
            <w:proofErr w:type="spellStart"/>
            <w:r>
              <w:t>Чановского</w:t>
            </w:r>
            <w:proofErr w:type="spellEnd"/>
            <w:r>
              <w:t xml:space="preserve"> района Новосибирской области субсидии </w:t>
            </w:r>
          </w:p>
          <w:p w:rsidR="001C63B5" w:rsidRDefault="001C63B5" w:rsidP="005B0AF6">
            <w:pPr>
              <w:jc w:val="right"/>
            </w:pPr>
            <w:r>
              <w:t xml:space="preserve">на возмещение затрат (недополученных доходов) в связи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1C63B5" w:rsidRDefault="001C63B5" w:rsidP="005B0AF6">
            <w:pPr>
              <w:autoSpaceDE w:val="0"/>
              <w:autoSpaceDN w:val="0"/>
              <w:adjustRightInd w:val="0"/>
              <w:ind w:left="4536"/>
              <w:jc w:val="right"/>
              <w:outlineLvl w:val="0"/>
            </w:pPr>
            <w:r>
              <w:t>производством (реализацией) товаров,</w:t>
            </w:r>
          </w:p>
          <w:p w:rsidR="001C63B5" w:rsidRDefault="001C63B5" w:rsidP="005B0AF6">
            <w:pPr>
              <w:jc w:val="right"/>
            </w:pPr>
            <w:r>
              <w:t xml:space="preserve"> выполнением работ, </w:t>
            </w:r>
          </w:p>
          <w:p w:rsidR="001C63B5" w:rsidRDefault="001C63B5" w:rsidP="005B0AF6">
            <w:pPr>
              <w:jc w:val="right"/>
              <w:rPr>
                <w:sz w:val="28"/>
                <w:szCs w:val="28"/>
              </w:rPr>
            </w:pPr>
            <w:r>
              <w:t>оказанием услуг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C63B5" w:rsidRDefault="001C63B5" w:rsidP="001C63B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РАСЧЕТ РАЗМЕРА ШТРАФНЫХ САНКЦИЙ</w:t>
      </w:r>
    </w:p>
    <w:tbl>
      <w:tblPr>
        <w:tblW w:w="16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700"/>
        <w:gridCol w:w="1700"/>
        <w:gridCol w:w="709"/>
        <w:gridCol w:w="1983"/>
        <w:gridCol w:w="1984"/>
        <w:gridCol w:w="850"/>
        <w:gridCol w:w="1700"/>
        <w:gridCol w:w="992"/>
        <w:gridCol w:w="993"/>
        <w:gridCol w:w="1417"/>
      </w:tblGrid>
      <w:tr w:rsidR="001C63B5" w:rsidTr="005B0AF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Pr="00106964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  <w:p w:rsidR="001C63B5" w:rsidRPr="00106964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Pr="00106964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Наименование показателя</w:t>
            </w:r>
            <w:r w:rsidRPr="00106964">
              <w:rPr>
                <w:rStyle w:val="af4"/>
                <w:rFonts w:ascii="Times New Roman" w:hAnsi="Times New Roman" w:cs="Times New Roman"/>
                <w:sz w:val="22"/>
                <w:szCs w:val="24"/>
              </w:rPr>
              <w:footnoteReference w:id="41"/>
            </w:r>
          </w:p>
          <w:p w:rsidR="001C63B5" w:rsidRPr="00106964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106964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Наименование проекта</w:t>
            </w:r>
          </w:p>
          <w:p w:rsidR="001C63B5" w:rsidRPr="00106964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(мероприятия</w:t>
            </w:r>
            <w:r w:rsidRPr="00106964">
              <w:rPr>
                <w:rStyle w:val="af4"/>
                <w:rFonts w:ascii="Times New Roman" w:hAnsi="Times New Roman" w:cs="Times New Roman"/>
                <w:sz w:val="22"/>
                <w:szCs w:val="24"/>
              </w:rPr>
              <w:footnoteReference w:id="42"/>
            </w: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106964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 xml:space="preserve">Единица измерения </w:t>
            </w:r>
          </w:p>
          <w:p w:rsidR="001C63B5" w:rsidRPr="00106964" w:rsidRDefault="001C63B5" w:rsidP="005B0AF6">
            <w:pPr>
              <w:pStyle w:val="ConsPlusNormal"/>
              <w:ind w:left="176" w:hanging="17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по ОКЕИ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Pr="00106964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Плановое значение показателя</w:t>
            </w:r>
          </w:p>
          <w:p w:rsidR="001C63B5" w:rsidRPr="00106964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Результативности (иного показателя)</w:t>
            </w:r>
            <w:r w:rsidRPr="00106964">
              <w:rPr>
                <w:rStyle w:val="af4"/>
                <w:rFonts w:ascii="Times New Roman" w:hAnsi="Times New Roman" w:cs="Times New Roman"/>
                <w:sz w:val="22"/>
                <w:szCs w:val="24"/>
              </w:rPr>
              <w:footnoteReference w:id="43"/>
            </w:r>
          </w:p>
          <w:p w:rsidR="001C63B5" w:rsidRPr="00106964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Pr="00106964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Достигнутое значение показателя</w:t>
            </w:r>
          </w:p>
          <w:p w:rsidR="001C63B5" w:rsidRPr="00106964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Результативности (иного показателя)</w:t>
            </w:r>
            <w:r w:rsidRPr="00106964">
              <w:rPr>
                <w:rStyle w:val="af4"/>
                <w:rFonts w:ascii="Times New Roman" w:hAnsi="Times New Roman" w:cs="Times New Roman"/>
                <w:sz w:val="22"/>
                <w:szCs w:val="24"/>
              </w:rPr>
              <w:footnoteReference w:id="44"/>
            </w:r>
          </w:p>
          <w:p w:rsidR="001C63B5" w:rsidRPr="00106964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106964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 xml:space="preserve">Объем Субсидии, </w:t>
            </w:r>
          </w:p>
          <w:p w:rsidR="001C63B5" w:rsidRPr="00106964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(тыс</w:t>
            </w:r>
            <w:proofErr w:type="gramStart"/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.р</w:t>
            </w:r>
            <w:proofErr w:type="gramEnd"/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уб.)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106964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Корректирующие коэффициенты</w:t>
            </w:r>
            <w:r w:rsidRPr="00106964">
              <w:rPr>
                <w:rStyle w:val="af4"/>
                <w:rFonts w:ascii="Times New Roman" w:hAnsi="Times New Roman" w:cs="Times New Roman"/>
                <w:sz w:val="22"/>
                <w:szCs w:val="24"/>
              </w:rPr>
              <w:footnoteReference w:id="45"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106964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 xml:space="preserve">Размер штрафных санкций </w:t>
            </w:r>
          </w:p>
          <w:p w:rsidR="001C63B5" w:rsidRPr="00106964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(тыс</w:t>
            </w:r>
            <w:proofErr w:type="gramStart"/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.р</w:t>
            </w:r>
            <w:proofErr w:type="gramEnd"/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уб.)</w:t>
            </w:r>
          </w:p>
          <w:p w:rsidR="001C63B5" w:rsidRPr="00106964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(1-гр.7÷гр.6) ×гр.8(гр.9) ×</w:t>
            </w:r>
          </w:p>
          <w:p w:rsidR="001C63B5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гр.10(гр.11)</w:t>
            </w:r>
          </w:p>
        </w:tc>
      </w:tr>
      <w:tr w:rsidR="001C63B5" w:rsidTr="005B0AF6">
        <w:trPr>
          <w:trHeight w:val="4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106964" w:rsidRDefault="001C63B5" w:rsidP="005B0AF6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106964" w:rsidRDefault="001C63B5" w:rsidP="005B0AF6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106964" w:rsidRDefault="001C63B5" w:rsidP="005B0AF6"/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Pr="00106964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Наименование</w:t>
            </w:r>
          </w:p>
          <w:p w:rsidR="001C63B5" w:rsidRPr="00106964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Pr="00106964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Ккод</w:t>
            </w:r>
            <w:proofErr w:type="spellEnd"/>
          </w:p>
          <w:p w:rsidR="001C63B5" w:rsidRPr="00106964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106964" w:rsidRDefault="001C63B5" w:rsidP="005B0AF6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106964" w:rsidRDefault="001C63B5" w:rsidP="005B0AF6"/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106964" w:rsidRDefault="001C63B5" w:rsidP="005B0AF6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106964" w:rsidRDefault="001C63B5" w:rsidP="005B0AF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</w:tr>
      <w:tr w:rsidR="001C63B5" w:rsidTr="005B0A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106964" w:rsidRDefault="001C63B5" w:rsidP="005B0AF6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106964" w:rsidRDefault="001C63B5" w:rsidP="005B0AF6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106964" w:rsidRDefault="001C63B5" w:rsidP="005B0AF6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106964" w:rsidRDefault="001C63B5" w:rsidP="005B0AF6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106964" w:rsidRDefault="001C63B5" w:rsidP="005B0AF6"/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106964" w:rsidRDefault="001C63B5" w:rsidP="005B0AF6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106964" w:rsidRDefault="001C63B5" w:rsidP="005B0A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106964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ВВсего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106964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Израсходовано Получателем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106964" w:rsidRDefault="001C63B5" w:rsidP="005B0A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K1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Pr="00106964" w:rsidRDefault="001C63B5" w:rsidP="005B0A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K2</w:t>
            </w:r>
          </w:p>
          <w:p w:rsidR="001C63B5" w:rsidRPr="00106964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</w:tr>
      <w:tr w:rsidR="001C63B5" w:rsidTr="005B0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106964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106964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         </w:t>
            </w: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106964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106964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106964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106964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106964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106964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106964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106964" w:rsidRDefault="001C63B5" w:rsidP="005B0A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106964" w:rsidRDefault="001C63B5" w:rsidP="005B0A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106964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106964">
              <w:rPr>
                <w:rFonts w:ascii="Times New Roman" w:hAnsi="Times New Roman" w:cs="Times New Roman"/>
                <w:sz w:val="22"/>
                <w:szCs w:val="24"/>
              </w:rPr>
              <w:t>12</w:t>
            </w:r>
          </w:p>
        </w:tc>
      </w:tr>
      <w:tr w:rsidR="001C63B5" w:rsidTr="005B0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3B5" w:rsidTr="005B0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pStyle w:val="ConsPlusNormal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3B5" w:rsidRDefault="001C63B5" w:rsidP="001C63B5">
      <w:r>
        <w:t xml:space="preserve">   </w:t>
      </w:r>
    </w:p>
    <w:p w:rsidR="001C63B5" w:rsidRDefault="001C63B5" w:rsidP="001C63B5">
      <w:r>
        <w:t>Руководитель                                        ___________    ___________         _____________________</w:t>
      </w:r>
    </w:p>
    <w:p w:rsidR="001C63B5" w:rsidRDefault="001C63B5" w:rsidP="001C63B5">
      <w:r>
        <w:t>(уполномоченное лицо)                       (должность)        (подпись)             (расшифровка подписи)</w:t>
      </w:r>
    </w:p>
    <w:p w:rsidR="001C63B5" w:rsidRDefault="001C63B5" w:rsidP="001C63B5">
      <w:r>
        <w:t xml:space="preserve">Исполнитель                     ___________      ___________       _____________________      </w:t>
      </w:r>
    </w:p>
    <w:p w:rsidR="001C63B5" w:rsidRDefault="001C63B5" w:rsidP="001C63B5">
      <w:r>
        <w:t xml:space="preserve">                                             (должность)          (ФИО)                        (телефон)                                       </w:t>
      </w:r>
    </w:p>
    <w:p w:rsidR="001C63B5" w:rsidRDefault="001C63B5" w:rsidP="001C63B5">
      <w:pPr>
        <w:rPr>
          <w:bCs/>
        </w:rPr>
        <w:sectPr w:rsidR="001C63B5">
          <w:pgSz w:w="16838" w:h="11906" w:orient="landscape"/>
          <w:pgMar w:top="851" w:right="1245" w:bottom="1701" w:left="1134" w:header="709" w:footer="709" w:gutter="0"/>
          <w:cols w:space="720"/>
        </w:sectPr>
      </w:pPr>
    </w:p>
    <w:p w:rsidR="001C63B5" w:rsidRDefault="001C63B5" w:rsidP="001C63B5">
      <w:pPr>
        <w:tabs>
          <w:tab w:val="left" w:pos="14317"/>
        </w:tabs>
        <w:jc w:val="right"/>
      </w:pPr>
      <w:r>
        <w:rPr>
          <w:bCs/>
        </w:rPr>
        <w:lastRenderedPageBreak/>
        <w:t>Приложение N 5</w:t>
      </w:r>
      <w:r>
        <w:rPr>
          <w:bCs/>
        </w:rPr>
        <w:br/>
        <w:t>к </w:t>
      </w:r>
      <w:hyperlink r:id="rId13" w:anchor="/document/72144588/entry/1000" w:history="1">
        <w:r>
          <w:rPr>
            <w:rStyle w:val="af0"/>
            <w:bCs/>
          </w:rPr>
          <w:t>Типовой форме</w:t>
        </w:r>
      </w:hyperlink>
      <w:r>
        <w:rPr>
          <w:bCs/>
        </w:rPr>
        <w:t xml:space="preserve"> соглашения  о предоставлении из бюджета Покровского сельсовета </w:t>
      </w:r>
      <w:proofErr w:type="spellStart"/>
      <w:r>
        <w:rPr>
          <w:bCs/>
        </w:rPr>
        <w:t>Чановского</w:t>
      </w:r>
      <w:proofErr w:type="spellEnd"/>
      <w:r>
        <w:rPr>
          <w:bCs/>
        </w:rPr>
        <w:t xml:space="preserve">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>
        <w:t xml:space="preserve">                         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center"/>
        <w:rPr>
          <w:b/>
          <w:bCs/>
        </w:rPr>
      </w:pPr>
      <w:r>
        <w:t>Приложение N_________</w:t>
      </w:r>
      <w:r>
        <w:br/>
        <w:t>к Соглашению от ____________20___г. N_______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center"/>
        <w:rPr>
          <w:b/>
          <w:bCs/>
        </w:rPr>
      </w:pP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center"/>
      </w:pPr>
      <w:r>
        <w:rPr>
          <w:b/>
          <w:bCs/>
        </w:rPr>
        <w:t>Дополнительное соглашение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center"/>
      </w:pPr>
      <w:r>
        <w:rPr>
          <w:b/>
          <w:bCs/>
        </w:rPr>
        <w:t xml:space="preserve">к соглашению (договору) о предоставлении из бюджета Покровского сельсовета </w:t>
      </w:r>
      <w:proofErr w:type="spellStart"/>
      <w:r>
        <w:rPr>
          <w:b/>
          <w:bCs/>
        </w:rPr>
        <w:t>Чановского</w:t>
      </w:r>
      <w:proofErr w:type="spellEnd"/>
      <w:r>
        <w:rPr>
          <w:b/>
          <w:bCs/>
        </w:rPr>
        <w:t xml:space="preserve">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>
        <w:t xml:space="preserve">                         </w:t>
      </w:r>
      <w:proofErr w:type="gramStart"/>
      <w:r>
        <w:t>г</w:t>
      </w:r>
      <w:proofErr w:type="gramEnd"/>
      <w:r>
        <w:t>.__________________________________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                                             (место заключения соглашения)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"___"_______________20____г.                                                N______________________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(дата заключения соглашения)                                                        (номер соглашения)</w:t>
      </w:r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  <w:rPr>
          <w:rFonts w:eastAsia="Calibri"/>
        </w:rPr>
      </w:pPr>
      <w:r>
        <w:t xml:space="preserve">Администрация Покровского 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области, именуемая «администрация», в лице главы Покровского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области, действующего на основании___________________________________________________________________,</w:t>
      </w:r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r>
        <w:rPr>
          <w:bCs/>
          <w:i/>
        </w:rPr>
        <w:t xml:space="preserve">(реквизиты </w:t>
      </w:r>
      <w:proofErr w:type="gramStart"/>
      <w:r>
        <w:rPr>
          <w:bCs/>
          <w:i/>
        </w:rPr>
        <w:t>распоряжении</w:t>
      </w:r>
      <w:proofErr w:type="gramEnd"/>
      <w:r>
        <w:rPr>
          <w:bCs/>
          <w:i/>
        </w:rPr>
        <w:t>,</w:t>
      </w:r>
      <w:r>
        <w:rPr>
          <w:i/>
        </w:rPr>
        <w:t xml:space="preserve"> </w:t>
      </w:r>
      <w:r>
        <w:rPr>
          <w:bCs/>
          <w:i/>
        </w:rPr>
        <w:t>доверенности или иного документа, удостоверяющего полномочия)</w:t>
      </w:r>
    </w:p>
    <w:p w:rsidR="001C63B5" w:rsidRDefault="001C63B5" w:rsidP="001C63B5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jc w:val="both"/>
      </w:pPr>
      <w:r>
        <w:t xml:space="preserve">с одной стороны и _____________________________________________________________, </w:t>
      </w:r>
    </w:p>
    <w:p w:rsidR="001C63B5" w:rsidRDefault="001C63B5" w:rsidP="001C63B5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r>
        <w:t xml:space="preserve">                                       </w:t>
      </w:r>
      <w:proofErr w:type="gramStart"/>
      <w:r>
        <w:rPr>
          <w:bCs/>
          <w:i/>
        </w:rPr>
        <w:t xml:space="preserve">(наименование юридического лица, фамилия, имя, отчество (при наличии) индивидуального </w:t>
      </w:r>
      <w:proofErr w:type="gramEnd"/>
    </w:p>
    <w:p w:rsidR="001C63B5" w:rsidRDefault="001C63B5" w:rsidP="001C63B5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r>
        <w:rPr>
          <w:bCs/>
          <w:i/>
        </w:rPr>
        <w:t xml:space="preserve">                                                                   предпринимателя или физического лица-производителя товаров, работ, услуг) </w:t>
      </w:r>
      <w:r>
        <w:t xml:space="preserve">именуемый в дальнейшем «Получатель», в лице </w:t>
      </w:r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</w:pPr>
      <w:r>
        <w:t>__________________________________________________________________,</w:t>
      </w:r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proofErr w:type="gramStart"/>
      <w:r>
        <w:rPr>
          <w:bCs/>
          <w:i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</w:pPr>
      <w:proofErr w:type="gramStart"/>
      <w:r>
        <w:t>действующего</w:t>
      </w:r>
      <w:proofErr w:type="gramEnd"/>
      <w:r>
        <w:t xml:space="preserve"> на</w:t>
      </w:r>
      <w:r>
        <w:rPr>
          <w:bCs/>
          <w:i/>
        </w:rPr>
        <w:t xml:space="preserve"> </w:t>
      </w:r>
      <w:r>
        <w:t>основании _________________________________________</w:t>
      </w:r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</w:pPr>
      <w:r>
        <w:t>__________________________________________________________________,</w:t>
      </w:r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r>
        <w:rPr>
          <w:bCs/>
          <w:i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с другой стороны, далее именуемые «Стороны»,    заключили    настоящее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Дополнительное соглашение </w:t>
      </w:r>
      <w:proofErr w:type="spellStart"/>
      <w:r>
        <w:t>N_________к</w:t>
      </w:r>
      <w:proofErr w:type="spellEnd"/>
      <w:r>
        <w:t xml:space="preserve"> Соглашению    </w:t>
      </w:r>
      <w:r>
        <w:rPr>
          <w:bCs/>
        </w:rPr>
        <w:t xml:space="preserve">о предоставлении из бюджета Покровского сельсовета </w:t>
      </w:r>
      <w:proofErr w:type="spellStart"/>
      <w:r>
        <w:rPr>
          <w:bCs/>
        </w:rPr>
        <w:t>Чановского</w:t>
      </w:r>
      <w:proofErr w:type="spellEnd"/>
      <w:r>
        <w:rPr>
          <w:bCs/>
        </w:rPr>
        <w:t xml:space="preserve">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>
        <w:t xml:space="preserve">      </w:t>
      </w:r>
      <w:proofErr w:type="gramStart"/>
      <w:r>
        <w:t>от</w:t>
      </w:r>
      <w:proofErr w:type="gramEnd"/>
      <w:r>
        <w:t xml:space="preserve"> "____"____________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N_________ (далее - Соглашение) о нижеследующем.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 Внести в Соглашение следующие изменения</w:t>
      </w:r>
      <w:proofErr w:type="gramStart"/>
      <w:r>
        <w:t> :</w:t>
      </w:r>
      <w:proofErr w:type="gramEnd"/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1.1. в </w:t>
      </w:r>
      <w:hyperlink r:id="rId14" w:anchor="/document/72144588/entry/1001" w:history="1">
        <w:r>
          <w:rPr>
            <w:rStyle w:val="af0"/>
          </w:rPr>
          <w:t>преамбуле</w:t>
        </w:r>
      </w:hyperlink>
      <w:hyperlink r:id="rId15" w:anchor="/document/72144588/entry/16033" w:history="1">
        <w:r>
          <w:rPr>
            <w:rStyle w:val="af0"/>
            <w:vertAlign w:val="superscript"/>
          </w:rPr>
          <w:t>3</w:t>
        </w:r>
      </w:hyperlink>
      <w:r>
        <w:t>: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lastRenderedPageBreak/>
        <w:t xml:space="preserve">     1.1.1. слова "____________________________________" заменить словами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"_____________________________________________";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1.2. в </w:t>
      </w:r>
      <w:hyperlink r:id="rId16" w:anchor="/document/72144588/entry/1100" w:history="1">
        <w:r>
          <w:rPr>
            <w:rStyle w:val="af0"/>
          </w:rPr>
          <w:t>разделе I</w:t>
        </w:r>
      </w:hyperlink>
      <w:r>
        <w:t xml:space="preserve"> "Предмет Соглашения":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1.2.1. </w:t>
      </w:r>
      <w:hyperlink r:id="rId17" w:anchor="/document/72144588/entry/1011" w:history="1">
        <w:r>
          <w:rPr>
            <w:rStyle w:val="af0"/>
          </w:rPr>
          <w:t>пункт 1.1</w:t>
        </w:r>
      </w:hyperlink>
      <w:r>
        <w:t xml:space="preserve"> изложить в следующей редакции: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"1.1._____________________________________________________________";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1.3. в </w:t>
      </w:r>
      <w:hyperlink r:id="rId18" w:anchor="/document/72144588/entry/1200" w:history="1">
        <w:r>
          <w:rPr>
            <w:rStyle w:val="af0"/>
          </w:rPr>
          <w:t>разделе II</w:t>
        </w:r>
      </w:hyperlink>
      <w:r>
        <w:t xml:space="preserve"> "Финансовое обеспечение предоставления Субсидии":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1.3.1. в </w:t>
      </w:r>
      <w:hyperlink r:id="rId19" w:anchor="/document/72144588/entry/1021" w:history="1">
        <w:r>
          <w:rPr>
            <w:rStyle w:val="af0"/>
          </w:rPr>
          <w:t>пункте 2.1</w:t>
        </w:r>
      </w:hyperlink>
      <w:r>
        <w:t xml:space="preserve"> слова "в общем размере _________________________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(_________________________) рублей_____ копеек" заменить словами "в общем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(сумма прописью)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proofErr w:type="spellStart"/>
      <w:proofErr w:type="gramStart"/>
      <w:r>
        <w:t>размере</w:t>
      </w:r>
      <w:proofErr w:type="gramEnd"/>
      <w:r>
        <w:t>_______________</w:t>
      </w:r>
      <w:proofErr w:type="spellEnd"/>
      <w:r>
        <w:t xml:space="preserve">(_______________________) </w:t>
      </w:r>
      <w:proofErr w:type="spellStart"/>
      <w:r>
        <w:t>рублей____копеек</w:t>
      </w:r>
      <w:proofErr w:type="spellEnd"/>
      <w:r>
        <w:t>";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                      (сумма прописью)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1.4. в </w:t>
      </w:r>
      <w:hyperlink r:id="rId20" w:anchor="/document/72144588/entry/1300" w:history="1">
        <w:r>
          <w:rPr>
            <w:rStyle w:val="af0"/>
          </w:rPr>
          <w:t>разделе III</w:t>
        </w:r>
      </w:hyperlink>
      <w:r>
        <w:t xml:space="preserve"> "Условия и порядок предоставления Субсидии":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1.4.1. в </w:t>
      </w:r>
      <w:hyperlink r:id="rId21" w:anchor="/document/72144588/entry/1311" w:history="1">
        <w:r>
          <w:rPr>
            <w:rStyle w:val="af0"/>
          </w:rPr>
          <w:t>пункте 3.3.</w:t>
        </w:r>
      </w:hyperlink>
      <w:r>
        <w:t xml:space="preserve"> слова "</w:t>
      </w:r>
      <w:proofErr w:type="gramStart"/>
      <w:r>
        <w:t>открытый</w:t>
      </w:r>
      <w:proofErr w:type="gramEnd"/>
      <w:r>
        <w:t xml:space="preserve"> в ________________"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заменить словами "</w:t>
      </w:r>
      <w:proofErr w:type="gramStart"/>
      <w:r>
        <w:t>открытый</w:t>
      </w:r>
      <w:proofErr w:type="gramEnd"/>
      <w:r>
        <w:t xml:space="preserve"> в ______________";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1.5. в </w:t>
      </w:r>
      <w:hyperlink r:id="rId22" w:anchor="/document/72144588/entry/1400" w:history="1">
        <w:r>
          <w:rPr>
            <w:rStyle w:val="af0"/>
          </w:rPr>
          <w:t>разделе IV</w:t>
        </w:r>
      </w:hyperlink>
      <w:r>
        <w:t xml:space="preserve"> "Взаимодействие Сторон":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1.5.1. в </w:t>
      </w:r>
      <w:hyperlink r:id="rId23" w:anchor="/document/72144588/entry/1412" w:history="1">
        <w:r>
          <w:rPr>
            <w:rStyle w:val="af0"/>
          </w:rPr>
          <w:t>пункте 4.1.2</w:t>
        </w:r>
      </w:hyperlink>
      <w:r>
        <w:t>: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слова "в </w:t>
      </w:r>
      <w:proofErr w:type="spellStart"/>
      <w:r>
        <w:t>пунктах_______</w:t>
      </w:r>
      <w:proofErr w:type="spellEnd"/>
      <w:r>
        <w:t xml:space="preserve">" заменить словами "в </w:t>
      </w:r>
      <w:proofErr w:type="spellStart"/>
      <w:r>
        <w:t>пунктах______________</w:t>
      </w:r>
      <w:proofErr w:type="spellEnd"/>
      <w:r>
        <w:t>";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слова "в течение _ рабочих дней" заменить словами "в течение _______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рабочих дней";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1.5.2. в </w:t>
      </w:r>
      <w:hyperlink r:id="rId24" w:anchor="/document/72144588/entry/1413" w:history="1">
        <w:r>
          <w:rPr>
            <w:rStyle w:val="af0"/>
          </w:rPr>
          <w:t>пункте 4.3.3</w:t>
        </w:r>
      </w:hyperlink>
      <w:r>
        <w:t>.1 слова "не позднее ______________ рабочего дня"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заменить словами "не позднее __________ рабочих дней";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1.6. иные положения по настоящему Дополнительному соглашению</w:t>
      </w:r>
      <w:proofErr w:type="gramStart"/>
      <w:r>
        <w:t> :</w:t>
      </w:r>
      <w:proofErr w:type="gramEnd"/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1.6.1._____________________________________________________________;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                (текст соответствующего пункта)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1.6.2._____________________________________________________________;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                     (текст соответствующего пункта)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1.7. </w:t>
      </w:r>
      <w:hyperlink r:id="rId25" w:anchor="/document/72144588/entry/1800" w:history="1">
        <w:r>
          <w:rPr>
            <w:rStyle w:val="af0"/>
          </w:rPr>
          <w:t>раздел VIII</w:t>
        </w:r>
      </w:hyperlink>
      <w:r>
        <w:t xml:space="preserve"> "Платежные реквизиты Сторон"   изложить в </w:t>
      </w:r>
      <w:proofErr w:type="gramStart"/>
      <w:r>
        <w:t>следующей</w:t>
      </w:r>
      <w:proofErr w:type="gramEnd"/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редакции: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b/>
          <w:bCs/>
        </w:rPr>
        <w:t xml:space="preserve">                 "VIII. Платежные реквизиты Сторон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38"/>
        <w:gridCol w:w="4817"/>
      </w:tblGrid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( администрации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Наименование __________________</w:t>
            </w:r>
          </w:p>
          <w:p w:rsidR="001C63B5" w:rsidRDefault="001C63B5" w:rsidP="005B0AF6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                     (администрации)</w:t>
            </w:r>
          </w:p>
          <w:p w:rsidR="001C63B5" w:rsidRDefault="001C63B5" w:rsidP="005B0AF6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</w:pP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Наименование Получателя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нахождения: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3B5" w:rsidRDefault="001C63B5" w:rsidP="001C63B5">
      <w:pPr>
        <w:tabs>
          <w:tab w:val="left" w:pos="14317"/>
        </w:tabs>
        <w:jc w:val="right"/>
      </w:pPr>
      <w:r>
        <w:t>";</w:t>
      </w:r>
    </w:p>
    <w:p w:rsidR="001C63B5" w:rsidRDefault="001C63B5" w:rsidP="001C63B5">
      <w:pPr>
        <w:tabs>
          <w:tab w:val="left" w:pos="14317"/>
        </w:tabs>
        <w:jc w:val="both"/>
      </w:pPr>
      <w:r>
        <w:t>1.8. приложение N ________ к Соглашению изложить в редакции согласно приложению N _______ к настоящему Дополнительному соглашению, которое является его неотъемлемой частью </w:t>
      </w:r>
      <w:hyperlink r:id="rId26" w:anchor="/document/72144588/entry/16066" w:history="1">
        <w:r>
          <w:rPr>
            <w:rStyle w:val="af0"/>
            <w:vertAlign w:val="superscript"/>
          </w:rPr>
          <w:t>6</w:t>
        </w:r>
      </w:hyperlink>
      <w:r>
        <w:t>;</w:t>
      </w:r>
    </w:p>
    <w:p w:rsidR="001C63B5" w:rsidRDefault="001C63B5" w:rsidP="001C63B5">
      <w:pPr>
        <w:tabs>
          <w:tab w:val="left" w:pos="14317"/>
        </w:tabs>
        <w:jc w:val="both"/>
      </w:pPr>
      <w:r>
        <w:t>1.9. дополнить приложением N ________ к настоящему Дополнительному соглашению, которое является его неотъемлемой частью;</w:t>
      </w:r>
    </w:p>
    <w:p w:rsidR="001C63B5" w:rsidRDefault="001C63B5" w:rsidP="001C63B5">
      <w:pPr>
        <w:tabs>
          <w:tab w:val="left" w:pos="14317"/>
        </w:tabs>
        <w:jc w:val="both"/>
      </w:pPr>
      <w:smartTag w:uri="urn:schemas-microsoft-com:office:smarttags" w:element="time">
        <w:smartTagPr>
          <w:attr w:name="Hour" w:val="1"/>
          <w:attr w:name="Minute" w:val="10"/>
        </w:smartTagPr>
        <w:r>
          <w:t>1.10.</w:t>
        </w:r>
      </w:smartTag>
      <w:r>
        <w:t xml:space="preserve"> внести изменения в приложение N ______ согласно приложению N _____ к настоящему Дополнительному соглашению, которое является его неотъемлемой частью.</w:t>
      </w:r>
    </w:p>
    <w:p w:rsidR="001C63B5" w:rsidRDefault="001C63B5" w:rsidP="001C63B5">
      <w:pPr>
        <w:tabs>
          <w:tab w:val="left" w:pos="14317"/>
        </w:tabs>
        <w:jc w:val="both"/>
      </w:pPr>
      <w:r>
        <w:t>2. Настоящее Дополнительное соглашение является неотъемлемой частью Соглашения.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3. Настоящее Дополнительное соглашение вступает в силу </w:t>
      </w:r>
      <w:proofErr w:type="gramStart"/>
      <w:r>
        <w:t>с даты</w:t>
      </w:r>
      <w:proofErr w:type="gramEnd"/>
      <w: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1C63B5" w:rsidRDefault="001C63B5" w:rsidP="001C63B5">
      <w:pPr>
        <w:tabs>
          <w:tab w:val="left" w:pos="14317"/>
        </w:tabs>
        <w:jc w:val="both"/>
      </w:pPr>
      <w:r>
        <w:t>4. Условия Соглашения, не затронутые настоящим Дополнительным соглашением, остаются неизменными.</w:t>
      </w:r>
    </w:p>
    <w:p w:rsidR="001C63B5" w:rsidRDefault="001C63B5" w:rsidP="001C63B5">
      <w:pPr>
        <w:tabs>
          <w:tab w:val="left" w:pos="14317"/>
        </w:tabs>
        <w:jc w:val="both"/>
      </w:pPr>
      <w:r>
        <w:t>5. Настоящее Дополнительное соглашение заключено Сторонами в форме:</w:t>
      </w:r>
    </w:p>
    <w:p w:rsidR="001C63B5" w:rsidRDefault="001C63B5" w:rsidP="001C63B5">
      <w:pPr>
        <w:tabs>
          <w:tab w:val="left" w:pos="14317"/>
        </w:tabs>
        <w:jc w:val="both"/>
      </w:pPr>
      <w:r>
        <w:t>5.1.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 </w:t>
      </w:r>
      <w:hyperlink r:id="rId27" w:anchor="/document/12184522/entry/54" w:history="1">
        <w:r>
          <w:rPr>
            <w:rStyle w:val="af0"/>
          </w:rPr>
          <w:t>квалифицированными электронными подписями</w:t>
        </w:r>
      </w:hyperlink>
      <w:r>
        <w:t> лиц, имеющих право действовать от имени каждой из Сторон настоящего Дополнительного соглашения </w:t>
      </w:r>
      <w:hyperlink r:id="rId28" w:anchor="/document/72144588/entry/16077" w:history="1">
        <w:r>
          <w:rPr>
            <w:rStyle w:val="af0"/>
            <w:vertAlign w:val="superscript"/>
          </w:rPr>
          <w:t>7</w:t>
        </w:r>
      </w:hyperlink>
      <w:r>
        <w:t>;</w:t>
      </w:r>
    </w:p>
    <w:p w:rsidR="001C63B5" w:rsidRDefault="001C63B5" w:rsidP="001C63B5">
      <w:pPr>
        <w:tabs>
          <w:tab w:val="left" w:pos="14317"/>
        </w:tabs>
        <w:jc w:val="both"/>
      </w:pPr>
      <w:r>
        <w:t>5.2. документа на бумажном носителе в двух экземплярах, по одному экземпляру для каждой из Сторон </w:t>
      </w:r>
      <w:hyperlink r:id="rId29" w:anchor="/document/72144588/entry/16088" w:history="1">
        <w:r>
          <w:rPr>
            <w:rStyle w:val="af0"/>
            <w:vertAlign w:val="superscript"/>
          </w:rPr>
          <w:t>8</w:t>
        </w:r>
      </w:hyperlink>
      <w:r>
        <w:t>.</w:t>
      </w:r>
    </w:p>
    <w:p w:rsidR="001C63B5" w:rsidRDefault="001C63B5" w:rsidP="001C63B5">
      <w:pPr>
        <w:tabs>
          <w:tab w:val="left" w:pos="14317"/>
        </w:tabs>
        <w:jc w:val="center"/>
      </w:pPr>
      <w:r>
        <w:t>6. Подписи Сторон: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    Сокращенное </w:t>
      </w:r>
      <w:proofErr w:type="gramStart"/>
      <w:r>
        <w:rPr>
          <w:rFonts w:ascii="Calibri" w:hAnsi="Calibri" w:cs="Calibri"/>
        </w:rPr>
        <w:t>наименование</w:t>
      </w:r>
      <w:proofErr w:type="gramEnd"/>
      <w:r>
        <w:rPr>
          <w:rFonts w:ascii="Calibri" w:hAnsi="Calibri" w:cs="Calibri"/>
        </w:rPr>
        <w:t xml:space="preserve">     </w:t>
      </w:r>
      <w:proofErr w:type="spellStart"/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>Сокращенное</w:t>
      </w:r>
      <w:proofErr w:type="spellEnd"/>
      <w:r>
        <w:rPr>
          <w:rFonts w:ascii="Calibri" w:hAnsi="Calibri" w:cs="Calibri"/>
        </w:rPr>
        <w:t xml:space="preserve"> наименование Получателя </w:t>
      </w:r>
      <w:r>
        <w:rPr>
          <w:rFonts w:ascii="Arial" w:hAnsi="Arial" w:cs="Arial"/>
        </w:rPr>
        <w:t>│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Получателя средств федерального  </w:t>
      </w: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             субсидии              </w:t>
      </w:r>
      <w:r>
        <w:rPr>
          <w:rFonts w:ascii="Arial" w:hAnsi="Arial" w:cs="Arial"/>
        </w:rPr>
        <w:t>│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            бюджета              </w:t>
      </w: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                                   </w:t>
      </w:r>
      <w:proofErr w:type="spellStart"/>
      <w:r>
        <w:rPr>
          <w:rFonts w:ascii="Arial" w:hAnsi="Arial" w:cs="Arial"/>
        </w:rPr>
        <w:t>│</w:t>
      </w:r>
      <w:proofErr w:type="spellEnd"/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_____________/________________    </w:t>
      </w: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_____________/_______________       </w:t>
      </w:r>
      <w:r>
        <w:rPr>
          <w:rFonts w:ascii="Arial" w:hAnsi="Arial" w:cs="Arial"/>
        </w:rPr>
        <w:t>│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lastRenderedPageBreak/>
        <w:t>│</w:t>
      </w:r>
      <w:r>
        <w:rPr>
          <w:rFonts w:ascii="Calibri" w:hAnsi="Calibri" w:cs="Calibri"/>
        </w:rPr>
        <w:t xml:space="preserve"> (подпись)          (ФИО)      </w:t>
      </w:r>
      <w:r>
        <w:t xml:space="preserve">   </w:t>
      </w: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 (подпись)        (ФИО)            </w:t>
      </w:r>
      <w:r>
        <w:rPr>
          <w:rFonts w:ascii="Arial" w:hAnsi="Arial" w:cs="Arial"/>
        </w:rPr>
        <w:t>│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1C63B5" w:rsidRDefault="001C63B5" w:rsidP="001C63B5">
      <w:pPr>
        <w:tabs>
          <w:tab w:val="left" w:pos="14317"/>
        </w:tabs>
        <w:jc w:val="right"/>
      </w:pPr>
      <w:r>
        <w:rPr>
          <w:b/>
          <w:bCs/>
        </w:rPr>
        <w:t>Приложение N 6</w:t>
      </w:r>
      <w:r>
        <w:rPr>
          <w:b/>
          <w:bCs/>
        </w:rPr>
        <w:br/>
        <w:t>к </w:t>
      </w:r>
      <w:hyperlink r:id="rId30" w:anchor="/document/72144588/entry/1000" w:history="1">
        <w:r>
          <w:rPr>
            <w:rStyle w:val="af0"/>
            <w:b/>
            <w:bCs/>
          </w:rPr>
          <w:t>Типовой форме</w:t>
        </w:r>
      </w:hyperlink>
      <w:r>
        <w:rPr>
          <w:b/>
          <w:bCs/>
        </w:rPr>
        <w:t xml:space="preserve"> соглашения  о предоставлении из бюджета Покровского сельсовета </w:t>
      </w:r>
      <w:proofErr w:type="spellStart"/>
      <w:r>
        <w:rPr>
          <w:b/>
          <w:bCs/>
        </w:rPr>
        <w:t>Чановского</w:t>
      </w:r>
      <w:proofErr w:type="spellEnd"/>
      <w:r>
        <w:rPr>
          <w:b/>
          <w:bCs/>
        </w:rPr>
        <w:t xml:space="preserve">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>
        <w:t xml:space="preserve">                         </w:t>
      </w:r>
    </w:p>
    <w:p w:rsidR="001C63B5" w:rsidRDefault="001C63B5" w:rsidP="001C63B5">
      <w:pPr>
        <w:tabs>
          <w:tab w:val="left" w:pos="14317"/>
        </w:tabs>
        <w:jc w:val="right"/>
      </w:pPr>
      <w:r>
        <w:t>Приложение N_________</w:t>
      </w:r>
      <w:r>
        <w:br/>
        <w:t>к Соглашению от ____________20___г. N_______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b/>
          <w:bCs/>
        </w:rPr>
        <w:t xml:space="preserve">                   Дополнительное соглашение о расторжении</w:t>
      </w:r>
      <w:hyperlink r:id="rId31" w:anchor="/document/72144588/entry/17011" w:history="1">
        <w:r>
          <w:rPr>
            <w:rStyle w:val="af0"/>
            <w:b/>
            <w:bCs/>
            <w:vertAlign w:val="superscript"/>
          </w:rPr>
          <w:t>1</w:t>
        </w:r>
      </w:hyperlink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b/>
          <w:bCs/>
        </w:rPr>
        <w:t xml:space="preserve">                   соглашения о предоставлении из бюджета Покровского  сельсовета </w:t>
      </w:r>
      <w:proofErr w:type="spellStart"/>
      <w:r>
        <w:rPr>
          <w:b/>
          <w:bCs/>
        </w:rPr>
        <w:t>Чановского</w:t>
      </w:r>
      <w:proofErr w:type="spellEnd"/>
      <w:r>
        <w:rPr>
          <w:b/>
          <w:bCs/>
        </w:rPr>
        <w:t xml:space="preserve">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от "____"____________N____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                </w:t>
      </w:r>
      <w:proofErr w:type="gramStart"/>
      <w:r>
        <w:t>г</w:t>
      </w:r>
      <w:proofErr w:type="gramEnd"/>
      <w:r>
        <w:t>.______________________________________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                        (место заключения соглашения)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"____"_________________20___г.                                                  N______________________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(дата заключения соглашения)                                                              (номер соглашения)</w:t>
      </w:r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  <w:rPr>
          <w:rFonts w:eastAsia="Calibri"/>
        </w:rPr>
      </w:pPr>
      <w:r>
        <w:t xml:space="preserve">Администрация Покровского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области, именуемая «администрация», в лице главы Покровского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области, действующего на основании____________________________________________________________________,</w:t>
      </w:r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r>
        <w:rPr>
          <w:bCs/>
          <w:i/>
        </w:rPr>
        <w:t xml:space="preserve">(реквизиты </w:t>
      </w:r>
      <w:proofErr w:type="gramStart"/>
      <w:r>
        <w:rPr>
          <w:bCs/>
          <w:i/>
        </w:rPr>
        <w:t>распоряжении</w:t>
      </w:r>
      <w:proofErr w:type="gramEnd"/>
      <w:r>
        <w:rPr>
          <w:bCs/>
          <w:i/>
        </w:rPr>
        <w:t>,</w:t>
      </w:r>
      <w:r>
        <w:rPr>
          <w:i/>
        </w:rPr>
        <w:t xml:space="preserve"> </w:t>
      </w:r>
      <w:r>
        <w:rPr>
          <w:bCs/>
          <w:i/>
        </w:rPr>
        <w:t>доверенности или иного документа, удостоверяющего полномочия)</w:t>
      </w:r>
    </w:p>
    <w:p w:rsidR="001C63B5" w:rsidRDefault="001C63B5" w:rsidP="001C63B5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jc w:val="both"/>
      </w:pPr>
      <w:r>
        <w:t xml:space="preserve">с одной стороны и __________________________________________________, </w:t>
      </w:r>
    </w:p>
    <w:p w:rsidR="001C63B5" w:rsidRDefault="001C63B5" w:rsidP="001C63B5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r>
        <w:t xml:space="preserve">                                       </w:t>
      </w:r>
      <w:proofErr w:type="gramStart"/>
      <w:r>
        <w:rPr>
          <w:bCs/>
          <w:i/>
        </w:rPr>
        <w:t xml:space="preserve">(наименование юридического лица, фамилия, имя, отчество (при наличии) индивидуального </w:t>
      </w:r>
      <w:proofErr w:type="gramEnd"/>
    </w:p>
    <w:p w:rsidR="001C63B5" w:rsidRDefault="001C63B5" w:rsidP="001C63B5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r>
        <w:rPr>
          <w:bCs/>
          <w:i/>
        </w:rPr>
        <w:t xml:space="preserve">                                                                   предпринимателя или физического лица-производителя товаров, работ, услуг) </w:t>
      </w:r>
      <w:r>
        <w:t xml:space="preserve">именуемый в дальнейшем «Получатель», в лице </w:t>
      </w:r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</w:pPr>
      <w:r>
        <w:t>_____________________________________________________________________________,</w:t>
      </w:r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proofErr w:type="gramStart"/>
      <w:r>
        <w:rPr>
          <w:bCs/>
          <w:i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</w:pPr>
      <w:proofErr w:type="gramStart"/>
      <w:r>
        <w:t>действующего</w:t>
      </w:r>
      <w:proofErr w:type="gramEnd"/>
      <w:r>
        <w:t xml:space="preserve"> на</w:t>
      </w:r>
      <w:r>
        <w:rPr>
          <w:bCs/>
          <w:i/>
        </w:rPr>
        <w:t xml:space="preserve"> </w:t>
      </w:r>
      <w:r>
        <w:t>основании _________________________________________</w:t>
      </w:r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</w:pPr>
      <w:r>
        <w:t>__________________________________________________________________,</w:t>
      </w:r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r>
        <w:rPr>
          <w:bCs/>
          <w:i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с другой стороны, далее именуемые «Стороны»,    заключили    настоящее Дополнительное соглашение о расторжении  Соглашения о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proofErr w:type="gramStart"/>
      <w:r>
        <w:rPr>
          <w:bCs/>
        </w:rPr>
        <w:t>предоставлении</w:t>
      </w:r>
      <w:proofErr w:type="gramEnd"/>
      <w:r>
        <w:rPr>
          <w:bCs/>
        </w:rPr>
        <w:t xml:space="preserve"> из бюджета Покровского сельсовета </w:t>
      </w:r>
      <w:proofErr w:type="spellStart"/>
      <w:r>
        <w:rPr>
          <w:bCs/>
        </w:rPr>
        <w:t>Чановского</w:t>
      </w:r>
      <w:proofErr w:type="spellEnd"/>
      <w:r>
        <w:rPr>
          <w:bCs/>
        </w:rPr>
        <w:t xml:space="preserve">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от "____"____________N____</w:t>
      </w:r>
      <w:r>
        <w:t xml:space="preserve">  (далее - Соглашение) о нижеследующем.</w:t>
      </w:r>
    </w:p>
    <w:p w:rsidR="001C63B5" w:rsidRDefault="001C63B5" w:rsidP="001C63B5">
      <w:pPr>
        <w:tabs>
          <w:tab w:val="left" w:pos="14317"/>
        </w:tabs>
        <w:jc w:val="both"/>
        <w:rPr>
          <w:rFonts w:eastAsia="Calibri"/>
        </w:rPr>
      </w:pPr>
      <w:r>
        <w:lastRenderedPageBreak/>
        <w:t xml:space="preserve">     1. Соглашение расторгается  </w:t>
      </w:r>
      <w:proofErr w:type="gramStart"/>
      <w:r>
        <w:t>с  даты вступления</w:t>
      </w:r>
      <w:proofErr w:type="gramEnd"/>
      <w:r>
        <w:t xml:space="preserve">   в силу   настоящего</w:t>
      </w:r>
    </w:p>
    <w:p w:rsidR="001C63B5" w:rsidRDefault="001C63B5" w:rsidP="001C63B5">
      <w:pPr>
        <w:tabs>
          <w:tab w:val="left" w:pos="14317"/>
        </w:tabs>
        <w:jc w:val="both"/>
      </w:pPr>
      <w:r>
        <w:t>Дополнительного соглашения о расторжении Соглашения.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2. Состояние расчетов на дату расторжения Соглашения: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2.1. бюджетное обязательство Получателя средств местного  бюджета</w:t>
      </w:r>
    </w:p>
    <w:p w:rsidR="001C63B5" w:rsidRDefault="001C63B5" w:rsidP="001C63B5">
      <w:pPr>
        <w:tabs>
          <w:tab w:val="left" w:pos="14317"/>
        </w:tabs>
        <w:jc w:val="both"/>
      </w:pPr>
      <w:r>
        <w:t>исполнено в размере</w:t>
      </w:r>
      <w:proofErr w:type="gramStart"/>
      <w:r>
        <w:t xml:space="preserve"> __________(___________________) </w:t>
      </w:r>
      <w:proofErr w:type="gramEnd"/>
      <w:r>
        <w:t xml:space="preserve">рублей </w:t>
      </w:r>
      <w:proofErr w:type="spellStart"/>
      <w:r>
        <w:t>________копеек</w:t>
      </w:r>
      <w:proofErr w:type="spellEnd"/>
    </w:p>
    <w:p w:rsidR="001C63B5" w:rsidRDefault="001C63B5" w:rsidP="001C63B5">
      <w:pPr>
        <w:tabs>
          <w:tab w:val="left" w:pos="14317"/>
        </w:tabs>
        <w:jc w:val="both"/>
      </w:pPr>
      <w:r>
        <w:t xml:space="preserve">                                (сумма прописью)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по Коду </w:t>
      </w:r>
      <w:hyperlink r:id="rId32" w:anchor="/document/71971578/entry/1000" w:history="1">
        <w:r>
          <w:rPr>
            <w:rStyle w:val="af0"/>
          </w:rPr>
          <w:t>БК</w:t>
        </w:r>
      </w:hyperlink>
      <w:r>
        <w:t>______________________________</w:t>
      </w:r>
      <w:hyperlink r:id="rId33" w:anchor="/document/72144588/entry/17222" w:history="1">
        <w:r>
          <w:rPr>
            <w:rStyle w:val="af0"/>
            <w:vertAlign w:val="superscript"/>
          </w:rPr>
          <w:t>2</w:t>
        </w:r>
      </w:hyperlink>
      <w:r>
        <w:t>;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2.2. обязательство   Получателя    субсидии   исполнено    в размере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_____________(_____________________) рублей </w:t>
      </w:r>
      <w:proofErr w:type="spellStart"/>
      <w:r>
        <w:t>_______копеек</w:t>
      </w:r>
      <w:proofErr w:type="spellEnd"/>
      <w:r>
        <w:t>;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            (сумма прописью)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2.3. Получатель средств местного  бюджета в течение "_____" дней</w:t>
      </w:r>
    </w:p>
    <w:p w:rsidR="001C63B5" w:rsidRDefault="001C63B5" w:rsidP="001C63B5">
      <w:pPr>
        <w:tabs>
          <w:tab w:val="left" w:pos="14317"/>
        </w:tabs>
        <w:jc w:val="both"/>
      </w:pPr>
      <w:r>
        <w:t>со дня расторжения Соглашения обязуется перечислить Получателю субсидии</w:t>
      </w:r>
    </w:p>
    <w:p w:rsidR="001C63B5" w:rsidRDefault="001C63B5" w:rsidP="001C63B5">
      <w:pPr>
        <w:tabs>
          <w:tab w:val="left" w:pos="14317"/>
        </w:tabs>
        <w:jc w:val="both"/>
      </w:pPr>
      <w:r>
        <w:t>сумму субсидии в размере</w:t>
      </w:r>
      <w:proofErr w:type="gramStart"/>
      <w:r>
        <w:t xml:space="preserve">: ______(__________________) </w:t>
      </w:r>
      <w:proofErr w:type="gramEnd"/>
      <w:r>
        <w:t xml:space="preserve">рублей </w:t>
      </w:r>
      <w:proofErr w:type="spellStart"/>
      <w:r>
        <w:t>_____копеек</w:t>
      </w:r>
      <w:proofErr w:type="spellEnd"/>
      <w:r>
        <w:t> </w:t>
      </w:r>
      <w:hyperlink r:id="rId34" w:anchor="/document/72144588/entry/17033" w:history="1">
        <w:r>
          <w:rPr>
            <w:rStyle w:val="af0"/>
            <w:vertAlign w:val="superscript"/>
          </w:rPr>
          <w:t>3</w:t>
        </w:r>
      </w:hyperlink>
      <w:r>
        <w:t>;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                             (сумма прописью)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2.4. Получатель субсидии в течение "_______" дней со дня расторжения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Соглашения обязуется возвратить Получателю средств местного бюджета </w:t>
      </w:r>
      <w:proofErr w:type="gramStart"/>
      <w:r>
        <w:t>в</w:t>
      </w:r>
      <w:proofErr w:type="gramEnd"/>
    </w:p>
    <w:p w:rsidR="001C63B5" w:rsidRDefault="001C63B5" w:rsidP="001C63B5">
      <w:pPr>
        <w:tabs>
          <w:tab w:val="left" w:pos="14317"/>
        </w:tabs>
        <w:jc w:val="both"/>
      </w:pPr>
      <w:r>
        <w:t>местный  бюджет субсидию в размере</w:t>
      </w:r>
      <w:proofErr w:type="gramStart"/>
      <w:r>
        <w:t xml:space="preserve"> __________(_______________________)</w:t>
      </w:r>
      <w:proofErr w:type="gramEnd"/>
    </w:p>
    <w:p w:rsidR="001C63B5" w:rsidRDefault="001C63B5" w:rsidP="001C63B5">
      <w:pPr>
        <w:tabs>
          <w:tab w:val="left" w:pos="14317"/>
        </w:tabs>
        <w:jc w:val="both"/>
      </w:pPr>
      <w:r>
        <w:t xml:space="preserve">                                                      (сумма прописью)</w:t>
      </w:r>
    </w:p>
    <w:p w:rsidR="001C63B5" w:rsidRDefault="001C63B5" w:rsidP="001C63B5">
      <w:pPr>
        <w:tabs>
          <w:tab w:val="left" w:pos="14317"/>
        </w:tabs>
        <w:jc w:val="both"/>
      </w:pPr>
      <w:r>
        <w:t>рублей____ копеек </w:t>
      </w:r>
      <w:hyperlink r:id="rId35" w:anchor="/document/72144588/entry/17033" w:history="1">
        <w:r>
          <w:rPr>
            <w:rStyle w:val="af0"/>
            <w:vertAlign w:val="superscript"/>
          </w:rPr>
          <w:t>3</w:t>
        </w:r>
      </w:hyperlink>
      <w:r>
        <w:t>;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2.5.______________________________________________________</w:t>
      </w:r>
      <w:hyperlink r:id="rId36" w:anchor="/document/72144588/entry/17044" w:history="1">
        <w:r>
          <w:rPr>
            <w:rStyle w:val="af0"/>
            <w:vertAlign w:val="superscript"/>
          </w:rPr>
          <w:t>4</w:t>
        </w:r>
      </w:hyperlink>
      <w:r>
        <w:t>;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3. Стороны взаимных претензий друг к другу не имеют.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4. Настоящее  Дополнительное   соглашение о расторжении   Соглашения</w:t>
      </w:r>
    </w:p>
    <w:p w:rsidR="001C63B5" w:rsidRDefault="001C63B5" w:rsidP="001C63B5">
      <w:pPr>
        <w:tabs>
          <w:tab w:val="left" w:pos="14317"/>
        </w:tabs>
        <w:jc w:val="both"/>
      </w:pPr>
      <w:r>
        <w:t>вступает в силу   с  момента    его подписания   лицами, имеющими   право</w:t>
      </w:r>
    </w:p>
    <w:p w:rsidR="001C63B5" w:rsidRDefault="001C63B5" w:rsidP="001C63B5">
      <w:pPr>
        <w:tabs>
          <w:tab w:val="left" w:pos="14317"/>
        </w:tabs>
        <w:jc w:val="both"/>
      </w:pPr>
      <w:r>
        <w:t>действовать от имени каждой из Сторон.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5. Обязательства   Сторон   по   Соглашению прекращаются   с момента</w:t>
      </w:r>
    </w:p>
    <w:p w:rsidR="001C63B5" w:rsidRDefault="001C63B5" w:rsidP="001C63B5">
      <w:pPr>
        <w:tabs>
          <w:tab w:val="left" w:pos="14317"/>
        </w:tabs>
        <w:jc w:val="both"/>
      </w:pPr>
      <w:r>
        <w:t>вступления в силу настоящего Дополнительного   соглашения о   расторжении</w:t>
      </w:r>
    </w:p>
    <w:p w:rsidR="001C63B5" w:rsidRDefault="001C63B5" w:rsidP="001C63B5">
      <w:pPr>
        <w:tabs>
          <w:tab w:val="left" w:pos="14317"/>
        </w:tabs>
        <w:jc w:val="both"/>
      </w:pPr>
      <w:r>
        <w:t>Соглашения, за исключением обязательств, предусмотренных пунктами _______</w:t>
      </w:r>
    </w:p>
    <w:p w:rsidR="001C63B5" w:rsidRDefault="001C63B5" w:rsidP="001C63B5">
      <w:pPr>
        <w:tabs>
          <w:tab w:val="left" w:pos="14317"/>
        </w:tabs>
        <w:jc w:val="both"/>
      </w:pPr>
      <w:r>
        <w:t>Соглашения </w:t>
      </w:r>
      <w:hyperlink r:id="rId37" w:anchor="/document/72144588/entry/17055" w:history="1">
        <w:r>
          <w:rPr>
            <w:rStyle w:val="af0"/>
            <w:vertAlign w:val="superscript"/>
          </w:rPr>
          <w:t>5</w:t>
        </w:r>
      </w:hyperlink>
      <w:r>
        <w:t>,    которые   прекращают  свое    действие после   полного их</w:t>
      </w:r>
    </w:p>
    <w:p w:rsidR="001C63B5" w:rsidRDefault="001C63B5" w:rsidP="001C63B5">
      <w:pPr>
        <w:tabs>
          <w:tab w:val="left" w:pos="14317"/>
        </w:tabs>
        <w:jc w:val="both"/>
      </w:pPr>
      <w:r>
        <w:t>исполнения.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6. Настоящее Дополнительное   соглашение   о расторжении  Соглашения</w:t>
      </w:r>
    </w:p>
    <w:p w:rsidR="001C63B5" w:rsidRDefault="001C63B5" w:rsidP="001C63B5">
      <w:pPr>
        <w:tabs>
          <w:tab w:val="left" w:pos="14317"/>
        </w:tabs>
        <w:jc w:val="both"/>
      </w:pPr>
      <w:r>
        <w:t>заключено Сторонами в форме: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6.1. электронного   документа   в  </w:t>
      </w:r>
      <w:proofErr w:type="gramStart"/>
      <w:r>
        <w:t>государственной</w:t>
      </w:r>
      <w:proofErr w:type="gramEnd"/>
      <w:r>
        <w:t xml:space="preserve">   интегрированной</w:t>
      </w:r>
    </w:p>
    <w:p w:rsidR="001C63B5" w:rsidRDefault="001C63B5" w:rsidP="001C63B5">
      <w:pPr>
        <w:tabs>
          <w:tab w:val="left" w:pos="14317"/>
        </w:tabs>
        <w:jc w:val="both"/>
      </w:pPr>
      <w:r>
        <w:t>информационной системе управления общественными  финансами   "</w:t>
      </w:r>
      <w:proofErr w:type="gramStart"/>
      <w:r>
        <w:t>Электронный</w:t>
      </w:r>
      <w:proofErr w:type="gramEnd"/>
    </w:p>
    <w:p w:rsidR="001C63B5" w:rsidRDefault="001C63B5" w:rsidP="001C63B5">
      <w:pPr>
        <w:tabs>
          <w:tab w:val="left" w:pos="14317"/>
        </w:tabs>
        <w:jc w:val="both"/>
      </w:pPr>
      <w:r>
        <w:t xml:space="preserve">бюджет" и подписано усиленными </w:t>
      </w:r>
      <w:hyperlink r:id="rId38" w:anchor="/document/12184522/entry/54" w:history="1">
        <w:r>
          <w:rPr>
            <w:rStyle w:val="af0"/>
          </w:rPr>
          <w:t>квалифицированными  электронными подписями</w:t>
        </w:r>
      </w:hyperlink>
    </w:p>
    <w:p w:rsidR="001C63B5" w:rsidRDefault="001C63B5" w:rsidP="001C63B5">
      <w:pPr>
        <w:tabs>
          <w:tab w:val="left" w:pos="14317"/>
        </w:tabs>
        <w:jc w:val="both"/>
      </w:pPr>
      <w:r>
        <w:t>лиц, имеющих право действовать   от имени каждой   из Сторон   настоящего</w:t>
      </w:r>
    </w:p>
    <w:p w:rsidR="001C63B5" w:rsidRDefault="001C63B5" w:rsidP="001C63B5">
      <w:pPr>
        <w:tabs>
          <w:tab w:val="left" w:pos="14317"/>
        </w:tabs>
        <w:jc w:val="both"/>
      </w:pPr>
      <w:r>
        <w:lastRenderedPageBreak/>
        <w:t>Дополнительного соглашения о расторжении Соглашения </w:t>
      </w:r>
      <w:hyperlink r:id="rId39" w:anchor="/document/72144588/entry/17066" w:history="1">
        <w:r>
          <w:rPr>
            <w:rStyle w:val="af0"/>
            <w:vertAlign w:val="superscript"/>
          </w:rPr>
          <w:t>6</w:t>
        </w:r>
      </w:hyperlink>
      <w:r>
        <w:t>;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6.2. документа на бумажном носителе   в двух экземплярах, по  одному</w:t>
      </w:r>
    </w:p>
    <w:p w:rsidR="001C63B5" w:rsidRDefault="001C63B5" w:rsidP="001C63B5">
      <w:pPr>
        <w:tabs>
          <w:tab w:val="left" w:pos="14317"/>
        </w:tabs>
        <w:jc w:val="both"/>
      </w:pPr>
      <w:r>
        <w:t>экземпляру для каждой из Сторон </w:t>
      </w:r>
      <w:hyperlink r:id="rId40" w:anchor="/document/72144588/entry/17077" w:history="1">
        <w:r>
          <w:rPr>
            <w:rStyle w:val="af0"/>
            <w:vertAlign w:val="superscript"/>
          </w:rPr>
          <w:t>7</w:t>
        </w:r>
      </w:hyperlink>
      <w:r>
        <w:t>.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6.3._______________________________________________________</w:t>
      </w:r>
      <w:hyperlink r:id="rId41" w:anchor="/document/72144588/entry/17088" w:history="1">
        <w:r>
          <w:rPr>
            <w:rStyle w:val="af0"/>
            <w:vertAlign w:val="superscript"/>
          </w:rPr>
          <w:t>8</w:t>
        </w:r>
      </w:hyperlink>
      <w:r>
        <w:t>.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b/>
          <w:bCs/>
        </w:rPr>
        <w:t xml:space="preserve">                       7. Платежные реквизиты Сторон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38"/>
        <w:gridCol w:w="4817"/>
      </w:tblGrid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( администрации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Наименование __________________</w:t>
            </w:r>
          </w:p>
          <w:p w:rsidR="001C63B5" w:rsidRDefault="001C63B5" w:rsidP="005B0AF6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                     (администрации)</w:t>
            </w:r>
          </w:p>
          <w:p w:rsidR="001C63B5" w:rsidRDefault="001C63B5" w:rsidP="005B0AF6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</w:pP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Получателя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3B5" w:rsidRDefault="001C63B5" w:rsidP="001C63B5">
      <w:pPr>
        <w:tabs>
          <w:tab w:val="left" w:pos="14317"/>
        </w:tabs>
        <w:jc w:val="both"/>
      </w:pPr>
      <w:r>
        <w:t> </w:t>
      </w:r>
    </w:p>
    <w:p w:rsidR="001C63B5" w:rsidRDefault="001C63B5" w:rsidP="001C63B5">
      <w:pPr>
        <w:tabs>
          <w:tab w:val="left" w:pos="14317"/>
        </w:tabs>
        <w:jc w:val="center"/>
      </w:pPr>
      <w:r>
        <w:t>8. Подписи Сторон: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    Сокращенное </w:t>
      </w:r>
      <w:proofErr w:type="gramStart"/>
      <w:r>
        <w:rPr>
          <w:rFonts w:ascii="Calibri" w:hAnsi="Calibri" w:cs="Calibri"/>
        </w:rPr>
        <w:t>наименование</w:t>
      </w:r>
      <w:proofErr w:type="gramEnd"/>
      <w:r>
        <w:rPr>
          <w:rFonts w:ascii="Calibri" w:hAnsi="Calibri" w:cs="Calibri"/>
        </w:rPr>
        <w:t xml:space="preserve">     </w:t>
      </w:r>
      <w:proofErr w:type="spellStart"/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>Сокращенное</w:t>
      </w:r>
      <w:proofErr w:type="spellEnd"/>
      <w:r>
        <w:rPr>
          <w:rFonts w:ascii="Calibri" w:hAnsi="Calibri" w:cs="Calibri"/>
        </w:rPr>
        <w:t xml:space="preserve"> наименование Получателя </w:t>
      </w:r>
      <w:r>
        <w:rPr>
          <w:rFonts w:ascii="Arial" w:hAnsi="Arial" w:cs="Arial"/>
        </w:rPr>
        <w:t>│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Получателя средств федерального  </w:t>
      </w: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             субсидии              </w:t>
      </w:r>
      <w:r>
        <w:rPr>
          <w:rFonts w:ascii="Arial" w:hAnsi="Arial" w:cs="Arial"/>
        </w:rPr>
        <w:t>│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    </w:t>
      </w:r>
      <w:r>
        <w:t xml:space="preserve">        бюджета              </w:t>
      </w: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                                   </w:t>
      </w:r>
      <w:proofErr w:type="spellStart"/>
      <w:r>
        <w:rPr>
          <w:rFonts w:ascii="Arial" w:hAnsi="Arial" w:cs="Arial"/>
        </w:rPr>
        <w:t>│</w:t>
      </w:r>
      <w:proofErr w:type="spellEnd"/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_____________/________________    </w:t>
      </w: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_____________/_______________       </w:t>
      </w:r>
      <w:r>
        <w:rPr>
          <w:rFonts w:ascii="Arial" w:hAnsi="Arial" w:cs="Arial"/>
        </w:rPr>
        <w:t>│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(подпись)          (ФИО)         </w:t>
      </w: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 (п</w:t>
      </w:r>
      <w:r>
        <w:t xml:space="preserve">одпись)        (ФИО)            </w:t>
      </w:r>
      <w:r>
        <w:rPr>
          <w:rFonts w:ascii="Arial" w:hAnsi="Arial" w:cs="Arial"/>
        </w:rPr>
        <w:t>│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──────────────────────────────</w:t>
      </w:r>
    </w:p>
    <w:p w:rsidR="001C63B5" w:rsidRDefault="001C63B5" w:rsidP="001C63B5">
      <w:pPr>
        <w:tabs>
          <w:tab w:val="left" w:pos="14317"/>
        </w:tabs>
        <w:jc w:val="both"/>
      </w:pPr>
      <w:r>
        <w:rPr>
          <w:vertAlign w:val="superscript"/>
        </w:rPr>
        <w:t>1</w:t>
      </w:r>
      <w:proofErr w:type="gramStart"/>
      <w:r>
        <w:t> В</w:t>
      </w:r>
      <w:proofErr w:type="gramEnd"/>
      <w: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</w:t>
      </w:r>
      <w:r>
        <w:lastRenderedPageBreak/>
        <w:t>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1C63B5" w:rsidRDefault="001C63B5" w:rsidP="001C63B5">
      <w:pPr>
        <w:tabs>
          <w:tab w:val="left" w:pos="14317"/>
        </w:tabs>
        <w:jc w:val="both"/>
      </w:pPr>
      <w:r>
        <w:rPr>
          <w:vertAlign w:val="superscript"/>
        </w:rPr>
        <w:t>2</w:t>
      </w:r>
      <w:proofErr w:type="gramStart"/>
      <w:r>
        <w:t> Е</w:t>
      </w:r>
      <w:proofErr w:type="gramEnd"/>
      <w:r>
        <w:t>сли субсидия предоставлялась по нескольким Кодам </w:t>
      </w:r>
      <w:hyperlink r:id="rId42" w:anchor="/document/71971578/entry/1000" w:history="1">
        <w:r>
          <w:rPr>
            <w:rStyle w:val="af0"/>
          </w:rPr>
          <w:t>БК</w:t>
        </w:r>
      </w:hyperlink>
      <w:r>
        <w:t>, то указываются последовательно соответствующие Коды БК, а также суммы субсидии, предоставляемые по таким Кодам БК.</w:t>
      </w:r>
    </w:p>
    <w:p w:rsidR="001C63B5" w:rsidRDefault="001C63B5" w:rsidP="001C63B5">
      <w:pPr>
        <w:tabs>
          <w:tab w:val="left" w:pos="14317"/>
        </w:tabs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 зависимости от исполнения обязательств, указанных в </w:t>
      </w:r>
      <w:hyperlink r:id="rId43" w:anchor="/document/72144588/entry/17021" w:history="1">
        <w:r>
          <w:rPr>
            <w:rStyle w:val="af0"/>
          </w:rPr>
          <w:t>пунктах 2.1</w:t>
        </w:r>
      </w:hyperlink>
      <w:r>
        <w:t> и </w:t>
      </w:r>
      <w:hyperlink r:id="rId44" w:anchor="/document/72144588/entry/17022" w:history="1">
        <w:r>
          <w:rPr>
            <w:rStyle w:val="af0"/>
          </w:rPr>
          <w:t>2.2</w:t>
        </w:r>
      </w:hyperlink>
      <w:r>
        <w:t> Дополнительного соглашения о расторжении соглашения.</w:t>
      </w:r>
    </w:p>
    <w:p w:rsidR="001C63B5" w:rsidRDefault="001C63B5" w:rsidP="001C63B5">
      <w:pPr>
        <w:tabs>
          <w:tab w:val="left" w:pos="14317"/>
        </w:tabs>
        <w:jc w:val="both"/>
      </w:pPr>
      <w:r>
        <w:rPr>
          <w:vertAlign w:val="superscript"/>
        </w:rPr>
        <w:t>4</w:t>
      </w:r>
      <w:proofErr w:type="gramStart"/>
      <w:r>
        <w:t> П</w:t>
      </w:r>
      <w:proofErr w:type="gramEnd"/>
      <w:r>
        <w:t>редусматривается в случае, если это установлено Правилами предоставления субсидии. Указываются конкретные условия, подлежащие в соответствии с Правилами предоставления субсидии включению в Дополнительное соглашение о расторжении соглашения.</w:t>
      </w:r>
    </w:p>
    <w:p w:rsidR="001C63B5" w:rsidRDefault="001C63B5" w:rsidP="001C63B5">
      <w:pPr>
        <w:tabs>
          <w:tab w:val="left" w:pos="14317"/>
        </w:tabs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казываются пункты соглашения,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1C63B5" w:rsidRDefault="001C63B5" w:rsidP="001C63B5">
      <w:pPr>
        <w:tabs>
          <w:tab w:val="left" w:pos="14317"/>
        </w:tabs>
        <w:jc w:val="both"/>
      </w:pPr>
      <w:r>
        <w:rPr>
          <w:vertAlign w:val="superscript"/>
        </w:rPr>
        <w:t>6</w:t>
      </w:r>
      <w:r>
        <w:t> </w:t>
      </w:r>
      <w:hyperlink r:id="rId45" w:anchor="/document/72144588/entry/17061" w:history="1">
        <w:r>
          <w:rPr>
            <w:rStyle w:val="af0"/>
          </w:rPr>
          <w:t>Пункт 6.1</w:t>
        </w:r>
      </w:hyperlink>
      <w:r>
        <w:t> 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1C63B5" w:rsidRDefault="001C63B5" w:rsidP="001C63B5">
      <w:pPr>
        <w:tabs>
          <w:tab w:val="left" w:pos="14317"/>
        </w:tabs>
        <w:jc w:val="both"/>
      </w:pPr>
      <w:r>
        <w:rPr>
          <w:vertAlign w:val="superscript"/>
        </w:rPr>
        <w:t>7</w:t>
      </w:r>
      <w:r>
        <w:t> </w:t>
      </w:r>
      <w:hyperlink r:id="rId46" w:anchor="/document/72144588/entry/17062" w:history="1">
        <w:r>
          <w:rPr>
            <w:rStyle w:val="af0"/>
          </w:rPr>
          <w:t>Пункт 6.2</w:t>
        </w:r>
      </w:hyperlink>
      <w:r>
        <w:t> включается в случае формирования и подписания Дополнительного соглашения о расторжении соглашения в форме документа на бумажном носителе.</w:t>
      </w:r>
    </w:p>
    <w:p w:rsidR="001C63B5" w:rsidRDefault="001C63B5" w:rsidP="001C63B5">
      <w:pPr>
        <w:tabs>
          <w:tab w:val="left" w:pos="14317"/>
        </w:tabs>
        <w:jc w:val="both"/>
      </w:pPr>
      <w:r>
        <w:rPr>
          <w:vertAlign w:val="superscript"/>
        </w:rPr>
        <w:t>8</w:t>
      </w:r>
      <w:proofErr w:type="gramStart"/>
      <w:r>
        <w:t> У</w:t>
      </w:r>
      <w:proofErr w:type="gramEnd"/>
      <w:r>
        <w:t>казываются иные конкретные положения (при наличии).</w:t>
      </w:r>
    </w:p>
    <w:p w:rsidR="001C63B5" w:rsidRDefault="001C63B5" w:rsidP="001C63B5">
      <w:pPr>
        <w:tabs>
          <w:tab w:val="left" w:pos="14317"/>
        </w:tabs>
        <w:jc w:val="both"/>
      </w:pPr>
      <w:r>
        <w:rPr>
          <w:vertAlign w:val="superscript"/>
        </w:rPr>
        <w:t>9</w:t>
      </w:r>
      <w:r>
        <w:t> Уникальный код по реестру участников бюджетного процесса, а также юридических лиц, не являющихся участниками бюджетного процесса, указывается при наличии.</w:t>
      </w:r>
    </w:p>
    <w:p w:rsidR="001C63B5" w:rsidRDefault="001C63B5" w:rsidP="001C63B5">
      <w:pPr>
        <w:tabs>
          <w:tab w:val="left" w:pos="14317"/>
        </w:tabs>
        <w:rPr>
          <w:rFonts w:eastAsia="Calibri"/>
        </w:rPr>
      </w:pPr>
    </w:p>
    <w:p w:rsidR="001C63B5" w:rsidRDefault="001C63B5" w:rsidP="001C63B5">
      <w:pPr>
        <w:shd w:val="clear" w:color="auto" w:fill="FFFFFF"/>
        <w:tabs>
          <w:tab w:val="left" w:pos="14317"/>
        </w:tabs>
        <w:jc w:val="right"/>
      </w:pPr>
      <w:r>
        <w:br w:type="page"/>
      </w:r>
      <w:r>
        <w:lastRenderedPageBreak/>
        <w:t>УТВЕРЖДЕНО</w:t>
      </w:r>
    </w:p>
    <w:p w:rsidR="001C63B5" w:rsidRDefault="001C63B5" w:rsidP="001C63B5">
      <w:pPr>
        <w:shd w:val="clear" w:color="auto" w:fill="FFFFFF"/>
        <w:jc w:val="right"/>
      </w:pPr>
      <w:r>
        <w:t>постановлением администрации</w:t>
      </w:r>
    </w:p>
    <w:p w:rsidR="001C63B5" w:rsidRDefault="001C63B5" w:rsidP="001C63B5">
      <w:pPr>
        <w:shd w:val="clear" w:color="auto" w:fill="FFFFFF"/>
        <w:jc w:val="right"/>
      </w:pPr>
      <w:r>
        <w:t xml:space="preserve">Покровского сельсовета </w:t>
      </w:r>
    </w:p>
    <w:p w:rsidR="001C63B5" w:rsidRDefault="001C63B5" w:rsidP="001C63B5">
      <w:pPr>
        <w:shd w:val="clear" w:color="auto" w:fill="FFFFFF"/>
        <w:jc w:val="right"/>
      </w:pPr>
      <w:proofErr w:type="spellStart"/>
      <w:r>
        <w:t>Чановского</w:t>
      </w:r>
      <w:proofErr w:type="spellEnd"/>
      <w:r>
        <w:t xml:space="preserve"> района Новосибирской области</w:t>
      </w:r>
    </w:p>
    <w:p w:rsidR="001C63B5" w:rsidRDefault="001C63B5" w:rsidP="001C63B5">
      <w:pPr>
        <w:shd w:val="clear" w:color="auto" w:fill="FFFFFF"/>
        <w:jc w:val="right"/>
      </w:pPr>
      <w:r>
        <w:t> от 20.05.2021 № 42-па</w:t>
      </w:r>
    </w:p>
    <w:p w:rsidR="001C63B5" w:rsidRDefault="001C63B5" w:rsidP="001C63B5">
      <w:pPr>
        <w:jc w:val="right"/>
        <w:rPr>
          <w:rFonts w:eastAsia="Calibri"/>
        </w:rPr>
      </w:pPr>
    </w:p>
    <w:p w:rsidR="001C63B5" w:rsidRDefault="001C63B5" w:rsidP="001C63B5">
      <w:pPr>
        <w:autoSpaceDE w:val="0"/>
        <w:autoSpaceDN w:val="0"/>
        <w:adjustRightInd w:val="0"/>
        <w:jc w:val="right"/>
      </w:pPr>
    </w:p>
    <w:p w:rsidR="001C63B5" w:rsidRDefault="001C63B5" w:rsidP="001C63B5">
      <w:pPr>
        <w:jc w:val="right"/>
      </w:pPr>
    </w:p>
    <w:p w:rsidR="001C63B5" w:rsidRDefault="001C63B5" w:rsidP="001C63B5">
      <w:pPr>
        <w:jc w:val="right"/>
        <w:rPr>
          <w:b/>
        </w:rPr>
      </w:pPr>
      <w:r>
        <w:rPr>
          <w:b/>
        </w:rPr>
        <w:t>Типовая форма</w:t>
      </w:r>
    </w:p>
    <w:p w:rsidR="001C63B5" w:rsidRDefault="001C63B5" w:rsidP="001C63B5">
      <w:pPr>
        <w:jc w:val="right"/>
      </w:pPr>
      <w:r>
        <w:t xml:space="preserve"> </w:t>
      </w: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Соглашение (договор) </w:t>
      </w: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из бюджета Покровского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Чановского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 </w:t>
      </w:r>
    </w:p>
    <w:tbl>
      <w:tblPr>
        <w:tblpPr w:leftFromText="180" w:rightFromText="180" w:vertAnchor="text" w:horzAnchor="page" w:tblpX="1245" w:tblpY="209"/>
        <w:tblW w:w="14992" w:type="dxa"/>
        <w:tblLook w:val="04A0"/>
      </w:tblPr>
      <w:tblGrid>
        <w:gridCol w:w="14992"/>
      </w:tblGrid>
      <w:tr w:rsidR="001C63B5" w:rsidTr="005B0AF6">
        <w:trPr>
          <w:trHeight w:val="331"/>
        </w:trPr>
        <w:tc>
          <w:tcPr>
            <w:tcW w:w="14992" w:type="dxa"/>
            <w:vAlign w:val="bottom"/>
          </w:tcPr>
          <w:p w:rsidR="001C63B5" w:rsidRDefault="001C63B5" w:rsidP="005B0A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3B5" w:rsidRDefault="001C63B5" w:rsidP="001C63B5">
      <w:pPr>
        <w:jc w:val="center"/>
        <w:rPr>
          <w:bCs/>
        </w:rPr>
      </w:pPr>
    </w:p>
    <w:tbl>
      <w:tblPr>
        <w:tblpPr w:leftFromText="180" w:rightFromText="180" w:vertAnchor="text" w:horzAnchor="margin" w:tblpY="241"/>
        <w:tblOverlap w:val="never"/>
        <w:tblW w:w="15701" w:type="dxa"/>
        <w:tblLook w:val="04A0"/>
      </w:tblPr>
      <w:tblGrid>
        <w:gridCol w:w="7479"/>
        <w:gridCol w:w="8222"/>
      </w:tblGrid>
      <w:tr w:rsidR="001C63B5" w:rsidTr="005B0AF6">
        <w:trPr>
          <w:trHeight w:val="336"/>
        </w:trPr>
        <w:tc>
          <w:tcPr>
            <w:tcW w:w="7479" w:type="dxa"/>
            <w:vAlign w:val="bottom"/>
            <w:hideMark/>
          </w:tcPr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«____»_____________20__г.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____</w:t>
            </w:r>
          </w:p>
        </w:tc>
        <w:tc>
          <w:tcPr>
            <w:tcW w:w="8222" w:type="dxa"/>
            <w:hideMark/>
          </w:tcPr>
          <w:p w:rsidR="001C63B5" w:rsidRDefault="001C63B5" w:rsidP="005B0AF6">
            <w:pPr>
              <w:jc w:val="center"/>
            </w:pPr>
            <w:r>
              <w:t xml:space="preserve">                      </w:t>
            </w:r>
            <w:r>
              <w:rPr>
                <w:bCs/>
              </w:rPr>
              <w:t>№ ___________________</w:t>
            </w:r>
          </w:p>
        </w:tc>
      </w:tr>
      <w:tr w:rsidR="001C63B5" w:rsidTr="005B0AF6">
        <w:trPr>
          <w:trHeight w:val="600"/>
        </w:trPr>
        <w:tc>
          <w:tcPr>
            <w:tcW w:w="7479" w:type="dxa"/>
            <w:hideMark/>
          </w:tcPr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(дата заключения соглашения (договора)</w:t>
            </w:r>
            <w:proofErr w:type="gramEnd"/>
          </w:p>
        </w:tc>
        <w:tc>
          <w:tcPr>
            <w:tcW w:w="8222" w:type="dxa"/>
          </w:tcPr>
          <w:p w:rsidR="001C63B5" w:rsidRDefault="001C63B5" w:rsidP="005B0A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</w:t>
            </w:r>
            <w:proofErr w:type="gramStart"/>
            <w:r>
              <w:rPr>
                <w:i/>
              </w:rPr>
              <w:t>(номер соглашения (договора)</w:t>
            </w:r>
            <w:proofErr w:type="gramEnd"/>
          </w:p>
          <w:p w:rsidR="001C63B5" w:rsidRDefault="001C63B5" w:rsidP="005B0A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1C63B5" w:rsidRDefault="001C63B5" w:rsidP="001C63B5">
      <w:pPr>
        <w:widowControl w:val="0"/>
        <w:autoSpaceDE w:val="0"/>
        <w:autoSpaceDN w:val="0"/>
        <w:adjustRightInd w:val="0"/>
        <w:ind w:right="-4"/>
        <w:jc w:val="both"/>
        <w:rPr>
          <w:i/>
        </w:rPr>
      </w:pPr>
      <w:r>
        <w:rPr>
          <w:i/>
        </w:rPr>
        <w:t xml:space="preserve">                 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right="-4"/>
        <w:jc w:val="both"/>
      </w:pPr>
      <w:r>
        <w:t xml:space="preserve">Администрация Покровского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области, именуемая «администрация», в лице _____________________________________________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right="-4"/>
        <w:jc w:val="both"/>
      </w:pPr>
      <w:r>
        <w:t>__________________________________________________________________,</w:t>
      </w:r>
    </w:p>
    <w:p w:rsidR="001C63B5" w:rsidRDefault="001C63B5" w:rsidP="001C63B5">
      <w:pPr>
        <w:widowControl w:val="0"/>
        <w:tabs>
          <w:tab w:val="left" w:pos="284"/>
        </w:tabs>
        <w:autoSpaceDE w:val="0"/>
        <w:autoSpaceDN w:val="0"/>
        <w:adjustRightInd w:val="0"/>
        <w:ind w:right="-4"/>
      </w:pPr>
      <w:proofErr w:type="gramStart"/>
      <w:r>
        <w:t>действующего</w:t>
      </w:r>
      <w:proofErr w:type="gramEnd"/>
      <w:r>
        <w:t xml:space="preserve"> на основании__________________________________________</w:t>
      </w:r>
    </w:p>
    <w:p w:rsidR="001C63B5" w:rsidRDefault="001C63B5" w:rsidP="001C63B5">
      <w:pPr>
        <w:widowControl w:val="0"/>
        <w:tabs>
          <w:tab w:val="left" w:pos="284"/>
        </w:tabs>
        <w:autoSpaceDE w:val="0"/>
        <w:autoSpaceDN w:val="0"/>
        <w:adjustRightInd w:val="0"/>
        <w:ind w:right="-4"/>
      </w:pPr>
      <w:r>
        <w:t>__________________________________________________________________,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right="-4"/>
        <w:jc w:val="center"/>
        <w:rPr>
          <w:bCs/>
          <w:i/>
        </w:rPr>
      </w:pPr>
      <w:r>
        <w:rPr>
          <w:bCs/>
          <w:i/>
        </w:rPr>
        <w:t>(реквизиты распоряжения,</w:t>
      </w:r>
      <w:r>
        <w:rPr>
          <w:i/>
        </w:rPr>
        <w:t xml:space="preserve"> </w:t>
      </w:r>
      <w:r>
        <w:rPr>
          <w:bCs/>
          <w:i/>
        </w:rPr>
        <w:t>доверенности или иного документа, удостоверяющего полномочия)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right="-4"/>
        <w:jc w:val="center"/>
        <w:rPr>
          <w:bCs/>
          <w:i/>
        </w:rPr>
      </w:pPr>
      <w:r>
        <w:t>с одной стороны</w:t>
      </w:r>
      <w:r>
        <w:rPr>
          <w:bCs/>
          <w:i/>
        </w:rPr>
        <w:t>)</w:t>
      </w:r>
    </w:p>
    <w:p w:rsidR="001C63B5" w:rsidRDefault="001C63B5" w:rsidP="001C63B5">
      <w:pPr>
        <w:widowControl w:val="0"/>
        <w:tabs>
          <w:tab w:val="left" w:pos="0"/>
        </w:tabs>
        <w:autoSpaceDE w:val="0"/>
        <w:autoSpaceDN w:val="0"/>
        <w:adjustRightInd w:val="0"/>
        <w:ind w:right="-4"/>
        <w:jc w:val="both"/>
      </w:pPr>
      <w:r>
        <w:t xml:space="preserve">с одной стороны и __________________________________________________, </w:t>
      </w:r>
    </w:p>
    <w:p w:rsidR="001C63B5" w:rsidRDefault="001C63B5" w:rsidP="001C63B5">
      <w:pPr>
        <w:widowControl w:val="0"/>
        <w:tabs>
          <w:tab w:val="left" w:pos="0"/>
        </w:tabs>
        <w:autoSpaceDE w:val="0"/>
        <w:autoSpaceDN w:val="0"/>
        <w:adjustRightInd w:val="0"/>
        <w:ind w:right="142" w:hanging="850"/>
        <w:jc w:val="center"/>
        <w:rPr>
          <w:bCs/>
          <w:i/>
        </w:rPr>
      </w:pPr>
      <w:r>
        <w:t xml:space="preserve">                                       </w:t>
      </w:r>
      <w:proofErr w:type="gramStart"/>
      <w:r>
        <w:rPr>
          <w:bCs/>
          <w:i/>
        </w:rPr>
        <w:t xml:space="preserve">(наименование юридического лица, фамилия, имя, отчество (при наличии) индивидуального </w:t>
      </w:r>
      <w:proofErr w:type="gramEnd"/>
    </w:p>
    <w:p w:rsidR="001C63B5" w:rsidRDefault="001C63B5" w:rsidP="001C63B5">
      <w:pPr>
        <w:widowControl w:val="0"/>
        <w:tabs>
          <w:tab w:val="left" w:pos="0"/>
        </w:tabs>
        <w:autoSpaceDE w:val="0"/>
        <w:autoSpaceDN w:val="0"/>
        <w:adjustRightInd w:val="0"/>
        <w:ind w:right="142" w:hanging="850"/>
        <w:jc w:val="center"/>
        <w:rPr>
          <w:bCs/>
          <w:i/>
        </w:rPr>
      </w:pPr>
      <w:r>
        <w:rPr>
          <w:bCs/>
          <w:i/>
        </w:rPr>
        <w:t xml:space="preserve">                                                                   предпринимателя или физического лица-производителя товаров, работ, услуг)</w:t>
      </w:r>
    </w:p>
    <w:p w:rsidR="001C63B5" w:rsidRDefault="001C63B5" w:rsidP="001C63B5">
      <w:pPr>
        <w:widowControl w:val="0"/>
        <w:autoSpaceDE w:val="0"/>
        <w:autoSpaceDN w:val="0"/>
        <w:adjustRightInd w:val="0"/>
        <w:jc w:val="both"/>
      </w:pPr>
      <w:r>
        <w:t>именуемый в дальнейшем «Получатель», в лице _______________________</w:t>
      </w:r>
    </w:p>
    <w:p w:rsidR="001C63B5" w:rsidRDefault="001C63B5" w:rsidP="001C63B5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__________________________________________________________________,</w:t>
      </w:r>
    </w:p>
    <w:p w:rsidR="001C63B5" w:rsidRDefault="001C63B5" w:rsidP="001C63B5">
      <w:pPr>
        <w:widowControl w:val="0"/>
        <w:autoSpaceDE w:val="0"/>
        <w:autoSpaceDN w:val="0"/>
        <w:adjustRightInd w:val="0"/>
        <w:jc w:val="center"/>
        <w:rPr>
          <w:bCs/>
          <w:i/>
        </w:rPr>
      </w:pPr>
      <w:proofErr w:type="gramStart"/>
      <w:r>
        <w:rPr>
          <w:bCs/>
          <w:i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1C63B5" w:rsidRDefault="001C63B5" w:rsidP="001C63B5">
      <w:pPr>
        <w:widowControl w:val="0"/>
        <w:autoSpaceDE w:val="0"/>
        <w:autoSpaceDN w:val="0"/>
        <w:adjustRightInd w:val="0"/>
        <w:ind w:left="2694" w:hanging="2694"/>
        <w:jc w:val="both"/>
      </w:pPr>
      <w:proofErr w:type="gramStart"/>
      <w:r>
        <w:lastRenderedPageBreak/>
        <w:t>действующего</w:t>
      </w:r>
      <w:proofErr w:type="gramEnd"/>
      <w:r>
        <w:t xml:space="preserve"> на</w:t>
      </w:r>
      <w:r>
        <w:rPr>
          <w:bCs/>
          <w:i/>
        </w:rPr>
        <w:t xml:space="preserve"> </w:t>
      </w:r>
      <w:r>
        <w:t>основании _________________________________________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left="2694" w:hanging="2694"/>
        <w:jc w:val="both"/>
      </w:pPr>
      <w:r>
        <w:t>__________________________________________________________________,</w:t>
      </w:r>
    </w:p>
    <w:p w:rsidR="001C63B5" w:rsidRDefault="001C63B5" w:rsidP="001C63B5">
      <w:pPr>
        <w:widowControl w:val="0"/>
        <w:autoSpaceDE w:val="0"/>
        <w:autoSpaceDN w:val="0"/>
        <w:adjustRightInd w:val="0"/>
        <w:jc w:val="center"/>
        <w:rPr>
          <w:bCs/>
          <w:i/>
        </w:rPr>
      </w:pPr>
      <w:r>
        <w:rPr>
          <w:bCs/>
          <w:i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1C63B5" w:rsidRDefault="001C63B5" w:rsidP="001C63B5">
      <w:pPr>
        <w:widowControl w:val="0"/>
        <w:autoSpaceDE w:val="0"/>
        <w:autoSpaceDN w:val="0"/>
        <w:adjustRightInd w:val="0"/>
        <w:jc w:val="both"/>
        <w:rPr>
          <w:i/>
        </w:rPr>
      </w:pPr>
      <w:r>
        <w:t xml:space="preserve">с другой стороны, далее именуемые «Стороны», в соответствии </w:t>
      </w:r>
      <w:r>
        <w:br/>
        <w:t>с Бюджетным кодексом Российской Федерации, __________________________________________________________________,</w:t>
      </w:r>
    </w:p>
    <w:p w:rsidR="001C63B5" w:rsidRDefault="001C63B5" w:rsidP="001C63B5">
      <w:pPr>
        <w:widowControl w:val="0"/>
        <w:autoSpaceDE w:val="0"/>
        <w:autoSpaceDN w:val="0"/>
        <w:adjustRightInd w:val="0"/>
      </w:pPr>
      <w:r>
        <w:rPr>
          <w:bCs/>
          <w:i/>
        </w:rPr>
        <w:t xml:space="preserve">(наименование Порядка предоставления субсидии из бюджета Покровского сельсовета </w:t>
      </w:r>
      <w:proofErr w:type="spellStart"/>
      <w:r>
        <w:rPr>
          <w:bCs/>
          <w:i/>
        </w:rPr>
        <w:t>Чановского</w:t>
      </w:r>
      <w:proofErr w:type="spellEnd"/>
      <w:r>
        <w:rPr>
          <w:bCs/>
          <w:i/>
        </w:rPr>
        <w:t xml:space="preserve"> района Новосибирской области Получателю)</w:t>
      </w:r>
      <w:r>
        <w:rPr>
          <w:bCs/>
          <w:i/>
        </w:rPr>
        <w:br/>
      </w:r>
      <w:r>
        <w:t>утвержденными (</w:t>
      </w:r>
      <w:proofErr w:type="spellStart"/>
      <w:r>
        <w:t>ым</w:t>
      </w:r>
      <w:proofErr w:type="spellEnd"/>
      <w:r>
        <w:t xml:space="preserve">) постановлением администрации Покровского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  от «___» _________20__ г. № ______(далее – Порядок предоставления субсидии), заключили настоящее Соглашение о нижеследующем.</w:t>
      </w:r>
    </w:p>
    <w:p w:rsidR="001C63B5" w:rsidRDefault="001C63B5" w:rsidP="001C63B5">
      <w:pPr>
        <w:widowControl w:val="0"/>
        <w:autoSpaceDE w:val="0"/>
        <w:autoSpaceDN w:val="0"/>
        <w:adjustRightInd w:val="0"/>
        <w:jc w:val="both"/>
      </w:pP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lace">
        <w:r>
          <w:rPr>
            <w:rFonts w:ascii="Times New Roman" w:hAnsi="Times New Roman" w:cs="Times New Roman"/>
            <w:sz w:val="24"/>
            <w:szCs w:val="24"/>
            <w:lang w:val="en-US"/>
          </w:rPr>
          <w:t>I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Предмет Соглашения</w:t>
      </w: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 Предметом настоящего Соглашения является предоставление из бюджета Покровского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Новосибирской области (далее – местный бюджет) в 20__ году / 20__– 20__ годах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46"/>
      </w:r>
      <w:r>
        <w:rPr>
          <w:rFonts w:ascii="Times New Roman" w:hAnsi="Times New Roman" w:cs="Times New Roman"/>
          <w:sz w:val="24"/>
          <w:szCs w:val="24"/>
        </w:rPr>
        <w:t xml:space="preserve"> субсидии: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 в целях финансового обеспечения затрат Получателя, связанных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 (далее – Субсидия); </w:t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(производством (реализацией) товаров, выполнением работ, оказанием услуг)</w:t>
      </w:r>
      <w:r>
        <w:rPr>
          <w:rStyle w:val="af4"/>
          <w:rFonts w:ascii="Times New Roman" w:hAnsi="Times New Roman" w:cs="Times New Roman"/>
          <w:i/>
          <w:sz w:val="24"/>
          <w:szCs w:val="24"/>
        </w:rPr>
        <w:footnoteReference w:id="47"/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 в целях реализации Получателем следующих проектов (мероприятий)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48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1.1.2.1. _______________________________________________________;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1.1.2.2. _______________________________________________________.</w:t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Финансовое обеспечение предоставления Субсидии</w:t>
      </w: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widowControl w:val="0"/>
        <w:autoSpaceDE w:val="0"/>
        <w:autoSpaceDN w:val="0"/>
        <w:adjustRightInd w:val="0"/>
        <w:jc w:val="both"/>
      </w:pPr>
      <w:r>
        <w:t xml:space="preserve">        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 </w:t>
      </w:r>
      <w:r>
        <w:rPr>
          <w:lang w:val="en-US"/>
        </w:rPr>
        <w:t>I</w:t>
      </w:r>
      <w:r>
        <w:t xml:space="preserve"> настоящего Соглашения, в следующем размере</w:t>
      </w:r>
      <w:r>
        <w:rPr>
          <w:rStyle w:val="af4"/>
        </w:rPr>
        <w:footnoteReference w:id="49"/>
      </w:r>
      <w:r>
        <w:t>:</w:t>
      </w:r>
    </w:p>
    <w:p w:rsidR="001C63B5" w:rsidRDefault="001C63B5" w:rsidP="001C63B5">
      <w:pPr>
        <w:pStyle w:val="ConsPlusNonforma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20__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 (_________)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 - по коду БК _____________;</w:t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    (сумма прописью)                                                                   (код БК)</w:t>
      </w:r>
    </w:p>
    <w:p w:rsidR="001C63B5" w:rsidRDefault="001C63B5" w:rsidP="001C63B5">
      <w:pPr>
        <w:pStyle w:val="ConsPlusNonforma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20__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 (_________)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 - по коду БК _____________;</w:t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    (сумма прописью)                                                                    (код БК)</w:t>
      </w:r>
    </w:p>
    <w:p w:rsidR="001C63B5" w:rsidRDefault="001C63B5" w:rsidP="001C63B5">
      <w:pPr>
        <w:pStyle w:val="ConsPlusNonforma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20__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 (_________) 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 - по коду БК ____________.</w:t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    (сумма прописью)                                                                     (код БК)</w:t>
      </w: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Условия и порядок предоставления Субсидии</w:t>
      </w: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 Субсидия предоставляется в соответствии с Порядком предоставления субсидии:</w:t>
      </w:r>
    </w:p>
    <w:p w:rsidR="001C63B5" w:rsidRDefault="001C63B5" w:rsidP="001C63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При представлении Получателем в администрацию:</w:t>
      </w:r>
    </w:p>
    <w:p w:rsidR="001C63B5" w:rsidRDefault="001C63B5" w:rsidP="001C63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3.1.1.1. В срок до «__»_________20__г.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_____ процентов общего объема Субсидии на цели, указанные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50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3B5" w:rsidRDefault="001C63B5" w:rsidP="001C63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3.1.1.2. В срок до «__»_________20__г. иных документов, в том числе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5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3.1.1.2.1. _____________________________________________________;</w:t>
      </w:r>
    </w:p>
    <w:p w:rsidR="001C63B5" w:rsidRDefault="001C63B5" w:rsidP="001C63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3.1.1.2.2. _____________________________________________________;</w:t>
      </w:r>
    </w:p>
    <w:p w:rsidR="001C63B5" w:rsidRDefault="001C63B5" w:rsidP="001C63B5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При соблюдении иных условий, в том числе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5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3.1.2.1. ______________________________________________________;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3.1.2.2. ______________________________________________________.</w:t>
      </w:r>
    </w:p>
    <w:p w:rsidR="001C63B5" w:rsidRDefault="001C63B5" w:rsidP="001C63B5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Перечисление Субсидии осуществляется в соответствии с бюджетным законодательством Российской Федерации:</w:t>
      </w:r>
    </w:p>
    <w:p w:rsidR="001C63B5" w:rsidRDefault="001C63B5" w:rsidP="001C63B5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На счет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_________________________________________________,</w:t>
      </w:r>
    </w:p>
    <w:p w:rsidR="001C63B5" w:rsidRDefault="001C63B5" w:rsidP="001C63B5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(наименование территориального органа Федерального казначейства)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3B5" w:rsidRDefault="001C63B5" w:rsidP="001C63B5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открытый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учета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операций со средствами юридических лиц,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____________________________________________________ документов  для</w:t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(наименование территориального органа Федерального казначейства)</w:t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оплаты денежного обязательства Получателя, на финансовое обеспечение которого предоставляется Субсидия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53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3B5" w:rsidRDefault="001C63B5" w:rsidP="001C63B5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3.2.2. На счет Получателя, открытый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54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(наименование учреждения Центрального банка</w:t>
      </w:r>
      <w:proofErr w:type="gramEnd"/>
    </w:p>
    <w:p w:rsidR="001C63B5" w:rsidRDefault="001C63B5" w:rsidP="001C63B5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Российской Федерации или кредитной организации)</w:t>
      </w:r>
      <w:proofErr w:type="gramEnd"/>
    </w:p>
    <w:p w:rsidR="001C63B5" w:rsidRDefault="001C63B5" w:rsidP="001C63B5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3.2.2.2. В соответствии с планом-графиком перечисления Субсидии, установленном в приложении № ________  к настоящему Соглашению, являющемуся неотъемлемой частью настоящего Соглашения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55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3B5" w:rsidRDefault="001C63B5" w:rsidP="001C63B5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3.2.2.3. Не позднее _____ рабочего дня, следующего за днем представления Получателем в администрацию  следующих документов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56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3.2.2.3.1. ______________________________________________________;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3.2.2.3.2. ______________________________________________________.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C63B5" w:rsidRDefault="001C63B5" w:rsidP="001C63B5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Взаимодействие Сторон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63B5" w:rsidRDefault="001C63B5" w:rsidP="001C63B5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 Администрация  обязуется:         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 Осуществлять проверку представляемых Получателем документов, указанных в пунктах ____________________ настоящего Соглашения, в том числе на соответствие их Порядку предоставления субсидии, в течение _____ рабочих дней со дня их получения от Получателя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57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3B5" w:rsidRDefault="001C63B5" w:rsidP="001C63B5">
      <w:pPr>
        <w:autoSpaceDE w:val="0"/>
        <w:autoSpaceDN w:val="0"/>
        <w:adjustRightInd w:val="0"/>
        <w:ind w:firstLine="540"/>
        <w:jc w:val="both"/>
      </w:pPr>
      <w:r>
        <w:t>4.1.3. Утверждать сведения о направлениях расходования целевых средств на ____ год по форме, установленной бюджетным законодательством Российской Федерации (далее - Сведения), Сведения с учетом внесенных изменений не позднее ___ рабочего дня со дня получения указанных документов от Получателя в соответствии с пунктом 4.3.3 настоящего Соглашения</w:t>
      </w:r>
      <w:r>
        <w:rPr>
          <w:rStyle w:val="af4"/>
        </w:rPr>
        <w:footnoteReference w:id="58"/>
      </w:r>
      <w:r>
        <w:t>;</w:t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4.1.4. Обеспечивать перечисление Субсидии на счет Получателя, указанный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пунктом 3.2 настоящего Соглашения;</w:t>
      </w:r>
    </w:p>
    <w:p w:rsidR="001C63B5" w:rsidRDefault="001C63B5" w:rsidP="001C63B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Устанавливать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59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4.1.5.1. Показатели результативности в приложении № __  к настоящему Соглашению, являющемуся неотъемлемой частью настоящего Соглашения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60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3B5" w:rsidRDefault="001C63B5" w:rsidP="001C63B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4.1.5.2. Иные показатели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6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4.1.5.2.1. ______________________________________________________;</w:t>
      </w:r>
    </w:p>
    <w:p w:rsidR="001C63B5" w:rsidRDefault="001C63B5" w:rsidP="001C63B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4.1.5.2.2. ______________________________________________________.</w:t>
      </w:r>
    </w:p>
    <w:p w:rsidR="001C63B5" w:rsidRDefault="001C63B5" w:rsidP="001C63B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4.1.6.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 на основании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6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4.1.6.1. Отчета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о достижении значений показателей результативности по форме, установленной в приложении № __ к настоящему Соглашению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63"/>
      </w:r>
      <w:r>
        <w:rPr>
          <w:rFonts w:ascii="Times New Roman" w:hAnsi="Times New Roman" w:cs="Times New Roman"/>
          <w:sz w:val="24"/>
          <w:szCs w:val="24"/>
        </w:rPr>
        <w:t>, являющейся неотъемлемой частью настоящего Соглашения, представленног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в соответствии с пунктом 4.3.10.2 настоящего Соглашения;</w:t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4.1.6.2.  ______________________________________________________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64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4.1.7. 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4.1.7.1. По месту нахождения администрации на основании:</w:t>
      </w:r>
    </w:p>
    <w:p w:rsidR="001C63B5" w:rsidRDefault="001C63B5" w:rsidP="001C63B5">
      <w:pPr>
        <w:widowControl w:val="0"/>
        <w:autoSpaceDE w:val="0"/>
        <w:autoSpaceDN w:val="0"/>
        <w:adjustRightInd w:val="0"/>
        <w:jc w:val="both"/>
      </w:pPr>
      <w:r>
        <w:t xml:space="preserve">       4.1.7.1.1. Отчета (</w:t>
      </w:r>
      <w:proofErr w:type="spellStart"/>
      <w:r>
        <w:t>ов</w:t>
      </w:r>
      <w:proofErr w:type="spellEnd"/>
      <w:r>
        <w:t xml:space="preserve">) о расходах Получателя, источником финансового обеспечения которых </w:t>
      </w:r>
      <w:r>
        <w:lastRenderedPageBreak/>
        <w:t>является Субсидия, по форме установленной в приложении № __ к настоящему Соглашению</w:t>
      </w:r>
      <w:r>
        <w:rPr>
          <w:rStyle w:val="af4"/>
        </w:rPr>
        <w:footnoteReference w:id="65"/>
      </w:r>
      <w:r>
        <w:t>, являющейся неотъемлемой частью настоящего Соглашения, представленног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 xml:space="preserve">) в соответствии с пунктом 4.3.10.1 настоящего Соглашения; </w:t>
      </w:r>
    </w:p>
    <w:p w:rsidR="001C63B5" w:rsidRDefault="001C63B5" w:rsidP="001C63B5">
      <w:pPr>
        <w:widowControl w:val="0"/>
        <w:autoSpaceDE w:val="0"/>
        <w:autoSpaceDN w:val="0"/>
        <w:adjustRightInd w:val="0"/>
        <w:jc w:val="both"/>
      </w:pPr>
      <w:r>
        <w:t xml:space="preserve">       4.1.7.1.2. Иных отчетов</w:t>
      </w:r>
      <w:r>
        <w:rPr>
          <w:rStyle w:val="af4"/>
        </w:rPr>
        <w:footnoteReference w:id="66"/>
      </w:r>
      <w:r>
        <w:t>:</w:t>
      </w:r>
    </w:p>
    <w:p w:rsidR="001C63B5" w:rsidRDefault="001C63B5" w:rsidP="001C63B5">
      <w:pPr>
        <w:widowControl w:val="0"/>
        <w:autoSpaceDE w:val="0"/>
        <w:autoSpaceDN w:val="0"/>
        <w:adjustRightInd w:val="0"/>
        <w:jc w:val="both"/>
      </w:pPr>
      <w:r>
        <w:t xml:space="preserve">       4.1.7.1.2.1. _____________________________________________________;</w:t>
      </w:r>
    </w:p>
    <w:p w:rsidR="001C63B5" w:rsidRDefault="001C63B5" w:rsidP="001C63B5">
      <w:pPr>
        <w:widowControl w:val="0"/>
        <w:autoSpaceDE w:val="0"/>
        <w:autoSpaceDN w:val="0"/>
        <w:adjustRightInd w:val="0"/>
        <w:jc w:val="both"/>
      </w:pPr>
      <w:r>
        <w:t xml:space="preserve">       4.1.7.1.2.2._____________________________________________________.</w:t>
      </w:r>
    </w:p>
    <w:p w:rsidR="001C63B5" w:rsidRDefault="001C63B5" w:rsidP="001C63B5">
      <w:pPr>
        <w:widowControl w:val="0"/>
        <w:autoSpaceDE w:val="0"/>
        <w:autoSpaceDN w:val="0"/>
        <w:adjustRightInd w:val="0"/>
        <w:jc w:val="both"/>
      </w:pPr>
      <w:r>
        <w:t xml:space="preserve">       4.1.7.1.3. Иных документов, представленных Получателем по запросу администрации   в соответствии с пунктом </w:t>
      </w:r>
      <w:smartTag w:uri="urn:schemas-microsoft-com:office:smarttags" w:element="date">
        <w:smartTagPr>
          <w:attr w:name="ls" w:val="trans"/>
          <w:attr w:name="Month" w:val="3"/>
          <w:attr w:name="Day" w:val="4"/>
          <w:attr w:name="Year" w:val="11"/>
        </w:smartTagPr>
        <w:r>
          <w:t>4.3.11</w:t>
        </w:r>
      </w:smartTag>
      <w:r>
        <w:t xml:space="preserve"> настоящего Соглашения.</w:t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4.1.7.2. 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 </w:t>
      </w:r>
    </w:p>
    <w:p w:rsidR="001C63B5" w:rsidRDefault="001C63B5" w:rsidP="001C63B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4.1.8. 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установления администрацией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 бюджет поселения в размере и в сроки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указанном требовании;       </w:t>
      </w:r>
    </w:p>
    <w:p w:rsidR="001C63B5" w:rsidRDefault="001C63B5" w:rsidP="001C63B5">
      <w:pPr>
        <w:widowControl w:val="0"/>
        <w:autoSpaceDE w:val="0"/>
        <w:autoSpaceDN w:val="0"/>
        <w:adjustRightInd w:val="0"/>
        <w:jc w:val="both"/>
      </w:pPr>
      <w:r>
        <w:t xml:space="preserve">        4.1.9. В случае</w:t>
      </w:r>
      <w:proofErr w:type="gramStart"/>
      <w:r>
        <w:t>,</w:t>
      </w:r>
      <w:proofErr w:type="gramEnd"/>
      <w:r>
        <w:t xml:space="preserve"> если Получателем не достигнуты значения показателей результативности и (или) иных показателей, установленных Порядком предоставления субсидии в соответствии с пунктом 4.1.5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>
        <w:rPr>
          <w:rStyle w:val="af4"/>
        </w:rPr>
        <w:footnoteReference w:id="67"/>
      </w:r>
      <w:r>
        <w:t>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date">
        <w:smartTagPr>
          <w:attr w:name="ls" w:val="trans"/>
          <w:attr w:name="Month" w:val="1"/>
          <w:attr w:name="Day" w:val="4"/>
          <w:attr w:name="Year" w:val="10"/>
        </w:smartTagPr>
        <w:r>
          <w:rPr>
            <w:rFonts w:ascii="Times New Roman" w:hAnsi="Times New Roman" w:cs="Times New Roman"/>
            <w:sz w:val="24"/>
            <w:szCs w:val="24"/>
          </w:rPr>
          <w:t>4.1.10.</w:t>
        </w:r>
      </w:smartTag>
      <w:r>
        <w:rPr>
          <w:rFonts w:ascii="Times New Roman" w:hAnsi="Times New Roman" w:cs="Times New Roman"/>
          <w:sz w:val="24"/>
          <w:szCs w:val="24"/>
        </w:rPr>
        <w:t> Рассматривать предложения, документы и иную информацию, направленную Получателем, в том числе в соответствии с пунктом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.4.1 Настоящего Соглашения,  в течение ____ рабочих дней со дня их получения и уведомлять Получателя о принятом решении (при необходимости);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ls" w:val="trans"/>
          <w:attr w:name="Month" w:val="1"/>
          <w:attr w:name="Day" w:val="4"/>
          <w:attr w:name="Year" w:val="11"/>
        </w:smartTagPr>
        <w:r>
          <w:rPr>
            <w:rFonts w:ascii="Times New Roman" w:hAnsi="Times New Roman" w:cs="Times New Roman"/>
            <w:sz w:val="24"/>
            <w:szCs w:val="24"/>
          </w:rPr>
          <w:t>4.1.11.</w:t>
        </w:r>
      </w:smartTag>
      <w:r>
        <w:rPr>
          <w:rFonts w:ascii="Times New Roman" w:hAnsi="Times New Roman" w:cs="Times New Roman"/>
          <w:sz w:val="24"/>
          <w:szCs w:val="24"/>
        </w:rPr>
        <w:t>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ls" w:val="trans"/>
          <w:attr w:name="Month" w:val="1"/>
          <w:attr w:name="Day" w:val="4"/>
          <w:attr w:name="Year" w:val="12"/>
        </w:smartTagPr>
        <w:r>
          <w:rPr>
            <w:rFonts w:ascii="Times New Roman" w:hAnsi="Times New Roman" w:cs="Times New Roman"/>
            <w:sz w:val="24"/>
            <w:szCs w:val="24"/>
          </w:rPr>
          <w:t>4.1.12.</w:t>
        </w:r>
      </w:smartTag>
      <w:r>
        <w:rPr>
          <w:rFonts w:ascii="Times New Roman" w:hAnsi="Times New Roman" w:cs="Times New Roman"/>
          <w:sz w:val="24"/>
          <w:szCs w:val="24"/>
        </w:rPr>
        <w:t>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>
        <w:rPr>
          <w:rStyle w:val="af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68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4.1.12.1. ______________________________________________________;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4.1.12.2. ______________________________________________________.</w:t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4.2. Администрация вправе:</w:t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4.2.1. 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предоставления Получателем информации, содержащей финансово-экономическое обоснование данного изменения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69"/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4.2.2. 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70"/>
      </w:r>
      <w:r>
        <w:rPr>
          <w:rFonts w:ascii="Times New Roman" w:hAnsi="Times New Roman" w:cs="Times New Roman"/>
          <w:sz w:val="24"/>
          <w:szCs w:val="24"/>
        </w:rPr>
        <w:t xml:space="preserve"> остатка Субсидии, не использованного в 20__ году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71"/>
      </w:r>
      <w:r>
        <w:rPr>
          <w:rFonts w:ascii="Times New Roman" w:hAnsi="Times New Roman" w:cs="Times New Roman"/>
          <w:sz w:val="24"/>
          <w:szCs w:val="24"/>
        </w:rPr>
        <w:t xml:space="preserve">, на цели, указанные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не позднее ___ рабочих дней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72"/>
      </w:r>
      <w:r>
        <w:rPr>
          <w:rFonts w:ascii="Times New Roman" w:hAnsi="Times New Roman" w:cs="Times New Roman"/>
          <w:sz w:val="24"/>
          <w:szCs w:val="24"/>
        </w:rPr>
        <w:t xml:space="preserve"> со дня получения от Получателя следующих документов, обосновывающих потребность в направлении остатка Субсидии на указанные цели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73"/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4.2.2.1. _______________________________________________________;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4.2.2.2. _______________________________________________________;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4.2.3. 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Приостанавливать предоставление Субсидии в случае установления администрацией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 приостановлении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74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4.2.4. Запрашивать у Получателя документы и информацию, необходимые для осуществления </w:t>
      </w:r>
      <w:proofErr w:type="gramStart"/>
      <w:r>
        <w:t>контроля за</w:t>
      </w:r>
      <w:proofErr w:type="gramEnd"/>
      <w: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Соглашения;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>4.2.5.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>
        <w:rPr>
          <w:rStyle w:val="af4"/>
        </w:rPr>
        <w:footnoteReference w:id="75"/>
      </w:r>
      <w:r>
        <w:t>: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4.2.5.1. _______________________________________________________;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4.2.5.2. _______________________________________________________.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>4.3. Получатель  обязуется: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 Представлять в администрацию   документы, в соответствии с пунктами 3.1.1.1, 3.1.1.2, 3.2.2.3 настоящего Соглашения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76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Представить в администрацию   в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установленные пунктом 4.2.2 настоящего Соглашения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77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 Направлять в администрацию   на утверждение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78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4.3.3.1. Сведения не позднее _____ рабочего дня со дня заключения настоящего Соглашения;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4.3.3.2. Сведения с учетом внесенных изменений не позднее ___ рабочих дней со дня внесения в них изменений.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Утверждать, с направлением копии в администрацию   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79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4.3.4.1. Сведения не позднее _____ рабочего дня со дня заключения настоящего Соглашения;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4.3.4.2. Сведения с учетом внесенных изменений не позднее ___ рабочих дней со дня внесения в них изменений.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4.3.5. 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Открыть в срок до _____ лицевой счет в_______________________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80"/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(дата)                           (наименование территориального органа</w:t>
      </w:r>
      <w:proofErr w:type="gramEnd"/>
    </w:p>
    <w:p w:rsidR="001C63B5" w:rsidRDefault="001C63B5" w:rsidP="001C63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Федерального казначейства)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4.3.6. Направлять Субсидию на финансовое обеспечение затрат, определенных в Сведениях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8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3B5" w:rsidRDefault="001C63B5" w:rsidP="001C63B5">
      <w:pPr>
        <w:ind w:firstLine="567"/>
        <w:jc w:val="both"/>
      </w:pPr>
      <w:r>
        <w:t>4.3.7.</w:t>
      </w:r>
      <w:r>
        <w:rPr>
          <w:rStyle w:val="af4"/>
        </w:rPr>
        <w:t> </w:t>
      </w:r>
      <w:r>
        <w:t>Не приобретать за счет Субсидии иностранную валюту, за исключением операций, определенных в Порядок предоставления субсидии;</w:t>
      </w:r>
    </w:p>
    <w:p w:rsidR="001C63B5" w:rsidRDefault="001C63B5" w:rsidP="001C63B5">
      <w:pPr>
        <w:ind w:firstLine="567"/>
        <w:jc w:val="both"/>
      </w:pPr>
      <w:r>
        <w:t xml:space="preserve">4.3.8. Вести обособленный аналитический учет операций, осуществляемых за счет Субсидии;    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4.3.9.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>
        <w:rPr>
          <w:rFonts w:ascii="Times New Roman" w:hAnsi="Times New Roman" w:cs="Times New Roman"/>
          <w:sz w:val="24"/>
          <w:szCs w:val="24"/>
        </w:rPr>
        <w:t>Обеспечивать достижение значений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82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ls" w:val="trans"/>
          <w:attr w:name="Month" w:val="3"/>
          <w:attr w:name="Day" w:val="4"/>
          <w:attr w:name="Year" w:val="10"/>
        </w:smartTagPr>
        <w:r>
          <w:rPr>
            <w:rFonts w:ascii="Times New Roman" w:hAnsi="Times New Roman" w:cs="Times New Roman"/>
            <w:sz w:val="24"/>
            <w:szCs w:val="24"/>
          </w:rPr>
          <w:t>4.3.10.</w:t>
        </w:r>
      </w:smartTag>
      <w:r>
        <w:rPr>
          <w:rFonts w:ascii="Times New Roman" w:hAnsi="Times New Roman" w:cs="Times New Roman"/>
          <w:sz w:val="24"/>
          <w:szCs w:val="24"/>
        </w:rPr>
        <w:t xml:space="preserve"> Представлять в администрацию   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83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4.3.10.1. </w:t>
      </w:r>
      <w:proofErr w:type="gramStart"/>
      <w:r>
        <w:t>Отчет о расходах Получателя, источником финансового обеспечения которых является Субсидия, в соответствии с пунктом 4.1.7.1.1 настоящего Соглашения, не позднее __ рабочего дня, следующего за отчетным ___________________________;</w:t>
      </w:r>
      <w:proofErr w:type="gramEnd"/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(месяц, квартал, год)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4.3.10.2. </w:t>
      </w:r>
      <w:proofErr w:type="gramStart"/>
      <w:r>
        <w:t>Отчет о достижении значений показателей результативности в соответствии с пунктом 4.1.6.1 настоящего Соглашения</w:t>
      </w:r>
      <w:r>
        <w:rPr>
          <w:rStyle w:val="af4"/>
        </w:rPr>
        <w:footnoteReference w:id="84"/>
      </w:r>
      <w:r>
        <w:t xml:space="preserve"> не позднее __ рабочего дня, следующего за отчетным ___________________________;</w:t>
      </w:r>
      <w:proofErr w:type="gramEnd"/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(месяц, квартал, год)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>4.3.10.3. Иные отчеты</w:t>
      </w:r>
      <w:r>
        <w:rPr>
          <w:rStyle w:val="af4"/>
        </w:rPr>
        <w:footnoteReference w:id="85"/>
      </w:r>
      <w:r>
        <w:t>: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4.3.10.3.1. _____________________________________________________;    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4.3.10.3.2. _____________________________________________________;    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ls" w:val="trans"/>
          <w:attr w:name="Month" w:val="3"/>
          <w:attr w:name="Day" w:val="4"/>
          <w:attr w:name="Year" w:val="11"/>
        </w:smartTagPr>
        <w:r>
          <w:rPr>
            <w:rFonts w:ascii="Times New Roman" w:hAnsi="Times New Roman" w:cs="Times New Roman"/>
            <w:sz w:val="24"/>
            <w:szCs w:val="24"/>
          </w:rPr>
          <w:t>4.3.11.</w:t>
        </w:r>
      </w:smartTag>
      <w:r>
        <w:rPr>
          <w:rFonts w:ascii="Times New Roman" w:hAnsi="Times New Roman" w:cs="Times New Roman"/>
          <w:sz w:val="24"/>
          <w:szCs w:val="24"/>
        </w:rPr>
        <w:t xml:space="preserve"> Направлять по запросу администрации   документы и информацию, необходимые для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порядка, целей и условий предоставления Субсидии в соответствии с пунктом 4.2.4 настоящего Соглашения, в течение ___ рабочих дней со дня получения указанного запроса;</w:t>
      </w:r>
    </w:p>
    <w:p w:rsidR="001C63B5" w:rsidRDefault="001C63B5" w:rsidP="001C63B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ls" w:val="trans"/>
          <w:attr w:name="Month" w:val="3"/>
          <w:attr w:name="Day" w:val="4"/>
          <w:attr w:name="Year" w:val="12"/>
        </w:smartTagPr>
        <w:r>
          <w:rPr>
            <w:rFonts w:ascii="Times New Roman" w:hAnsi="Times New Roman" w:cs="Times New Roman"/>
            <w:sz w:val="24"/>
            <w:szCs w:val="24"/>
          </w:rPr>
          <w:t>4.3.12.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В случае получения от администрации   требования в соответствии с пунктом 4.1.8 настоящего Соглашения:</w:t>
      </w:r>
    </w:p>
    <w:p w:rsidR="001C63B5" w:rsidRDefault="001C63B5" w:rsidP="001C63B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4.3.12.1. Устранять факт (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1C63B5" w:rsidRDefault="001C63B5" w:rsidP="001C63B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4.3.12.2. Возвращать в бюджет поселения  Субсидию в размере и в сроки,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определенные в указанном требовании;       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ls" w:val="trans"/>
          <w:attr w:name="Month" w:val="3"/>
          <w:attr w:name="Day" w:val="4"/>
          <w:attr w:name="Year" w:val="13"/>
        </w:smartTagPr>
        <w:r>
          <w:rPr>
            <w:rFonts w:ascii="Times New Roman" w:hAnsi="Times New Roman" w:cs="Times New Roman"/>
            <w:sz w:val="24"/>
            <w:szCs w:val="24"/>
          </w:rPr>
          <w:t>4.3.13.</w:t>
        </w:r>
      </w:smartTag>
      <w:r>
        <w:rPr>
          <w:rFonts w:ascii="Times New Roman" w:hAnsi="Times New Roman" w:cs="Times New Roman"/>
          <w:sz w:val="24"/>
          <w:szCs w:val="24"/>
        </w:rPr>
        <w:t>  Возвращать в бюджет поселения 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   решения о применении к Получателю штрафных санкций в соответствии с пунктом 4.1.9 настоящего Соглашения, в срок, установленный в уведомлении о применении штрафных санкций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86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ls" w:val="trans"/>
          <w:attr w:name="Month" w:val="3"/>
          <w:attr w:name="Day" w:val="4"/>
          <w:attr w:name="Year" w:val="14"/>
        </w:smartTagPr>
        <w:r>
          <w:rPr>
            <w:rFonts w:ascii="Times New Roman" w:hAnsi="Times New Roman" w:cs="Times New Roman"/>
            <w:sz w:val="24"/>
            <w:szCs w:val="24"/>
          </w:rPr>
          <w:t>4.3.14.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Возвращать неиспользованный остаток Субсидии в доход бюджета   поселения в случае отсутствия решения администрации   о наличии потребности в направлении не использованного в 20__ году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87"/>
      </w:r>
      <w:r>
        <w:rPr>
          <w:rFonts w:ascii="Times New Roman" w:hAnsi="Times New Roman" w:cs="Times New Roman"/>
          <w:sz w:val="24"/>
          <w:szCs w:val="24"/>
        </w:rPr>
        <w:t xml:space="preserve"> остатка Субсидии на цели, указанные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в срок до «___»_________20__г.</w:t>
      </w:r>
      <w:r>
        <w:rPr>
          <w:rStyle w:val="af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88"/>
      </w:r>
      <w:r>
        <w:rPr>
          <w:rFonts w:ascii="Times New Roman" w:hAnsi="Times New Roman" w:cs="Times New Roman"/>
          <w:sz w:val="24"/>
          <w:szCs w:val="24"/>
        </w:rPr>
        <w:t xml:space="preserve">;        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ls" w:val="trans"/>
          <w:attr w:name="Month" w:val="3"/>
          <w:attr w:name="Day" w:val="4"/>
          <w:attr w:name="Year" w:val="15"/>
        </w:smartTagPr>
        <w:r>
          <w:rPr>
            <w:rFonts w:ascii="Times New Roman" w:hAnsi="Times New Roman" w:cs="Times New Roman"/>
            <w:sz w:val="24"/>
            <w:szCs w:val="24"/>
          </w:rPr>
          <w:t>4.3.15.</w:t>
        </w:r>
      </w:smartTag>
      <w:r>
        <w:rPr>
          <w:rFonts w:ascii="Times New Roman" w:hAnsi="Times New Roman" w:cs="Times New Roman"/>
          <w:sz w:val="24"/>
          <w:szCs w:val="24"/>
        </w:rPr>
        <w:t> Обеспечивать полноту и достоверность сведений, представляемых в   администрацию   в соответствии с настоящим Соглашением;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ls" w:val="trans"/>
          <w:attr w:name="Month" w:val="3"/>
          <w:attr w:name="Day" w:val="4"/>
          <w:attr w:name="Year" w:val="16"/>
        </w:smartTagPr>
        <w:r>
          <w:rPr>
            <w:rFonts w:ascii="Times New Roman" w:hAnsi="Times New Roman" w:cs="Times New Roman"/>
            <w:sz w:val="24"/>
            <w:szCs w:val="24"/>
          </w:rPr>
          <w:t>4.3.16.</w:t>
        </w:r>
      </w:smartTag>
      <w:r>
        <w:rPr>
          <w:rFonts w:ascii="Times New Roman" w:hAnsi="Times New Roman" w:cs="Times New Roman"/>
          <w:sz w:val="24"/>
          <w:szCs w:val="24"/>
        </w:rPr>
        <w:t>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>
        <w:rPr>
          <w:rStyle w:val="af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89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4.3.16.1.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4.3.16.2. ______________________________________________________.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>4.4. Получатель вправе: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 Направлять в администрацию   предложения о внесении изменений в настоящее Соглашение, в том числе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установления необходимости изменения размера Субсидии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 Обращаться в администрацию   области в целях получения разъяснений в связи с исполнением настоящего Соглашения;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 Направлять в 20__ году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90"/>
      </w:r>
      <w:r>
        <w:rPr>
          <w:rFonts w:ascii="Times New Roman" w:hAnsi="Times New Roman" w:cs="Times New Roman"/>
          <w:sz w:val="24"/>
          <w:szCs w:val="24"/>
        </w:rPr>
        <w:t xml:space="preserve">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в случае принятия администрацией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соответствующего решения в соответствии с пунктом 4.2.2 настоящего Соглашения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91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>4.4.4.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>
        <w:rPr>
          <w:rStyle w:val="af4"/>
        </w:rPr>
        <w:t xml:space="preserve"> </w:t>
      </w:r>
      <w:r>
        <w:rPr>
          <w:rStyle w:val="af4"/>
        </w:rPr>
        <w:footnoteReference w:id="92"/>
      </w:r>
      <w:r>
        <w:t>: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>4.4.4.1. _______________________________________________________;</w:t>
      </w:r>
    </w:p>
    <w:p w:rsidR="001C63B5" w:rsidRDefault="001C63B5" w:rsidP="001C63B5">
      <w:pPr>
        <w:widowControl w:val="0"/>
        <w:autoSpaceDE w:val="0"/>
        <w:autoSpaceDN w:val="0"/>
        <w:adjustRightInd w:val="0"/>
        <w:ind w:firstLine="567"/>
        <w:jc w:val="both"/>
      </w:pPr>
      <w:r>
        <w:t>4.4.4.2. _______________________________________________________.</w:t>
      </w:r>
    </w:p>
    <w:p w:rsidR="001C63B5" w:rsidRDefault="001C63B5" w:rsidP="001C63B5">
      <w:pPr>
        <w:ind w:firstLine="567"/>
        <w:jc w:val="both"/>
      </w:pPr>
      <w:r>
        <w:t xml:space="preserve">4.5. Получатель субсидии </w:t>
      </w:r>
      <w:r>
        <w:rPr>
          <w:shd w:val="clear" w:color="auto" w:fill="FFFFFF"/>
        </w:rPr>
        <w:t xml:space="preserve">выражает согласие на осуществление главным распорядителем (распорядителем) бюджетных средств, предоставившим субсидию, и органами  муниципального  финансового контроля проверок соблюдения ими условий, целей и порядка предоставления субсидий. </w:t>
      </w:r>
      <w:proofErr w:type="gramStart"/>
      <w:r>
        <w:rPr>
          <w:shd w:val="clear" w:color="auto" w:fill="FFFFFF"/>
        </w:rPr>
        <w:t xml:space="preserve">При этом получать субсидии гарантирует получение согласия   лиц, являющихся </w:t>
      </w:r>
      <w:r>
        <w:rPr>
          <w:shd w:val="clear" w:color="auto" w:fill="FFFFFF"/>
        </w:rPr>
        <w:lastRenderedPageBreak/>
        <w:t>поставщиками (подрядчиками, исполнителями) по договорам (соглашениям), заключенным в целях исполнения обязательств по   соглашению о предоставлении субсидий (за исключением  муниципальных 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</w:t>
      </w:r>
      <w:proofErr w:type="gramEnd"/>
      <w:r>
        <w:rPr>
          <w:shd w:val="clear" w:color="auto" w:fill="FFFFFF"/>
        </w:rPr>
        <w:t xml:space="preserve"> главным распорядителем (распорядителем) бюджетных средств, предоставившим субсидию, и органами  муниципального  финансового контроля проверок соблюдения ими условий, целей и порядка предоставления субсидий</w:t>
      </w:r>
      <w:r>
        <w:t>.</w:t>
      </w:r>
    </w:p>
    <w:p w:rsidR="001C63B5" w:rsidRDefault="001C63B5" w:rsidP="001C63B5">
      <w:pPr>
        <w:ind w:firstLine="567"/>
        <w:jc w:val="both"/>
      </w:pP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C63B5" w:rsidRDefault="001C63B5" w:rsidP="001C63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93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________________________________________________________;</w:t>
      </w:r>
    </w:p>
    <w:p w:rsidR="001C63B5" w:rsidRDefault="001C63B5" w:rsidP="001C63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________________________________________________________.</w:t>
      </w:r>
    </w:p>
    <w:p w:rsidR="001C63B5" w:rsidRDefault="001C63B5" w:rsidP="001C63B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. Иные условия</w:t>
      </w:r>
    </w:p>
    <w:p w:rsidR="001C63B5" w:rsidRDefault="001C63B5" w:rsidP="001C63B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Иные условия по настоящему Соглашению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94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63B5" w:rsidRDefault="001C63B5" w:rsidP="001C63B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6.1.1. _______________________________________________________;</w:t>
      </w:r>
    </w:p>
    <w:p w:rsidR="001C63B5" w:rsidRDefault="001C63B5" w:rsidP="001C63B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6.1.2. _______________________________________________________.</w:t>
      </w:r>
    </w:p>
    <w:p w:rsidR="001C63B5" w:rsidRDefault="001C63B5" w:rsidP="001C63B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1C63B5" w:rsidRDefault="001C63B5" w:rsidP="001C63B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1C63B5" w:rsidRDefault="001C63B5" w:rsidP="001C63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Настоящее Соглашение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 </w:t>
      </w:r>
    </w:p>
    <w:p w:rsidR="001C63B5" w:rsidRDefault="001C63B5" w:rsidP="001C63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1C63B5" w:rsidRDefault="001C63B5" w:rsidP="001C63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Расторжение настоящего Соглашения возможно в случае:</w:t>
      </w:r>
    </w:p>
    <w:p w:rsidR="001C63B5" w:rsidRDefault="001C63B5" w:rsidP="001C63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7.4.1. Реорганизации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95"/>
      </w:r>
      <w:r>
        <w:rPr>
          <w:rFonts w:ascii="Times New Roman" w:hAnsi="Times New Roman" w:cs="Times New Roman"/>
          <w:sz w:val="24"/>
          <w:szCs w:val="24"/>
        </w:rPr>
        <w:t xml:space="preserve"> или прекращения деятельности Получателя;</w:t>
      </w:r>
    </w:p>
    <w:p w:rsidR="001C63B5" w:rsidRDefault="001C63B5" w:rsidP="001C63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7.4.2. 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1C63B5" w:rsidRDefault="001C63B5" w:rsidP="001C63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7.4.3. ______________________________________________________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96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3B5" w:rsidRDefault="001C63B5" w:rsidP="001C63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Расторжение настоящего Соглашения в одностороннем порядке возможно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Получателем установленных настоящим Соглашением показателей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>результативности или иных показателей, установленных настоящим Соглашением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97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3B5" w:rsidRDefault="001C63B5" w:rsidP="001C63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1C63B5" w:rsidRDefault="001C63B5" w:rsidP="001C63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. Платежные реквизиты Сторон</w:t>
      </w:r>
      <w:r>
        <w:rPr>
          <w:rStyle w:val="affc"/>
          <w:rFonts w:eastAsia="Calibri"/>
          <w:sz w:val="24"/>
          <w:szCs w:val="24"/>
          <w:lang w:eastAsia="en-US"/>
        </w:rPr>
        <w:t xml:space="preserve"> </w:t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38"/>
        <w:gridCol w:w="4817"/>
      </w:tblGrid>
      <w:tr w:rsidR="001C63B5" w:rsidTr="005B0AF6"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Покровского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1C63B5" w:rsidRDefault="001C63B5" w:rsidP="005B0AF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  <w:p w:rsidR="001C63B5" w:rsidRDefault="001C63B5" w:rsidP="005B0AF6">
            <w:pPr>
              <w:widowControl w:val="0"/>
              <w:autoSpaceDE w:val="0"/>
              <w:autoSpaceDN w:val="0"/>
              <w:adjustRightInd w:val="0"/>
            </w:pP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:rsidR="001C63B5" w:rsidRDefault="001C63B5" w:rsidP="005B0A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1C63B5" w:rsidTr="005B0AF6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Получателя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>. Подписи Сторон</w:t>
      </w:r>
    </w:p>
    <w:p w:rsidR="001C63B5" w:rsidRDefault="001C63B5" w:rsidP="001C6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9"/>
        <w:gridCol w:w="5106"/>
      </w:tblGrid>
      <w:tr w:rsidR="001C63B5" w:rsidTr="005B0AF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</w:p>
          <w:p w:rsidR="001C63B5" w:rsidRDefault="001C63B5" w:rsidP="005B0A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C63B5" w:rsidRDefault="001C63B5" w:rsidP="005B0A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C63B5" w:rsidRDefault="001C63B5" w:rsidP="005B0AF6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(администрации)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</w:p>
          <w:p w:rsidR="001C63B5" w:rsidRDefault="001C63B5" w:rsidP="005B0A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C63B5" w:rsidRDefault="001C63B5" w:rsidP="005B0A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 </w:t>
            </w:r>
          </w:p>
        </w:tc>
      </w:tr>
      <w:tr w:rsidR="001C63B5" w:rsidTr="005B0AF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/ _______________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(подпись)                                    (ФИО)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/ _____________________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(подпись)                                    (ФИО)</w:t>
            </w:r>
          </w:p>
          <w:p w:rsidR="001C63B5" w:rsidRDefault="001C63B5" w:rsidP="005B0AF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C63B5" w:rsidRDefault="001C63B5" w:rsidP="001C63B5">
      <w:pPr>
        <w:sectPr w:rsidR="001C63B5">
          <w:pgSz w:w="11906" w:h="16838"/>
          <w:pgMar w:top="567" w:right="851" w:bottom="567" w:left="1701" w:header="709" w:footer="709" w:gutter="0"/>
          <w:cols w:space="720"/>
        </w:sectPr>
      </w:pPr>
    </w:p>
    <w:p w:rsidR="001C63B5" w:rsidRDefault="001C63B5" w:rsidP="001C63B5">
      <w:pPr>
        <w:autoSpaceDE w:val="0"/>
        <w:autoSpaceDN w:val="0"/>
        <w:adjustRightInd w:val="0"/>
        <w:ind w:left="2410"/>
        <w:jc w:val="right"/>
        <w:outlineLvl w:val="0"/>
      </w:pPr>
      <w:r>
        <w:lastRenderedPageBreak/>
        <w:t xml:space="preserve">Приложение № 1 </w:t>
      </w:r>
      <w:r>
        <w:br/>
        <w:t xml:space="preserve">к Типовой форме соглашения (договора) о предоставлении </w:t>
      </w:r>
    </w:p>
    <w:p w:rsidR="001C63B5" w:rsidRDefault="001C63B5" w:rsidP="001C63B5">
      <w:pPr>
        <w:autoSpaceDE w:val="0"/>
        <w:autoSpaceDN w:val="0"/>
        <w:adjustRightInd w:val="0"/>
        <w:ind w:left="3119"/>
        <w:jc w:val="right"/>
        <w:outlineLvl w:val="0"/>
      </w:pPr>
      <w:r>
        <w:t xml:space="preserve">из бюджета Покровского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 Новосибирской области субсидии </w:t>
      </w:r>
    </w:p>
    <w:p w:rsidR="001C63B5" w:rsidRDefault="001C63B5" w:rsidP="001C63B5">
      <w:pPr>
        <w:autoSpaceDE w:val="0"/>
        <w:autoSpaceDN w:val="0"/>
        <w:adjustRightInd w:val="0"/>
        <w:ind w:left="2268"/>
        <w:jc w:val="right"/>
        <w:outlineLvl w:val="0"/>
      </w:pPr>
      <w:r>
        <w:t xml:space="preserve">на финансовое обеспечение затрат в связи с производством </w:t>
      </w: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</w:pPr>
      <w:r>
        <w:t xml:space="preserve">(реализацией) товаров, выполнением работ, </w:t>
      </w: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</w:pPr>
      <w:r>
        <w:t>оказанием услуг</w:t>
      </w: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</w:pPr>
    </w:p>
    <w:p w:rsidR="001C63B5" w:rsidRDefault="001C63B5" w:rsidP="001C63B5">
      <w:pPr>
        <w:jc w:val="right"/>
      </w:pPr>
    </w:p>
    <w:p w:rsidR="001C63B5" w:rsidRDefault="001C63B5" w:rsidP="001C63B5">
      <w:pPr>
        <w:autoSpaceDE w:val="0"/>
        <w:autoSpaceDN w:val="0"/>
        <w:adjustRightInd w:val="0"/>
        <w:jc w:val="center"/>
      </w:pPr>
      <w:r>
        <w:t>График перечисления Субсидии</w:t>
      </w:r>
    </w:p>
    <w:tbl>
      <w:tblPr>
        <w:tblpPr w:leftFromText="180" w:rightFromText="180" w:vertAnchor="text" w:horzAnchor="margin" w:tblpX="580" w:tblpY="981"/>
        <w:tblW w:w="147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59"/>
        <w:gridCol w:w="2116"/>
        <w:gridCol w:w="1146"/>
        <w:gridCol w:w="272"/>
        <w:gridCol w:w="1146"/>
        <w:gridCol w:w="555"/>
        <w:gridCol w:w="1431"/>
        <w:gridCol w:w="1560"/>
        <w:gridCol w:w="3246"/>
        <w:gridCol w:w="2551"/>
      </w:tblGrid>
      <w:tr w:rsidR="001C63B5" w:rsidTr="005B0AF6">
        <w:trPr>
          <w:trHeight w:val="750"/>
        </w:trPr>
        <w:tc>
          <w:tcPr>
            <w:tcW w:w="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1C63B5" w:rsidRDefault="001C63B5" w:rsidP="005B0AF6">
            <w:pPr>
              <w:jc w:val="center"/>
            </w:pP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t>Наименование проекта (мероприятия)</w:t>
            </w:r>
            <w:r>
              <w:rPr>
                <w:rStyle w:val="af4"/>
              </w:rPr>
              <w:footnoteReference w:id="98"/>
            </w:r>
          </w:p>
        </w:tc>
        <w:tc>
          <w:tcPr>
            <w:tcW w:w="6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t xml:space="preserve">Код по бюджетной классификации Российской Федерации </w:t>
            </w:r>
            <w:r>
              <w:br/>
              <w:t xml:space="preserve">(по расходам бюджета  Покровского сельсовета </w:t>
            </w:r>
            <w:proofErr w:type="spellStart"/>
            <w:r>
              <w:t>Чановского</w:t>
            </w:r>
            <w:proofErr w:type="spellEnd"/>
            <w:r>
              <w:t xml:space="preserve"> района Новосибирской области </w:t>
            </w:r>
            <w:r>
              <w:br/>
              <w:t>на предоставление Субсидии)</w:t>
            </w:r>
            <w:r>
              <w:rPr>
                <w:rStyle w:val="af4"/>
              </w:rPr>
              <w:footnoteReference w:id="99"/>
            </w:r>
          </w:p>
        </w:tc>
        <w:tc>
          <w:tcPr>
            <w:tcW w:w="3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t>Сроки перечисления Субсидии</w:t>
            </w:r>
            <w:r>
              <w:rPr>
                <w:rStyle w:val="af4"/>
              </w:rPr>
              <w:footnoteReference w:id="100"/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t xml:space="preserve">Сумма, подлежащая перечислению, </w:t>
            </w:r>
            <w:r>
              <w:br/>
              <w:t>рублей:</w:t>
            </w:r>
          </w:p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</w:tr>
      <w:tr w:rsidR="001C63B5" w:rsidTr="005B0AF6">
        <w:trPr>
          <w:trHeight w:val="190"/>
        </w:trPr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>
            <w:pPr>
              <w:jc w:val="center"/>
            </w:pPr>
            <w:r>
              <w:t>код ГРБС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>
            <w:pPr>
              <w:jc w:val="center"/>
            </w:pPr>
            <w:r>
              <w:t>раздел, подраздел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>
            <w:pPr>
              <w:jc w:val="center"/>
            </w:pPr>
            <w:r>
              <w:t>целевая статья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>
            <w:pPr>
              <w:jc w:val="center"/>
            </w:pPr>
            <w:r>
              <w:t>вид расходов</w:t>
            </w:r>
          </w:p>
        </w:tc>
        <w:tc>
          <w:tcPr>
            <w:tcW w:w="3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t xml:space="preserve">всего </w:t>
            </w:r>
          </w:p>
        </w:tc>
      </w:tr>
      <w:tr w:rsidR="001C63B5" w:rsidTr="005B0AF6">
        <w:trPr>
          <w:trHeight w:val="180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1C63B5" w:rsidTr="005B0AF6">
        <w:trPr>
          <w:trHeight w:val="75"/>
        </w:trPr>
        <w:tc>
          <w:tcPr>
            <w:tcW w:w="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t>Наименование проекта (мероприятия) 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t>- до «__»_____________20__ г.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</w:tr>
      <w:tr w:rsidR="001C63B5" w:rsidTr="005B0AF6">
        <w:trPr>
          <w:trHeight w:val="75"/>
        </w:trPr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t>- до «__»_____________20__ г.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</w:tr>
      <w:tr w:rsidR="001C63B5" w:rsidTr="005B0AF6">
        <w:trPr>
          <w:trHeight w:val="75"/>
        </w:trPr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</w:pPr>
            <w:r>
              <w:t>Итого по КБК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</w:tr>
      <w:tr w:rsidR="001C63B5" w:rsidTr="005B0AF6">
        <w:trPr>
          <w:trHeight w:val="75"/>
        </w:trPr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t>- до «__»_____________20__ г.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</w:tr>
      <w:tr w:rsidR="001C63B5" w:rsidTr="005B0AF6">
        <w:trPr>
          <w:trHeight w:val="75"/>
        </w:trPr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t>- до «__»_____________20__ г.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</w:tr>
      <w:tr w:rsidR="001C63B5" w:rsidTr="005B0AF6">
        <w:trPr>
          <w:trHeight w:val="75"/>
        </w:trPr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right"/>
            </w:pPr>
            <w:r>
              <w:t>Итого по КБК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</w:tr>
      <w:tr w:rsidR="001C63B5" w:rsidTr="005B0AF6">
        <w:trPr>
          <w:trHeight w:val="75"/>
        </w:trPr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61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</w:tr>
      <w:tr w:rsidR="001C63B5" w:rsidTr="005B0AF6">
        <w:trPr>
          <w:trHeight w:val="75"/>
        </w:trPr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61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</w:tr>
      <w:tr w:rsidR="001C63B5" w:rsidTr="005B0AF6">
        <w:trPr>
          <w:trHeight w:val="75"/>
        </w:trPr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61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right"/>
            </w:pPr>
            <w:r>
              <w:t>Итого по проекту (мероприятию)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</w:tr>
      <w:tr w:rsidR="001C63B5" w:rsidTr="005B0AF6">
        <w:trPr>
          <w:trHeight w:val="75"/>
        </w:trPr>
        <w:tc>
          <w:tcPr>
            <w:tcW w:w="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Наименование проекта (мероприятия) 2</w:t>
            </w:r>
          </w:p>
        </w:tc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t>- до «__»_____________20__ г.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</w:tr>
      <w:tr w:rsidR="001C63B5" w:rsidTr="005B0AF6">
        <w:trPr>
          <w:trHeight w:val="75"/>
        </w:trPr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9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t>- до «__»_____________20__ г.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</w:tr>
      <w:tr w:rsidR="001C63B5" w:rsidTr="005B0AF6">
        <w:trPr>
          <w:trHeight w:val="75"/>
        </w:trPr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9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right"/>
            </w:pPr>
            <w:r>
              <w:t>Итого по КБК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</w:tr>
      <w:tr w:rsidR="001C63B5" w:rsidTr="005B0AF6">
        <w:trPr>
          <w:trHeight w:val="75"/>
        </w:trPr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t>- до «__»_____________20__ г.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</w:tr>
      <w:tr w:rsidR="001C63B5" w:rsidTr="005B0AF6">
        <w:trPr>
          <w:trHeight w:val="75"/>
        </w:trPr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9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  <w:r>
              <w:t>- до «__»_____________20__ г.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</w:tr>
      <w:tr w:rsidR="001C63B5" w:rsidTr="005B0AF6">
        <w:trPr>
          <w:trHeight w:val="75"/>
        </w:trPr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9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right"/>
            </w:pPr>
            <w:r>
              <w:t>Итого по КБК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</w:tr>
      <w:tr w:rsidR="001C63B5" w:rsidTr="005B0AF6">
        <w:trPr>
          <w:trHeight w:val="75"/>
        </w:trPr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</w:tr>
      <w:tr w:rsidR="001C63B5" w:rsidTr="005B0AF6">
        <w:trPr>
          <w:trHeight w:val="75"/>
        </w:trPr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9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</w:tr>
      <w:tr w:rsidR="001C63B5" w:rsidTr="005B0AF6">
        <w:trPr>
          <w:trHeight w:val="75"/>
        </w:trPr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9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right"/>
            </w:pPr>
            <w:r>
              <w:t>Итого по проекту (мероприятию)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</w:tr>
      <w:tr w:rsidR="001C63B5" w:rsidTr="005B0AF6">
        <w:trPr>
          <w:trHeight w:val="75"/>
        </w:trPr>
        <w:tc>
          <w:tcPr>
            <w:tcW w:w="75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3B5" w:rsidRDefault="001C63B5" w:rsidP="005B0AF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</w:pPr>
    </w:p>
    <w:tbl>
      <w:tblPr>
        <w:tblpPr w:leftFromText="180" w:rightFromText="180" w:horzAnchor="page" w:tblpX="782" w:tblpY="-1272"/>
        <w:tblW w:w="15276" w:type="dxa"/>
        <w:tblLook w:val="04A0"/>
      </w:tblPr>
      <w:tblGrid>
        <w:gridCol w:w="15276"/>
      </w:tblGrid>
      <w:tr w:rsidR="001C63B5" w:rsidTr="005B0AF6">
        <w:trPr>
          <w:trHeight w:val="3312"/>
        </w:trPr>
        <w:tc>
          <w:tcPr>
            <w:tcW w:w="15276" w:type="dxa"/>
            <w:noWrap/>
            <w:vAlign w:val="bottom"/>
          </w:tcPr>
          <w:p w:rsidR="001C63B5" w:rsidRDefault="001C63B5" w:rsidP="005B0AF6">
            <w:pPr>
              <w:jc w:val="right"/>
            </w:pPr>
          </w:p>
          <w:p w:rsidR="001C63B5" w:rsidRDefault="001C63B5" w:rsidP="005B0AF6">
            <w:pPr>
              <w:jc w:val="right"/>
            </w:pPr>
          </w:p>
          <w:p w:rsidR="001C63B5" w:rsidRDefault="001C63B5" w:rsidP="005B0AF6">
            <w:pPr>
              <w:jc w:val="right"/>
            </w:pPr>
          </w:p>
          <w:p w:rsidR="001C63B5" w:rsidRDefault="001C63B5" w:rsidP="005B0AF6">
            <w:pPr>
              <w:jc w:val="right"/>
            </w:pPr>
          </w:p>
          <w:p w:rsidR="001C63B5" w:rsidRDefault="001C63B5" w:rsidP="005B0AF6">
            <w:pPr>
              <w:jc w:val="right"/>
            </w:pPr>
          </w:p>
          <w:p w:rsidR="001C63B5" w:rsidRDefault="001C63B5" w:rsidP="005B0AF6">
            <w:pPr>
              <w:jc w:val="right"/>
            </w:pPr>
          </w:p>
          <w:p w:rsidR="001C63B5" w:rsidRDefault="001C63B5" w:rsidP="005B0AF6">
            <w:pPr>
              <w:jc w:val="right"/>
            </w:pPr>
          </w:p>
          <w:p w:rsidR="001C63B5" w:rsidRDefault="001C63B5" w:rsidP="005B0AF6">
            <w:pPr>
              <w:jc w:val="right"/>
            </w:pPr>
          </w:p>
          <w:p w:rsidR="001C63B5" w:rsidRDefault="001C63B5" w:rsidP="005B0AF6">
            <w:pPr>
              <w:jc w:val="right"/>
            </w:pPr>
          </w:p>
          <w:p w:rsidR="001C63B5" w:rsidRDefault="001C63B5" w:rsidP="005B0AF6">
            <w:pPr>
              <w:jc w:val="right"/>
            </w:pPr>
          </w:p>
          <w:p w:rsidR="001C63B5" w:rsidRDefault="001C63B5" w:rsidP="005B0AF6">
            <w:pPr>
              <w:jc w:val="right"/>
            </w:pPr>
          </w:p>
          <w:p w:rsidR="001C63B5" w:rsidRDefault="001C63B5" w:rsidP="005B0AF6">
            <w:pPr>
              <w:jc w:val="right"/>
            </w:pPr>
          </w:p>
          <w:p w:rsidR="001C63B5" w:rsidRDefault="001C63B5" w:rsidP="005B0AF6">
            <w:pPr>
              <w:jc w:val="right"/>
            </w:pPr>
          </w:p>
          <w:p w:rsidR="001C63B5" w:rsidRDefault="001C63B5" w:rsidP="005B0AF6">
            <w:pPr>
              <w:jc w:val="right"/>
            </w:pPr>
          </w:p>
          <w:p w:rsidR="001C63B5" w:rsidRDefault="001C63B5" w:rsidP="005B0AF6">
            <w:pPr>
              <w:jc w:val="right"/>
            </w:pPr>
            <w:r>
              <w:t xml:space="preserve">Приложение № 2        </w:t>
            </w:r>
          </w:p>
          <w:p w:rsidR="001C63B5" w:rsidRDefault="001C63B5" w:rsidP="005B0AF6">
            <w:pPr>
              <w:autoSpaceDE w:val="0"/>
              <w:autoSpaceDN w:val="0"/>
              <w:adjustRightInd w:val="0"/>
              <w:ind w:left="4536"/>
              <w:jc w:val="right"/>
              <w:outlineLvl w:val="0"/>
            </w:pPr>
            <w:r>
              <w:t xml:space="preserve">к Типовой форме соглашения (договора) о предоставлении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1C63B5" w:rsidRDefault="001C63B5" w:rsidP="005B0AF6">
            <w:pPr>
              <w:autoSpaceDE w:val="0"/>
              <w:autoSpaceDN w:val="0"/>
              <w:adjustRightInd w:val="0"/>
              <w:jc w:val="right"/>
            </w:pPr>
            <w:r>
              <w:t xml:space="preserve">бюджета Покровского сельсовета </w:t>
            </w:r>
            <w:proofErr w:type="spellStart"/>
            <w:r>
              <w:t>Чановского</w:t>
            </w:r>
            <w:proofErr w:type="spellEnd"/>
            <w:r>
              <w:t xml:space="preserve"> района Новосибирской области </w:t>
            </w:r>
          </w:p>
          <w:p w:rsidR="001C63B5" w:rsidRDefault="001C63B5" w:rsidP="005B0AF6">
            <w:pPr>
              <w:autoSpaceDE w:val="0"/>
              <w:autoSpaceDN w:val="0"/>
              <w:adjustRightInd w:val="0"/>
              <w:jc w:val="right"/>
            </w:pPr>
            <w:r>
              <w:t>субсидии на финансовое обеспечение затрат</w:t>
            </w:r>
          </w:p>
          <w:p w:rsidR="001C63B5" w:rsidRDefault="001C63B5" w:rsidP="005B0AF6">
            <w:pPr>
              <w:autoSpaceDE w:val="0"/>
              <w:autoSpaceDN w:val="0"/>
              <w:adjustRightInd w:val="0"/>
              <w:ind w:left="4536"/>
              <w:jc w:val="right"/>
              <w:outlineLvl w:val="0"/>
            </w:pPr>
            <w:r>
              <w:t xml:space="preserve"> в связи с производством (реализацией) товаров, выполнением работ, </w:t>
            </w:r>
          </w:p>
          <w:p w:rsidR="001C63B5" w:rsidRDefault="001C63B5" w:rsidP="005B0AF6">
            <w:pPr>
              <w:autoSpaceDE w:val="0"/>
              <w:autoSpaceDN w:val="0"/>
              <w:adjustRightInd w:val="0"/>
              <w:ind w:left="4536"/>
              <w:jc w:val="right"/>
              <w:outlineLvl w:val="0"/>
            </w:pPr>
            <w:r>
              <w:t>оказанием услуг</w:t>
            </w:r>
          </w:p>
          <w:p w:rsidR="001C63B5" w:rsidRDefault="001C63B5" w:rsidP="005B0AF6">
            <w:pPr>
              <w:autoSpaceDE w:val="0"/>
              <w:autoSpaceDN w:val="0"/>
              <w:adjustRightInd w:val="0"/>
              <w:ind w:left="4536"/>
              <w:jc w:val="right"/>
              <w:outlineLvl w:val="0"/>
            </w:pPr>
          </w:p>
          <w:p w:rsidR="001C63B5" w:rsidRDefault="001C63B5" w:rsidP="005B0AF6">
            <w:pPr>
              <w:jc w:val="right"/>
            </w:pPr>
          </w:p>
        </w:tc>
      </w:tr>
    </w:tbl>
    <w:p w:rsidR="001C63B5" w:rsidRDefault="001C63B5" w:rsidP="001C63B5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ПОКАЗАТЕЛИ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РЕЗУЛЬТАТИВНОСТИ</w:t>
      </w:r>
    </w:p>
    <w:p w:rsidR="001C63B5" w:rsidRDefault="001C63B5" w:rsidP="001C63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166"/>
        <w:gridCol w:w="2410"/>
        <w:gridCol w:w="2976"/>
        <w:gridCol w:w="1202"/>
        <w:gridCol w:w="3051"/>
        <w:gridCol w:w="3118"/>
      </w:tblGrid>
      <w:tr w:rsidR="001C63B5" w:rsidTr="005B0AF6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(мероприятия)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101"/>
            </w:r>
          </w:p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1C63B5" w:rsidRDefault="001C63B5" w:rsidP="005B0AF6">
            <w:pPr>
              <w:jc w:val="center"/>
            </w:pPr>
            <w:r>
              <w:t>по ОКЕИ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jc w:val="center"/>
            </w:pPr>
            <w:r>
              <w:t>Плановое значение показателя</w:t>
            </w:r>
          </w:p>
          <w:p w:rsidR="001C63B5" w:rsidRDefault="001C63B5" w:rsidP="005B0AF6">
            <w:pPr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jc w:val="center"/>
            </w:pPr>
            <w:r>
              <w:t>Срок, на который запланировано достижение показателя</w:t>
            </w:r>
          </w:p>
          <w:p w:rsidR="001C63B5" w:rsidRDefault="001C63B5" w:rsidP="005B0AF6">
            <w:pPr>
              <w:jc w:val="center"/>
            </w:pPr>
          </w:p>
        </w:tc>
      </w:tr>
      <w:tr w:rsidR="001C63B5" w:rsidTr="005B0A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</w:pPr>
            <w:r>
              <w:t>Код</w:t>
            </w: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</w:tr>
      <w:tr w:rsidR="001C63B5" w:rsidTr="005B0AF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</w:pPr>
            <w: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>
            <w:pPr>
              <w:jc w:val="center"/>
            </w:pPr>
            <w: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</w:pPr>
            <w:r>
              <w:t>7</w:t>
            </w:r>
          </w:p>
        </w:tc>
      </w:tr>
      <w:tr w:rsidR="001C63B5" w:rsidTr="005B0AF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B5" w:rsidRDefault="001C63B5" w:rsidP="005B0AF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B5" w:rsidRDefault="001C63B5" w:rsidP="005B0AF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B5" w:rsidRDefault="001C63B5" w:rsidP="005B0AF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</w:tbl>
    <w:p w:rsidR="001C63B5" w:rsidRDefault="001C63B5" w:rsidP="001C63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autoSpaceDE w:val="0"/>
        <w:autoSpaceDN w:val="0"/>
        <w:adjustRightInd w:val="0"/>
        <w:jc w:val="center"/>
      </w:pPr>
      <w:r>
        <w:br w:type="page"/>
      </w:r>
    </w:p>
    <w:tbl>
      <w:tblPr>
        <w:tblpPr w:leftFromText="180" w:rightFromText="180" w:horzAnchor="page" w:tblpX="1281" w:tblpY="-1272"/>
        <w:tblW w:w="14992" w:type="dxa"/>
        <w:tblLook w:val="04A0"/>
      </w:tblPr>
      <w:tblGrid>
        <w:gridCol w:w="14992"/>
      </w:tblGrid>
      <w:tr w:rsidR="001C63B5" w:rsidTr="005B0AF6">
        <w:trPr>
          <w:trHeight w:val="2898"/>
        </w:trPr>
        <w:tc>
          <w:tcPr>
            <w:tcW w:w="14992" w:type="dxa"/>
            <w:noWrap/>
            <w:vAlign w:val="bottom"/>
          </w:tcPr>
          <w:p w:rsidR="001C63B5" w:rsidRDefault="001C63B5" w:rsidP="005B0AF6">
            <w:pPr>
              <w:jc w:val="right"/>
            </w:pPr>
          </w:p>
          <w:p w:rsidR="001C63B5" w:rsidRDefault="001C63B5" w:rsidP="005B0AF6">
            <w:pPr>
              <w:jc w:val="right"/>
            </w:pPr>
          </w:p>
          <w:p w:rsidR="001C63B5" w:rsidRDefault="001C63B5" w:rsidP="005B0AF6">
            <w:pPr>
              <w:jc w:val="right"/>
            </w:pPr>
            <w:r>
              <w:t xml:space="preserve">Приложение № 3        </w:t>
            </w:r>
          </w:p>
          <w:p w:rsidR="001C63B5" w:rsidRDefault="001C63B5" w:rsidP="005B0AF6">
            <w:pPr>
              <w:autoSpaceDE w:val="0"/>
              <w:autoSpaceDN w:val="0"/>
              <w:adjustRightInd w:val="0"/>
              <w:ind w:left="4536"/>
              <w:jc w:val="right"/>
              <w:outlineLvl w:val="0"/>
            </w:pPr>
            <w:r>
              <w:t xml:space="preserve">к Типовой форме соглашения (договора) о предоставлении </w:t>
            </w:r>
          </w:p>
          <w:p w:rsidR="001C63B5" w:rsidRDefault="001C63B5" w:rsidP="005B0AF6">
            <w:pPr>
              <w:autoSpaceDE w:val="0"/>
              <w:autoSpaceDN w:val="0"/>
              <w:adjustRightInd w:val="0"/>
              <w:ind w:left="4536"/>
              <w:jc w:val="right"/>
              <w:outlineLvl w:val="0"/>
            </w:pPr>
            <w:r>
              <w:t xml:space="preserve">из бюджета Покровского сельсовета </w:t>
            </w:r>
            <w:proofErr w:type="spellStart"/>
            <w:r>
              <w:t>Чановского</w:t>
            </w:r>
            <w:proofErr w:type="spellEnd"/>
            <w:r>
              <w:t xml:space="preserve"> района Новосибирской области </w:t>
            </w:r>
          </w:p>
          <w:p w:rsidR="001C63B5" w:rsidRDefault="001C63B5" w:rsidP="005B0AF6">
            <w:pPr>
              <w:autoSpaceDE w:val="0"/>
              <w:autoSpaceDN w:val="0"/>
              <w:adjustRightInd w:val="0"/>
              <w:ind w:left="4536"/>
              <w:jc w:val="right"/>
              <w:outlineLvl w:val="0"/>
            </w:pPr>
            <w:r>
              <w:t xml:space="preserve">субсидии на финансовое обеспечение затрат в связи </w:t>
            </w:r>
          </w:p>
          <w:p w:rsidR="001C63B5" w:rsidRDefault="001C63B5" w:rsidP="005B0AF6">
            <w:pPr>
              <w:autoSpaceDE w:val="0"/>
              <w:autoSpaceDN w:val="0"/>
              <w:adjustRightInd w:val="0"/>
              <w:ind w:left="4536"/>
              <w:jc w:val="right"/>
              <w:outlineLvl w:val="0"/>
            </w:pPr>
            <w:r>
              <w:t xml:space="preserve">с производством (реализацией) товаров, </w:t>
            </w:r>
          </w:p>
          <w:p w:rsidR="001C63B5" w:rsidRDefault="001C63B5" w:rsidP="005B0AF6">
            <w:pPr>
              <w:autoSpaceDE w:val="0"/>
              <w:autoSpaceDN w:val="0"/>
              <w:adjustRightInd w:val="0"/>
              <w:ind w:left="4536"/>
              <w:jc w:val="right"/>
              <w:outlineLvl w:val="0"/>
            </w:pPr>
            <w:r>
              <w:t>выполнением работ, оказанием услуг</w:t>
            </w:r>
          </w:p>
        </w:tc>
      </w:tr>
    </w:tbl>
    <w:p w:rsidR="001C63B5" w:rsidRDefault="001C63B5" w:rsidP="001C63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63B5" w:rsidRDefault="001C63B5" w:rsidP="001C63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ООТЧЕТ </w:t>
      </w:r>
    </w:p>
    <w:p w:rsidR="001C63B5" w:rsidRDefault="001C63B5" w:rsidP="001C63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достижении значений показателей  результативности </w:t>
      </w:r>
    </w:p>
    <w:p w:rsidR="001C63B5" w:rsidRDefault="001C63B5" w:rsidP="001C63B5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___  __________ 20__ года</w:t>
      </w:r>
    </w:p>
    <w:tbl>
      <w:tblPr>
        <w:tblpPr w:leftFromText="180" w:rightFromText="180" w:vertAnchor="text" w:horzAnchor="margin" w:tblpXSpec="right" w:tblpY="108"/>
        <w:tblW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1434"/>
      </w:tblGrid>
      <w:tr w:rsidR="001C63B5" w:rsidTr="005B0AF6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C63B5" w:rsidRDefault="001C63B5" w:rsidP="005B0AF6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1C63B5" w:rsidRDefault="001C63B5" w:rsidP="005B0AF6">
            <w:pPr>
              <w:jc w:val="center"/>
            </w:pPr>
          </w:p>
        </w:tc>
      </w:tr>
      <w:tr w:rsidR="001C63B5" w:rsidTr="005B0AF6">
        <w:trPr>
          <w:trHeight w:val="2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C63B5" w:rsidRDefault="001C63B5" w:rsidP="005B0AF6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1C63B5" w:rsidRDefault="001C63B5" w:rsidP="005B0AF6"/>
        </w:tc>
      </w:tr>
      <w:tr w:rsidR="001C63B5" w:rsidTr="005B0AF6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C63B5" w:rsidRDefault="001C63B5" w:rsidP="005B0AF6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1C63B5" w:rsidRDefault="001C63B5" w:rsidP="005B0AF6"/>
        </w:tc>
      </w:tr>
      <w:tr w:rsidR="001C63B5" w:rsidTr="005B0AF6">
        <w:trPr>
          <w:trHeight w:val="24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C63B5" w:rsidRDefault="001C63B5" w:rsidP="005B0AF6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1C63B5" w:rsidRDefault="001C63B5" w:rsidP="005B0AF6"/>
        </w:tc>
      </w:tr>
    </w:tbl>
    <w:p w:rsidR="001C63B5" w:rsidRDefault="001C63B5" w:rsidP="001C63B5">
      <w:r>
        <w:t xml:space="preserve">Наименование Получателя   __________________________________________________________________________                                                                                                  </w:t>
      </w:r>
    </w:p>
    <w:p w:rsidR="001C63B5" w:rsidRDefault="001C63B5" w:rsidP="001C63B5">
      <w:pPr>
        <w:tabs>
          <w:tab w:val="left" w:pos="9968"/>
        </w:tabs>
        <w:rPr>
          <w:i/>
        </w:rPr>
      </w:pPr>
      <w:r>
        <w:t>Периодичность:</w:t>
      </w:r>
      <w:r>
        <w:rPr>
          <w:i/>
        </w:rPr>
        <w:t xml:space="preserve">                      ______________________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984"/>
        <w:gridCol w:w="2410"/>
        <w:gridCol w:w="1417"/>
        <w:gridCol w:w="1418"/>
        <w:gridCol w:w="1984"/>
        <w:gridCol w:w="1985"/>
        <w:gridCol w:w="1701"/>
        <w:gridCol w:w="1559"/>
      </w:tblGrid>
      <w:tr w:rsidR="001C63B5" w:rsidTr="005B0AF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C63B5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102"/>
            </w:r>
          </w:p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(мероприятия)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103"/>
            </w:r>
          </w:p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104"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r>
              <w:t>Достигнутое значение показателя по состоянию на отчетную дату</w:t>
            </w:r>
          </w:p>
          <w:p w:rsidR="001C63B5" w:rsidRDefault="001C63B5" w:rsidP="005B0AF6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r>
              <w:t>Процент выполнения  плана</w:t>
            </w:r>
          </w:p>
          <w:p w:rsidR="001C63B5" w:rsidRDefault="001C63B5" w:rsidP="005B0AF6">
            <w:pPr>
              <w:ind w:right="317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r>
              <w:t>Причина отклонения</w:t>
            </w:r>
          </w:p>
          <w:p w:rsidR="001C63B5" w:rsidRDefault="001C63B5" w:rsidP="005B0AF6">
            <w:pPr>
              <w:jc w:val="center"/>
            </w:pPr>
          </w:p>
        </w:tc>
      </w:tr>
      <w:tr w:rsidR="001C63B5" w:rsidTr="005B0AF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</w:tr>
      <w:tr w:rsidR="001C63B5" w:rsidTr="005B0AF6">
        <w:trPr>
          <w:trHeight w:val="3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636AA0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4"/>
              </w:rPr>
            </w:pPr>
            <w:r w:rsidRPr="00636AA0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636AA0" w:rsidRDefault="001C63B5" w:rsidP="005B0AF6">
            <w:pPr>
              <w:pStyle w:val="ConsPlusNormal"/>
              <w:rPr>
                <w:rFonts w:ascii="Times New Roman" w:hAnsi="Times New Roman" w:cs="Times New Roman"/>
                <w:sz w:val="18"/>
                <w:szCs w:val="24"/>
              </w:rPr>
            </w:pPr>
            <w:r w:rsidRPr="00636AA0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636AA0" w:rsidRDefault="001C63B5" w:rsidP="005B0AF6">
            <w:pPr>
              <w:pStyle w:val="ConsPlusNormal"/>
              <w:rPr>
                <w:rFonts w:ascii="Times New Roman" w:hAnsi="Times New Roman" w:cs="Times New Roman"/>
                <w:sz w:val="18"/>
                <w:szCs w:val="24"/>
              </w:rPr>
            </w:pPr>
            <w:r w:rsidRPr="00636AA0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636AA0" w:rsidRDefault="001C63B5" w:rsidP="005B0AF6">
            <w:pPr>
              <w:pStyle w:val="ConsPlusNormal"/>
              <w:rPr>
                <w:rFonts w:ascii="Times New Roman" w:hAnsi="Times New Roman" w:cs="Times New Roman"/>
                <w:sz w:val="18"/>
                <w:szCs w:val="24"/>
              </w:rPr>
            </w:pPr>
            <w:r w:rsidRPr="00636AA0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636AA0" w:rsidRDefault="001C63B5" w:rsidP="005B0AF6">
            <w:pPr>
              <w:pStyle w:val="ConsPlusNormal"/>
              <w:rPr>
                <w:rFonts w:ascii="Times New Roman" w:hAnsi="Times New Roman" w:cs="Times New Roman"/>
                <w:sz w:val="18"/>
                <w:szCs w:val="24"/>
              </w:rPr>
            </w:pPr>
            <w:r w:rsidRPr="00636AA0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636AA0" w:rsidRDefault="001C63B5" w:rsidP="005B0AF6">
            <w:pPr>
              <w:pStyle w:val="ConsPlusNormal"/>
              <w:rPr>
                <w:rFonts w:ascii="Times New Roman" w:hAnsi="Times New Roman" w:cs="Times New Roman"/>
                <w:sz w:val="18"/>
                <w:szCs w:val="24"/>
              </w:rPr>
            </w:pPr>
            <w:r w:rsidRPr="00636AA0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636AA0" w:rsidRDefault="001C63B5" w:rsidP="005B0AF6">
            <w:pPr>
              <w:rPr>
                <w:sz w:val="18"/>
              </w:rPr>
            </w:pPr>
            <w:r w:rsidRPr="00636AA0">
              <w:rPr>
                <w:sz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636AA0" w:rsidRDefault="001C63B5" w:rsidP="005B0AF6">
            <w:pPr>
              <w:rPr>
                <w:sz w:val="18"/>
              </w:rPr>
            </w:pPr>
            <w:r w:rsidRPr="00636AA0">
              <w:rPr>
                <w:sz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636AA0" w:rsidRDefault="001C63B5" w:rsidP="005B0AF6">
            <w:pPr>
              <w:rPr>
                <w:sz w:val="18"/>
              </w:rPr>
            </w:pPr>
            <w:r w:rsidRPr="00636AA0">
              <w:rPr>
                <w:sz w:val="18"/>
              </w:rPr>
              <w:t>9</w:t>
            </w:r>
          </w:p>
        </w:tc>
      </w:tr>
      <w:tr w:rsidR="001C63B5" w:rsidTr="005B0A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B5" w:rsidRDefault="001C63B5" w:rsidP="005B0A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</w:tbl>
    <w:p w:rsidR="001C63B5" w:rsidRDefault="001C63B5" w:rsidP="001C63B5">
      <w:r>
        <w:lastRenderedPageBreak/>
        <w:t>Руководитель  Получателя                 ___________    ___________         _____________________</w:t>
      </w:r>
    </w:p>
    <w:p w:rsidR="001C63B5" w:rsidRDefault="001C63B5" w:rsidP="001C63B5">
      <w:r>
        <w:t>(уполномоченное лицо</w:t>
      </w:r>
      <w:r w:rsidRPr="00636AA0">
        <w:t xml:space="preserve">)                      </w:t>
      </w:r>
      <w:r>
        <w:t xml:space="preserve">   </w:t>
      </w:r>
      <w:r w:rsidRPr="00636AA0">
        <w:t>(должность)        (подпись)             (расшифровка подписи)</w:t>
      </w:r>
    </w:p>
    <w:p w:rsidR="001C63B5" w:rsidRDefault="001C63B5" w:rsidP="001C63B5">
      <w:r>
        <w:t xml:space="preserve">Исполнитель                     ___________      ___________       _____________________      </w:t>
      </w:r>
    </w:p>
    <w:p w:rsidR="001C63B5" w:rsidRDefault="001C63B5" w:rsidP="001C63B5">
      <w:r>
        <w:t xml:space="preserve">                                             </w:t>
      </w:r>
      <w:r w:rsidRPr="00636AA0">
        <w:t>(должность)          (ФИО)                        (телефон)</w:t>
      </w:r>
    </w:p>
    <w:p w:rsidR="001C63B5" w:rsidRDefault="001C63B5" w:rsidP="001C63B5">
      <w:r>
        <w:t>«__» ____________ 20__ г.</w:t>
      </w:r>
    </w:p>
    <w:p w:rsidR="001C63B5" w:rsidRDefault="001C63B5" w:rsidP="001C63B5">
      <w:pPr>
        <w:ind w:left="9781"/>
        <w:jc w:val="right"/>
      </w:pPr>
      <w:r>
        <w:t xml:space="preserve">         </w:t>
      </w:r>
    </w:p>
    <w:p w:rsidR="001C63B5" w:rsidRDefault="001C63B5" w:rsidP="001C63B5">
      <w:pPr>
        <w:jc w:val="right"/>
      </w:pPr>
      <w:r>
        <w:t>Приложение № 4</w:t>
      </w: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</w:pPr>
      <w:r>
        <w:t xml:space="preserve">к Типовой форме соглашения (договора) о предоставлении из бюджета Покровского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 </w:t>
      </w: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</w:pPr>
      <w:r>
        <w:t xml:space="preserve">субсидии на финансовое обеспечение затрат в связи </w:t>
      </w:r>
      <w:proofErr w:type="gramStart"/>
      <w:r>
        <w:t>с</w:t>
      </w:r>
      <w:proofErr w:type="gramEnd"/>
      <w:r>
        <w:t xml:space="preserve"> </w:t>
      </w: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</w:pPr>
      <w:r>
        <w:t xml:space="preserve">производством (реализацией) товаров, </w:t>
      </w:r>
    </w:p>
    <w:p w:rsidR="001C63B5" w:rsidRDefault="001C63B5" w:rsidP="001C63B5">
      <w:pPr>
        <w:jc w:val="right"/>
      </w:pPr>
      <w:r>
        <w:t xml:space="preserve"> выполнением работ, оказанием услуг</w:t>
      </w:r>
    </w:p>
    <w:p w:rsidR="001C63B5" w:rsidRDefault="001C63B5" w:rsidP="001C63B5">
      <w:pPr>
        <w:ind w:left="9072"/>
        <w:jc w:val="right"/>
      </w:pPr>
    </w:p>
    <w:p w:rsidR="001C63B5" w:rsidRDefault="001C63B5" w:rsidP="001C63B5">
      <w:pPr>
        <w:ind w:left="9072"/>
        <w:jc w:val="right"/>
      </w:pPr>
    </w:p>
    <w:p w:rsidR="001C63B5" w:rsidRDefault="001C63B5" w:rsidP="001C63B5">
      <w:pPr>
        <w:jc w:val="center"/>
      </w:pPr>
      <w:r>
        <w:t xml:space="preserve">Отчет о расходах, источником финансового обеспечения которых является Субсидия </w:t>
      </w:r>
    </w:p>
    <w:p w:rsidR="001C63B5" w:rsidRDefault="001C63B5" w:rsidP="001C63B5">
      <w:pPr>
        <w:jc w:val="center"/>
      </w:pPr>
      <w:r>
        <w:t>на «__»___________ 20__г.</w:t>
      </w:r>
      <w:r>
        <w:rPr>
          <w:rStyle w:val="af4"/>
        </w:rPr>
        <w:footnoteReference w:id="105"/>
      </w:r>
    </w:p>
    <w:p w:rsidR="001C63B5" w:rsidRDefault="001C63B5" w:rsidP="001C63B5">
      <w:r>
        <w:t>Наименование Получателя    _____________________________________________________________</w:t>
      </w:r>
    </w:p>
    <w:p w:rsidR="001C63B5" w:rsidRDefault="001C63B5" w:rsidP="001C63B5">
      <w:r>
        <w:t>Периодичность: квартальная, годовая</w:t>
      </w:r>
    </w:p>
    <w:p w:rsidR="001C63B5" w:rsidRDefault="001C63B5" w:rsidP="001C63B5">
      <w:r>
        <w:t xml:space="preserve">Единица измерения: рубль (с точностью до второго десятичного знака) </w:t>
      </w:r>
    </w:p>
    <w:p w:rsidR="001C63B5" w:rsidRDefault="001C63B5" w:rsidP="001C63B5">
      <w:pPr>
        <w:ind w:left="9781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134"/>
        <w:gridCol w:w="2693"/>
        <w:gridCol w:w="3764"/>
        <w:gridCol w:w="2692"/>
      </w:tblGrid>
      <w:tr w:rsidR="001C63B5" w:rsidTr="005B0AF6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>
            <w:pPr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>
            <w:pPr>
              <w:jc w:val="center"/>
            </w:pPr>
            <w:r>
              <w:t>Код</w:t>
            </w:r>
            <w:r>
              <w:rPr>
                <w:rStyle w:val="af4"/>
              </w:rPr>
              <w:footnoteReference w:id="106"/>
            </w:r>
            <w:r>
              <w:t xml:space="preserve">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>
            <w:pPr>
              <w:jc w:val="center"/>
            </w:pPr>
            <w:r>
              <w:t>Код направления расходования Субсидии</w:t>
            </w:r>
            <w:r>
              <w:rPr>
                <w:rStyle w:val="af4"/>
              </w:rPr>
              <w:footnoteReference w:id="107"/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</w:pPr>
            <w:r>
              <w:t>Сумма</w:t>
            </w:r>
          </w:p>
        </w:tc>
      </w:tr>
      <w:tr w:rsidR="001C63B5" w:rsidTr="005B0A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</w:pPr>
            <w:r>
              <w:t>Отчетный период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</w:pPr>
            <w:r>
              <w:t>нарастающим итогом с начала года</w:t>
            </w:r>
          </w:p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</w:pPr>
            <w:r>
              <w:t>3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</w:pPr>
            <w: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</w:pPr>
            <w:r>
              <w:t>5</w:t>
            </w:r>
          </w:p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r>
              <w:t>Остаток субсидии на начало года,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r>
              <w:t>в том числе:</w:t>
            </w:r>
          </w:p>
          <w:p w:rsidR="001C63B5" w:rsidRDefault="001C63B5" w:rsidP="005B0AF6">
            <w:pPr>
              <w:ind w:left="567"/>
            </w:pPr>
            <w:proofErr w:type="gramStart"/>
            <w:r>
              <w:t>потребность</w:t>
            </w:r>
            <w:proofErr w:type="gramEnd"/>
            <w:r>
              <w:t xml:space="preserve"> в котором подтверждена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roofErr w:type="gramStart"/>
            <w:r>
              <w:t xml:space="preserve">подлежащий возврату в бюджет ______ сельсовета </w:t>
            </w:r>
            <w:proofErr w:type="spellStart"/>
            <w:r>
              <w:t>Сузунского</w:t>
            </w:r>
            <w:proofErr w:type="spellEnd"/>
            <w:r>
              <w:t xml:space="preserve"> района  Новосибирской области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jc w:val="center"/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</w:pPr>
            <w:r>
              <w:t>3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</w:pPr>
            <w: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</w:pPr>
            <w:r>
              <w:t>5</w:t>
            </w:r>
          </w:p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r>
              <w:t>Поступило средств,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r>
              <w:t>в том числе:</w:t>
            </w:r>
          </w:p>
          <w:p w:rsidR="001C63B5" w:rsidRDefault="001C63B5" w:rsidP="005B0AF6">
            <w:pPr>
              <w:ind w:firstLine="567"/>
            </w:pPr>
            <w:r>
              <w:t xml:space="preserve">из бюджета ______ сельсовета </w:t>
            </w:r>
            <w:proofErr w:type="spellStart"/>
            <w:r>
              <w:t>Сузунского</w:t>
            </w:r>
            <w:proofErr w:type="spellEnd"/>
            <w:r>
              <w:t xml:space="preserve"> района Новосибирской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ind w:left="567"/>
            </w:pPr>
            <w:r>
              <w:t>дебиторской задолженности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r>
              <w:t>Выплаты по расходам,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jc w:val="center"/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r>
              <w:t xml:space="preserve">         в том числе:</w:t>
            </w:r>
          </w:p>
          <w:p w:rsidR="001C63B5" w:rsidRDefault="001C63B5" w:rsidP="005B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Выплаты персоналу,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310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0100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ind w:left="1276" w:hanging="283"/>
            </w:pPr>
            <w:r>
              <w:lastRenderedPageBreak/>
              <w:t xml:space="preserve">       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jc w:val="center"/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Закупка работ и услуг,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0200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jc w:val="center"/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ind w:left="4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Закупка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непроизведенных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330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0300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jc w:val="center"/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340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0420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ind w:left="426" w:firstLine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jc w:val="center"/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rPr>
          <w:trHeight w:val="1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autoSpaceDE w:val="0"/>
              <w:autoSpaceDN w:val="0"/>
              <w:adjustRightInd w:val="0"/>
              <w:ind w:firstLine="426"/>
            </w:pPr>
            <w:r>
              <w:t>Выбытие со счетов: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0610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ind w:left="426" w:firstLine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jc w:val="center"/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360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0620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ind w:left="426" w:firstLine="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jc w:val="center"/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370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0810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</w:pPr>
            <w:r>
              <w:t>3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</w:pPr>
            <w: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jc w:val="center"/>
            </w:pPr>
            <w:r>
              <w:t>5</w:t>
            </w:r>
          </w:p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ind w:left="426" w:firstLine="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jc w:val="center"/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380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0820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jc w:val="center"/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по окончательным расчетам,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390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jc w:val="center"/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B5" w:rsidRDefault="001C63B5" w:rsidP="005B0AF6">
            <w:pPr>
              <w:jc w:val="center"/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r>
              <w:t xml:space="preserve">Возвращено в бюджет ______ сельсовета </w:t>
            </w:r>
            <w:proofErr w:type="spellStart"/>
            <w:r>
              <w:t>Сузунского</w:t>
            </w:r>
            <w:proofErr w:type="spellEnd"/>
            <w:r>
              <w:t xml:space="preserve"> района Новосибирской области,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r>
              <w:t>в том числе:</w:t>
            </w:r>
          </w:p>
          <w:p w:rsidR="001C63B5" w:rsidRDefault="001C63B5" w:rsidP="005B0AF6">
            <w:proofErr w:type="gramStart"/>
            <w:r>
              <w:t>израсходованных</w:t>
            </w:r>
            <w:proofErr w:type="gramEnd"/>
            <w:r>
              <w:t xml:space="preserve">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410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r>
              <w:t>в результате применения штрафных санкций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420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r>
              <w:t>Остаток Субсидии на конец отчетного периода,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r>
              <w:t>в том числе:</w:t>
            </w:r>
          </w:p>
          <w:p w:rsidR="001C63B5" w:rsidRDefault="001C63B5" w:rsidP="005B0AF6">
            <w:r>
              <w:t xml:space="preserve">требуется в направлении </w:t>
            </w:r>
            <w:proofErr w:type="gramStart"/>
            <w:r>
              <w:t>на те</w:t>
            </w:r>
            <w:proofErr w:type="gramEnd"/>
            <w:r>
              <w:t xml:space="preserve"> же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  <w:tr w:rsidR="001C63B5" w:rsidTr="005B0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ind w:left="426"/>
            </w:pPr>
            <w:r>
              <w:t>подлежит возврату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/>
        </w:tc>
      </w:tr>
    </w:tbl>
    <w:p w:rsidR="001C63B5" w:rsidRDefault="001C63B5" w:rsidP="001C63B5">
      <w:pPr>
        <w:ind w:left="9781"/>
        <w:jc w:val="right"/>
      </w:pPr>
      <w:r>
        <w:t xml:space="preserve">                                                                                                     </w:t>
      </w:r>
    </w:p>
    <w:p w:rsidR="001C63B5" w:rsidRDefault="001C63B5" w:rsidP="001C63B5">
      <w:r>
        <w:t>Руководитель  Получателя                  ___________    ___________         _____________________</w:t>
      </w:r>
    </w:p>
    <w:p w:rsidR="001C63B5" w:rsidRDefault="001C63B5" w:rsidP="001C63B5">
      <w:r>
        <w:lastRenderedPageBreak/>
        <w:t>(уполномоченное лицо)                        (должность)        (подпись)             (расшифровка подписи)</w:t>
      </w:r>
    </w:p>
    <w:p w:rsidR="001C63B5" w:rsidRDefault="001C63B5" w:rsidP="001C63B5">
      <w:pPr>
        <w:jc w:val="center"/>
      </w:pPr>
    </w:p>
    <w:p w:rsidR="001C63B5" w:rsidRDefault="001C63B5" w:rsidP="001C63B5">
      <w:r>
        <w:t xml:space="preserve">Исполнитель                     ___________      ___________       _____________________      </w:t>
      </w:r>
    </w:p>
    <w:p w:rsidR="001C63B5" w:rsidRDefault="001C63B5" w:rsidP="001C63B5">
      <w:r>
        <w:t xml:space="preserve">                                             (должность)          (ФИО)                        (телефон)</w:t>
      </w:r>
    </w:p>
    <w:p w:rsidR="001C63B5" w:rsidRDefault="001C63B5" w:rsidP="001C63B5">
      <w:pPr>
        <w:rPr>
          <w:b/>
          <w:i/>
        </w:rPr>
      </w:pPr>
      <w:r>
        <w:t>«__» ____________ 20__ г.</w:t>
      </w:r>
    </w:p>
    <w:p w:rsidR="001C63B5" w:rsidRDefault="001C63B5" w:rsidP="001C63B5">
      <w:pPr>
        <w:sectPr w:rsidR="001C63B5">
          <w:pgSz w:w="16838" w:h="11906" w:orient="landscape"/>
          <w:pgMar w:top="851" w:right="567" w:bottom="1701" w:left="567" w:header="709" w:footer="709" w:gutter="0"/>
          <w:cols w:space="720"/>
        </w:sectPr>
      </w:pPr>
    </w:p>
    <w:tbl>
      <w:tblPr>
        <w:tblpPr w:leftFromText="180" w:rightFromText="180" w:vertAnchor="page" w:horzAnchor="page" w:tblpX="638" w:tblpY="376"/>
        <w:tblW w:w="15984" w:type="dxa"/>
        <w:tblLook w:val="04A0"/>
      </w:tblPr>
      <w:tblGrid>
        <w:gridCol w:w="15984"/>
      </w:tblGrid>
      <w:tr w:rsidR="001C63B5" w:rsidTr="005B0AF6">
        <w:trPr>
          <w:trHeight w:val="2007"/>
        </w:trPr>
        <w:tc>
          <w:tcPr>
            <w:tcW w:w="15984" w:type="dxa"/>
            <w:noWrap/>
            <w:vAlign w:val="bottom"/>
          </w:tcPr>
          <w:p w:rsidR="001C63B5" w:rsidRDefault="001C63B5" w:rsidP="005B0AF6">
            <w:pPr>
              <w:jc w:val="right"/>
            </w:pPr>
            <w:r>
              <w:lastRenderedPageBreak/>
              <w:t xml:space="preserve">Приложение № 5       </w:t>
            </w:r>
          </w:p>
          <w:p w:rsidR="001C63B5" w:rsidRDefault="001C63B5" w:rsidP="005B0AF6">
            <w:pPr>
              <w:autoSpaceDE w:val="0"/>
              <w:autoSpaceDN w:val="0"/>
              <w:adjustRightInd w:val="0"/>
              <w:ind w:left="4536"/>
              <w:jc w:val="right"/>
              <w:outlineLvl w:val="0"/>
            </w:pPr>
            <w:r>
              <w:t xml:space="preserve">к Типовой форме соглашения (договора) о предоставлении </w:t>
            </w:r>
          </w:p>
          <w:p w:rsidR="001C63B5" w:rsidRDefault="001C63B5" w:rsidP="005B0AF6">
            <w:pPr>
              <w:autoSpaceDE w:val="0"/>
              <w:autoSpaceDN w:val="0"/>
              <w:adjustRightInd w:val="0"/>
              <w:ind w:left="4536"/>
              <w:jc w:val="right"/>
              <w:outlineLvl w:val="0"/>
            </w:pPr>
            <w:r>
              <w:t xml:space="preserve">из бюджета Покровского сельсовета </w:t>
            </w:r>
            <w:proofErr w:type="spellStart"/>
            <w:r>
              <w:t>Чановского</w:t>
            </w:r>
            <w:proofErr w:type="spellEnd"/>
            <w:r>
              <w:t xml:space="preserve"> района Новосибирской области </w:t>
            </w:r>
          </w:p>
          <w:p w:rsidR="001C63B5" w:rsidRDefault="001C63B5" w:rsidP="005B0AF6">
            <w:pPr>
              <w:autoSpaceDE w:val="0"/>
              <w:autoSpaceDN w:val="0"/>
              <w:adjustRightInd w:val="0"/>
              <w:ind w:left="4536"/>
              <w:jc w:val="right"/>
              <w:outlineLvl w:val="0"/>
            </w:pPr>
            <w:r>
              <w:t>субсидии  на финансовое обеспечение затрат в связи</w:t>
            </w:r>
          </w:p>
          <w:p w:rsidR="001C63B5" w:rsidRDefault="001C63B5" w:rsidP="005B0AF6">
            <w:pPr>
              <w:autoSpaceDE w:val="0"/>
              <w:autoSpaceDN w:val="0"/>
              <w:adjustRightInd w:val="0"/>
              <w:ind w:left="4536"/>
              <w:jc w:val="right"/>
              <w:outlineLvl w:val="0"/>
            </w:pPr>
            <w:r>
              <w:t>с производством (реализацией) товаров,</w:t>
            </w:r>
          </w:p>
          <w:p w:rsidR="001C63B5" w:rsidRDefault="001C63B5" w:rsidP="005B0AF6">
            <w:pPr>
              <w:autoSpaceDE w:val="0"/>
              <w:autoSpaceDN w:val="0"/>
              <w:adjustRightInd w:val="0"/>
              <w:ind w:left="4536"/>
              <w:jc w:val="right"/>
              <w:outlineLvl w:val="0"/>
            </w:pPr>
            <w:r>
              <w:t>выполнением работ, оказанием услуг</w:t>
            </w:r>
          </w:p>
          <w:p w:rsidR="001C63B5" w:rsidRDefault="001C63B5" w:rsidP="005B0AF6">
            <w:pPr>
              <w:ind w:left="9781"/>
              <w:jc w:val="right"/>
            </w:pPr>
          </w:p>
        </w:tc>
      </w:tr>
    </w:tbl>
    <w:p w:rsidR="001C63B5" w:rsidRDefault="001C63B5" w:rsidP="001C63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C63B5" w:rsidRDefault="001C63B5" w:rsidP="001C63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РАЗМЕРА ШТРАФНЫХ САНКЦИЙ</w:t>
      </w:r>
    </w:p>
    <w:p w:rsidR="001C63B5" w:rsidRDefault="001C63B5" w:rsidP="001C63B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735"/>
        <w:gridCol w:w="1700"/>
        <w:gridCol w:w="1243"/>
        <w:gridCol w:w="1166"/>
        <w:gridCol w:w="1983"/>
        <w:gridCol w:w="1984"/>
        <w:gridCol w:w="1387"/>
        <w:gridCol w:w="1163"/>
        <w:gridCol w:w="992"/>
        <w:gridCol w:w="993"/>
        <w:gridCol w:w="1417"/>
      </w:tblGrid>
      <w:tr w:rsidR="001C63B5" w:rsidTr="005B0AF6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Pr="00636AA0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36AA0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636AA0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636AA0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636AA0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  <w:p w:rsidR="001C63B5" w:rsidRPr="00636AA0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Pr="00636AA0" w:rsidRDefault="001C63B5" w:rsidP="005B0A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36AA0">
              <w:rPr>
                <w:rFonts w:ascii="Times New Roman" w:hAnsi="Times New Roman" w:cs="Times New Roman"/>
                <w:sz w:val="22"/>
                <w:szCs w:val="24"/>
              </w:rPr>
              <w:t>Наименование показателя</w:t>
            </w:r>
            <w:r w:rsidRPr="00636AA0">
              <w:rPr>
                <w:rStyle w:val="af4"/>
                <w:rFonts w:ascii="Times New Roman" w:hAnsi="Times New Roman" w:cs="Times New Roman"/>
                <w:sz w:val="22"/>
                <w:szCs w:val="24"/>
              </w:rPr>
              <w:footnoteReference w:id="108"/>
            </w:r>
          </w:p>
          <w:p w:rsidR="001C63B5" w:rsidRPr="00636AA0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636AA0" w:rsidRDefault="001C63B5" w:rsidP="005B0A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36AA0">
              <w:rPr>
                <w:rFonts w:ascii="Times New Roman" w:hAnsi="Times New Roman" w:cs="Times New Roman"/>
                <w:sz w:val="22"/>
                <w:szCs w:val="24"/>
              </w:rPr>
              <w:t>Наименование проекта</w:t>
            </w:r>
          </w:p>
          <w:p w:rsidR="001C63B5" w:rsidRPr="00636AA0" w:rsidRDefault="001C63B5" w:rsidP="005B0A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36AA0">
              <w:rPr>
                <w:rFonts w:ascii="Times New Roman" w:hAnsi="Times New Roman" w:cs="Times New Roman"/>
                <w:sz w:val="22"/>
                <w:szCs w:val="24"/>
              </w:rPr>
              <w:t>(мероприятия)</w:t>
            </w:r>
            <w:r w:rsidRPr="00636AA0">
              <w:rPr>
                <w:rStyle w:val="af4"/>
                <w:rFonts w:ascii="Times New Roman" w:hAnsi="Times New Roman" w:cs="Times New Roman"/>
                <w:sz w:val="22"/>
                <w:szCs w:val="24"/>
              </w:rPr>
              <w:footnoteReference w:id="109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636AA0" w:rsidRDefault="001C63B5" w:rsidP="005B0A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36AA0">
              <w:rPr>
                <w:rFonts w:ascii="Times New Roman" w:hAnsi="Times New Roman" w:cs="Times New Roman"/>
                <w:sz w:val="22"/>
                <w:szCs w:val="24"/>
              </w:rPr>
              <w:t xml:space="preserve">Единица измерения </w:t>
            </w:r>
          </w:p>
          <w:p w:rsidR="001C63B5" w:rsidRPr="00636AA0" w:rsidRDefault="001C63B5" w:rsidP="005B0AF6">
            <w:pPr>
              <w:pStyle w:val="ConsPlusNormal"/>
              <w:ind w:left="176" w:firstLine="34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36AA0">
              <w:rPr>
                <w:rFonts w:ascii="Times New Roman" w:hAnsi="Times New Roman" w:cs="Times New Roman"/>
                <w:sz w:val="22"/>
                <w:szCs w:val="24"/>
              </w:rPr>
              <w:t>по ОКЕИ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Pr="00636AA0" w:rsidRDefault="001C63B5" w:rsidP="005B0AF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36AA0">
              <w:rPr>
                <w:rFonts w:ascii="Times New Roman" w:hAnsi="Times New Roman" w:cs="Times New Roman"/>
                <w:sz w:val="22"/>
                <w:szCs w:val="24"/>
              </w:rPr>
              <w:t>Плановое значение показателя</w:t>
            </w:r>
          </w:p>
          <w:p w:rsidR="001C63B5" w:rsidRPr="00636AA0" w:rsidRDefault="001C63B5" w:rsidP="005B0AF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36AA0">
              <w:rPr>
                <w:rFonts w:ascii="Times New Roman" w:hAnsi="Times New Roman" w:cs="Times New Roman"/>
                <w:sz w:val="22"/>
                <w:szCs w:val="24"/>
              </w:rPr>
              <w:t>результативности</w:t>
            </w:r>
          </w:p>
          <w:p w:rsidR="001C63B5" w:rsidRPr="00636AA0" w:rsidRDefault="001C63B5" w:rsidP="005B0AF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36AA0">
              <w:rPr>
                <w:rFonts w:ascii="Times New Roman" w:hAnsi="Times New Roman" w:cs="Times New Roman"/>
                <w:sz w:val="22"/>
                <w:szCs w:val="24"/>
              </w:rPr>
              <w:t>(иного показателя)</w:t>
            </w:r>
            <w:r w:rsidRPr="00636AA0">
              <w:rPr>
                <w:rStyle w:val="af4"/>
                <w:rFonts w:ascii="Times New Roman" w:hAnsi="Times New Roman" w:cs="Times New Roman"/>
                <w:sz w:val="22"/>
                <w:szCs w:val="24"/>
              </w:rPr>
              <w:footnoteReference w:id="110"/>
            </w:r>
          </w:p>
          <w:p w:rsidR="001C63B5" w:rsidRPr="00636AA0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Pr="00636AA0" w:rsidRDefault="001C63B5" w:rsidP="005B0A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36AA0">
              <w:rPr>
                <w:rFonts w:ascii="Times New Roman" w:hAnsi="Times New Roman" w:cs="Times New Roman"/>
                <w:sz w:val="22"/>
                <w:szCs w:val="24"/>
              </w:rPr>
              <w:t>Достигнутое значение показателя</w:t>
            </w:r>
          </w:p>
          <w:p w:rsidR="001C63B5" w:rsidRPr="00636AA0" w:rsidRDefault="001C63B5" w:rsidP="005B0A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36AA0">
              <w:rPr>
                <w:rFonts w:ascii="Times New Roman" w:hAnsi="Times New Roman" w:cs="Times New Roman"/>
                <w:sz w:val="22"/>
                <w:szCs w:val="24"/>
              </w:rPr>
              <w:t>результативности</w:t>
            </w:r>
          </w:p>
          <w:p w:rsidR="001C63B5" w:rsidRPr="00636AA0" w:rsidRDefault="001C63B5" w:rsidP="005B0AF6">
            <w:pPr>
              <w:pStyle w:val="ConsPlusNormal"/>
              <w:ind w:left="34" w:firstLine="34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36AA0">
              <w:rPr>
                <w:rFonts w:ascii="Times New Roman" w:hAnsi="Times New Roman" w:cs="Times New Roman"/>
                <w:sz w:val="22"/>
                <w:szCs w:val="24"/>
              </w:rPr>
              <w:t>(иного показателя)</w:t>
            </w:r>
            <w:r w:rsidRPr="00636AA0">
              <w:rPr>
                <w:rStyle w:val="af4"/>
                <w:rFonts w:ascii="Times New Roman" w:hAnsi="Times New Roman" w:cs="Times New Roman"/>
                <w:sz w:val="22"/>
                <w:szCs w:val="24"/>
              </w:rPr>
              <w:footnoteReference w:id="111"/>
            </w:r>
          </w:p>
          <w:p w:rsidR="001C63B5" w:rsidRPr="00636AA0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636AA0" w:rsidRDefault="001C63B5" w:rsidP="005B0A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36AA0">
              <w:rPr>
                <w:rFonts w:ascii="Times New Roman" w:hAnsi="Times New Roman" w:cs="Times New Roman"/>
                <w:sz w:val="22"/>
                <w:szCs w:val="24"/>
              </w:rPr>
              <w:t>Объем Субсидии,</w:t>
            </w:r>
          </w:p>
          <w:p w:rsidR="001C63B5" w:rsidRPr="00636AA0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36AA0">
              <w:rPr>
                <w:rFonts w:ascii="Times New Roman" w:hAnsi="Times New Roman" w:cs="Times New Roman"/>
                <w:sz w:val="22"/>
                <w:szCs w:val="24"/>
              </w:rPr>
              <w:t>(тыс</w:t>
            </w:r>
            <w:proofErr w:type="gramStart"/>
            <w:r w:rsidRPr="00636AA0">
              <w:rPr>
                <w:rFonts w:ascii="Times New Roman" w:hAnsi="Times New Roman" w:cs="Times New Roman"/>
                <w:sz w:val="22"/>
                <w:szCs w:val="24"/>
              </w:rPr>
              <w:t>.р</w:t>
            </w:r>
            <w:proofErr w:type="gramEnd"/>
            <w:r w:rsidRPr="00636AA0">
              <w:rPr>
                <w:rFonts w:ascii="Times New Roman" w:hAnsi="Times New Roman" w:cs="Times New Roman"/>
                <w:sz w:val="22"/>
                <w:szCs w:val="24"/>
              </w:rPr>
              <w:t>уб.)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636AA0" w:rsidRDefault="001C63B5" w:rsidP="005B0A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36AA0">
              <w:rPr>
                <w:rFonts w:ascii="Times New Roman" w:hAnsi="Times New Roman" w:cs="Times New Roman"/>
                <w:sz w:val="22"/>
                <w:szCs w:val="24"/>
              </w:rPr>
              <w:t>Корректирующие коэффициенты</w:t>
            </w:r>
            <w:r w:rsidRPr="00636AA0">
              <w:rPr>
                <w:rStyle w:val="af4"/>
                <w:rFonts w:ascii="Times New Roman" w:hAnsi="Times New Roman" w:cs="Times New Roman"/>
                <w:sz w:val="22"/>
                <w:szCs w:val="24"/>
              </w:rPr>
              <w:footnoteReference w:id="112"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636AA0" w:rsidRDefault="001C63B5" w:rsidP="005B0AF6">
            <w:pPr>
              <w:pStyle w:val="ConsPlusNormal"/>
              <w:ind w:firstLine="33"/>
              <w:rPr>
                <w:rFonts w:ascii="Times New Roman" w:hAnsi="Times New Roman" w:cs="Times New Roman"/>
                <w:szCs w:val="24"/>
              </w:rPr>
            </w:pPr>
            <w:r w:rsidRPr="00636AA0">
              <w:rPr>
                <w:rFonts w:ascii="Times New Roman" w:hAnsi="Times New Roman" w:cs="Times New Roman"/>
                <w:szCs w:val="24"/>
              </w:rPr>
              <w:t xml:space="preserve">Размер штрафных санкций </w:t>
            </w:r>
          </w:p>
          <w:p w:rsidR="001C63B5" w:rsidRPr="00636AA0" w:rsidRDefault="001C63B5" w:rsidP="005B0AF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AA0">
              <w:rPr>
                <w:rFonts w:ascii="Times New Roman" w:hAnsi="Times New Roman" w:cs="Times New Roman"/>
                <w:szCs w:val="24"/>
              </w:rPr>
              <w:t>(тыс</w:t>
            </w:r>
            <w:proofErr w:type="gramStart"/>
            <w:r w:rsidRPr="00636AA0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636AA0">
              <w:rPr>
                <w:rFonts w:ascii="Times New Roman" w:hAnsi="Times New Roman" w:cs="Times New Roman"/>
                <w:szCs w:val="24"/>
              </w:rPr>
              <w:t>уб.)</w:t>
            </w:r>
          </w:p>
          <w:p w:rsidR="001C63B5" w:rsidRPr="00636AA0" w:rsidRDefault="001C63B5" w:rsidP="005B0AF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AA0">
              <w:rPr>
                <w:rFonts w:ascii="Times New Roman" w:hAnsi="Times New Roman" w:cs="Times New Roman"/>
                <w:szCs w:val="24"/>
              </w:rPr>
              <w:t>(1-гр.7÷гр.6) ×гр.8(гр.9) ×</w:t>
            </w:r>
          </w:p>
          <w:p w:rsidR="001C63B5" w:rsidRDefault="001C63B5" w:rsidP="005B0AF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A0">
              <w:rPr>
                <w:rFonts w:ascii="Times New Roman" w:hAnsi="Times New Roman" w:cs="Times New Roman"/>
                <w:szCs w:val="24"/>
              </w:rPr>
              <w:t>гр.10(гр.11)</w:t>
            </w:r>
          </w:p>
        </w:tc>
      </w:tr>
      <w:tr w:rsidR="001C63B5" w:rsidTr="005B0AF6">
        <w:trPr>
          <w:trHeight w:val="44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</w:tr>
      <w:tr w:rsidR="001C63B5" w:rsidTr="005B0AF6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636AA0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636AA0">
              <w:rPr>
                <w:rFonts w:ascii="Times New Roman" w:hAnsi="Times New Roman" w:cs="Times New Roman"/>
                <w:sz w:val="22"/>
                <w:szCs w:val="24"/>
              </w:rPr>
              <w:t>Израсходовано Получателем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Pr="00636AA0" w:rsidRDefault="001C63B5" w:rsidP="005B0A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636AA0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K1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Pr="00636AA0" w:rsidRDefault="001C63B5" w:rsidP="005B0A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636AA0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K2</w:t>
            </w:r>
          </w:p>
          <w:p w:rsidR="001C63B5" w:rsidRPr="00636AA0" w:rsidRDefault="001C63B5" w:rsidP="005B0A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Default="001C63B5" w:rsidP="005B0AF6"/>
        </w:tc>
      </w:tr>
      <w:tr w:rsidR="001C63B5" w:rsidTr="005B0A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636AA0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AA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636AA0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AA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636AA0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AA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636AA0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AA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636AA0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AA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636AA0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AA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636AA0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AA0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636AA0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636AA0">
              <w:rPr>
                <w:rFonts w:ascii="Times New Roman" w:hAnsi="Times New Roman" w:cs="Times New Roman"/>
                <w:szCs w:val="24"/>
              </w:rPr>
              <w:t xml:space="preserve">         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636AA0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636AA0">
              <w:rPr>
                <w:rFonts w:ascii="Times New Roman" w:hAnsi="Times New Roman" w:cs="Times New Roman"/>
                <w:szCs w:val="24"/>
              </w:rPr>
              <w:t xml:space="preserve">      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636AA0" w:rsidRDefault="001C63B5" w:rsidP="005B0A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36AA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636AA0" w:rsidRDefault="001C63B5" w:rsidP="005B0A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36AA0">
              <w:rPr>
                <w:rFonts w:ascii="Times New Roman" w:hAnsi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B5" w:rsidRPr="00636AA0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36AA0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1C63B5" w:rsidTr="005B0A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3B5" w:rsidTr="005B0A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3B5" w:rsidRDefault="001C63B5" w:rsidP="005B0A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3B5" w:rsidRDefault="001C63B5" w:rsidP="001C63B5">
      <w:pPr>
        <w:autoSpaceDE w:val="0"/>
        <w:autoSpaceDN w:val="0"/>
        <w:adjustRightInd w:val="0"/>
        <w:outlineLvl w:val="0"/>
        <w:rPr>
          <w:i/>
        </w:rPr>
      </w:pPr>
    </w:p>
    <w:p w:rsidR="001C63B5" w:rsidRDefault="001C63B5" w:rsidP="001C63B5">
      <w:r>
        <w:t>Руководитель                         ___________    ___________         _____________________</w:t>
      </w:r>
    </w:p>
    <w:p w:rsidR="001C63B5" w:rsidRDefault="001C63B5" w:rsidP="001C63B5">
      <w:r>
        <w:t xml:space="preserve">(уполномоченное лицо)            </w:t>
      </w:r>
      <w:r w:rsidRPr="00636AA0">
        <w:rPr>
          <w:sz w:val="20"/>
        </w:rPr>
        <w:t xml:space="preserve">(должность)        (подпись)           </w:t>
      </w:r>
      <w:r>
        <w:rPr>
          <w:sz w:val="20"/>
        </w:rPr>
        <w:t xml:space="preserve">          </w:t>
      </w:r>
      <w:r w:rsidRPr="00636AA0">
        <w:rPr>
          <w:sz w:val="20"/>
        </w:rPr>
        <w:t xml:space="preserve">  (расшифровка подписи)</w:t>
      </w:r>
    </w:p>
    <w:p w:rsidR="001C63B5" w:rsidRDefault="001C63B5" w:rsidP="001C63B5"/>
    <w:p w:rsidR="001C63B5" w:rsidRDefault="001C63B5" w:rsidP="001C63B5">
      <w:r>
        <w:t xml:space="preserve">Исполнитель                     ___________      ___________       _____________________   </w:t>
      </w:r>
    </w:p>
    <w:p w:rsidR="001C63B5" w:rsidRPr="00636AA0" w:rsidRDefault="001C63B5" w:rsidP="001C63B5">
      <w:pPr>
        <w:rPr>
          <w:i/>
          <w:sz w:val="20"/>
        </w:rPr>
      </w:pPr>
      <w:r w:rsidRPr="00636AA0">
        <w:rPr>
          <w:sz w:val="20"/>
        </w:rPr>
        <w:t xml:space="preserve">                                            </w:t>
      </w:r>
      <w:r>
        <w:rPr>
          <w:sz w:val="20"/>
        </w:rPr>
        <w:t xml:space="preserve">          </w:t>
      </w:r>
      <w:r w:rsidRPr="00636AA0">
        <w:rPr>
          <w:sz w:val="20"/>
        </w:rPr>
        <w:t xml:space="preserve"> (должность)         </w:t>
      </w:r>
      <w:r>
        <w:rPr>
          <w:sz w:val="20"/>
        </w:rPr>
        <w:t xml:space="preserve">     </w:t>
      </w:r>
      <w:r w:rsidRPr="00636AA0">
        <w:rPr>
          <w:sz w:val="20"/>
        </w:rPr>
        <w:t xml:space="preserve"> (ФИО)                       </w:t>
      </w:r>
      <w:r>
        <w:rPr>
          <w:sz w:val="20"/>
        </w:rPr>
        <w:t xml:space="preserve">              </w:t>
      </w:r>
      <w:r w:rsidRPr="00636AA0">
        <w:rPr>
          <w:sz w:val="20"/>
        </w:rPr>
        <w:t xml:space="preserve"> (телефон)</w:t>
      </w:r>
    </w:p>
    <w:p w:rsidR="001C63B5" w:rsidRDefault="001C63B5" w:rsidP="001C63B5">
      <w:pPr>
        <w:autoSpaceDE w:val="0"/>
        <w:autoSpaceDN w:val="0"/>
        <w:adjustRightInd w:val="0"/>
        <w:jc w:val="center"/>
        <w:rPr>
          <w:sz w:val="28"/>
          <w:szCs w:val="28"/>
        </w:rPr>
        <w:sectPr w:rsidR="001C63B5" w:rsidSect="00D2108A">
          <w:pgSz w:w="16838" w:h="11906" w:orient="landscape"/>
          <w:pgMar w:top="851" w:right="567" w:bottom="1701" w:left="567" w:header="709" w:footer="709" w:gutter="0"/>
          <w:cols w:space="720"/>
        </w:sect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rFonts w:eastAsia="Calibri"/>
        </w:rPr>
      </w:pPr>
      <w:r>
        <w:rPr>
          <w:bCs/>
        </w:rPr>
        <w:lastRenderedPageBreak/>
        <w:t>Приложение N 6</w:t>
      </w:r>
      <w:r>
        <w:rPr>
          <w:b/>
          <w:bCs/>
        </w:rPr>
        <w:br/>
      </w:r>
      <w:r w:rsidRPr="00D2108A">
        <w:rPr>
          <w:bCs/>
        </w:rPr>
        <w:t>к</w:t>
      </w:r>
      <w:r>
        <w:rPr>
          <w:b/>
          <w:bCs/>
        </w:rPr>
        <w:t> </w:t>
      </w:r>
      <w:r>
        <w:t xml:space="preserve">Типовой форме соглашения (договора) о предоставлении из бюджета Покровского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 субсидии  на финансовое обеспечение затрат в связи с производством (реализацией) товаров, выполнением работ, оказанием услуг</w:t>
      </w:r>
    </w:p>
    <w:p w:rsidR="001C63B5" w:rsidRDefault="001C63B5" w:rsidP="001C63B5">
      <w:pPr>
        <w:tabs>
          <w:tab w:val="left" w:pos="14317"/>
        </w:tabs>
        <w:jc w:val="right"/>
      </w:pPr>
      <w:r>
        <w:t xml:space="preserve">                         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center"/>
        <w:rPr>
          <w:b/>
          <w:bCs/>
        </w:rPr>
      </w:pPr>
      <w:r>
        <w:t>Приложение N_________</w:t>
      </w:r>
      <w:r>
        <w:br/>
        <w:t>к Соглашению от ____________20___г. N_______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center"/>
        <w:rPr>
          <w:b/>
          <w:bCs/>
        </w:rPr>
      </w:pP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center"/>
        <w:rPr>
          <w:b/>
        </w:rPr>
      </w:pPr>
      <w:r>
        <w:rPr>
          <w:b/>
          <w:bCs/>
        </w:rPr>
        <w:t>Дополнительное соглашение</w:t>
      </w:r>
    </w:p>
    <w:p w:rsidR="001C63B5" w:rsidRDefault="001C63B5" w:rsidP="001C63B5">
      <w:pPr>
        <w:autoSpaceDE w:val="0"/>
        <w:autoSpaceDN w:val="0"/>
        <w:adjustRightInd w:val="0"/>
        <w:jc w:val="center"/>
        <w:outlineLvl w:val="0"/>
        <w:rPr>
          <w:rFonts w:eastAsia="Calibri"/>
          <w:b/>
        </w:rPr>
      </w:pPr>
      <w:r>
        <w:rPr>
          <w:b/>
          <w:bCs/>
        </w:rPr>
        <w:t xml:space="preserve">к соглашению (договору) </w:t>
      </w:r>
      <w:r>
        <w:rPr>
          <w:b/>
        </w:rPr>
        <w:t>о предоставлении</w:t>
      </w:r>
    </w:p>
    <w:p w:rsidR="001C63B5" w:rsidRDefault="001C63B5" w:rsidP="001C63B5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из бюджета Покровского сельсовета </w:t>
      </w:r>
      <w:proofErr w:type="spellStart"/>
      <w:r>
        <w:rPr>
          <w:b/>
        </w:rPr>
        <w:t>Чановского</w:t>
      </w:r>
      <w:proofErr w:type="spellEnd"/>
      <w:r>
        <w:rPr>
          <w:b/>
        </w:rPr>
        <w:t xml:space="preserve"> района Новосибирской области</w:t>
      </w:r>
    </w:p>
    <w:p w:rsidR="001C63B5" w:rsidRDefault="001C63B5" w:rsidP="001C63B5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субсидии  на финансовое обеспечение затрат в связи</w:t>
      </w:r>
    </w:p>
    <w:p w:rsidR="001C63B5" w:rsidRDefault="001C63B5" w:rsidP="001C63B5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с производством (реализацией) товаров,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center"/>
        <w:rPr>
          <w:b/>
        </w:rPr>
      </w:pPr>
      <w:r>
        <w:rPr>
          <w:b/>
        </w:rPr>
        <w:t>выполнением работ, оказанием услуг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center"/>
      </w:pPr>
      <w:proofErr w:type="gramStart"/>
      <w:r>
        <w:t>г</w:t>
      </w:r>
      <w:proofErr w:type="gramEnd"/>
      <w:r>
        <w:t>.__________________________________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                                             (место заключения соглашения)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"___"_______________20____г.                                             N______________________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(дата заключения соглашения)                                                   (номер соглашения)</w:t>
      </w:r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  <w:rPr>
          <w:rFonts w:eastAsia="Calibri"/>
        </w:rPr>
      </w:pPr>
      <w:r>
        <w:t xml:space="preserve">Администрация Покровского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области, именуемая «администрация», в лице главы Покровского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области, действующего на основании____________________________________________________________________,</w:t>
      </w:r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r>
        <w:rPr>
          <w:bCs/>
          <w:i/>
        </w:rPr>
        <w:t xml:space="preserve">(реквизиты </w:t>
      </w:r>
      <w:proofErr w:type="gramStart"/>
      <w:r>
        <w:rPr>
          <w:bCs/>
          <w:i/>
        </w:rPr>
        <w:t>распоряжении</w:t>
      </w:r>
      <w:proofErr w:type="gramEnd"/>
      <w:r>
        <w:rPr>
          <w:bCs/>
          <w:i/>
        </w:rPr>
        <w:t>,</w:t>
      </w:r>
      <w:r>
        <w:rPr>
          <w:i/>
        </w:rPr>
        <w:t xml:space="preserve"> </w:t>
      </w:r>
      <w:r>
        <w:rPr>
          <w:bCs/>
          <w:i/>
        </w:rPr>
        <w:t>доверенности или иного документа, удостоверяющего полномочия)</w:t>
      </w:r>
    </w:p>
    <w:p w:rsidR="001C63B5" w:rsidRDefault="001C63B5" w:rsidP="001C63B5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jc w:val="both"/>
      </w:pPr>
      <w:r>
        <w:t xml:space="preserve">с одной стороны и __________________________________________________, </w:t>
      </w:r>
    </w:p>
    <w:p w:rsidR="001C63B5" w:rsidRDefault="001C63B5" w:rsidP="001C63B5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r>
        <w:t xml:space="preserve">                                       </w:t>
      </w:r>
      <w:proofErr w:type="gramStart"/>
      <w:r>
        <w:rPr>
          <w:bCs/>
          <w:i/>
        </w:rPr>
        <w:t xml:space="preserve">(наименование юридического лица, фамилия, имя, отчество (при наличии) индивидуального </w:t>
      </w:r>
      <w:proofErr w:type="gramEnd"/>
    </w:p>
    <w:p w:rsidR="001C63B5" w:rsidRDefault="001C63B5" w:rsidP="001C63B5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r>
        <w:rPr>
          <w:bCs/>
          <w:i/>
        </w:rPr>
        <w:t xml:space="preserve">                                                                   предпринимателя или физического лица-производителя товаров, работ, услуг) </w:t>
      </w:r>
      <w:r>
        <w:t>именуемый в дальнейшем «Получатель», в лице _________________________</w:t>
      </w:r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</w:pPr>
      <w:r>
        <w:t>__________________________________________________________________,</w:t>
      </w:r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proofErr w:type="gramStart"/>
      <w:r>
        <w:rPr>
          <w:bCs/>
          <w:i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</w:pPr>
      <w:proofErr w:type="gramStart"/>
      <w:r>
        <w:t>действующего</w:t>
      </w:r>
      <w:proofErr w:type="gramEnd"/>
      <w:r>
        <w:t xml:space="preserve"> на</w:t>
      </w:r>
      <w:r>
        <w:rPr>
          <w:bCs/>
          <w:i/>
        </w:rPr>
        <w:t xml:space="preserve"> </w:t>
      </w:r>
      <w:r>
        <w:t>основании _________________________________________</w:t>
      </w:r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</w:pPr>
      <w:r>
        <w:lastRenderedPageBreak/>
        <w:t>__________________________________________________________________,</w:t>
      </w:r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r>
        <w:rPr>
          <w:bCs/>
          <w:i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с другой стороны, далее именуемые «Стороны»,    заключили    настоящее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Дополнительное соглашение </w:t>
      </w:r>
      <w:proofErr w:type="spellStart"/>
      <w:r>
        <w:t>N_________к</w:t>
      </w:r>
      <w:proofErr w:type="spellEnd"/>
      <w:r>
        <w:t xml:space="preserve"> Соглашению    </w:t>
      </w:r>
      <w:r>
        <w:rPr>
          <w:bCs/>
        </w:rPr>
        <w:t xml:space="preserve">о предоставлении из бюджета </w:t>
      </w:r>
      <w:r>
        <w:t xml:space="preserve">Покровского сельсовета </w:t>
      </w:r>
      <w:proofErr w:type="spellStart"/>
      <w:r>
        <w:t>Чановского</w:t>
      </w:r>
      <w:proofErr w:type="spellEnd"/>
      <w:r>
        <w:t xml:space="preserve"> </w:t>
      </w:r>
      <w:r>
        <w:rPr>
          <w:bCs/>
        </w:rPr>
        <w:t>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>
        <w:t xml:space="preserve">      </w:t>
      </w:r>
      <w:proofErr w:type="gramStart"/>
      <w:r>
        <w:t>от</w:t>
      </w:r>
      <w:proofErr w:type="gramEnd"/>
      <w:r>
        <w:t xml:space="preserve"> "____"____________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N_________ (далее - Соглашение) о нижеследующем.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 Внести в Соглашение следующие изменения</w:t>
      </w:r>
      <w:proofErr w:type="gramStart"/>
      <w:r>
        <w:t> :</w:t>
      </w:r>
      <w:proofErr w:type="gramEnd"/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1.1. в </w:t>
      </w:r>
      <w:hyperlink r:id="rId47" w:anchor="/document/72144588/entry/1001" w:history="1">
        <w:r>
          <w:rPr>
            <w:rStyle w:val="af0"/>
          </w:rPr>
          <w:t>преамбуле</w:t>
        </w:r>
      </w:hyperlink>
      <w:hyperlink r:id="rId48" w:anchor="/document/72144588/entry/16033" w:history="1">
        <w:r>
          <w:rPr>
            <w:rStyle w:val="af0"/>
            <w:vertAlign w:val="superscript"/>
          </w:rPr>
          <w:t>3</w:t>
        </w:r>
      </w:hyperlink>
      <w:r>
        <w:t>: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1.1.1. слова "____________________________________" заменить словами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"_____________________________________________";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1.2. в </w:t>
      </w:r>
      <w:hyperlink r:id="rId49" w:anchor="/document/72144588/entry/1100" w:history="1">
        <w:r>
          <w:rPr>
            <w:rStyle w:val="af0"/>
          </w:rPr>
          <w:t>разделе I</w:t>
        </w:r>
      </w:hyperlink>
      <w:r>
        <w:t xml:space="preserve"> "Предмет Соглашения":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1.2.1. </w:t>
      </w:r>
      <w:hyperlink r:id="rId50" w:anchor="/document/72144588/entry/1011" w:history="1">
        <w:r>
          <w:rPr>
            <w:rStyle w:val="af0"/>
          </w:rPr>
          <w:t>пункт 1.1</w:t>
        </w:r>
      </w:hyperlink>
      <w:r>
        <w:t xml:space="preserve"> изложить в следующей редакции: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"1.1._____________________________________________________________";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1.3. в </w:t>
      </w:r>
      <w:hyperlink r:id="rId51" w:anchor="/document/72144588/entry/1200" w:history="1">
        <w:r>
          <w:rPr>
            <w:rStyle w:val="af0"/>
          </w:rPr>
          <w:t>разделе II</w:t>
        </w:r>
      </w:hyperlink>
      <w:r>
        <w:t xml:space="preserve"> "Финансовое обеспечение предоставления Субсидии":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1.3.1. в </w:t>
      </w:r>
      <w:hyperlink r:id="rId52" w:anchor="/document/72144588/entry/1021" w:history="1">
        <w:r>
          <w:rPr>
            <w:rStyle w:val="af0"/>
          </w:rPr>
          <w:t>пункте 2.1</w:t>
        </w:r>
      </w:hyperlink>
      <w:r>
        <w:t xml:space="preserve"> слова "в общем размере _________________________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(_________________________) рублей_____ копеек" заменить словами "в общем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(сумма прописью)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proofErr w:type="spellStart"/>
      <w:proofErr w:type="gramStart"/>
      <w:r>
        <w:t>размере</w:t>
      </w:r>
      <w:proofErr w:type="gramEnd"/>
      <w:r>
        <w:t>_______________</w:t>
      </w:r>
      <w:proofErr w:type="spellEnd"/>
      <w:r>
        <w:t xml:space="preserve">(_______________________) </w:t>
      </w:r>
      <w:proofErr w:type="spellStart"/>
      <w:r>
        <w:t>рублей____копеек</w:t>
      </w:r>
      <w:proofErr w:type="spellEnd"/>
      <w:r>
        <w:t>";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                      (сумма прописью)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1.4. в </w:t>
      </w:r>
      <w:hyperlink r:id="rId53" w:anchor="/document/72144588/entry/1300" w:history="1">
        <w:r>
          <w:rPr>
            <w:rStyle w:val="af0"/>
          </w:rPr>
          <w:t>разделе III</w:t>
        </w:r>
      </w:hyperlink>
      <w:r>
        <w:t xml:space="preserve"> "Условия и порядок предоставления Субсидии":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1.4.1. в </w:t>
      </w:r>
      <w:hyperlink r:id="rId54" w:anchor="/document/72144588/entry/1311" w:history="1">
        <w:r>
          <w:rPr>
            <w:rStyle w:val="af0"/>
          </w:rPr>
          <w:t>пункте 3.3.</w:t>
        </w:r>
      </w:hyperlink>
      <w:r>
        <w:t xml:space="preserve"> слова "</w:t>
      </w:r>
      <w:proofErr w:type="gramStart"/>
      <w:r>
        <w:t>открытый</w:t>
      </w:r>
      <w:proofErr w:type="gramEnd"/>
      <w:r>
        <w:t xml:space="preserve"> в ________________"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заменить словами "</w:t>
      </w:r>
      <w:proofErr w:type="gramStart"/>
      <w:r>
        <w:t>открытый</w:t>
      </w:r>
      <w:proofErr w:type="gramEnd"/>
      <w:r>
        <w:t xml:space="preserve"> в ______________";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1.5. в </w:t>
      </w:r>
      <w:hyperlink r:id="rId55" w:anchor="/document/72144588/entry/1400" w:history="1">
        <w:r>
          <w:rPr>
            <w:rStyle w:val="af0"/>
          </w:rPr>
          <w:t>разделе IV</w:t>
        </w:r>
      </w:hyperlink>
      <w:r>
        <w:t xml:space="preserve"> "Взаимодействие Сторон":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1.5.1. в </w:t>
      </w:r>
      <w:hyperlink r:id="rId56" w:anchor="/document/72144588/entry/1412" w:history="1">
        <w:r>
          <w:rPr>
            <w:rStyle w:val="af0"/>
          </w:rPr>
          <w:t>пункте 4.1.2</w:t>
        </w:r>
      </w:hyperlink>
      <w:r>
        <w:t>: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слова "в </w:t>
      </w:r>
      <w:proofErr w:type="spellStart"/>
      <w:r>
        <w:t>пунктах_______</w:t>
      </w:r>
      <w:proofErr w:type="spellEnd"/>
      <w:r>
        <w:t xml:space="preserve">" заменить словами "в </w:t>
      </w:r>
      <w:proofErr w:type="spellStart"/>
      <w:r>
        <w:t>пунктах______________</w:t>
      </w:r>
      <w:proofErr w:type="spellEnd"/>
      <w:r>
        <w:t>";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слова "в течение _ рабочих дней" заменить словами "в течение _______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рабочих дней";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1.5.2. в </w:t>
      </w:r>
      <w:hyperlink r:id="rId57" w:anchor="/document/72144588/entry/1413" w:history="1">
        <w:r>
          <w:rPr>
            <w:rStyle w:val="af0"/>
          </w:rPr>
          <w:t>пункте 4.3.3</w:t>
        </w:r>
      </w:hyperlink>
      <w:r>
        <w:t>.1 слова "не позднее ______________ рабочего дня"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заменить словами "не позднее __________ рабочих дней";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lastRenderedPageBreak/>
        <w:t xml:space="preserve">     1.6. иные положения по настоящему Дополнительному соглашению</w:t>
      </w:r>
      <w:proofErr w:type="gramStart"/>
      <w:r>
        <w:t> :</w:t>
      </w:r>
      <w:proofErr w:type="gramEnd"/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1.6.1._____________________________________________________________;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                (текст соответствующего пункта)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1.6.2._____________________________________________________________;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                     (текст соответствующего пункта)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1.7. </w:t>
      </w:r>
      <w:hyperlink r:id="rId58" w:anchor="/document/72144588/entry/1800" w:history="1">
        <w:r>
          <w:rPr>
            <w:rStyle w:val="af0"/>
          </w:rPr>
          <w:t>раздел VIII</w:t>
        </w:r>
      </w:hyperlink>
      <w:r>
        <w:t xml:space="preserve"> "Платежные реквизиты Сторон"   изложить в </w:t>
      </w:r>
      <w:proofErr w:type="gramStart"/>
      <w:r>
        <w:t>следующей</w:t>
      </w:r>
      <w:proofErr w:type="gramEnd"/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редакции: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b/>
          <w:bCs/>
        </w:rPr>
        <w:t xml:space="preserve">                 "VIII. Платежные реквизиты Сторон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38"/>
        <w:gridCol w:w="4817"/>
      </w:tblGrid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( администрации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Наименование __________________</w:t>
            </w:r>
          </w:p>
          <w:p w:rsidR="001C63B5" w:rsidRDefault="001C63B5" w:rsidP="005B0AF6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                     (администрации)</w:t>
            </w:r>
          </w:p>
          <w:p w:rsidR="001C63B5" w:rsidRDefault="001C63B5" w:rsidP="005B0AF6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</w:pP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Получателя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3B5" w:rsidRDefault="001C63B5" w:rsidP="001C63B5">
      <w:pPr>
        <w:tabs>
          <w:tab w:val="left" w:pos="14317"/>
        </w:tabs>
        <w:jc w:val="right"/>
      </w:pPr>
      <w:r>
        <w:t>";</w:t>
      </w:r>
    </w:p>
    <w:p w:rsidR="001C63B5" w:rsidRDefault="001C63B5" w:rsidP="001C63B5">
      <w:pPr>
        <w:tabs>
          <w:tab w:val="left" w:pos="14317"/>
        </w:tabs>
        <w:jc w:val="both"/>
      </w:pPr>
      <w:r>
        <w:t>1.8. приложение N ________ к Соглашению изложить в редакции согласно приложению N _______ к настоящему Дополнительному соглашению, которое является его неотъемлемой частью </w:t>
      </w:r>
      <w:hyperlink r:id="rId59" w:anchor="/document/72144588/entry/16066" w:history="1">
        <w:r>
          <w:rPr>
            <w:rStyle w:val="af0"/>
            <w:vertAlign w:val="superscript"/>
          </w:rPr>
          <w:t>6</w:t>
        </w:r>
      </w:hyperlink>
      <w:r>
        <w:t>;</w:t>
      </w:r>
    </w:p>
    <w:p w:rsidR="001C63B5" w:rsidRDefault="001C63B5" w:rsidP="001C63B5">
      <w:pPr>
        <w:tabs>
          <w:tab w:val="left" w:pos="14317"/>
        </w:tabs>
        <w:jc w:val="both"/>
      </w:pPr>
      <w:r>
        <w:t>1.9. дополнить приложением N ________ к настоящему Дополнительному соглашению, которое является его неотъемлемой частью;</w:t>
      </w:r>
    </w:p>
    <w:p w:rsidR="001C63B5" w:rsidRDefault="001C63B5" w:rsidP="001C63B5">
      <w:pPr>
        <w:tabs>
          <w:tab w:val="left" w:pos="14317"/>
        </w:tabs>
        <w:jc w:val="both"/>
      </w:pPr>
      <w:smartTag w:uri="urn:schemas-microsoft-com:office:smarttags" w:element="time">
        <w:smartTagPr>
          <w:attr w:name="Hour" w:val="1"/>
          <w:attr w:name="Minute" w:val="10"/>
        </w:smartTagPr>
        <w:r>
          <w:t>1.10.</w:t>
        </w:r>
      </w:smartTag>
      <w:r>
        <w:t xml:space="preserve"> внести изменения в приложение N ______ согласно приложению N _____ к настоящему Дополнительному соглашению, которое является его неотъемлемой частью.</w:t>
      </w:r>
    </w:p>
    <w:p w:rsidR="001C63B5" w:rsidRDefault="001C63B5" w:rsidP="001C63B5">
      <w:pPr>
        <w:tabs>
          <w:tab w:val="left" w:pos="14317"/>
        </w:tabs>
        <w:jc w:val="both"/>
      </w:pPr>
      <w:r>
        <w:t>2. Настоящее Дополнительное соглашение является неотъемлемой частью Соглашения.</w:t>
      </w:r>
    </w:p>
    <w:p w:rsidR="001C63B5" w:rsidRDefault="001C63B5" w:rsidP="001C63B5">
      <w:pPr>
        <w:tabs>
          <w:tab w:val="left" w:pos="14317"/>
        </w:tabs>
        <w:jc w:val="both"/>
      </w:pPr>
      <w:r>
        <w:lastRenderedPageBreak/>
        <w:t xml:space="preserve">3. Настоящее Дополнительное соглашение вступает в силу </w:t>
      </w:r>
      <w:proofErr w:type="gramStart"/>
      <w:r>
        <w:t>с даты</w:t>
      </w:r>
      <w:proofErr w:type="gramEnd"/>
      <w: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1C63B5" w:rsidRDefault="001C63B5" w:rsidP="001C63B5">
      <w:pPr>
        <w:tabs>
          <w:tab w:val="left" w:pos="14317"/>
        </w:tabs>
        <w:jc w:val="both"/>
      </w:pPr>
      <w:r>
        <w:t>4. Условия Соглашения, не затронутые настоящим Дополнительным соглашением, остаются неизменными.</w:t>
      </w:r>
    </w:p>
    <w:p w:rsidR="001C63B5" w:rsidRDefault="001C63B5" w:rsidP="001C63B5">
      <w:pPr>
        <w:tabs>
          <w:tab w:val="left" w:pos="14317"/>
        </w:tabs>
        <w:jc w:val="both"/>
      </w:pPr>
      <w:r>
        <w:t>5. Настоящее Дополнительное соглашение заключено Сторонами в форме:</w:t>
      </w:r>
    </w:p>
    <w:p w:rsidR="001C63B5" w:rsidRDefault="001C63B5" w:rsidP="001C63B5">
      <w:pPr>
        <w:tabs>
          <w:tab w:val="left" w:pos="14317"/>
        </w:tabs>
        <w:jc w:val="both"/>
      </w:pPr>
      <w:r>
        <w:t>5.1.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 </w:t>
      </w:r>
      <w:hyperlink r:id="rId60" w:anchor="/document/12184522/entry/54" w:history="1">
        <w:r>
          <w:rPr>
            <w:rStyle w:val="af0"/>
          </w:rPr>
          <w:t>квалифицированными электронными подписями</w:t>
        </w:r>
      </w:hyperlink>
      <w:r>
        <w:t> лиц, имеющих право действовать от имени каждой из Сторон настоящего Дополнительного соглашения </w:t>
      </w:r>
      <w:hyperlink r:id="rId61" w:anchor="/document/72144588/entry/16077" w:history="1">
        <w:r>
          <w:rPr>
            <w:rStyle w:val="af0"/>
            <w:vertAlign w:val="superscript"/>
          </w:rPr>
          <w:t>7</w:t>
        </w:r>
      </w:hyperlink>
      <w:r>
        <w:t>;</w:t>
      </w:r>
    </w:p>
    <w:p w:rsidR="001C63B5" w:rsidRDefault="001C63B5" w:rsidP="001C63B5">
      <w:pPr>
        <w:tabs>
          <w:tab w:val="left" w:pos="14317"/>
        </w:tabs>
        <w:jc w:val="both"/>
      </w:pPr>
      <w:r>
        <w:t>5.2. документа на бумажном носителе в двух экземплярах, по одному экземпляру для каждой из Сторон </w:t>
      </w:r>
      <w:hyperlink r:id="rId62" w:anchor="/document/72144588/entry/16088" w:history="1">
        <w:r>
          <w:rPr>
            <w:rStyle w:val="af0"/>
            <w:vertAlign w:val="superscript"/>
          </w:rPr>
          <w:t>8</w:t>
        </w:r>
      </w:hyperlink>
      <w:r>
        <w:t>.</w:t>
      </w:r>
    </w:p>
    <w:p w:rsidR="001C63B5" w:rsidRDefault="001C63B5" w:rsidP="001C63B5">
      <w:pPr>
        <w:tabs>
          <w:tab w:val="left" w:pos="14317"/>
        </w:tabs>
        <w:jc w:val="center"/>
      </w:pPr>
      <w:r>
        <w:t>6. Подписи Сторон: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    Сокращенное </w:t>
      </w:r>
      <w:proofErr w:type="gramStart"/>
      <w:r>
        <w:rPr>
          <w:rFonts w:ascii="Calibri" w:hAnsi="Calibri" w:cs="Calibri"/>
        </w:rPr>
        <w:t>наименование</w:t>
      </w:r>
      <w:proofErr w:type="gramEnd"/>
      <w:r>
        <w:rPr>
          <w:rFonts w:ascii="Calibri" w:hAnsi="Calibri" w:cs="Calibri"/>
        </w:rPr>
        <w:t xml:space="preserve">     </w:t>
      </w:r>
      <w:proofErr w:type="spellStart"/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>Сокращенное</w:t>
      </w:r>
      <w:proofErr w:type="spellEnd"/>
      <w:r>
        <w:rPr>
          <w:rFonts w:ascii="Calibri" w:hAnsi="Calibri" w:cs="Calibri"/>
        </w:rPr>
        <w:t xml:space="preserve"> наименование Получателя </w:t>
      </w:r>
      <w:r>
        <w:rPr>
          <w:rFonts w:ascii="Arial" w:hAnsi="Arial" w:cs="Arial"/>
        </w:rPr>
        <w:t>│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Получателя средств федерального  </w:t>
      </w: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             субсидии              </w:t>
      </w:r>
      <w:r>
        <w:rPr>
          <w:rFonts w:ascii="Arial" w:hAnsi="Arial" w:cs="Arial"/>
        </w:rPr>
        <w:t>│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            бюджета              </w:t>
      </w: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               </w:t>
      </w:r>
      <w:r>
        <w:t xml:space="preserve">                    </w:t>
      </w:r>
      <w:proofErr w:type="spellStart"/>
      <w:r>
        <w:rPr>
          <w:rFonts w:ascii="Arial" w:hAnsi="Arial" w:cs="Arial"/>
        </w:rPr>
        <w:t>│</w:t>
      </w:r>
      <w:proofErr w:type="spellEnd"/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_____________/________________    </w:t>
      </w: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_____________/_______________       </w:t>
      </w:r>
      <w:r>
        <w:rPr>
          <w:rFonts w:ascii="Arial" w:hAnsi="Arial" w:cs="Arial"/>
        </w:rPr>
        <w:t>│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(подпись)          (ФИО)         </w:t>
      </w: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 (подпись)        (ФИО)            </w:t>
      </w:r>
      <w:r>
        <w:rPr>
          <w:rFonts w:ascii="Arial" w:hAnsi="Arial" w:cs="Arial"/>
        </w:rPr>
        <w:t>│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b/>
          <w:bCs/>
        </w:rPr>
      </w:pPr>
    </w:p>
    <w:p w:rsidR="001C63B5" w:rsidRDefault="001C63B5" w:rsidP="001C63B5">
      <w:pPr>
        <w:autoSpaceDE w:val="0"/>
        <w:autoSpaceDN w:val="0"/>
        <w:adjustRightInd w:val="0"/>
        <w:ind w:left="4536"/>
        <w:jc w:val="right"/>
        <w:outlineLvl w:val="0"/>
        <w:rPr>
          <w:rFonts w:eastAsia="Calibri"/>
        </w:rPr>
      </w:pPr>
      <w:r>
        <w:rPr>
          <w:bCs/>
        </w:rPr>
        <w:t>Приложение N 7</w:t>
      </w:r>
      <w:r>
        <w:rPr>
          <w:bCs/>
        </w:rPr>
        <w:br/>
      </w:r>
      <w:r w:rsidRPr="00D2108A">
        <w:rPr>
          <w:bCs/>
        </w:rPr>
        <w:t>к</w:t>
      </w:r>
      <w:r>
        <w:rPr>
          <w:b/>
          <w:bCs/>
        </w:rPr>
        <w:t> </w:t>
      </w:r>
      <w:r>
        <w:t xml:space="preserve">Типовой форме соглашения (договора) о предоставлении из бюджета Покровского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 субсидии  на финансовое обеспечение затрат в связи с производством (реализацией) товаров, выполнением работ, оказанием услуг</w:t>
      </w:r>
    </w:p>
    <w:p w:rsidR="001C63B5" w:rsidRDefault="001C63B5" w:rsidP="001C63B5">
      <w:pPr>
        <w:tabs>
          <w:tab w:val="left" w:pos="14317"/>
        </w:tabs>
        <w:jc w:val="right"/>
      </w:pPr>
      <w:r>
        <w:t xml:space="preserve">                        </w:t>
      </w:r>
    </w:p>
    <w:p w:rsidR="001C63B5" w:rsidRDefault="001C63B5" w:rsidP="001C63B5">
      <w:pPr>
        <w:tabs>
          <w:tab w:val="left" w:pos="14317"/>
        </w:tabs>
        <w:jc w:val="right"/>
      </w:pPr>
      <w:r>
        <w:t>Приложение N_________</w:t>
      </w:r>
      <w:r>
        <w:br/>
        <w:t>к Соглашению от ____________20___г. N_______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center"/>
      </w:pPr>
      <w:r>
        <w:rPr>
          <w:b/>
          <w:bCs/>
        </w:rPr>
        <w:lastRenderedPageBreak/>
        <w:t>Дополнительное соглашение о расторжении</w:t>
      </w:r>
      <w:hyperlink r:id="rId63" w:anchor="/document/72144588/entry/17011" w:history="1">
        <w:r>
          <w:rPr>
            <w:rStyle w:val="af0"/>
            <w:b/>
            <w:bCs/>
            <w:vertAlign w:val="superscript"/>
          </w:rPr>
          <w:t>1</w:t>
        </w:r>
      </w:hyperlink>
    </w:p>
    <w:p w:rsidR="001C63B5" w:rsidRDefault="001C63B5" w:rsidP="001C63B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соглашения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из бюджета Покровского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Чановского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 №__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                </w:t>
      </w:r>
      <w:proofErr w:type="gramStart"/>
      <w:r>
        <w:t>г</w:t>
      </w:r>
      <w:proofErr w:type="gramEnd"/>
      <w:r>
        <w:t>.______________________________________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 xml:space="preserve">                             (место заключения соглашения)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"____"_________________20___г.                                          N______________________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(дата заключения соглашения)                                                  (номер соглашения)</w:t>
      </w:r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  <w:rPr>
          <w:rFonts w:eastAsia="Calibri"/>
        </w:rPr>
      </w:pPr>
      <w:r>
        <w:t xml:space="preserve">Администрация Покровского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области, именуемая «администрация», в лице главы Покровского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области, действующего на основании____________________________________________________________________,</w:t>
      </w:r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r>
        <w:rPr>
          <w:bCs/>
          <w:i/>
        </w:rPr>
        <w:t xml:space="preserve">(реквизиты </w:t>
      </w:r>
      <w:proofErr w:type="gramStart"/>
      <w:r>
        <w:rPr>
          <w:bCs/>
          <w:i/>
        </w:rPr>
        <w:t>распоряжении</w:t>
      </w:r>
      <w:proofErr w:type="gramEnd"/>
      <w:r>
        <w:rPr>
          <w:bCs/>
          <w:i/>
        </w:rPr>
        <w:t>,</w:t>
      </w:r>
      <w:r>
        <w:rPr>
          <w:i/>
        </w:rPr>
        <w:t xml:space="preserve"> </w:t>
      </w:r>
      <w:r>
        <w:rPr>
          <w:bCs/>
          <w:i/>
        </w:rPr>
        <w:t>доверенности или иного документа, удостоверяющего полномочия)</w:t>
      </w:r>
    </w:p>
    <w:p w:rsidR="001C63B5" w:rsidRDefault="001C63B5" w:rsidP="001C63B5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jc w:val="both"/>
      </w:pPr>
      <w:r>
        <w:t xml:space="preserve">с одной стороны и __________________________________________________, </w:t>
      </w:r>
    </w:p>
    <w:p w:rsidR="001C63B5" w:rsidRDefault="001C63B5" w:rsidP="001C63B5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r>
        <w:t xml:space="preserve">                                       </w:t>
      </w:r>
      <w:proofErr w:type="gramStart"/>
      <w:r>
        <w:rPr>
          <w:bCs/>
          <w:i/>
        </w:rPr>
        <w:t xml:space="preserve">(наименование юридического лица, фамилия, имя, отчество (при наличии) индивидуального </w:t>
      </w:r>
      <w:proofErr w:type="gramEnd"/>
    </w:p>
    <w:p w:rsidR="001C63B5" w:rsidRDefault="001C63B5" w:rsidP="001C63B5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r>
        <w:rPr>
          <w:bCs/>
          <w:i/>
        </w:rPr>
        <w:t xml:space="preserve">                                                                   предпринимателя или физического лица-производителя товаров, работ, услуг) </w:t>
      </w:r>
      <w:r>
        <w:t xml:space="preserve">именуемый в дальнейшем «Получатель», в лице </w:t>
      </w:r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</w:pPr>
      <w:r>
        <w:t>__________________________________________________________________,</w:t>
      </w:r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proofErr w:type="gramStart"/>
      <w:r>
        <w:rPr>
          <w:bCs/>
          <w:i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</w:pPr>
      <w:proofErr w:type="gramStart"/>
      <w:r>
        <w:t>действующего</w:t>
      </w:r>
      <w:proofErr w:type="gramEnd"/>
      <w:r>
        <w:t xml:space="preserve"> на</w:t>
      </w:r>
      <w:r>
        <w:rPr>
          <w:bCs/>
          <w:i/>
        </w:rPr>
        <w:t xml:space="preserve"> </w:t>
      </w:r>
      <w:r>
        <w:t>основании _________________________________________</w:t>
      </w:r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</w:pPr>
      <w:r>
        <w:t>__________________________________________________________________,</w:t>
      </w:r>
    </w:p>
    <w:p w:rsidR="001C63B5" w:rsidRDefault="001C63B5" w:rsidP="001C63B5">
      <w:pPr>
        <w:widowControl w:val="0"/>
        <w:tabs>
          <w:tab w:val="left" w:pos="14317"/>
        </w:tabs>
        <w:autoSpaceDE w:val="0"/>
        <w:autoSpaceDN w:val="0"/>
        <w:adjustRightInd w:val="0"/>
        <w:jc w:val="both"/>
        <w:rPr>
          <w:bCs/>
          <w:i/>
        </w:rPr>
      </w:pPr>
      <w:r>
        <w:rPr>
          <w:bCs/>
          <w:i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t>с другой стороны, далее именуемые «Стороны»,    заключили    настоящее Дополнительное соглашение о расторжении  Соглашения о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proofErr w:type="gramStart"/>
      <w:r>
        <w:rPr>
          <w:bCs/>
        </w:rPr>
        <w:t>предоставлении</w:t>
      </w:r>
      <w:proofErr w:type="gramEnd"/>
      <w:r>
        <w:rPr>
          <w:bCs/>
        </w:rPr>
        <w:t xml:space="preserve"> из бюджета </w:t>
      </w:r>
      <w:r>
        <w:t xml:space="preserve">Покровского сельсовета </w:t>
      </w:r>
      <w:proofErr w:type="spellStart"/>
      <w:r>
        <w:t>Чановского</w:t>
      </w:r>
      <w:proofErr w:type="spellEnd"/>
      <w:r>
        <w:t xml:space="preserve"> </w:t>
      </w:r>
      <w:r>
        <w:rPr>
          <w:bCs/>
        </w:rPr>
        <w:t>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от "____"____________N____</w:t>
      </w:r>
      <w:r>
        <w:t xml:space="preserve">  (далее - Соглашение) о нижеследующем.</w:t>
      </w:r>
    </w:p>
    <w:p w:rsidR="001C63B5" w:rsidRDefault="001C63B5" w:rsidP="001C63B5">
      <w:pPr>
        <w:tabs>
          <w:tab w:val="left" w:pos="14317"/>
        </w:tabs>
        <w:jc w:val="both"/>
        <w:rPr>
          <w:rFonts w:eastAsia="Calibri"/>
        </w:rPr>
      </w:pPr>
      <w:r>
        <w:t xml:space="preserve">     1. Соглашение расторгается  </w:t>
      </w:r>
      <w:proofErr w:type="gramStart"/>
      <w:r>
        <w:t>с  даты вступления</w:t>
      </w:r>
      <w:proofErr w:type="gramEnd"/>
      <w:r>
        <w:t xml:space="preserve">   в силу   настоящего</w:t>
      </w:r>
    </w:p>
    <w:p w:rsidR="001C63B5" w:rsidRDefault="001C63B5" w:rsidP="001C63B5">
      <w:pPr>
        <w:tabs>
          <w:tab w:val="left" w:pos="14317"/>
        </w:tabs>
        <w:jc w:val="both"/>
      </w:pPr>
      <w:r>
        <w:t>Дополнительного соглашения о расторжении Соглашения.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2. Состояние расчетов на дату расторжения Соглашения: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2.1. бюджетное обязательство Получателя средств местного  бюджета</w:t>
      </w:r>
    </w:p>
    <w:p w:rsidR="001C63B5" w:rsidRDefault="001C63B5" w:rsidP="001C63B5">
      <w:pPr>
        <w:tabs>
          <w:tab w:val="left" w:pos="14317"/>
        </w:tabs>
        <w:jc w:val="both"/>
      </w:pPr>
      <w:r>
        <w:lastRenderedPageBreak/>
        <w:t>исполнено в размере</w:t>
      </w:r>
      <w:proofErr w:type="gramStart"/>
      <w:r>
        <w:t xml:space="preserve"> __________(___________________) </w:t>
      </w:r>
      <w:proofErr w:type="gramEnd"/>
      <w:r>
        <w:t xml:space="preserve">рублей </w:t>
      </w:r>
      <w:proofErr w:type="spellStart"/>
      <w:r>
        <w:t>________копеек</w:t>
      </w:r>
      <w:proofErr w:type="spellEnd"/>
    </w:p>
    <w:p w:rsidR="001C63B5" w:rsidRDefault="001C63B5" w:rsidP="001C63B5">
      <w:pPr>
        <w:tabs>
          <w:tab w:val="left" w:pos="14317"/>
        </w:tabs>
        <w:jc w:val="both"/>
      </w:pPr>
      <w:r>
        <w:t xml:space="preserve">                                (сумма прописью)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по Коду </w:t>
      </w:r>
      <w:hyperlink r:id="rId64" w:anchor="/document/71971578/entry/1000" w:history="1">
        <w:r>
          <w:rPr>
            <w:rStyle w:val="af0"/>
          </w:rPr>
          <w:t>БК</w:t>
        </w:r>
      </w:hyperlink>
      <w:r>
        <w:t>______________________________</w:t>
      </w:r>
      <w:hyperlink r:id="rId65" w:anchor="/document/72144588/entry/17222" w:history="1">
        <w:r>
          <w:rPr>
            <w:rStyle w:val="af0"/>
            <w:vertAlign w:val="superscript"/>
          </w:rPr>
          <w:t>2</w:t>
        </w:r>
      </w:hyperlink>
      <w:r>
        <w:t>;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2.2. обязательство   Получателя    субсидии   исполнено    в размере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_____________(_____________________) рублей </w:t>
      </w:r>
      <w:proofErr w:type="spellStart"/>
      <w:r>
        <w:t>_______копеек</w:t>
      </w:r>
      <w:proofErr w:type="spellEnd"/>
      <w:r>
        <w:t>;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            (сумма прописью)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2.3. Получатель средств местного  бюджета в течение "_____" дней</w:t>
      </w:r>
    </w:p>
    <w:p w:rsidR="001C63B5" w:rsidRDefault="001C63B5" w:rsidP="001C63B5">
      <w:pPr>
        <w:tabs>
          <w:tab w:val="left" w:pos="14317"/>
        </w:tabs>
        <w:jc w:val="both"/>
      </w:pPr>
      <w:r>
        <w:t>со дня расторжения Соглашения обязуется перечислить Получателю субсидии</w:t>
      </w:r>
    </w:p>
    <w:p w:rsidR="001C63B5" w:rsidRDefault="001C63B5" w:rsidP="001C63B5">
      <w:pPr>
        <w:tabs>
          <w:tab w:val="left" w:pos="14317"/>
        </w:tabs>
        <w:jc w:val="both"/>
      </w:pPr>
      <w:r>
        <w:t>сумму субсидии в размере</w:t>
      </w:r>
      <w:proofErr w:type="gramStart"/>
      <w:r>
        <w:t xml:space="preserve">: ______(__________________) </w:t>
      </w:r>
      <w:proofErr w:type="gramEnd"/>
      <w:r>
        <w:t xml:space="preserve">рублей </w:t>
      </w:r>
      <w:proofErr w:type="spellStart"/>
      <w:r>
        <w:t>_____копеек</w:t>
      </w:r>
      <w:proofErr w:type="spellEnd"/>
      <w:r>
        <w:t> </w:t>
      </w:r>
      <w:hyperlink r:id="rId66" w:anchor="/document/72144588/entry/17033" w:history="1">
        <w:r>
          <w:rPr>
            <w:rStyle w:val="af0"/>
            <w:vertAlign w:val="superscript"/>
          </w:rPr>
          <w:t>3</w:t>
        </w:r>
      </w:hyperlink>
      <w:r>
        <w:t>;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                             (сумма прописью)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2.4. Получатель субсидии в течение "_______" дней со дня расторжения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Соглашения обязуется возвратить Получателю средств местного бюджета </w:t>
      </w:r>
      <w:proofErr w:type="gramStart"/>
      <w:r>
        <w:t>в</w:t>
      </w:r>
      <w:proofErr w:type="gramEnd"/>
    </w:p>
    <w:p w:rsidR="001C63B5" w:rsidRDefault="001C63B5" w:rsidP="001C63B5">
      <w:pPr>
        <w:tabs>
          <w:tab w:val="left" w:pos="14317"/>
        </w:tabs>
        <w:jc w:val="both"/>
      </w:pPr>
      <w:r>
        <w:t>местный  бюджет субсидию в размере</w:t>
      </w:r>
      <w:proofErr w:type="gramStart"/>
      <w:r>
        <w:t xml:space="preserve"> __________(_______________________)</w:t>
      </w:r>
      <w:proofErr w:type="gramEnd"/>
    </w:p>
    <w:p w:rsidR="001C63B5" w:rsidRDefault="001C63B5" w:rsidP="001C63B5">
      <w:pPr>
        <w:tabs>
          <w:tab w:val="left" w:pos="14317"/>
        </w:tabs>
        <w:jc w:val="both"/>
      </w:pPr>
      <w:r>
        <w:t xml:space="preserve">                                                      (сумма прописью)</w:t>
      </w:r>
    </w:p>
    <w:p w:rsidR="001C63B5" w:rsidRDefault="001C63B5" w:rsidP="001C63B5">
      <w:pPr>
        <w:tabs>
          <w:tab w:val="left" w:pos="14317"/>
        </w:tabs>
        <w:jc w:val="both"/>
      </w:pPr>
      <w:r>
        <w:t>рублей____ копеек </w:t>
      </w:r>
      <w:hyperlink r:id="rId67" w:anchor="/document/72144588/entry/17033" w:history="1">
        <w:r>
          <w:rPr>
            <w:rStyle w:val="af0"/>
            <w:vertAlign w:val="superscript"/>
          </w:rPr>
          <w:t>3</w:t>
        </w:r>
      </w:hyperlink>
      <w:r>
        <w:t>;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2.5.______________________________________________________</w:t>
      </w:r>
      <w:hyperlink r:id="rId68" w:anchor="/document/72144588/entry/17044" w:history="1">
        <w:r>
          <w:rPr>
            <w:rStyle w:val="af0"/>
            <w:vertAlign w:val="superscript"/>
          </w:rPr>
          <w:t>4</w:t>
        </w:r>
      </w:hyperlink>
      <w:r>
        <w:t>;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3. Стороны взаимных претензий друг к другу не имеют.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4. Настоящее  Дополнительное   соглашение о расторжении   Соглашения</w:t>
      </w:r>
    </w:p>
    <w:p w:rsidR="001C63B5" w:rsidRDefault="001C63B5" w:rsidP="001C63B5">
      <w:pPr>
        <w:tabs>
          <w:tab w:val="left" w:pos="14317"/>
        </w:tabs>
        <w:jc w:val="both"/>
      </w:pPr>
      <w:r>
        <w:t>вступает в силу   с  момента    его подписания   лицами, имеющими   право</w:t>
      </w:r>
    </w:p>
    <w:p w:rsidR="001C63B5" w:rsidRDefault="001C63B5" w:rsidP="001C63B5">
      <w:pPr>
        <w:tabs>
          <w:tab w:val="left" w:pos="14317"/>
        </w:tabs>
        <w:jc w:val="both"/>
      </w:pPr>
      <w:r>
        <w:t>действовать от имени каждой из Сторон.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5. Обязательства   Сторон   по   Соглашению прекращаются   с момента</w:t>
      </w:r>
    </w:p>
    <w:p w:rsidR="001C63B5" w:rsidRDefault="001C63B5" w:rsidP="001C63B5">
      <w:pPr>
        <w:tabs>
          <w:tab w:val="left" w:pos="14317"/>
        </w:tabs>
        <w:jc w:val="both"/>
      </w:pPr>
      <w:r>
        <w:t>вступления в силу настоящего Дополнительного   соглашения о   расторжении</w:t>
      </w:r>
    </w:p>
    <w:p w:rsidR="001C63B5" w:rsidRDefault="001C63B5" w:rsidP="001C63B5">
      <w:pPr>
        <w:tabs>
          <w:tab w:val="left" w:pos="14317"/>
        </w:tabs>
        <w:jc w:val="both"/>
      </w:pPr>
      <w:r>
        <w:t>Соглашения, за исключением обязательств, предусмотренных пунктами _______</w:t>
      </w:r>
    </w:p>
    <w:p w:rsidR="001C63B5" w:rsidRDefault="001C63B5" w:rsidP="001C63B5">
      <w:pPr>
        <w:tabs>
          <w:tab w:val="left" w:pos="14317"/>
        </w:tabs>
        <w:jc w:val="both"/>
      </w:pPr>
      <w:r>
        <w:t>Соглашения </w:t>
      </w:r>
      <w:hyperlink r:id="rId69" w:anchor="/document/72144588/entry/17055" w:history="1">
        <w:r>
          <w:rPr>
            <w:rStyle w:val="af0"/>
            <w:vertAlign w:val="superscript"/>
          </w:rPr>
          <w:t>5</w:t>
        </w:r>
      </w:hyperlink>
      <w:r>
        <w:t>,    которые   прекращают  свое    действие после   полного их</w:t>
      </w:r>
    </w:p>
    <w:p w:rsidR="001C63B5" w:rsidRDefault="001C63B5" w:rsidP="001C63B5">
      <w:pPr>
        <w:tabs>
          <w:tab w:val="left" w:pos="14317"/>
        </w:tabs>
        <w:jc w:val="both"/>
      </w:pPr>
      <w:r>
        <w:t>исполнения.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6. Настоящее Дополнительное   соглашение   о расторжении  Соглашения</w:t>
      </w:r>
    </w:p>
    <w:p w:rsidR="001C63B5" w:rsidRDefault="001C63B5" w:rsidP="001C63B5">
      <w:pPr>
        <w:tabs>
          <w:tab w:val="left" w:pos="14317"/>
        </w:tabs>
        <w:jc w:val="both"/>
      </w:pPr>
      <w:r>
        <w:t>заключено Сторонами в форме: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6.1. электронного   документа   в  </w:t>
      </w:r>
      <w:proofErr w:type="gramStart"/>
      <w:r>
        <w:t>государственной</w:t>
      </w:r>
      <w:proofErr w:type="gramEnd"/>
      <w:r>
        <w:t xml:space="preserve">   интегрированной</w:t>
      </w:r>
    </w:p>
    <w:p w:rsidR="001C63B5" w:rsidRDefault="001C63B5" w:rsidP="001C63B5">
      <w:pPr>
        <w:tabs>
          <w:tab w:val="left" w:pos="14317"/>
        </w:tabs>
        <w:jc w:val="both"/>
      </w:pPr>
      <w:r>
        <w:t>информационной системе управления общественными  финансами   "</w:t>
      </w:r>
      <w:proofErr w:type="gramStart"/>
      <w:r>
        <w:t>Электронный</w:t>
      </w:r>
      <w:proofErr w:type="gramEnd"/>
    </w:p>
    <w:p w:rsidR="001C63B5" w:rsidRDefault="001C63B5" w:rsidP="001C63B5">
      <w:pPr>
        <w:tabs>
          <w:tab w:val="left" w:pos="14317"/>
        </w:tabs>
        <w:jc w:val="both"/>
      </w:pPr>
      <w:r>
        <w:t xml:space="preserve">бюджет" и подписано усиленными </w:t>
      </w:r>
      <w:hyperlink r:id="rId70" w:anchor="/document/12184522/entry/54" w:history="1">
        <w:r>
          <w:rPr>
            <w:rStyle w:val="af0"/>
          </w:rPr>
          <w:t>квалифицированными  электронными подписями</w:t>
        </w:r>
      </w:hyperlink>
    </w:p>
    <w:p w:rsidR="001C63B5" w:rsidRDefault="001C63B5" w:rsidP="001C63B5">
      <w:pPr>
        <w:tabs>
          <w:tab w:val="left" w:pos="14317"/>
        </w:tabs>
        <w:jc w:val="both"/>
      </w:pPr>
      <w:r>
        <w:t>лиц, имеющих право действовать   от имени каждой   из Сторон   настоящего</w:t>
      </w:r>
    </w:p>
    <w:p w:rsidR="001C63B5" w:rsidRDefault="001C63B5" w:rsidP="001C63B5">
      <w:pPr>
        <w:tabs>
          <w:tab w:val="left" w:pos="14317"/>
        </w:tabs>
        <w:jc w:val="both"/>
      </w:pPr>
      <w:r>
        <w:lastRenderedPageBreak/>
        <w:t>Дополнительного соглашения о расторжении Соглашения </w:t>
      </w:r>
      <w:hyperlink r:id="rId71" w:anchor="/document/72144588/entry/17066" w:history="1">
        <w:r>
          <w:rPr>
            <w:rStyle w:val="af0"/>
            <w:vertAlign w:val="superscript"/>
          </w:rPr>
          <w:t>6</w:t>
        </w:r>
      </w:hyperlink>
      <w:r>
        <w:t>;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6.2. документа на бумажном носителе   в двух экземплярах, по  одному</w:t>
      </w:r>
    </w:p>
    <w:p w:rsidR="001C63B5" w:rsidRDefault="001C63B5" w:rsidP="001C63B5">
      <w:pPr>
        <w:tabs>
          <w:tab w:val="left" w:pos="14317"/>
        </w:tabs>
        <w:jc w:val="both"/>
      </w:pPr>
      <w:r>
        <w:t>экземпляру для каждой из Сторон </w:t>
      </w:r>
      <w:hyperlink r:id="rId72" w:anchor="/document/72144588/entry/17077" w:history="1">
        <w:r>
          <w:rPr>
            <w:rStyle w:val="af0"/>
            <w:vertAlign w:val="superscript"/>
          </w:rPr>
          <w:t>7</w:t>
        </w:r>
      </w:hyperlink>
      <w:r>
        <w:t>.</w:t>
      </w:r>
    </w:p>
    <w:p w:rsidR="001C63B5" w:rsidRDefault="001C63B5" w:rsidP="001C63B5">
      <w:pPr>
        <w:tabs>
          <w:tab w:val="left" w:pos="14317"/>
        </w:tabs>
        <w:jc w:val="both"/>
      </w:pPr>
      <w:r>
        <w:t xml:space="preserve">     6.3._______________________________________________________</w:t>
      </w:r>
      <w:hyperlink r:id="rId73" w:anchor="/document/72144588/entry/17088" w:history="1">
        <w:r>
          <w:rPr>
            <w:rStyle w:val="af0"/>
            <w:vertAlign w:val="superscript"/>
          </w:rPr>
          <w:t>8</w:t>
        </w:r>
      </w:hyperlink>
      <w:r>
        <w:t>.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b/>
          <w:bCs/>
        </w:rPr>
        <w:t xml:space="preserve">                       7. Платежные реквизиты Сторон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38"/>
        <w:gridCol w:w="4817"/>
      </w:tblGrid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( администрации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Наименование __________________</w:t>
            </w:r>
          </w:p>
          <w:p w:rsidR="001C63B5" w:rsidRDefault="001C63B5" w:rsidP="005B0AF6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                     (администрации)</w:t>
            </w:r>
          </w:p>
          <w:p w:rsidR="001C63B5" w:rsidRDefault="001C63B5" w:rsidP="005B0AF6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</w:pP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Получателя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1C63B5" w:rsidTr="005B0AF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C63B5" w:rsidRDefault="001C63B5" w:rsidP="005B0AF6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3B5" w:rsidRDefault="001C63B5" w:rsidP="001C63B5">
      <w:pPr>
        <w:tabs>
          <w:tab w:val="left" w:pos="14317"/>
        </w:tabs>
        <w:jc w:val="both"/>
      </w:pPr>
      <w:r>
        <w:t> </w:t>
      </w:r>
    </w:p>
    <w:p w:rsidR="001C63B5" w:rsidRDefault="001C63B5" w:rsidP="001C63B5">
      <w:pPr>
        <w:tabs>
          <w:tab w:val="left" w:pos="14317"/>
        </w:tabs>
        <w:jc w:val="center"/>
      </w:pPr>
      <w:r>
        <w:t>8. Подписи Сторон: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    Сокращенное </w:t>
      </w:r>
      <w:proofErr w:type="gramStart"/>
      <w:r>
        <w:rPr>
          <w:rFonts w:ascii="Calibri" w:hAnsi="Calibri" w:cs="Calibri"/>
        </w:rPr>
        <w:t>наименование</w:t>
      </w:r>
      <w:proofErr w:type="gramEnd"/>
      <w:r>
        <w:rPr>
          <w:rFonts w:ascii="Calibri" w:hAnsi="Calibri" w:cs="Calibri"/>
        </w:rPr>
        <w:t xml:space="preserve">     </w:t>
      </w:r>
      <w:proofErr w:type="spellStart"/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>Сокращенное</w:t>
      </w:r>
      <w:proofErr w:type="spellEnd"/>
      <w:r>
        <w:rPr>
          <w:rFonts w:ascii="Calibri" w:hAnsi="Calibri" w:cs="Calibri"/>
        </w:rPr>
        <w:t xml:space="preserve"> наименование По</w:t>
      </w:r>
      <w:r>
        <w:t xml:space="preserve">лучателя </w:t>
      </w:r>
      <w:r>
        <w:rPr>
          <w:rFonts w:ascii="Arial" w:hAnsi="Arial" w:cs="Arial"/>
        </w:rPr>
        <w:t>│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Получателя средств федерального  </w:t>
      </w: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             субсидии              </w:t>
      </w:r>
      <w:r>
        <w:rPr>
          <w:rFonts w:ascii="Arial" w:hAnsi="Arial" w:cs="Arial"/>
        </w:rPr>
        <w:t>│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            бюджета              </w:t>
      </w: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                                   </w:t>
      </w:r>
      <w:proofErr w:type="spellStart"/>
      <w:r>
        <w:rPr>
          <w:rFonts w:ascii="Arial" w:hAnsi="Arial" w:cs="Arial"/>
        </w:rPr>
        <w:t>│</w:t>
      </w:r>
      <w:proofErr w:type="spellEnd"/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>_____________/________</w:t>
      </w:r>
      <w:r>
        <w:t xml:space="preserve">________    </w:t>
      </w: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_____________/_______________       </w:t>
      </w:r>
      <w:r>
        <w:rPr>
          <w:rFonts w:ascii="Arial" w:hAnsi="Arial" w:cs="Arial"/>
        </w:rPr>
        <w:t>│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(подпись)          (ФИО)         </w:t>
      </w:r>
      <w:r>
        <w:rPr>
          <w:rFonts w:ascii="Arial" w:hAnsi="Arial" w:cs="Arial"/>
        </w:rPr>
        <w:t>│</w:t>
      </w:r>
      <w:r>
        <w:rPr>
          <w:rFonts w:ascii="Calibri" w:hAnsi="Calibri" w:cs="Calibri"/>
        </w:rPr>
        <w:t xml:space="preserve">  (подпись)        (ФИО)            </w:t>
      </w:r>
      <w:r>
        <w:rPr>
          <w:rFonts w:ascii="Arial" w:hAnsi="Arial" w:cs="Arial"/>
        </w:rPr>
        <w:t>│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lastRenderedPageBreak/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1C63B5" w:rsidRDefault="001C63B5" w:rsidP="001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both"/>
      </w:pPr>
      <w:r>
        <w:rPr>
          <w:rFonts w:ascii="Arial" w:hAnsi="Arial" w:cs="Arial"/>
        </w:rPr>
        <w:t>──────────────────────────────</w:t>
      </w:r>
    </w:p>
    <w:p w:rsidR="001C63B5" w:rsidRDefault="001C63B5" w:rsidP="001C63B5">
      <w:pPr>
        <w:tabs>
          <w:tab w:val="left" w:pos="14317"/>
        </w:tabs>
        <w:jc w:val="both"/>
      </w:pPr>
      <w:r>
        <w:rPr>
          <w:vertAlign w:val="superscript"/>
        </w:rPr>
        <w:t>1</w:t>
      </w:r>
      <w:proofErr w:type="gramStart"/>
      <w:r>
        <w:t> В</w:t>
      </w:r>
      <w:proofErr w:type="gramEnd"/>
      <w: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1C63B5" w:rsidRDefault="001C63B5" w:rsidP="001C63B5">
      <w:pPr>
        <w:tabs>
          <w:tab w:val="left" w:pos="14317"/>
        </w:tabs>
        <w:jc w:val="both"/>
      </w:pPr>
      <w:r>
        <w:rPr>
          <w:vertAlign w:val="superscript"/>
        </w:rPr>
        <w:t>2</w:t>
      </w:r>
      <w:proofErr w:type="gramStart"/>
      <w:r>
        <w:t> Е</w:t>
      </w:r>
      <w:proofErr w:type="gramEnd"/>
      <w:r>
        <w:t>сли субсидия предоставлялась по нескольким Кодам </w:t>
      </w:r>
      <w:hyperlink r:id="rId74" w:anchor="/document/71971578/entry/1000" w:history="1">
        <w:r>
          <w:rPr>
            <w:rStyle w:val="af0"/>
          </w:rPr>
          <w:t>БК</w:t>
        </w:r>
      </w:hyperlink>
      <w:r>
        <w:t>, то указываются последовательно соответствующие Коды БК, а также суммы субсидии, предоставляемые по таким Кодам БК.</w:t>
      </w:r>
    </w:p>
    <w:p w:rsidR="001C63B5" w:rsidRDefault="001C63B5" w:rsidP="001C63B5">
      <w:pPr>
        <w:tabs>
          <w:tab w:val="left" w:pos="14317"/>
        </w:tabs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 зависимости от исполнения обязательств, указанных в </w:t>
      </w:r>
      <w:hyperlink r:id="rId75" w:anchor="/document/72144588/entry/17021" w:history="1">
        <w:r>
          <w:rPr>
            <w:rStyle w:val="af0"/>
          </w:rPr>
          <w:t>пунктах 2.1</w:t>
        </w:r>
      </w:hyperlink>
      <w:r>
        <w:t> и </w:t>
      </w:r>
      <w:hyperlink r:id="rId76" w:anchor="/document/72144588/entry/17022" w:history="1">
        <w:r>
          <w:rPr>
            <w:rStyle w:val="af0"/>
          </w:rPr>
          <w:t>2.2</w:t>
        </w:r>
      </w:hyperlink>
      <w:r>
        <w:t> Дополнительного соглашения о расторжении соглашения.</w:t>
      </w:r>
    </w:p>
    <w:p w:rsidR="001C63B5" w:rsidRDefault="001C63B5" w:rsidP="001C63B5">
      <w:pPr>
        <w:tabs>
          <w:tab w:val="left" w:pos="14317"/>
        </w:tabs>
        <w:jc w:val="both"/>
      </w:pPr>
      <w:r>
        <w:rPr>
          <w:vertAlign w:val="superscript"/>
        </w:rPr>
        <w:t>4</w:t>
      </w:r>
      <w:proofErr w:type="gramStart"/>
      <w:r>
        <w:t> П</w:t>
      </w:r>
      <w:proofErr w:type="gramEnd"/>
      <w:r>
        <w:t>редусматривается в случае, если это установлено Правилами предоставления субсидии. Указываются конкретные условия, подлежащие в соответствии с Правилами предоставления субсидии включению в Дополнительное соглашение о расторжении соглашения.</w:t>
      </w:r>
    </w:p>
    <w:p w:rsidR="001C63B5" w:rsidRDefault="001C63B5" w:rsidP="001C63B5">
      <w:pPr>
        <w:tabs>
          <w:tab w:val="left" w:pos="14317"/>
        </w:tabs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казываются пункты соглашения,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1C63B5" w:rsidRDefault="001C63B5" w:rsidP="001C63B5">
      <w:pPr>
        <w:tabs>
          <w:tab w:val="left" w:pos="14317"/>
        </w:tabs>
        <w:jc w:val="both"/>
      </w:pPr>
      <w:r>
        <w:rPr>
          <w:vertAlign w:val="superscript"/>
        </w:rPr>
        <w:t>6</w:t>
      </w:r>
      <w:r>
        <w:t> </w:t>
      </w:r>
      <w:hyperlink r:id="rId77" w:anchor="/document/72144588/entry/17061" w:history="1">
        <w:r>
          <w:rPr>
            <w:rStyle w:val="af0"/>
          </w:rPr>
          <w:t>Пункт 6.1</w:t>
        </w:r>
      </w:hyperlink>
      <w:r>
        <w:t> 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1C63B5" w:rsidRDefault="001C63B5" w:rsidP="001C63B5">
      <w:pPr>
        <w:tabs>
          <w:tab w:val="left" w:pos="14317"/>
        </w:tabs>
        <w:jc w:val="both"/>
      </w:pPr>
      <w:r>
        <w:rPr>
          <w:vertAlign w:val="superscript"/>
        </w:rPr>
        <w:t>7</w:t>
      </w:r>
      <w:r>
        <w:t> </w:t>
      </w:r>
      <w:hyperlink r:id="rId78" w:anchor="/document/72144588/entry/17062" w:history="1">
        <w:r>
          <w:rPr>
            <w:rStyle w:val="af0"/>
          </w:rPr>
          <w:t>Пункт 6.2</w:t>
        </w:r>
      </w:hyperlink>
      <w:r>
        <w:t> включается в случае формирования и подписания Дополнительного соглашения о расторжении соглашения в форме документа на бумажном носителе.</w:t>
      </w:r>
    </w:p>
    <w:p w:rsidR="001C63B5" w:rsidRDefault="001C63B5" w:rsidP="001C63B5">
      <w:pPr>
        <w:tabs>
          <w:tab w:val="left" w:pos="14317"/>
        </w:tabs>
        <w:jc w:val="both"/>
      </w:pPr>
      <w:r>
        <w:rPr>
          <w:vertAlign w:val="superscript"/>
        </w:rPr>
        <w:t>8</w:t>
      </w:r>
      <w:proofErr w:type="gramStart"/>
      <w:r>
        <w:t> У</w:t>
      </w:r>
      <w:proofErr w:type="gramEnd"/>
      <w:r>
        <w:t>казываются иные конкретные положения (при наличии).</w:t>
      </w:r>
    </w:p>
    <w:p w:rsidR="001C63B5" w:rsidRDefault="001C63B5" w:rsidP="001C63B5">
      <w:pPr>
        <w:tabs>
          <w:tab w:val="left" w:pos="14317"/>
        </w:tabs>
        <w:jc w:val="both"/>
        <w:rPr>
          <w:rFonts w:eastAsia="Calibri"/>
          <w:sz w:val="28"/>
          <w:szCs w:val="28"/>
        </w:rPr>
      </w:pPr>
      <w:r>
        <w:rPr>
          <w:vertAlign w:val="superscript"/>
        </w:rPr>
        <w:t>9</w:t>
      </w:r>
      <w:r>
        <w:t> Уникальный код по реестру участников бюджетного процесса, а также юридических лиц, не являющихся участниками бюджетного процесса, указывается при наличии.</w:t>
      </w:r>
    </w:p>
    <w:p w:rsidR="001C63B5" w:rsidRPr="0024067E" w:rsidRDefault="001C63B5" w:rsidP="001C63B5">
      <w:pPr>
        <w:tabs>
          <w:tab w:val="left" w:pos="1095"/>
          <w:tab w:val="left" w:pos="1635"/>
        </w:tabs>
        <w:jc w:val="center"/>
        <w:rPr>
          <w:sz w:val="20"/>
        </w:rPr>
      </w:pPr>
    </w:p>
    <w:p w:rsidR="00E06BC1" w:rsidRDefault="00E06BC1" w:rsidP="00E06BC1">
      <w:pPr>
        <w:autoSpaceDE w:val="0"/>
        <w:ind w:left="-284" w:right="-342" w:firstLine="284"/>
        <w:contextualSpacing/>
        <w:rPr>
          <w:bCs/>
        </w:rPr>
      </w:pPr>
    </w:p>
    <w:p w:rsidR="001C63B5" w:rsidRPr="00213F55" w:rsidRDefault="001C63B5" w:rsidP="001C63B5">
      <w:pPr>
        <w:jc w:val="center"/>
        <w:rPr>
          <w:b/>
          <w:sz w:val="28"/>
          <w:szCs w:val="28"/>
        </w:rPr>
      </w:pPr>
      <w:r w:rsidRPr="0012749D">
        <w:rPr>
          <w:b/>
          <w:sz w:val="27"/>
          <w:szCs w:val="27"/>
        </w:rPr>
        <w:t>АДМИНИСТРАЦИЯ</w:t>
      </w:r>
    </w:p>
    <w:p w:rsidR="001C63B5" w:rsidRPr="0012749D" w:rsidRDefault="001C63B5" w:rsidP="001C63B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ПОКРОВСКОГО СЕЛЬСОВЕТА</w:t>
      </w:r>
    </w:p>
    <w:p w:rsidR="001C63B5" w:rsidRPr="0012749D" w:rsidRDefault="001C63B5" w:rsidP="001C63B5">
      <w:pPr>
        <w:jc w:val="center"/>
        <w:rPr>
          <w:b/>
          <w:sz w:val="27"/>
          <w:szCs w:val="27"/>
        </w:rPr>
      </w:pPr>
      <w:r w:rsidRPr="0012749D">
        <w:rPr>
          <w:b/>
          <w:sz w:val="27"/>
          <w:szCs w:val="27"/>
        </w:rPr>
        <w:t>ЧАНОВСКОГО РАЙОНА НОВОСИБИРСКОЙ ОБЛАСТИ</w:t>
      </w:r>
    </w:p>
    <w:p w:rsidR="001C63B5" w:rsidRPr="0012749D" w:rsidRDefault="001C63B5" w:rsidP="001C63B5">
      <w:pPr>
        <w:jc w:val="center"/>
        <w:rPr>
          <w:sz w:val="27"/>
          <w:szCs w:val="27"/>
        </w:rPr>
      </w:pPr>
    </w:p>
    <w:p w:rsidR="001C63B5" w:rsidRDefault="001C63B5" w:rsidP="001C63B5">
      <w:pPr>
        <w:jc w:val="center"/>
        <w:rPr>
          <w:b/>
          <w:sz w:val="27"/>
          <w:szCs w:val="27"/>
        </w:rPr>
      </w:pPr>
      <w:r w:rsidRPr="0012749D">
        <w:rPr>
          <w:b/>
          <w:sz w:val="27"/>
          <w:szCs w:val="27"/>
        </w:rPr>
        <w:t>ПОСТАНОВЛЕНИЕ</w:t>
      </w:r>
    </w:p>
    <w:p w:rsidR="001C63B5" w:rsidRPr="0012749D" w:rsidRDefault="001C63B5" w:rsidP="001C63B5">
      <w:pPr>
        <w:jc w:val="center"/>
        <w:rPr>
          <w:b/>
          <w:sz w:val="27"/>
          <w:szCs w:val="27"/>
        </w:rPr>
      </w:pPr>
    </w:p>
    <w:p w:rsidR="001C63B5" w:rsidRPr="001C63B5" w:rsidRDefault="001C63B5" w:rsidP="001C63B5">
      <w:pPr>
        <w:jc w:val="center"/>
        <w:rPr>
          <w:sz w:val="27"/>
          <w:szCs w:val="27"/>
        </w:rPr>
      </w:pPr>
      <w:r w:rsidRPr="00BD468C">
        <w:rPr>
          <w:sz w:val="27"/>
          <w:szCs w:val="27"/>
        </w:rPr>
        <w:t>10</w:t>
      </w:r>
      <w:r>
        <w:rPr>
          <w:sz w:val="27"/>
          <w:szCs w:val="27"/>
        </w:rPr>
        <w:t>.</w:t>
      </w:r>
      <w:r w:rsidRPr="00BD468C">
        <w:rPr>
          <w:sz w:val="27"/>
          <w:szCs w:val="27"/>
        </w:rPr>
        <w:t>06</w:t>
      </w:r>
      <w:r>
        <w:rPr>
          <w:sz w:val="27"/>
          <w:szCs w:val="27"/>
        </w:rPr>
        <w:t>.202</w:t>
      </w:r>
      <w:r w:rsidRPr="00BD468C">
        <w:rPr>
          <w:sz w:val="27"/>
          <w:szCs w:val="27"/>
        </w:rPr>
        <w:t>2</w:t>
      </w:r>
      <w:r>
        <w:rPr>
          <w:sz w:val="27"/>
          <w:szCs w:val="27"/>
        </w:rPr>
        <w:t xml:space="preserve"> № 5</w:t>
      </w:r>
      <w:r w:rsidRPr="001C63B5">
        <w:rPr>
          <w:sz w:val="27"/>
          <w:szCs w:val="27"/>
        </w:rPr>
        <w:t>2</w:t>
      </w:r>
    </w:p>
    <w:p w:rsidR="001C63B5" w:rsidRPr="0012749D" w:rsidRDefault="001C63B5" w:rsidP="001C63B5">
      <w:pPr>
        <w:jc w:val="center"/>
      </w:pPr>
    </w:p>
    <w:p w:rsidR="001C63B5" w:rsidRPr="002C77B7" w:rsidRDefault="001C63B5" w:rsidP="001C63B5">
      <w:pPr>
        <w:jc w:val="center"/>
        <w:rPr>
          <w:sz w:val="28"/>
          <w:szCs w:val="28"/>
        </w:rPr>
      </w:pPr>
      <w:r w:rsidRPr="002C77B7">
        <w:rPr>
          <w:sz w:val="28"/>
          <w:szCs w:val="28"/>
        </w:rPr>
        <w:lastRenderedPageBreak/>
        <w:t xml:space="preserve">О внесении изменений в положения об оплате труда рабочих, занятых в органах местного самоуправления </w:t>
      </w:r>
      <w:r>
        <w:rPr>
          <w:sz w:val="28"/>
          <w:szCs w:val="28"/>
        </w:rPr>
        <w:t>Покровского</w:t>
      </w:r>
      <w:r w:rsidRPr="002C77B7">
        <w:rPr>
          <w:sz w:val="28"/>
          <w:szCs w:val="28"/>
        </w:rPr>
        <w:t xml:space="preserve"> сельсовета </w:t>
      </w:r>
      <w:proofErr w:type="spellStart"/>
      <w:r w:rsidRPr="002C77B7">
        <w:rPr>
          <w:sz w:val="28"/>
          <w:szCs w:val="28"/>
        </w:rPr>
        <w:t>Чановского</w:t>
      </w:r>
      <w:proofErr w:type="spellEnd"/>
      <w:r w:rsidRPr="002C77B7">
        <w:rPr>
          <w:sz w:val="28"/>
          <w:szCs w:val="28"/>
        </w:rPr>
        <w:t xml:space="preserve"> района Новосибирской области, принятого постановлением администрации </w:t>
      </w:r>
      <w:r>
        <w:rPr>
          <w:sz w:val="28"/>
          <w:szCs w:val="28"/>
        </w:rPr>
        <w:t>Покровского</w:t>
      </w:r>
      <w:r w:rsidRPr="002C77B7">
        <w:rPr>
          <w:sz w:val="28"/>
          <w:szCs w:val="28"/>
        </w:rPr>
        <w:t xml:space="preserve"> сельсовета </w:t>
      </w:r>
      <w:proofErr w:type="spellStart"/>
      <w:r w:rsidRPr="002C77B7">
        <w:rPr>
          <w:sz w:val="28"/>
          <w:szCs w:val="28"/>
        </w:rPr>
        <w:t>Чановского</w:t>
      </w:r>
      <w:proofErr w:type="spellEnd"/>
      <w:r w:rsidRPr="002C77B7">
        <w:rPr>
          <w:sz w:val="28"/>
          <w:szCs w:val="28"/>
        </w:rPr>
        <w:t xml:space="preserve"> района Новосибирской области от 30.</w:t>
      </w:r>
      <w:r>
        <w:rPr>
          <w:sz w:val="28"/>
          <w:szCs w:val="28"/>
        </w:rPr>
        <w:t>10</w:t>
      </w:r>
      <w:r w:rsidRPr="002C77B7">
        <w:rPr>
          <w:sz w:val="28"/>
          <w:szCs w:val="28"/>
        </w:rPr>
        <w:t xml:space="preserve">.2019 № </w:t>
      </w:r>
      <w:r>
        <w:rPr>
          <w:sz w:val="28"/>
          <w:szCs w:val="28"/>
        </w:rPr>
        <w:t>54</w:t>
      </w:r>
    </w:p>
    <w:p w:rsidR="001C63B5" w:rsidRDefault="001C63B5" w:rsidP="001C63B5">
      <w:pPr>
        <w:jc w:val="center"/>
        <w:rPr>
          <w:szCs w:val="28"/>
        </w:rPr>
      </w:pPr>
    </w:p>
    <w:p w:rsidR="001C63B5" w:rsidRPr="004B3944" w:rsidRDefault="001C63B5" w:rsidP="001C63B5">
      <w:pPr>
        <w:ind w:firstLine="709"/>
        <w:jc w:val="both"/>
        <w:rPr>
          <w:iCs/>
          <w:sz w:val="28"/>
          <w:szCs w:val="28"/>
        </w:rPr>
      </w:pPr>
      <w:proofErr w:type="gramStart"/>
      <w:r w:rsidRPr="004B3944">
        <w:rPr>
          <w:color w:val="000000"/>
          <w:sz w:val="28"/>
          <w:szCs w:val="28"/>
        </w:rPr>
        <w:t>В целях повышения уровня реального содержания заработной платы работников и в соответствии с Постановлением Правительства Российской Федерации  от  28.05.2022  №  973 «Об особенностях исчисления  и установления в 2022 году минимального размера оплаты труда, вел</w:t>
      </w:r>
      <w:r>
        <w:rPr>
          <w:color w:val="000000"/>
          <w:sz w:val="28"/>
          <w:szCs w:val="28"/>
        </w:rPr>
        <w:t>ичи</w:t>
      </w:r>
      <w:r w:rsidRPr="004B3944">
        <w:rPr>
          <w:color w:val="000000"/>
          <w:sz w:val="28"/>
          <w:szCs w:val="28"/>
        </w:rPr>
        <w:t>ны прожиточного минимума, социальной</w:t>
      </w:r>
      <w:r>
        <w:rPr>
          <w:color w:val="000000"/>
          <w:sz w:val="28"/>
          <w:szCs w:val="28"/>
        </w:rPr>
        <w:t xml:space="preserve"> </w:t>
      </w:r>
      <w:r w:rsidRPr="004B3944">
        <w:rPr>
          <w:color w:val="000000"/>
          <w:sz w:val="28"/>
          <w:szCs w:val="28"/>
        </w:rPr>
        <w:t xml:space="preserve"> доплаты к пенсии, а также об утверждении коэффициента индексации (дополнительного увеличения) размера фиксированной  выплаты  к страховой пенсии, коэффициента дополнительного увеличения стоимости одного пенсионного коэффициента</w:t>
      </w:r>
      <w:proofErr w:type="gramEnd"/>
      <w:r w:rsidRPr="004B3944">
        <w:rPr>
          <w:color w:val="000000"/>
          <w:sz w:val="28"/>
          <w:szCs w:val="28"/>
        </w:rPr>
        <w:t xml:space="preserve"> и коэффициента дополнительной индексации пенсий, предусмотренных  абзацами четвертым – шестым пункта 1 статьи 25 Федерального закона «О государственном пенсионном обеспечении в Российской Федерации», администрация Покровского сельсовета </w:t>
      </w:r>
      <w:proofErr w:type="spellStart"/>
      <w:r w:rsidRPr="004B3944">
        <w:rPr>
          <w:color w:val="000000"/>
          <w:sz w:val="28"/>
          <w:szCs w:val="28"/>
        </w:rPr>
        <w:t>Чановского</w:t>
      </w:r>
      <w:proofErr w:type="spellEnd"/>
      <w:r w:rsidRPr="004B3944">
        <w:rPr>
          <w:color w:val="000000"/>
          <w:sz w:val="28"/>
          <w:szCs w:val="28"/>
        </w:rPr>
        <w:t xml:space="preserve"> района  </w:t>
      </w:r>
      <w:r w:rsidRPr="004B3944">
        <w:rPr>
          <w:iCs/>
          <w:sz w:val="28"/>
          <w:szCs w:val="28"/>
        </w:rPr>
        <w:t xml:space="preserve"> ПОСТАНОВЛЯЕТ:</w:t>
      </w:r>
    </w:p>
    <w:p w:rsidR="001C63B5" w:rsidRPr="004B3944" w:rsidRDefault="001C63B5" w:rsidP="001C63B5">
      <w:pPr>
        <w:ind w:firstLine="709"/>
        <w:jc w:val="both"/>
        <w:rPr>
          <w:sz w:val="28"/>
          <w:szCs w:val="28"/>
        </w:rPr>
      </w:pPr>
    </w:p>
    <w:p w:rsidR="001C63B5" w:rsidRPr="00CC23EA" w:rsidRDefault="001C63B5" w:rsidP="001C63B5">
      <w:pPr>
        <w:jc w:val="both"/>
        <w:rPr>
          <w:sz w:val="28"/>
          <w:szCs w:val="28"/>
        </w:rPr>
      </w:pPr>
      <w:r w:rsidRPr="00CC23EA">
        <w:rPr>
          <w:sz w:val="28"/>
          <w:szCs w:val="28"/>
        </w:rPr>
        <w:t xml:space="preserve">1. Внести изменения в положение об оплате труда рабочих, занятых в органах местного самоуправления </w:t>
      </w:r>
      <w:r>
        <w:rPr>
          <w:sz w:val="28"/>
          <w:szCs w:val="28"/>
        </w:rPr>
        <w:t>Покровского</w:t>
      </w:r>
      <w:r w:rsidRPr="00CC23EA">
        <w:rPr>
          <w:sz w:val="28"/>
          <w:szCs w:val="28"/>
        </w:rPr>
        <w:t xml:space="preserve"> сельсовета, принятого постановлением администрации </w:t>
      </w:r>
      <w:r>
        <w:rPr>
          <w:sz w:val="28"/>
          <w:szCs w:val="28"/>
        </w:rPr>
        <w:t>Покровского</w:t>
      </w:r>
      <w:r w:rsidRPr="00CC23EA">
        <w:rPr>
          <w:sz w:val="28"/>
          <w:szCs w:val="28"/>
        </w:rPr>
        <w:t xml:space="preserve"> сельсовета </w:t>
      </w:r>
      <w:proofErr w:type="spellStart"/>
      <w:r w:rsidRPr="00CC23EA">
        <w:rPr>
          <w:sz w:val="28"/>
          <w:szCs w:val="28"/>
        </w:rPr>
        <w:t>Чановского</w:t>
      </w:r>
      <w:proofErr w:type="spellEnd"/>
      <w:r w:rsidRPr="00CC23EA">
        <w:rPr>
          <w:sz w:val="28"/>
          <w:szCs w:val="28"/>
        </w:rPr>
        <w:t xml:space="preserve"> района Новосибирской области от 30.</w:t>
      </w:r>
      <w:r>
        <w:rPr>
          <w:sz w:val="28"/>
          <w:szCs w:val="28"/>
        </w:rPr>
        <w:t>10</w:t>
      </w:r>
      <w:r w:rsidRPr="00CC23EA">
        <w:rPr>
          <w:sz w:val="28"/>
          <w:szCs w:val="28"/>
        </w:rPr>
        <w:t xml:space="preserve">.2019 № </w:t>
      </w:r>
      <w:r>
        <w:rPr>
          <w:sz w:val="28"/>
          <w:szCs w:val="28"/>
        </w:rPr>
        <w:t>54</w:t>
      </w:r>
      <w:r w:rsidRPr="00CC23EA">
        <w:rPr>
          <w:sz w:val="28"/>
          <w:szCs w:val="28"/>
        </w:rPr>
        <w:t xml:space="preserve"> </w:t>
      </w:r>
      <w:r w:rsidRPr="009427C1">
        <w:rPr>
          <w:sz w:val="28"/>
          <w:szCs w:val="28"/>
        </w:rPr>
        <w:t xml:space="preserve">в п.4 </w:t>
      </w:r>
      <w:r w:rsidRPr="00D215E4">
        <w:rPr>
          <w:sz w:val="28"/>
          <w:szCs w:val="28"/>
        </w:rPr>
        <w:t xml:space="preserve">«Выплаты стимулирующего характера» </w:t>
      </w:r>
      <w:r w:rsidRPr="00CC23EA">
        <w:rPr>
          <w:sz w:val="28"/>
          <w:szCs w:val="28"/>
        </w:rPr>
        <w:t>согласно приложению №1.</w:t>
      </w:r>
    </w:p>
    <w:p w:rsidR="001C63B5" w:rsidRPr="00DF5449" w:rsidRDefault="001C63B5" w:rsidP="001C63B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F5449">
        <w:rPr>
          <w:sz w:val="28"/>
          <w:szCs w:val="28"/>
        </w:rPr>
        <w:t xml:space="preserve">. Действия настоящего постановления распространяются на </w:t>
      </w:r>
      <w:proofErr w:type="gramStart"/>
      <w:r w:rsidRPr="00DF5449">
        <w:rPr>
          <w:sz w:val="28"/>
          <w:szCs w:val="28"/>
        </w:rPr>
        <w:t>правоотношения</w:t>
      </w:r>
      <w:proofErr w:type="gramEnd"/>
      <w:r w:rsidRPr="00DF5449">
        <w:rPr>
          <w:sz w:val="28"/>
          <w:szCs w:val="28"/>
        </w:rPr>
        <w:t xml:space="preserve"> возникшие с 01 </w:t>
      </w:r>
      <w:r>
        <w:rPr>
          <w:sz w:val="28"/>
          <w:szCs w:val="28"/>
        </w:rPr>
        <w:t>июня</w:t>
      </w:r>
      <w:r w:rsidRPr="00DF544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DF5449">
        <w:rPr>
          <w:sz w:val="28"/>
          <w:szCs w:val="28"/>
        </w:rPr>
        <w:t xml:space="preserve"> года.</w:t>
      </w:r>
    </w:p>
    <w:p w:rsidR="001C63B5" w:rsidRPr="00DF5449" w:rsidRDefault="001C63B5" w:rsidP="001C63B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5449">
        <w:rPr>
          <w:sz w:val="28"/>
          <w:szCs w:val="28"/>
        </w:rPr>
        <w:t xml:space="preserve">. Опубликовать настоящее постановление в Информационном бюллетене администрации </w:t>
      </w:r>
      <w:r>
        <w:rPr>
          <w:sz w:val="28"/>
          <w:szCs w:val="28"/>
        </w:rPr>
        <w:t>Покровского</w:t>
      </w:r>
      <w:r w:rsidRPr="00DF5449">
        <w:rPr>
          <w:sz w:val="28"/>
          <w:szCs w:val="28"/>
        </w:rPr>
        <w:t xml:space="preserve"> сельсовета </w:t>
      </w:r>
      <w:proofErr w:type="spellStart"/>
      <w:r w:rsidRPr="00DF5449">
        <w:rPr>
          <w:sz w:val="28"/>
          <w:szCs w:val="28"/>
        </w:rPr>
        <w:t>Чановского</w:t>
      </w:r>
      <w:proofErr w:type="spellEnd"/>
      <w:r w:rsidRPr="00DF5449">
        <w:rPr>
          <w:sz w:val="28"/>
          <w:szCs w:val="28"/>
        </w:rPr>
        <w:t xml:space="preserve"> района Новосибирской области.</w:t>
      </w:r>
    </w:p>
    <w:p w:rsidR="001C63B5" w:rsidRPr="00110C39" w:rsidRDefault="001C63B5" w:rsidP="001C63B5">
      <w:pPr>
        <w:jc w:val="both"/>
        <w:rPr>
          <w:szCs w:val="28"/>
        </w:rPr>
      </w:pPr>
    </w:p>
    <w:p w:rsidR="001C63B5" w:rsidRDefault="001C63B5" w:rsidP="001C63B5">
      <w:pPr>
        <w:jc w:val="both"/>
        <w:rPr>
          <w:sz w:val="28"/>
          <w:szCs w:val="20"/>
        </w:rPr>
      </w:pPr>
      <w:r w:rsidRPr="00110C39">
        <w:rPr>
          <w:szCs w:val="28"/>
        </w:rPr>
        <w:tab/>
      </w:r>
    </w:p>
    <w:p w:rsidR="001C63B5" w:rsidRPr="00DF1FA8" w:rsidRDefault="001C63B5" w:rsidP="001C63B5">
      <w:pPr>
        <w:pStyle w:val="aa"/>
        <w:jc w:val="both"/>
        <w:rPr>
          <w:sz w:val="28"/>
          <w:szCs w:val="20"/>
        </w:rPr>
      </w:pPr>
    </w:p>
    <w:p w:rsidR="001C63B5" w:rsidRDefault="001C63B5" w:rsidP="001C63B5">
      <w:pPr>
        <w:rPr>
          <w:sz w:val="28"/>
          <w:szCs w:val="20"/>
        </w:rPr>
      </w:pPr>
      <w:r>
        <w:rPr>
          <w:sz w:val="28"/>
          <w:szCs w:val="20"/>
        </w:rPr>
        <w:t>Глава Покровского сельсовета</w:t>
      </w:r>
    </w:p>
    <w:p w:rsidR="001C63B5" w:rsidRDefault="001C63B5" w:rsidP="001C63B5">
      <w:pPr>
        <w:rPr>
          <w:sz w:val="28"/>
          <w:szCs w:val="20"/>
        </w:rPr>
      </w:pPr>
      <w:proofErr w:type="spellStart"/>
      <w:r>
        <w:rPr>
          <w:sz w:val="28"/>
          <w:szCs w:val="20"/>
        </w:rPr>
        <w:t>Чановского</w:t>
      </w:r>
      <w:proofErr w:type="spellEnd"/>
      <w:r>
        <w:rPr>
          <w:sz w:val="28"/>
          <w:szCs w:val="20"/>
        </w:rPr>
        <w:t xml:space="preserve"> района </w:t>
      </w:r>
    </w:p>
    <w:p w:rsidR="001C63B5" w:rsidRPr="009215B2" w:rsidRDefault="001C63B5" w:rsidP="001C63B5">
      <w:pPr>
        <w:rPr>
          <w:sz w:val="28"/>
          <w:szCs w:val="20"/>
        </w:rPr>
      </w:pPr>
      <w:r>
        <w:rPr>
          <w:sz w:val="28"/>
          <w:szCs w:val="20"/>
        </w:rPr>
        <w:t xml:space="preserve">Новосибирской области                                                           П.В.Семченко                                                     </w:t>
      </w:r>
    </w:p>
    <w:p w:rsidR="001C63B5" w:rsidRPr="00DF1FA8" w:rsidRDefault="001C63B5" w:rsidP="001C63B5">
      <w:pPr>
        <w:rPr>
          <w:sz w:val="28"/>
          <w:szCs w:val="28"/>
        </w:rPr>
      </w:pP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3"/>
      </w:tblGrid>
      <w:tr w:rsidR="001C63B5" w:rsidRPr="00D215E4" w:rsidTr="005B0AF6"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:rsidR="001C63B5" w:rsidRPr="00D215E4" w:rsidRDefault="001C63B5" w:rsidP="005B0AF6">
            <w:pPr>
              <w:jc w:val="right"/>
              <w:rPr>
                <w:sz w:val="28"/>
                <w:szCs w:val="28"/>
              </w:rPr>
            </w:pPr>
            <w:r w:rsidRPr="00D215E4">
              <w:rPr>
                <w:sz w:val="28"/>
                <w:szCs w:val="28"/>
              </w:rPr>
              <w:t>приложение № 1</w:t>
            </w:r>
          </w:p>
          <w:p w:rsidR="001C63B5" w:rsidRPr="00D215E4" w:rsidRDefault="001C63B5" w:rsidP="005B0AF6">
            <w:pPr>
              <w:jc w:val="right"/>
              <w:rPr>
                <w:bCs/>
                <w:sz w:val="28"/>
                <w:szCs w:val="28"/>
              </w:rPr>
            </w:pPr>
            <w:r w:rsidRPr="00D215E4">
              <w:rPr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1C63B5" w:rsidRPr="00D215E4" w:rsidRDefault="001C63B5" w:rsidP="005B0AF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Покровского</w:t>
            </w:r>
            <w:r w:rsidRPr="00D215E4">
              <w:rPr>
                <w:bCs/>
                <w:sz w:val="28"/>
                <w:szCs w:val="28"/>
              </w:rPr>
              <w:t xml:space="preserve"> сельсовета</w:t>
            </w:r>
          </w:p>
          <w:p w:rsidR="001C63B5" w:rsidRPr="00D215E4" w:rsidRDefault="001C63B5" w:rsidP="005B0AF6">
            <w:pPr>
              <w:jc w:val="right"/>
              <w:rPr>
                <w:bCs/>
                <w:sz w:val="28"/>
                <w:szCs w:val="28"/>
              </w:rPr>
            </w:pPr>
            <w:proofErr w:type="spellStart"/>
            <w:r w:rsidRPr="00D215E4">
              <w:rPr>
                <w:bCs/>
                <w:sz w:val="28"/>
                <w:szCs w:val="28"/>
              </w:rPr>
              <w:t>Чановского</w:t>
            </w:r>
            <w:proofErr w:type="spellEnd"/>
            <w:r w:rsidRPr="00D215E4">
              <w:rPr>
                <w:bCs/>
                <w:sz w:val="28"/>
                <w:szCs w:val="28"/>
              </w:rPr>
              <w:t xml:space="preserve"> района Новосибирской области</w:t>
            </w:r>
          </w:p>
          <w:p w:rsidR="001C63B5" w:rsidRPr="001C63B5" w:rsidRDefault="001C63B5" w:rsidP="005B0AF6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10.06.2022 № 5</w:t>
            </w:r>
            <w:r w:rsidRPr="001C63B5">
              <w:rPr>
                <w:bCs/>
                <w:sz w:val="28"/>
                <w:szCs w:val="28"/>
              </w:rPr>
              <w:t>2</w:t>
            </w:r>
          </w:p>
        </w:tc>
      </w:tr>
    </w:tbl>
    <w:p w:rsidR="001C63B5" w:rsidRPr="00D215E4" w:rsidRDefault="001C63B5" w:rsidP="001C63B5">
      <w:pPr>
        <w:jc w:val="center"/>
        <w:rPr>
          <w:b/>
          <w:sz w:val="28"/>
          <w:szCs w:val="28"/>
        </w:rPr>
      </w:pPr>
    </w:p>
    <w:p w:rsidR="001C63B5" w:rsidRPr="00D215E4" w:rsidRDefault="001C63B5" w:rsidP="001C63B5">
      <w:pPr>
        <w:jc w:val="center"/>
        <w:rPr>
          <w:b/>
          <w:sz w:val="28"/>
          <w:szCs w:val="28"/>
        </w:rPr>
      </w:pPr>
      <w:r w:rsidRPr="00D215E4">
        <w:rPr>
          <w:b/>
          <w:sz w:val="28"/>
          <w:szCs w:val="28"/>
        </w:rPr>
        <w:t>О внесении изменений в положение</w:t>
      </w:r>
    </w:p>
    <w:p w:rsidR="001C63B5" w:rsidRDefault="001C63B5" w:rsidP="001C63B5">
      <w:pPr>
        <w:jc w:val="center"/>
        <w:rPr>
          <w:b/>
          <w:sz w:val="28"/>
          <w:szCs w:val="28"/>
        </w:rPr>
      </w:pPr>
      <w:r w:rsidRPr="00D215E4">
        <w:rPr>
          <w:b/>
          <w:sz w:val="28"/>
          <w:szCs w:val="28"/>
        </w:rPr>
        <w:t xml:space="preserve">об оплате труда рабочих, занятых в органах местного самоуправления </w:t>
      </w:r>
      <w:r>
        <w:rPr>
          <w:b/>
          <w:sz w:val="28"/>
          <w:szCs w:val="28"/>
        </w:rPr>
        <w:t>Покровского</w:t>
      </w:r>
      <w:r w:rsidRPr="00D215E4">
        <w:rPr>
          <w:b/>
          <w:sz w:val="28"/>
          <w:szCs w:val="28"/>
        </w:rPr>
        <w:t xml:space="preserve"> сельсовета </w:t>
      </w:r>
    </w:p>
    <w:p w:rsidR="001C63B5" w:rsidRPr="00D215E4" w:rsidRDefault="001C63B5" w:rsidP="001C63B5">
      <w:pPr>
        <w:jc w:val="center"/>
        <w:rPr>
          <w:b/>
          <w:sz w:val="28"/>
          <w:szCs w:val="28"/>
        </w:rPr>
      </w:pPr>
    </w:p>
    <w:p w:rsidR="001C63B5" w:rsidRPr="00D215E4" w:rsidRDefault="001C63B5" w:rsidP="001C63B5">
      <w:pPr>
        <w:jc w:val="both"/>
        <w:rPr>
          <w:sz w:val="28"/>
          <w:szCs w:val="28"/>
        </w:rPr>
      </w:pPr>
      <w:r w:rsidRPr="00D215E4">
        <w:rPr>
          <w:b/>
          <w:sz w:val="28"/>
          <w:szCs w:val="28"/>
        </w:rPr>
        <w:t>Пункт 4 «Стимулирующие выплаты</w:t>
      </w:r>
      <w:r w:rsidRPr="00D215E4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046"/>
        <w:gridCol w:w="2289"/>
      </w:tblGrid>
      <w:tr w:rsidR="001C63B5" w:rsidRPr="00D215E4" w:rsidTr="005B0AF6">
        <w:tc>
          <w:tcPr>
            <w:tcW w:w="2802" w:type="dxa"/>
          </w:tcPr>
          <w:p w:rsidR="001C63B5" w:rsidRPr="00D215E4" w:rsidRDefault="001C63B5" w:rsidP="005B0AF6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215E4">
              <w:rPr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5046" w:type="dxa"/>
          </w:tcPr>
          <w:p w:rsidR="001C63B5" w:rsidRPr="00D215E4" w:rsidRDefault="001C63B5" w:rsidP="005B0AF6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215E4">
              <w:rPr>
                <w:sz w:val="28"/>
                <w:szCs w:val="28"/>
              </w:rPr>
              <w:t>Наименование надбавки</w:t>
            </w:r>
          </w:p>
        </w:tc>
        <w:tc>
          <w:tcPr>
            <w:tcW w:w="2289" w:type="dxa"/>
          </w:tcPr>
          <w:p w:rsidR="001C63B5" w:rsidRPr="00D215E4" w:rsidRDefault="001C63B5" w:rsidP="005B0AF6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215E4">
              <w:rPr>
                <w:sz w:val="28"/>
                <w:szCs w:val="28"/>
              </w:rPr>
              <w:t>Размер надбавки, % оклада</w:t>
            </w:r>
          </w:p>
        </w:tc>
      </w:tr>
      <w:tr w:rsidR="001C63B5" w:rsidRPr="00D215E4" w:rsidTr="005B0AF6">
        <w:trPr>
          <w:trHeight w:val="299"/>
        </w:trPr>
        <w:tc>
          <w:tcPr>
            <w:tcW w:w="2802" w:type="dxa"/>
            <w:vMerge w:val="restart"/>
          </w:tcPr>
          <w:p w:rsidR="001C63B5" w:rsidRPr="00D215E4" w:rsidRDefault="001C63B5" w:rsidP="005B0AF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215E4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5046" w:type="dxa"/>
          </w:tcPr>
          <w:p w:rsidR="001C63B5" w:rsidRPr="00D215E4" w:rsidRDefault="001C63B5" w:rsidP="005B0AF6">
            <w:pPr>
              <w:jc w:val="both"/>
              <w:rPr>
                <w:sz w:val="28"/>
                <w:szCs w:val="28"/>
              </w:rPr>
            </w:pPr>
            <w:r w:rsidRPr="00D215E4">
              <w:rPr>
                <w:sz w:val="28"/>
                <w:szCs w:val="28"/>
              </w:rPr>
              <w:t>1. Надбавка за качественное выполнение заданий</w:t>
            </w:r>
          </w:p>
        </w:tc>
        <w:tc>
          <w:tcPr>
            <w:tcW w:w="2289" w:type="dxa"/>
          </w:tcPr>
          <w:p w:rsidR="001C63B5" w:rsidRPr="007046D2" w:rsidRDefault="001C63B5" w:rsidP="005B0AF6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1C63B5" w:rsidRPr="007046D2" w:rsidRDefault="001C63B5" w:rsidP="005B0AF6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C63B5" w:rsidRPr="00D215E4" w:rsidTr="005B0AF6">
        <w:trPr>
          <w:trHeight w:val="1010"/>
        </w:trPr>
        <w:tc>
          <w:tcPr>
            <w:tcW w:w="2802" w:type="dxa"/>
            <w:vMerge/>
          </w:tcPr>
          <w:p w:rsidR="001C63B5" w:rsidRPr="00D215E4" w:rsidRDefault="001C63B5" w:rsidP="005B0AF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46" w:type="dxa"/>
          </w:tcPr>
          <w:p w:rsidR="001C63B5" w:rsidRDefault="001C63B5" w:rsidP="005B0AF6">
            <w:pPr>
              <w:jc w:val="both"/>
              <w:rPr>
                <w:sz w:val="28"/>
                <w:szCs w:val="28"/>
              </w:rPr>
            </w:pPr>
          </w:p>
          <w:p w:rsidR="001C63B5" w:rsidRDefault="001C63B5" w:rsidP="005B0AF6">
            <w:pPr>
              <w:jc w:val="both"/>
              <w:rPr>
                <w:sz w:val="28"/>
                <w:szCs w:val="28"/>
              </w:rPr>
            </w:pPr>
            <w:r w:rsidRPr="00D215E4">
              <w:rPr>
                <w:sz w:val="28"/>
                <w:szCs w:val="28"/>
              </w:rPr>
              <w:t>2. Надбавка за обеспечение безопасного и безаварийного движения</w:t>
            </w:r>
          </w:p>
        </w:tc>
        <w:tc>
          <w:tcPr>
            <w:tcW w:w="2289" w:type="dxa"/>
          </w:tcPr>
          <w:p w:rsidR="001C63B5" w:rsidRPr="007046D2" w:rsidRDefault="001C63B5" w:rsidP="005B0AF6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046D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1C63B5" w:rsidRPr="00D215E4" w:rsidTr="005B0AF6">
        <w:trPr>
          <w:trHeight w:val="694"/>
        </w:trPr>
        <w:tc>
          <w:tcPr>
            <w:tcW w:w="2802" w:type="dxa"/>
            <w:vMerge/>
          </w:tcPr>
          <w:p w:rsidR="001C63B5" w:rsidRPr="00D215E4" w:rsidRDefault="001C63B5" w:rsidP="005B0A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6" w:type="dxa"/>
          </w:tcPr>
          <w:p w:rsidR="001C63B5" w:rsidRPr="00D215E4" w:rsidRDefault="001C63B5" w:rsidP="005B0AF6">
            <w:pPr>
              <w:jc w:val="both"/>
              <w:rPr>
                <w:sz w:val="28"/>
                <w:szCs w:val="28"/>
              </w:rPr>
            </w:pPr>
            <w:r w:rsidRPr="00D215E4">
              <w:rPr>
                <w:sz w:val="28"/>
                <w:szCs w:val="28"/>
              </w:rPr>
              <w:t>3. Надбавка за содержание автомобиля в технически исправном состоянии</w:t>
            </w:r>
          </w:p>
        </w:tc>
        <w:tc>
          <w:tcPr>
            <w:tcW w:w="2289" w:type="dxa"/>
          </w:tcPr>
          <w:p w:rsidR="001C63B5" w:rsidRPr="007046D2" w:rsidRDefault="001C63B5" w:rsidP="005B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C63B5" w:rsidRPr="00D215E4" w:rsidTr="005B0AF6">
        <w:tc>
          <w:tcPr>
            <w:tcW w:w="2802" w:type="dxa"/>
          </w:tcPr>
          <w:p w:rsidR="001C63B5" w:rsidRPr="00D215E4" w:rsidRDefault="001C63B5" w:rsidP="005B0AF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215E4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5046" w:type="dxa"/>
          </w:tcPr>
          <w:p w:rsidR="001C63B5" w:rsidRPr="00D215E4" w:rsidRDefault="001C63B5" w:rsidP="005B0AF6">
            <w:pPr>
              <w:jc w:val="both"/>
              <w:rPr>
                <w:sz w:val="28"/>
                <w:szCs w:val="28"/>
              </w:rPr>
            </w:pPr>
            <w:r w:rsidRPr="00D215E4">
              <w:rPr>
                <w:sz w:val="28"/>
                <w:szCs w:val="28"/>
              </w:rPr>
              <w:t>1. Надбавка за своевременное и качественное выполнение всего комплекса работ в соответствии с установленными характеристиками</w:t>
            </w:r>
          </w:p>
        </w:tc>
        <w:tc>
          <w:tcPr>
            <w:tcW w:w="2289" w:type="dxa"/>
          </w:tcPr>
          <w:p w:rsidR="001C63B5" w:rsidRPr="007046D2" w:rsidRDefault="001C63B5" w:rsidP="005B0AF6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1C63B5" w:rsidRPr="007046D2" w:rsidRDefault="001C63B5" w:rsidP="005B0AF6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1C63B5" w:rsidRPr="007046D2" w:rsidRDefault="001C63B5" w:rsidP="005B0AF6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1C63B5" w:rsidRPr="007046D2" w:rsidRDefault="001C63B5" w:rsidP="005B0AF6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</w:tbl>
    <w:p w:rsidR="00E06BC1" w:rsidRDefault="00E06BC1" w:rsidP="00E06BC1">
      <w:pPr>
        <w:autoSpaceDE w:val="0"/>
        <w:ind w:left="-284" w:right="-342" w:firstLine="284"/>
        <w:contextualSpacing/>
        <w:rPr>
          <w:bCs/>
        </w:rPr>
      </w:pPr>
    </w:p>
    <w:p w:rsidR="00E06BC1" w:rsidRDefault="00E06BC1" w:rsidP="00E06BC1">
      <w:pPr>
        <w:autoSpaceDE w:val="0"/>
        <w:ind w:left="-284" w:right="-342" w:firstLine="284"/>
        <w:contextualSpacing/>
        <w:rPr>
          <w:bCs/>
        </w:rPr>
      </w:pPr>
    </w:p>
    <w:p w:rsidR="00F016BA" w:rsidRPr="00E06BC1" w:rsidRDefault="00F016BA" w:rsidP="00E06BC1">
      <w:pPr>
        <w:spacing w:after="0"/>
        <w:rPr>
          <w:rFonts w:ascii="Times New Roman" w:hAnsi="Times New Roman" w:cs="Times New Roman"/>
        </w:rPr>
      </w:pPr>
    </w:p>
    <w:sectPr w:rsidR="00F016BA" w:rsidRPr="00E06BC1" w:rsidSect="00C25426">
      <w:pgSz w:w="11906" w:h="16838"/>
      <w:pgMar w:top="1134" w:right="1077" w:bottom="17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F45" w:rsidRDefault="00692F45" w:rsidP="00C71AD9">
      <w:pPr>
        <w:spacing w:after="0" w:line="240" w:lineRule="auto"/>
      </w:pPr>
      <w:r>
        <w:separator/>
      </w:r>
    </w:p>
  </w:endnote>
  <w:endnote w:type="continuationSeparator" w:id="0">
    <w:p w:rsidR="00692F45" w:rsidRDefault="00692F45" w:rsidP="00C7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F45" w:rsidRDefault="00692F45" w:rsidP="00C71AD9">
      <w:pPr>
        <w:spacing w:after="0" w:line="240" w:lineRule="auto"/>
      </w:pPr>
      <w:r>
        <w:separator/>
      </w:r>
    </w:p>
  </w:footnote>
  <w:footnote w:type="continuationSeparator" w:id="0">
    <w:p w:rsidR="00692F45" w:rsidRDefault="00692F45" w:rsidP="00C71AD9">
      <w:pPr>
        <w:spacing w:after="0" w:line="240" w:lineRule="auto"/>
      </w:pPr>
      <w:r>
        <w:continuationSeparator/>
      </w:r>
    </w:p>
  </w:footnote>
  <w:footnote w:id="1">
    <w:p w:rsidR="001C63B5" w:rsidRDefault="001C63B5" w:rsidP="001C63B5">
      <w:pPr>
        <w:pStyle w:val="aff3"/>
        <w:jc w:val="both"/>
        <w:rPr>
          <w:rFonts w:ascii="Times New Roman" w:hAnsi="Times New Roman"/>
          <w:sz w:val="18"/>
        </w:rPr>
      </w:pPr>
      <w:r>
        <w:rPr>
          <w:rStyle w:val="af4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Указывается срок, на который предоставляется Субсидия.</w:t>
      </w:r>
    </w:p>
  </w:footnote>
  <w:footnote w:id="2">
    <w:p w:rsidR="001C63B5" w:rsidRDefault="001C63B5" w:rsidP="001C63B5">
      <w:pPr>
        <w:pStyle w:val="aff3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Указывается в соответствии с Порядком предоставления субсидии.</w:t>
      </w:r>
    </w:p>
  </w:footnote>
  <w:footnote w:id="3">
    <w:p w:rsidR="001C63B5" w:rsidRDefault="001C63B5" w:rsidP="001C63B5">
      <w:pPr>
        <w:pStyle w:val="aff3"/>
        <w:jc w:val="both"/>
        <w:rPr>
          <w:rFonts w:ascii="Times New Roman" w:hAnsi="Times New Roman"/>
        </w:rPr>
      </w:pPr>
      <w:r>
        <w:rPr>
          <w:rStyle w:val="af4"/>
        </w:rPr>
        <w:footnoteRef/>
      </w:r>
      <w: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  <w:proofErr w:type="gramEnd"/>
    </w:p>
  </w:footnote>
  <w:footnote w:id="4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</w:footnote>
  <w:footnote w:id="5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Перечень д</w:t>
      </w:r>
      <w:r>
        <w:rPr>
          <w:rFonts w:ascii="Times New Roman" w:hAnsi="Times New Roman"/>
          <w:sz w:val="18"/>
          <w:szCs w:val="18"/>
        </w:rPr>
        <w:t>окументов, определенных в п</w:t>
      </w:r>
      <w:r>
        <w:rPr>
          <w:rFonts w:ascii="Times New Roman CYR" w:hAnsi="Times New Roman CYR"/>
          <w:sz w:val="18"/>
          <w:szCs w:val="18"/>
        </w:rPr>
        <w:t>риложении, указанном в пункте 3.1.2, должен содержать документы, указанные в приложении № 1 к настоящей Типовой форме, а также иные документы, установленные Порядком предоставления субсидии.</w:t>
      </w:r>
    </w:p>
  </w:footnote>
  <w:footnote w:id="6">
    <w:p w:rsidR="001C63B5" w:rsidRDefault="001C63B5" w:rsidP="001C63B5">
      <w:pPr>
        <w:pStyle w:val="aff3"/>
        <w:jc w:val="both"/>
        <w:rPr>
          <w:rFonts w:ascii="Times New Roman" w:hAnsi="Times New Roman"/>
          <w:sz w:val="18"/>
        </w:rPr>
      </w:pPr>
      <w:r>
        <w:rPr>
          <w:rStyle w:val="af4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</w:footnote>
  <w:footnote w:id="7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> </w:t>
      </w:r>
      <w:r>
        <w:rPr>
          <w:rFonts w:ascii="Times New Roman" w:hAnsi="Times New Roman"/>
          <w:sz w:val="18"/>
        </w:rPr>
        <w:t>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</w:footnote>
  <w:footnote w:id="8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Но не позднее десятого рабочего дня после принятия администрацией  решения о перечислении Получателю субсидии по результатам рассмотрения документов.</w:t>
      </w:r>
    </w:p>
  </w:footnote>
  <w:footnote w:id="9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</w:t>
      </w:r>
      <w:r>
        <w:t xml:space="preserve"> </w:t>
      </w:r>
      <w:r>
        <w:rPr>
          <w:rFonts w:ascii="Times New Roman" w:hAnsi="Times New Roman"/>
          <w:sz w:val="18"/>
          <w:szCs w:val="18"/>
        </w:rPr>
        <w:t>в соглашении иных пунктов, предусматривающих представление Получателем в администрацию  конкретных документов, с указанием таких пунктов.</w:t>
      </w:r>
    </w:p>
  </w:footnote>
  <w:footnote w:id="10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Порядком предоставления субсидии установлено право администрации  </w:t>
      </w:r>
      <w:proofErr w:type="gramStart"/>
      <w:r>
        <w:rPr>
          <w:rFonts w:ascii="Times New Roman" w:hAnsi="Times New Roman"/>
          <w:sz w:val="18"/>
          <w:szCs w:val="18"/>
        </w:rPr>
        <w:t>устанавливать</w:t>
      </w:r>
      <w:proofErr w:type="gramEnd"/>
      <w:r>
        <w:rPr>
          <w:rFonts w:ascii="Times New Roman" w:hAnsi="Times New Roman"/>
          <w:sz w:val="18"/>
          <w:szCs w:val="18"/>
        </w:rPr>
        <w:t xml:space="preserve"> конкретные показатели результативности и (или) иные показатели в соглашении.</w:t>
      </w:r>
    </w:p>
  </w:footnote>
  <w:footnote w:id="11">
    <w:p w:rsidR="001C63B5" w:rsidRDefault="001C63B5" w:rsidP="001C63B5">
      <w:pPr>
        <w:pStyle w:val="aff3"/>
        <w:jc w:val="both"/>
        <w:rPr>
          <w:sz w:val="18"/>
          <w:szCs w:val="18"/>
        </w:rPr>
      </w:pPr>
      <w:r>
        <w:rPr>
          <w:rStyle w:val="af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предусмотрено Порядком предоставления субсидии. Приложение, указанное в пункте 4.1.4.1, оформляется в соответствии с приложением № 2 к настоящей Типовой форме.</w:t>
      </w:r>
    </w:p>
  </w:footnote>
  <w:footnote w:id="12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> 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</w:footnote>
  <w:footnote w:id="13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4.1.4, а также в случае, если это установлено Порядком предоставления субсидии.</w:t>
      </w:r>
    </w:p>
  </w:footnote>
  <w:footnote w:id="14">
    <w:p w:rsidR="001C63B5" w:rsidRDefault="001C63B5" w:rsidP="001C63B5">
      <w:pPr>
        <w:pStyle w:val="aff3"/>
        <w:tabs>
          <w:tab w:val="left" w:pos="567"/>
        </w:tabs>
        <w:jc w:val="both"/>
        <w:rPr>
          <w:sz w:val="18"/>
          <w:szCs w:val="18"/>
        </w:rPr>
      </w:pPr>
      <w:r>
        <w:rPr>
          <w:rStyle w:val="af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4.1.4.1, а также в случае, если это установлено Порядком предоставления субсидии. Отчет, указанный в пункте 4.1.5.1, оформляется по форме согласно приложению № 3 к настоящей Типовой форме.</w:t>
      </w:r>
    </w:p>
  </w:footnote>
  <w:footnote w:id="15">
    <w:p w:rsidR="001C63B5" w:rsidRDefault="001C63B5" w:rsidP="001C63B5">
      <w:pPr>
        <w:pStyle w:val="aff3"/>
        <w:jc w:val="both"/>
        <w:rPr>
          <w:rFonts w:ascii="Times New Roman" w:hAnsi="Times New Roman"/>
          <w:sz w:val="18"/>
          <w:szCs w:val="18"/>
        </w:rPr>
      </w:pPr>
      <w:r>
        <w:rPr>
          <w:rStyle w:val="af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Предусматривается, в том числе при наличии в соглашении пункта 4.1.4.2. Указываются иные конкретные основания (в том числе отчеты) для осуществления оценки достижения Получателем показателей, установленных администрацией</w:t>
      </w:r>
      <w:proofErr w:type="gramStart"/>
      <w:r>
        <w:rPr>
          <w:rFonts w:ascii="Times New Roman" w:hAnsi="Times New Roman"/>
          <w:sz w:val="18"/>
          <w:szCs w:val="18"/>
        </w:rPr>
        <w:t xml:space="preserve">  ,</w:t>
      </w:r>
      <w:proofErr w:type="gramEnd"/>
      <w:r>
        <w:rPr>
          <w:rFonts w:ascii="Times New Roman" w:hAnsi="Times New Roman"/>
          <w:sz w:val="18"/>
          <w:szCs w:val="18"/>
        </w:rPr>
        <w:t xml:space="preserve"> установленные Порядком предоставления субсидии.</w:t>
      </w:r>
    </w:p>
  </w:footnote>
  <w:footnote w:id="16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администрацией   </w:t>
      </w:r>
      <w:proofErr w:type="gramStart"/>
      <w:r>
        <w:rPr>
          <w:rFonts w:ascii="Times New Roman" w:hAnsi="Times New Roman"/>
          <w:sz w:val="18"/>
          <w:szCs w:val="18"/>
        </w:rPr>
        <w:t>контроля за</w:t>
      </w:r>
      <w:proofErr w:type="gramEnd"/>
      <w:r>
        <w:rPr>
          <w:rFonts w:ascii="Times New Roman" w:hAnsi="Times New Roman"/>
          <w:sz w:val="18"/>
          <w:szCs w:val="18"/>
        </w:rPr>
        <w:t xml:space="preserve"> соблюдением Получателем порядка, целей и условий предоставления Субсидии, установленные Порядком предоставления субсидии.</w:t>
      </w:r>
    </w:p>
  </w:footnote>
  <w:footnote w:id="17">
    <w:p w:rsidR="001C63B5" w:rsidRDefault="001C63B5" w:rsidP="001C63B5">
      <w:pPr>
        <w:pStyle w:val="aff3"/>
        <w:jc w:val="both"/>
        <w:rPr>
          <w:sz w:val="18"/>
          <w:szCs w:val="18"/>
        </w:rPr>
      </w:pPr>
      <w:r>
        <w:rPr>
          <w:rStyle w:val="af4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> Предусматривается в случае, если это установлено Порядком предоставления субсидии, а также при наличии в соглашении пункта 4.1.4. Приложение, указанное в пункте 4.1.8, оформляется по форме согласно приложению № 4 к настоящей Типовой форме, если иная форма не установлена Порядком предоставления субсидии.</w:t>
      </w:r>
    </w:p>
  </w:footnote>
  <w:footnote w:id="18">
    <w:p w:rsidR="001C63B5" w:rsidRDefault="001C63B5" w:rsidP="001C63B5">
      <w:pPr>
        <w:pStyle w:val="aff3"/>
        <w:jc w:val="both"/>
        <w:rPr>
          <w:rFonts w:ascii="Times New Roman" w:hAnsi="Times New Roman"/>
          <w:sz w:val="18"/>
          <w:szCs w:val="18"/>
        </w:rPr>
      </w:pPr>
      <w:r>
        <w:rPr>
          <w:rStyle w:val="af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19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Пункты 4.2.1-4.2.3 могут не предусматриваться в случае указания в пункте 3.3 соглашения периодичности перечисления Субсидии – «единовременно».</w:t>
      </w:r>
    </w:p>
  </w:footnote>
  <w:footnote w:id="20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 в случае, если это установлено Порядком предоставления субсидии.</w:t>
      </w:r>
    </w:p>
  </w:footnote>
  <w:footnote w:id="21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Предусматривается, в случае если это установлено Порядком предоставления субсидии.</w:t>
      </w:r>
    </w:p>
  </w:footnote>
  <w:footnote w:id="22">
    <w:p w:rsidR="001C63B5" w:rsidRDefault="001C63B5" w:rsidP="001C63B5">
      <w:pPr>
        <w:pStyle w:val="aff3"/>
        <w:jc w:val="both"/>
        <w:rPr>
          <w:rFonts w:ascii="Times New Roman CYR" w:hAnsi="Times New Roman CYR"/>
          <w:sz w:val="18"/>
          <w:szCs w:val="18"/>
        </w:rPr>
      </w:pPr>
      <w:r>
        <w:rPr>
          <w:rStyle w:val="af4"/>
          <w:rFonts w:ascii="Times New Roman CYR" w:hAnsi="Times New Roman CYR"/>
          <w:sz w:val="18"/>
          <w:szCs w:val="18"/>
        </w:rPr>
        <w:footnoteRef/>
      </w:r>
      <w:r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  <w:r>
        <w:rPr>
          <w:rFonts w:ascii="Times New Roman" w:hAnsi="Times New Roman"/>
          <w:sz w:val="18"/>
        </w:rPr>
        <w:t xml:space="preserve"> Указываются иные конкретные права, установленные Порядком предоставления субсидии.</w:t>
      </w:r>
    </w:p>
  </w:footnote>
  <w:footnote w:id="23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</w:t>
      </w:r>
      <w:r>
        <w:t xml:space="preserve"> </w:t>
      </w:r>
      <w:r>
        <w:rPr>
          <w:rFonts w:ascii="Times New Roman" w:hAnsi="Times New Roman"/>
          <w:sz w:val="18"/>
          <w:szCs w:val="18"/>
        </w:rPr>
        <w:t>в соглашении иных пунктов, предусматривающих представление Получателем в администрацию конкретных документов, с указанием таких пунктов.</w:t>
      </w:r>
    </w:p>
  </w:footnote>
  <w:footnote w:id="24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4.1.4, а также в случае, если это установлено Порядком предоставления субсидии.</w:t>
      </w:r>
    </w:p>
  </w:footnote>
  <w:footnote w:id="25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Сроки представление отчетов, указанных в пункте 4.3.3, должны соответствовать срокам, установленным Порядком предоставления субсидии, за исключением случаев, когда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</w:t>
      </w:r>
      <w:r>
        <w:rPr>
          <w:rFonts w:ascii="Times New Roman" w:hAnsi="Times New Roman"/>
          <w:sz w:val="18"/>
          <w:szCs w:val="18"/>
        </w:rPr>
        <w:t xml:space="preserve">администрации </w:t>
      </w:r>
      <w:proofErr w:type="gramStart"/>
      <w:r>
        <w:rPr>
          <w:rFonts w:ascii="Times New Roman" w:hAnsi="Times New Roman"/>
          <w:sz w:val="18"/>
          <w:szCs w:val="18"/>
        </w:rPr>
        <w:t>устанавливать</w:t>
      </w:r>
      <w:proofErr w:type="gramEnd"/>
      <w:r>
        <w:rPr>
          <w:rFonts w:ascii="Times New Roman" w:hAnsi="Times New Roman"/>
          <w:sz w:val="18"/>
          <w:szCs w:val="18"/>
        </w:rPr>
        <w:t xml:space="preserve"> сроки и формы представления отчетности в соглашении.</w:t>
      </w:r>
    </w:p>
  </w:footnote>
  <w:footnote w:id="26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4.1.5.1.</w:t>
      </w:r>
    </w:p>
  </w:footnote>
  <w:footnote w:id="27">
    <w:p w:rsidR="001C63B5" w:rsidRDefault="001C63B5" w:rsidP="001C63B5">
      <w:pPr>
        <w:pStyle w:val="aff3"/>
        <w:jc w:val="both"/>
      </w:pPr>
      <w:r>
        <w:rPr>
          <w:rStyle w:val="af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4.1.5.2, а также в случае, если это установлено Порядком предоставления субсидии. </w:t>
      </w:r>
      <w:r>
        <w:rPr>
          <w:rFonts w:ascii="Times New Roman CYR" w:hAnsi="Times New Roman CYR"/>
          <w:sz w:val="18"/>
          <w:szCs w:val="18"/>
        </w:rPr>
        <w:t>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</w:footnote>
  <w:footnote w:id="28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4.1.8.</w:t>
      </w:r>
    </w:p>
  </w:footnote>
  <w:footnote w:id="29">
    <w:p w:rsidR="001C63B5" w:rsidRDefault="001C63B5" w:rsidP="001C63B5">
      <w:pPr>
        <w:pStyle w:val="aff3"/>
        <w:jc w:val="both"/>
        <w:rPr>
          <w:rFonts w:ascii="Times New Roman" w:hAnsi="Times New Roman"/>
          <w:sz w:val="18"/>
          <w:szCs w:val="18"/>
        </w:rPr>
      </w:pPr>
      <w:r>
        <w:rPr>
          <w:rStyle w:val="af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30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Пункт 4.4.1 может не предусматриваться в случае указания в пункте 3.3 соглашения периодичности перечисления Субсидии – «единовременно».</w:t>
      </w:r>
    </w:p>
  </w:footnote>
  <w:footnote w:id="31">
    <w:p w:rsidR="001C63B5" w:rsidRDefault="001C63B5" w:rsidP="001C63B5">
      <w:pPr>
        <w:pStyle w:val="aff3"/>
        <w:jc w:val="both"/>
      </w:pPr>
      <w:r>
        <w:rPr>
          <w:rStyle w:val="af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права </w:t>
      </w:r>
      <w:r>
        <w:rPr>
          <w:rFonts w:ascii="Times New Roman" w:hAnsi="Times New Roman"/>
          <w:sz w:val="18"/>
        </w:rPr>
        <w:t>установленные Порядком предоставления субсидии.</w:t>
      </w:r>
    </w:p>
  </w:footnote>
  <w:footnote w:id="32">
    <w:p w:rsidR="001C63B5" w:rsidRDefault="001C63B5" w:rsidP="001C63B5">
      <w:pPr>
        <w:pStyle w:val="aff3"/>
        <w:jc w:val="both"/>
        <w:rPr>
          <w:rFonts w:ascii="Times New Roman" w:hAnsi="Times New Roman"/>
          <w:sz w:val="18"/>
          <w:szCs w:val="18"/>
        </w:rPr>
      </w:pPr>
      <w:r>
        <w:rPr>
          <w:rStyle w:val="af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положения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33">
    <w:p w:rsidR="001C63B5" w:rsidRDefault="001C63B5" w:rsidP="001C63B5">
      <w:pPr>
        <w:pStyle w:val="aff3"/>
        <w:jc w:val="both"/>
        <w:rPr>
          <w:rFonts w:ascii="Times New Roman" w:hAnsi="Times New Roman"/>
          <w:sz w:val="18"/>
          <w:szCs w:val="18"/>
        </w:rPr>
      </w:pPr>
      <w:r>
        <w:rPr>
          <w:rStyle w:val="af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условия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 предоставления субсидии.</w:t>
      </w:r>
    </w:p>
  </w:footnote>
  <w:footnote w:id="34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35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  <w:szCs w:val="18"/>
        </w:rPr>
        <w:t>Указываются иные конкретные случаи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 предоставления субсидии.</w:t>
      </w:r>
    </w:p>
  </w:footnote>
  <w:footnote w:id="36">
    <w:p w:rsidR="001C63B5" w:rsidRDefault="001C63B5" w:rsidP="001C63B5">
      <w:pPr>
        <w:pStyle w:val="aff3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</w:p>
  </w:footnote>
  <w:footnote w:id="37">
    <w:p w:rsidR="001C63B5" w:rsidRDefault="001C63B5" w:rsidP="001C63B5">
      <w:pPr>
        <w:pStyle w:val="aff3"/>
      </w:pPr>
      <w:r>
        <w:rPr>
          <w:rStyle w:val="af4"/>
        </w:rPr>
        <w:footnoteRef/>
      </w:r>
      <w: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администрации    </w:t>
      </w:r>
      <w:r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38">
    <w:p w:rsidR="001C63B5" w:rsidRDefault="001C63B5" w:rsidP="001C63B5">
      <w:pPr>
        <w:pStyle w:val="aff3"/>
        <w:rPr>
          <w:rFonts w:ascii="Times New Roman" w:hAnsi="Times New Roman"/>
          <w:sz w:val="18"/>
        </w:rPr>
      </w:pPr>
      <w:r>
        <w:rPr>
          <w:rStyle w:val="af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  <w:t>Наименование  показателя, указываемого в настоящей таблице должно соответствовать наименованию показателя, указанному в графе 2 приложения № 2 к соглашению.</w:t>
      </w:r>
    </w:p>
  </w:footnote>
  <w:footnote w:id="39">
    <w:p w:rsidR="001C63B5" w:rsidRDefault="001C63B5" w:rsidP="001C63B5">
      <w:pPr>
        <w:pStyle w:val="aff3"/>
      </w:pPr>
      <w:r>
        <w:rPr>
          <w:rStyle w:val="af4"/>
        </w:rPr>
        <w:footnoteRef/>
      </w:r>
      <w: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>Заполняется по решению администрации</w:t>
      </w:r>
      <w:proofErr w:type="gramStart"/>
      <w:r>
        <w:rPr>
          <w:rFonts w:ascii="Times New Roman CYR" w:hAnsi="Times New Roman CYR" w:cs="Times New Roman CYR"/>
          <w:sz w:val="18"/>
          <w:szCs w:val="18"/>
        </w:rPr>
        <w:t xml:space="preserve">  ,</w:t>
      </w:r>
      <w:proofErr w:type="gramEnd"/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40">
    <w:p w:rsidR="001C63B5" w:rsidRDefault="001C63B5" w:rsidP="001C63B5">
      <w:pPr>
        <w:pStyle w:val="aff3"/>
        <w:rPr>
          <w:rFonts w:ascii="Times New Roman" w:hAnsi="Times New Roman"/>
          <w:sz w:val="18"/>
        </w:rPr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Плановое значение показателя, указываемого в настоящей таблице должно соответствовать плановому значению показателя, указанному в графе 6 приложения № 2 к соглашению.</w:t>
      </w:r>
    </w:p>
  </w:footnote>
  <w:footnote w:id="41">
    <w:p w:rsidR="001C63B5" w:rsidRDefault="001C63B5" w:rsidP="001C63B5">
      <w:pPr>
        <w:pStyle w:val="aff3"/>
        <w:spacing w:line="200" w:lineRule="exact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Наименование  показателя, указываемого в настоящей таблице должно соответствовать наименованию показателя, указанному в графе 2 приложения № 2 к соглашению.</w:t>
      </w:r>
    </w:p>
  </w:footnote>
  <w:footnote w:id="42">
    <w:p w:rsidR="001C63B5" w:rsidRDefault="001C63B5" w:rsidP="001C63B5">
      <w:pPr>
        <w:pStyle w:val="aff3"/>
        <w:spacing w:line="200" w:lineRule="exact"/>
      </w:pPr>
      <w:r>
        <w:rPr>
          <w:rStyle w:val="af4"/>
        </w:rPr>
        <w:footnoteRef/>
      </w:r>
      <w: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администрации ______ сельсовета 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Сузунского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 xml:space="preserve"> района Новосибирской области </w:t>
      </w:r>
      <w:r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43">
    <w:p w:rsidR="001C63B5" w:rsidRDefault="001C63B5" w:rsidP="001C63B5">
      <w:pPr>
        <w:pStyle w:val="aff3"/>
        <w:spacing w:line="200" w:lineRule="exact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Плановое значение показателя, указываемого в настоящей таблице должно соответствовать плановому значению показателя, указанному в графе 6 приложения № 2 к соглашению.</w:t>
      </w:r>
    </w:p>
  </w:footnote>
  <w:footnote w:id="44">
    <w:p w:rsidR="001C63B5" w:rsidRDefault="001C63B5" w:rsidP="001C63B5">
      <w:pPr>
        <w:pStyle w:val="aff3"/>
        <w:spacing w:line="200" w:lineRule="exact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Достигнутое значение показателя, указываемого в настоящей таблице должно соответствовать достигнутому значению показателя, указанному в графе 7 приложения № 3 к соглашению на соответствующую дату.</w:t>
      </w:r>
    </w:p>
  </w:footnote>
  <w:footnote w:id="45">
    <w:p w:rsidR="001C63B5" w:rsidRDefault="001C63B5" w:rsidP="001C63B5">
      <w:pPr>
        <w:pStyle w:val="aff3"/>
        <w:spacing w:line="200" w:lineRule="exact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Заполняется при необходимости.</w:t>
      </w:r>
    </w:p>
  </w:footnote>
  <w:footnote w:id="46">
    <w:p w:rsidR="001C63B5" w:rsidRDefault="001C63B5" w:rsidP="001C63B5">
      <w:pPr>
        <w:pStyle w:val="aff3"/>
        <w:jc w:val="both"/>
        <w:rPr>
          <w:rFonts w:ascii="Times New Roman" w:hAnsi="Times New Roman"/>
          <w:sz w:val="18"/>
        </w:rPr>
      </w:pPr>
      <w:r>
        <w:rPr>
          <w:rStyle w:val="af4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Указывается срок, на который предоставляется Субсидия.</w:t>
      </w:r>
    </w:p>
  </w:footnote>
  <w:footnote w:id="47">
    <w:p w:rsidR="001C63B5" w:rsidRDefault="001C63B5" w:rsidP="001C63B5">
      <w:pPr>
        <w:pStyle w:val="aff3"/>
        <w:jc w:val="both"/>
        <w:rPr>
          <w:rFonts w:ascii="Times New Roman" w:hAnsi="Times New Roman"/>
        </w:rPr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Указывается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</w:footnote>
  <w:footnote w:id="48">
    <w:p w:rsidR="001C63B5" w:rsidRDefault="001C63B5" w:rsidP="001C63B5">
      <w:pPr>
        <w:pStyle w:val="aff3"/>
        <w:jc w:val="both"/>
      </w:pPr>
      <w:r>
        <w:rPr>
          <w:rStyle w:val="af4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</w:footnote>
  <w:footnote w:id="49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</w:footnote>
  <w:footnote w:id="50">
    <w:p w:rsidR="001C63B5" w:rsidRDefault="001C63B5" w:rsidP="001C63B5">
      <w:pPr>
        <w:pStyle w:val="aff3"/>
        <w:jc w:val="both"/>
      </w:pPr>
      <w:r>
        <w:rPr>
          <w:rStyle w:val="af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</w:p>
  </w:footnote>
  <w:footnote w:id="51">
    <w:p w:rsidR="001C63B5" w:rsidRDefault="001C63B5" w:rsidP="001C63B5">
      <w:pPr>
        <w:pStyle w:val="aff3"/>
        <w:jc w:val="both"/>
        <w:rPr>
          <w:rFonts w:ascii="Times New Roman" w:hAnsi="Times New Roman"/>
          <w:sz w:val="18"/>
        </w:rPr>
      </w:pPr>
      <w:r>
        <w:rPr>
          <w:rStyle w:val="af4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> 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</w:footnote>
  <w:footnote w:id="52">
    <w:p w:rsidR="001C63B5" w:rsidRDefault="001C63B5" w:rsidP="001C63B5">
      <w:pPr>
        <w:pStyle w:val="aff3"/>
        <w:jc w:val="both"/>
        <w:rPr>
          <w:rFonts w:ascii="Times New Roman" w:hAnsi="Times New Roman"/>
          <w:sz w:val="18"/>
        </w:rPr>
      </w:pPr>
      <w:r>
        <w:rPr>
          <w:rStyle w:val="af4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</w:footnote>
  <w:footnote w:id="53">
    <w:p w:rsidR="001C63B5" w:rsidRDefault="001C63B5" w:rsidP="001C63B5">
      <w:pPr>
        <w:pStyle w:val="aff3"/>
        <w:jc w:val="both"/>
        <w:rPr>
          <w:rFonts w:ascii="Times New Roman" w:hAnsi="Times New Roman"/>
          <w:sz w:val="18"/>
        </w:rPr>
      </w:pPr>
      <w:r>
        <w:rPr>
          <w:rStyle w:val="af4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Предусматривается в случае, если в соответствии с Порядком предоставления субсидии,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 </w:t>
      </w:r>
    </w:p>
  </w:footnote>
  <w:footnote w:id="54">
    <w:p w:rsidR="001C63B5" w:rsidRDefault="001C63B5" w:rsidP="001C63B5">
      <w:pPr>
        <w:pStyle w:val="aff3"/>
        <w:jc w:val="both"/>
        <w:rPr>
          <w:sz w:val="18"/>
        </w:rPr>
      </w:pPr>
      <w:r>
        <w:rPr>
          <w:rStyle w:val="af4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Предусматривается в случае, если, в соответствии с Порядком предоставления субсидии,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услуг.</w:t>
      </w:r>
    </w:p>
  </w:footnote>
  <w:footnote w:id="55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 Приложение, указанное в пункте 3.2.2.2, оформляется в соответствии с приложением № 1 к настоящей Типовой форме, если иная форма не установлена Порядком предоставления субсидий.</w:t>
      </w:r>
    </w:p>
  </w:footnote>
  <w:footnote w:id="56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>
        <w:rPr>
          <w:rFonts w:ascii="Times New Roman" w:hAnsi="Times New Roman"/>
          <w:sz w:val="18"/>
        </w:rPr>
        <w:t>Указываются конкретные документы, установленные Порядком предоставления субсидии.</w:t>
      </w:r>
    </w:p>
  </w:footnote>
  <w:footnote w:id="57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пунктов 3.1.1, 3.1.2, 3.2.2.3, 4.2.2 и (или) иных пунктов, предусматривающих представление Получателем в администрацию   конкретных документов, с указанием таких пунктов.</w:t>
      </w:r>
    </w:p>
  </w:footnote>
  <w:footnote w:id="58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 xml:space="preserve">Предусматривается в случае, если бюджетным законодательством Российской Федерации и (или) Порядком предоставления субсидии установлено право администрации   </w:t>
      </w:r>
      <w:r>
        <w:rPr>
          <w:rFonts w:ascii="Times New Roman" w:hAnsi="Times New Roman"/>
          <w:sz w:val="18"/>
          <w:szCs w:val="18"/>
        </w:rPr>
        <w:t xml:space="preserve">как главного распорядителя средств бюджета  поселения  </w:t>
      </w:r>
      <w:proofErr w:type="gramStart"/>
      <w:r>
        <w:rPr>
          <w:rFonts w:ascii="Times New Roman" w:hAnsi="Times New Roman"/>
          <w:sz w:val="18"/>
          <w:szCs w:val="18"/>
        </w:rPr>
        <w:t>принимать</w:t>
      </w:r>
      <w:proofErr w:type="gramEnd"/>
      <w:r>
        <w:rPr>
          <w:rFonts w:ascii="Times New Roman" w:hAnsi="Times New Roman"/>
          <w:sz w:val="18"/>
          <w:szCs w:val="18"/>
        </w:rPr>
        <w:t xml:space="preserve"> решение об утверждении им Сведений. Не предусматривается в случае, если </w:t>
      </w:r>
      <w:r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59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Порядком предоставления субсидии установлено право </w:t>
      </w:r>
      <w:r>
        <w:rPr>
          <w:rFonts w:ascii="Times New Roman" w:hAnsi="Times New Roman"/>
          <w:sz w:val="18"/>
        </w:rPr>
        <w:t xml:space="preserve">администрации </w:t>
      </w:r>
      <w:proofErr w:type="gramStart"/>
      <w:r>
        <w:rPr>
          <w:rFonts w:ascii="Times New Roman" w:hAnsi="Times New Roman"/>
          <w:sz w:val="18"/>
          <w:szCs w:val="18"/>
        </w:rPr>
        <w:t>устанавливать</w:t>
      </w:r>
      <w:proofErr w:type="gramEnd"/>
      <w:r>
        <w:rPr>
          <w:rFonts w:ascii="Times New Roman" w:hAnsi="Times New Roman"/>
          <w:sz w:val="18"/>
          <w:szCs w:val="18"/>
        </w:rPr>
        <w:t xml:space="preserve"> конкретные показатели результативности и (или) иные показатели в соглашении.</w:t>
      </w:r>
    </w:p>
  </w:footnote>
  <w:footnote w:id="60">
    <w:p w:rsidR="001C63B5" w:rsidRDefault="001C63B5" w:rsidP="001C63B5">
      <w:pPr>
        <w:pStyle w:val="aff3"/>
        <w:jc w:val="both"/>
        <w:rPr>
          <w:sz w:val="18"/>
          <w:szCs w:val="18"/>
        </w:rPr>
      </w:pPr>
      <w:r>
        <w:rPr>
          <w:rStyle w:val="af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предусмотрено Порядком предоставления субсидии. Приложение, указанное в пункте 4.1.5.1, оформляется в соответствии с приложением № 2 к настоящей Типовой форме.</w:t>
      </w:r>
    </w:p>
  </w:footnote>
  <w:footnote w:id="61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> 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</w:footnote>
  <w:footnote w:id="62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4.1.5, а также в случае, если это установлено Порядком предоставления субсидии.</w:t>
      </w:r>
    </w:p>
  </w:footnote>
  <w:footnote w:id="63">
    <w:p w:rsidR="001C63B5" w:rsidRDefault="001C63B5" w:rsidP="001C63B5">
      <w:pPr>
        <w:pStyle w:val="aff3"/>
        <w:jc w:val="both"/>
        <w:rPr>
          <w:sz w:val="18"/>
          <w:szCs w:val="18"/>
        </w:rPr>
      </w:pPr>
      <w:r>
        <w:rPr>
          <w:rStyle w:val="af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при наличии в соглашении пункта 4.1.5.1, а также в случае, если это установлено Порядком предоставления субсидии. Отчет, указанный в пункте 4.1.6.1, оформляется по форме согласно приложению № 3 к настоящей Типовой форме (в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устанавливать</w:t>
      </w:r>
      <w:proofErr w:type="gramEnd"/>
      <w:r>
        <w:rPr>
          <w:rFonts w:ascii="Times New Roman" w:hAnsi="Times New Roman"/>
          <w:sz w:val="18"/>
          <w:szCs w:val="18"/>
        </w:rPr>
        <w:t xml:space="preserve">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</w:footnote>
  <w:footnote w:id="64">
    <w:p w:rsidR="001C63B5" w:rsidRDefault="001C63B5" w:rsidP="001C63B5">
      <w:pPr>
        <w:pStyle w:val="aff3"/>
        <w:jc w:val="both"/>
        <w:rPr>
          <w:rFonts w:ascii="Times New Roman" w:hAnsi="Times New Roman"/>
          <w:sz w:val="18"/>
          <w:szCs w:val="18"/>
        </w:rPr>
      </w:pPr>
      <w:r>
        <w:rPr>
          <w:rStyle w:val="af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4.1.5.2.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>
        <w:rPr>
          <w:rFonts w:ascii="Times New Roman" w:hAnsi="Times New Roman"/>
          <w:sz w:val="18"/>
        </w:rPr>
        <w:t>администрацией</w:t>
      </w:r>
      <w:proofErr w:type="gramStart"/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  <w:szCs w:val="18"/>
        </w:rPr>
        <w:t>,</w:t>
      </w:r>
      <w:proofErr w:type="gramEnd"/>
      <w:r>
        <w:rPr>
          <w:rFonts w:ascii="Times New Roman" w:hAnsi="Times New Roman"/>
          <w:sz w:val="18"/>
          <w:szCs w:val="18"/>
        </w:rPr>
        <w:t xml:space="preserve"> установленные Порядком предоставления субсидии.</w:t>
      </w:r>
    </w:p>
  </w:footnote>
  <w:footnote w:id="65">
    <w:p w:rsidR="001C63B5" w:rsidRDefault="001C63B5" w:rsidP="001C63B5">
      <w:pPr>
        <w:pStyle w:val="aff3"/>
        <w:jc w:val="both"/>
        <w:rPr>
          <w:sz w:val="18"/>
          <w:szCs w:val="18"/>
        </w:rPr>
      </w:pPr>
      <w:r>
        <w:rPr>
          <w:rStyle w:val="af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Отчет, указанный в пункте 4.1.7.1.1, оформляется по форме согласно приложению № 4 к настоящей Типовой форме (в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устанавливать</w:t>
      </w:r>
      <w:proofErr w:type="gramEnd"/>
      <w:r>
        <w:rPr>
          <w:rFonts w:ascii="Times New Roman" w:hAnsi="Times New Roman"/>
          <w:sz w:val="18"/>
          <w:szCs w:val="18"/>
        </w:rPr>
        <w:t xml:space="preserve"> сроки и формы представления отчетности в соглашении) или иной формой, установленной Порядком предоставления субсидии, которая является неотъемлемой частью соглашения.</w:t>
      </w:r>
    </w:p>
  </w:footnote>
  <w:footnote w:id="66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> </w:t>
      </w:r>
      <w:r>
        <w:rPr>
          <w:rFonts w:ascii="Times New Roman" w:hAnsi="Times New Roman"/>
          <w:sz w:val="18"/>
          <w:szCs w:val="18"/>
        </w:rPr>
        <w:t xml:space="preserve">Указываются отчеты, установленные Порядком предоставления субсидии или иные конкретные отчеты, 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устанавливать</w:t>
      </w:r>
      <w:proofErr w:type="gramEnd"/>
      <w:r>
        <w:rPr>
          <w:rFonts w:ascii="Times New Roman" w:hAnsi="Times New Roman"/>
          <w:sz w:val="18"/>
          <w:szCs w:val="18"/>
        </w:rPr>
        <w:t xml:space="preserve">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</w:footnote>
  <w:footnote w:id="67">
    <w:p w:rsidR="001C63B5" w:rsidRDefault="001C63B5" w:rsidP="001C63B5">
      <w:pPr>
        <w:pStyle w:val="aff3"/>
        <w:jc w:val="both"/>
        <w:rPr>
          <w:sz w:val="18"/>
          <w:szCs w:val="18"/>
        </w:rPr>
      </w:pPr>
      <w:r>
        <w:rPr>
          <w:rStyle w:val="af4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> Предусматривается в случае, если это установлено Порядком предоставления субсидии, а также при наличии в соглашении пункта 4.1.5. Приложение, указанное в пункте 4.1.9, оформляется по форме согласно приложению № 5 к настоящей Типовой форме, если иная форма не установлена Порядком предоставления субсидии.</w:t>
      </w:r>
    </w:p>
  </w:footnote>
  <w:footnote w:id="68">
    <w:p w:rsidR="001C63B5" w:rsidRDefault="001C63B5" w:rsidP="001C63B5">
      <w:pPr>
        <w:pStyle w:val="aff3"/>
        <w:jc w:val="both"/>
        <w:rPr>
          <w:rFonts w:ascii="Times New Roman" w:hAnsi="Times New Roman"/>
          <w:sz w:val="18"/>
          <w:szCs w:val="18"/>
        </w:rPr>
      </w:pPr>
      <w:r>
        <w:rPr>
          <w:rStyle w:val="af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69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 в случае, если это установлено Порядком предоставления субсидии.</w:t>
      </w:r>
    </w:p>
  </w:footnote>
  <w:footnote w:id="70">
    <w:p w:rsidR="001C63B5" w:rsidRDefault="001C63B5" w:rsidP="001C63B5">
      <w:pPr>
        <w:pStyle w:val="aff3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Указывается год, следующий за годом предоставления Субсидии.</w:t>
      </w:r>
    </w:p>
  </w:footnote>
  <w:footnote w:id="71">
    <w:p w:rsidR="001C63B5" w:rsidRDefault="001C63B5" w:rsidP="001C63B5">
      <w:pPr>
        <w:pStyle w:val="aff3"/>
        <w:rPr>
          <w:rFonts w:ascii="Times New Roman" w:hAnsi="Times New Roman"/>
          <w:sz w:val="18"/>
          <w:szCs w:val="18"/>
        </w:rPr>
      </w:pPr>
      <w:r>
        <w:rPr>
          <w:rStyle w:val="af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Указывается год предоставления Субсидии.</w:t>
      </w:r>
    </w:p>
  </w:footnote>
  <w:footnote w:id="72">
    <w:p w:rsidR="001C63B5" w:rsidRDefault="001C63B5" w:rsidP="001C63B5">
      <w:pPr>
        <w:pStyle w:val="aff3"/>
        <w:jc w:val="both"/>
      </w:pPr>
      <w:r>
        <w:rPr>
          <w:rStyle w:val="af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соглашения, но не позднее срока, установленного бюджетным законодательством Российской Федерации.</w:t>
      </w:r>
    </w:p>
  </w:footnote>
  <w:footnote w:id="73">
    <w:p w:rsidR="001C63B5" w:rsidRDefault="001C63B5" w:rsidP="001C63B5">
      <w:pPr>
        <w:pStyle w:val="aff3"/>
        <w:jc w:val="both"/>
        <w:rPr>
          <w:rFonts w:ascii="Times New Roman" w:hAnsi="Times New Roman"/>
          <w:sz w:val="18"/>
          <w:szCs w:val="18"/>
        </w:rPr>
      </w:pPr>
      <w:r>
        <w:rPr>
          <w:rStyle w:val="af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18"/>
        </w:rPr>
        <w:t>если в соответствии с Порядком предоставления субсидии, предоставление Субсидии не подлежит казначейскому сопровождению в порядке, установленном 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</w:t>
      </w:r>
      <w:r>
        <w:t xml:space="preserve">. </w:t>
      </w:r>
      <w:r>
        <w:rPr>
          <w:rFonts w:ascii="Times New Roman" w:hAnsi="Times New Roman"/>
          <w:sz w:val="18"/>
          <w:szCs w:val="18"/>
        </w:rPr>
        <w:t>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указанные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соглашения.</w:t>
      </w:r>
    </w:p>
  </w:footnote>
  <w:footnote w:id="74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 если это установлено Порядком предоставления субсидии.</w:t>
      </w:r>
    </w:p>
  </w:footnote>
  <w:footnote w:id="75">
    <w:p w:rsidR="001C63B5" w:rsidRDefault="001C63B5" w:rsidP="001C63B5">
      <w:pPr>
        <w:pStyle w:val="aff3"/>
        <w:jc w:val="both"/>
        <w:rPr>
          <w:rFonts w:ascii="Times New Roman" w:hAnsi="Times New Roman"/>
          <w:sz w:val="18"/>
          <w:szCs w:val="18"/>
        </w:rPr>
      </w:pPr>
      <w:r>
        <w:rPr>
          <w:rStyle w:val="af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права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76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соответственно пунктов 3.1.1.1, 3.1.1.2, 3.2.2.3.</w:t>
      </w:r>
    </w:p>
  </w:footnote>
  <w:footnote w:id="77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при наличии в соглашении пункта 4.2.2. </w:t>
      </w:r>
    </w:p>
  </w:footnote>
  <w:footnote w:id="78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4.1.3.</w:t>
      </w:r>
    </w:p>
  </w:footnote>
  <w:footnote w:id="79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 xml:space="preserve">Предусматривается в случае, если бюджетным законодательством Российской Федерации и (или) Порядком предоставления </w:t>
      </w:r>
      <w:r>
        <w:rPr>
          <w:rFonts w:ascii="Times New Roman" w:hAnsi="Times New Roman"/>
          <w:sz w:val="18"/>
          <w:szCs w:val="18"/>
        </w:rPr>
        <w:t xml:space="preserve">субсидии установлено право администрации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как главного распорядителя </w:t>
      </w:r>
      <w:r>
        <w:rPr>
          <w:rFonts w:ascii="Times New Roman" w:hAnsi="Times New Roman"/>
          <w:sz w:val="16"/>
          <w:szCs w:val="16"/>
        </w:rPr>
        <w:t xml:space="preserve">средств бюджета местного бюджета  </w:t>
      </w:r>
      <w:proofErr w:type="gramStart"/>
      <w:r>
        <w:rPr>
          <w:rFonts w:ascii="Times New Roman" w:hAnsi="Times New Roman"/>
          <w:sz w:val="16"/>
          <w:szCs w:val="16"/>
        </w:rPr>
        <w:t>принимать</w:t>
      </w:r>
      <w:proofErr w:type="gramEnd"/>
      <w:r>
        <w:rPr>
          <w:rFonts w:ascii="Times New Roman" w:hAnsi="Times New Roman"/>
          <w:sz w:val="18"/>
          <w:szCs w:val="18"/>
        </w:rPr>
        <w:t xml:space="preserve"> решение об утверждении Сведений Получателем. Не предусматривается в случае, если </w:t>
      </w:r>
      <w:r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80">
    <w:p w:rsidR="001C63B5" w:rsidRDefault="001C63B5" w:rsidP="001C63B5">
      <w:pPr>
        <w:pStyle w:val="aff3"/>
        <w:jc w:val="both"/>
      </w:pPr>
      <w:r>
        <w:rPr>
          <w:rStyle w:val="af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 отсутствия у Получателя указанного лицевого счета, при наличии в соглашении, заключаемом в соответствии с настоящей Типовой формой, пункта 3.2.1.</w:t>
      </w:r>
    </w:p>
  </w:footnote>
  <w:footnote w:id="81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82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4.1.5, а также в случае, если это установлено Порядком предоставления субсидии.</w:t>
      </w:r>
    </w:p>
  </w:footnote>
  <w:footnote w:id="83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Сроки представления отчетов, указанных в пункте </w:t>
      </w:r>
      <w:smartTag w:uri="urn:schemas-microsoft-com:office:smarttags" w:element="date">
        <w:smartTagPr>
          <w:attr w:name="ls" w:val="trans"/>
          <w:attr w:name="Month" w:val="3"/>
          <w:attr w:name="Day" w:val="4"/>
          <w:attr w:name="Year" w:val="10"/>
        </w:smartTagPr>
        <w:r>
          <w:rPr>
            <w:rFonts w:ascii="Times New Roman" w:hAnsi="Times New Roman"/>
            <w:sz w:val="18"/>
            <w:szCs w:val="18"/>
          </w:rPr>
          <w:t>4.3.10</w:t>
        </w:r>
      </w:smartTag>
      <w:r>
        <w:rPr>
          <w:rFonts w:ascii="Times New Roman" w:hAnsi="Times New Roman"/>
          <w:sz w:val="18"/>
          <w:szCs w:val="18"/>
        </w:rPr>
        <w:t>, должны соответствовать срокам, установленным Порядком предоставления субсидии, за исключением случаев, когда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</w:t>
      </w:r>
      <w:r>
        <w:rPr>
          <w:rFonts w:ascii="Times New Roman" w:hAnsi="Times New Roman"/>
          <w:sz w:val="18"/>
          <w:szCs w:val="18"/>
        </w:rPr>
        <w:t xml:space="preserve">администрации   </w:t>
      </w:r>
      <w:proofErr w:type="gramStart"/>
      <w:r>
        <w:rPr>
          <w:rFonts w:ascii="Times New Roman" w:hAnsi="Times New Roman"/>
          <w:sz w:val="18"/>
          <w:szCs w:val="18"/>
        </w:rPr>
        <w:t>устанавливать</w:t>
      </w:r>
      <w:proofErr w:type="gramEnd"/>
      <w:r>
        <w:rPr>
          <w:rFonts w:ascii="Times New Roman" w:hAnsi="Times New Roman"/>
          <w:sz w:val="18"/>
          <w:szCs w:val="18"/>
        </w:rPr>
        <w:t xml:space="preserve"> сроки и формы представления отчетности в соглашении.</w:t>
      </w:r>
    </w:p>
  </w:footnote>
  <w:footnote w:id="84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4.1.6.1.</w:t>
      </w:r>
    </w:p>
  </w:footnote>
  <w:footnote w:id="85">
    <w:p w:rsidR="001C63B5" w:rsidRDefault="001C63B5" w:rsidP="001C63B5">
      <w:pPr>
        <w:pStyle w:val="aff3"/>
        <w:jc w:val="both"/>
      </w:pPr>
      <w:r>
        <w:rPr>
          <w:rStyle w:val="af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4.1.7.1.2.</w:t>
      </w:r>
    </w:p>
  </w:footnote>
  <w:footnote w:id="86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4.1.9.</w:t>
      </w:r>
    </w:p>
  </w:footnote>
  <w:footnote w:id="87">
    <w:p w:rsidR="001C63B5" w:rsidRDefault="001C63B5" w:rsidP="001C63B5">
      <w:pPr>
        <w:pStyle w:val="aff3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Указывается год предоставления Субсидии.</w:t>
      </w:r>
    </w:p>
  </w:footnote>
  <w:footnote w:id="88">
    <w:p w:rsidR="001C63B5" w:rsidRDefault="001C63B5" w:rsidP="001C63B5">
      <w:pPr>
        <w:pStyle w:val="aff3"/>
        <w:jc w:val="both"/>
        <w:rPr>
          <w:rFonts w:ascii="Times New Roman" w:hAnsi="Times New Roman"/>
          <w:sz w:val="18"/>
          <w:szCs w:val="18"/>
        </w:rPr>
      </w:pPr>
      <w:r>
        <w:rPr>
          <w:rStyle w:val="af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4.2.2. Указывается конкретный срок возврата Получателем остатка Субсидии или ее части, не </w:t>
      </w:r>
      <w:proofErr w:type="gramStart"/>
      <w:r>
        <w:rPr>
          <w:rFonts w:ascii="Times New Roman" w:hAnsi="Times New Roman"/>
          <w:sz w:val="18"/>
          <w:szCs w:val="18"/>
        </w:rPr>
        <w:t>использованных</w:t>
      </w:r>
      <w:proofErr w:type="gramEnd"/>
      <w:r>
        <w:rPr>
          <w:rFonts w:ascii="Times New Roman" w:hAnsi="Times New Roman"/>
          <w:sz w:val="18"/>
          <w:szCs w:val="18"/>
        </w:rPr>
        <w:t xml:space="preserve"> на цели, указанные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 w:rsidRPr="00AB115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соглашения, но не позднее срока, установленного бюджетным законодательством Российской Федерации.</w:t>
      </w:r>
    </w:p>
  </w:footnote>
  <w:footnote w:id="89">
    <w:p w:rsidR="001C63B5" w:rsidRDefault="001C63B5" w:rsidP="001C63B5">
      <w:pPr>
        <w:pStyle w:val="aff3"/>
        <w:jc w:val="both"/>
        <w:rPr>
          <w:rFonts w:ascii="Times New Roman" w:hAnsi="Times New Roman"/>
          <w:sz w:val="18"/>
          <w:szCs w:val="18"/>
        </w:rPr>
      </w:pPr>
      <w:r>
        <w:rPr>
          <w:rStyle w:val="af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90">
    <w:p w:rsidR="001C63B5" w:rsidRDefault="001C63B5" w:rsidP="001C63B5">
      <w:pPr>
        <w:pStyle w:val="aff3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Указывается год, следующий за годом предоставления Субсидии.</w:t>
      </w:r>
    </w:p>
  </w:footnote>
  <w:footnote w:id="91">
    <w:p w:rsidR="001C63B5" w:rsidRDefault="001C63B5" w:rsidP="001C63B5">
      <w:pPr>
        <w:pStyle w:val="aff3"/>
        <w:jc w:val="both"/>
        <w:rPr>
          <w:rFonts w:ascii="Times New Roman" w:hAnsi="Times New Roman"/>
          <w:sz w:val="18"/>
          <w:szCs w:val="18"/>
        </w:rPr>
      </w:pPr>
      <w:r>
        <w:rPr>
          <w:rStyle w:val="af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4.2.2.</w:t>
      </w:r>
    </w:p>
  </w:footnote>
  <w:footnote w:id="92">
    <w:p w:rsidR="001C63B5" w:rsidRDefault="001C63B5" w:rsidP="001C63B5">
      <w:pPr>
        <w:pStyle w:val="aff3"/>
        <w:jc w:val="both"/>
      </w:pPr>
      <w:r>
        <w:rPr>
          <w:rStyle w:val="af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права, </w:t>
      </w:r>
      <w:r>
        <w:rPr>
          <w:rFonts w:ascii="Times New Roman" w:hAnsi="Times New Roman"/>
          <w:sz w:val="18"/>
        </w:rPr>
        <w:t>установленные Порядком предоставления субсидии.</w:t>
      </w:r>
    </w:p>
  </w:footnote>
  <w:footnote w:id="93">
    <w:p w:rsidR="001C63B5" w:rsidRDefault="001C63B5" w:rsidP="001C63B5">
      <w:pPr>
        <w:pStyle w:val="aff3"/>
        <w:jc w:val="both"/>
        <w:rPr>
          <w:rFonts w:ascii="Times New Roman" w:hAnsi="Times New Roman"/>
          <w:sz w:val="18"/>
          <w:szCs w:val="18"/>
        </w:rPr>
      </w:pPr>
      <w:r>
        <w:rPr>
          <w:rStyle w:val="af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положения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94">
    <w:p w:rsidR="001C63B5" w:rsidRDefault="001C63B5" w:rsidP="001C63B5">
      <w:pPr>
        <w:pStyle w:val="aff3"/>
        <w:jc w:val="both"/>
        <w:rPr>
          <w:rFonts w:ascii="Times New Roman" w:hAnsi="Times New Roman"/>
          <w:sz w:val="18"/>
          <w:szCs w:val="18"/>
        </w:rPr>
      </w:pPr>
      <w:r>
        <w:rPr>
          <w:rStyle w:val="af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условия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 предоставления субсидии.</w:t>
      </w:r>
    </w:p>
  </w:footnote>
  <w:footnote w:id="95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96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  <w:szCs w:val="18"/>
        </w:rPr>
        <w:t>Указываются иные конкретные случаи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 предоставления субсидии.</w:t>
      </w:r>
    </w:p>
  </w:footnote>
  <w:footnote w:id="97">
    <w:p w:rsidR="001C63B5" w:rsidRDefault="001C63B5" w:rsidP="001C63B5">
      <w:pPr>
        <w:pStyle w:val="aff3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</w:p>
  </w:footnote>
  <w:footnote w:id="98">
    <w:p w:rsidR="001C63B5" w:rsidRDefault="001C63B5" w:rsidP="001C63B5">
      <w:pPr>
        <w:pStyle w:val="aff3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администрации   </w:t>
      </w:r>
      <w:r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99">
    <w:p w:rsidR="001C63B5" w:rsidRDefault="001C63B5" w:rsidP="001C63B5">
      <w:pPr>
        <w:pStyle w:val="aff3"/>
        <w:jc w:val="both"/>
        <w:rPr>
          <w:rFonts w:ascii="Times New Roman CYR" w:hAnsi="Times New Roman CYR"/>
          <w:sz w:val="18"/>
          <w:szCs w:val="18"/>
        </w:rPr>
      </w:pPr>
      <w:r>
        <w:rPr>
          <w:rStyle w:val="af4"/>
          <w:rFonts w:ascii="Times New Roman CYR" w:hAnsi="Times New Roman CYR"/>
          <w:sz w:val="18"/>
          <w:szCs w:val="18"/>
        </w:rPr>
        <w:footnoteRef/>
      </w:r>
      <w:r>
        <w:rPr>
          <w:rFonts w:ascii="Times New Roman CYR" w:hAnsi="Times New Roman CYR"/>
          <w:sz w:val="18"/>
          <w:szCs w:val="18"/>
        </w:rPr>
        <w:t xml:space="preserve"> Указывается в соответствии с пунктом 2.1 соглашения.</w:t>
      </w:r>
    </w:p>
  </w:footnote>
  <w:footnote w:id="100">
    <w:p w:rsidR="001C63B5" w:rsidRDefault="001C63B5" w:rsidP="001C63B5">
      <w:pPr>
        <w:pStyle w:val="ConsPlusNormal"/>
        <w:ind w:firstLine="0"/>
        <w:jc w:val="both"/>
        <w:rPr>
          <w:rFonts w:ascii="Times New Roman CYR" w:hAnsi="Times New Roman CYR" w:cs="Times New Roman"/>
          <w:sz w:val="18"/>
          <w:szCs w:val="18"/>
        </w:rPr>
      </w:pPr>
      <w:r>
        <w:rPr>
          <w:rStyle w:val="af4"/>
          <w:rFonts w:ascii="Times New Roman CYR" w:hAnsi="Times New Roman CYR"/>
          <w:sz w:val="18"/>
          <w:szCs w:val="18"/>
        </w:rPr>
        <w:footnoteRef/>
      </w:r>
      <w:r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 CYR" w:hAnsi="Times New Roman CYR" w:cs="Times New Roman"/>
          <w:sz w:val="18"/>
          <w:szCs w:val="18"/>
        </w:rPr>
        <w:t>Указываются конкретные сроки перечисления Субсидии Получателю.</w:t>
      </w:r>
    </w:p>
  </w:footnote>
  <w:footnote w:id="101">
    <w:p w:rsidR="001C63B5" w:rsidRDefault="001C63B5" w:rsidP="001C63B5">
      <w:pPr>
        <w:pStyle w:val="aff3"/>
      </w:pPr>
      <w:r>
        <w:rPr>
          <w:rStyle w:val="af4"/>
        </w:rPr>
        <w:footnoteRef/>
      </w:r>
      <w: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администрации   </w:t>
      </w:r>
      <w:r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102">
    <w:p w:rsidR="001C63B5" w:rsidRDefault="001C63B5" w:rsidP="001C63B5">
      <w:pPr>
        <w:pStyle w:val="aff3"/>
        <w:rPr>
          <w:rFonts w:ascii="Times New Roman" w:hAnsi="Times New Roman"/>
          <w:sz w:val="18"/>
        </w:rPr>
      </w:pPr>
      <w:r>
        <w:rPr>
          <w:rStyle w:val="af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  <w:t>Наименование  показателя, указываемого в настоящей таблице должно соответствовать наименованию показателя, указанному в графе 2 приложения № 2 к соглашению.</w:t>
      </w:r>
    </w:p>
  </w:footnote>
  <w:footnote w:id="103">
    <w:p w:rsidR="001C63B5" w:rsidRDefault="001C63B5" w:rsidP="001C63B5">
      <w:pPr>
        <w:pStyle w:val="aff3"/>
        <w:rPr>
          <w:sz w:val="18"/>
        </w:rPr>
      </w:pPr>
      <w:r>
        <w:rPr>
          <w:rStyle w:val="af4"/>
        </w:rPr>
        <w:footnoteRef/>
      </w:r>
      <w: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администрации   </w:t>
      </w:r>
      <w:r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104">
    <w:p w:rsidR="001C63B5" w:rsidRDefault="001C63B5" w:rsidP="001C63B5">
      <w:pPr>
        <w:pStyle w:val="aff3"/>
        <w:rPr>
          <w:rFonts w:ascii="Times New Roman" w:hAnsi="Times New Roman"/>
          <w:sz w:val="18"/>
        </w:rPr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Плановое значение показателя, указываемого в настоящей таблице должно соответствовать плановому значению показателя, указанному в графе 6 приложения № 2 к соглашению.</w:t>
      </w:r>
    </w:p>
    <w:p w:rsidR="001C63B5" w:rsidRDefault="001C63B5" w:rsidP="001C63B5">
      <w:pPr>
        <w:pStyle w:val="aff3"/>
        <w:rPr>
          <w:rFonts w:ascii="Times New Roman" w:hAnsi="Times New Roman"/>
        </w:rPr>
      </w:pPr>
    </w:p>
  </w:footnote>
  <w:footnote w:id="105">
    <w:p w:rsidR="001C63B5" w:rsidRDefault="001C63B5" w:rsidP="001C63B5">
      <w:pPr>
        <w:pStyle w:val="aff3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Настоящий отчет составляется нарастающим итогом с начала текущего финансового года.</w:t>
      </w:r>
    </w:p>
  </w:footnote>
  <w:footnote w:id="106">
    <w:p w:rsidR="001C63B5" w:rsidRDefault="001C63B5" w:rsidP="001C63B5">
      <w:pPr>
        <w:pStyle w:val="aff3"/>
        <w:jc w:val="both"/>
        <w:rPr>
          <w:rFonts w:ascii="Times New Roman" w:hAnsi="Times New Roman"/>
        </w:rPr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Строки 100-220, 500-520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107">
    <w:p w:rsidR="001C63B5" w:rsidRDefault="001C63B5" w:rsidP="001C63B5">
      <w:pPr>
        <w:pStyle w:val="aff3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Коды направлений расходования Субсидии, указываемые в настоящем отчете, должны соответствовать кодам, указанным в Сведения</w:t>
      </w:r>
      <w:r>
        <w:rPr>
          <w:rFonts w:ascii="Times New Roman" w:hAnsi="Times New Roman"/>
          <w:color w:val="000000"/>
          <w:sz w:val="18"/>
        </w:rPr>
        <w:t>х.</w:t>
      </w:r>
    </w:p>
  </w:footnote>
  <w:footnote w:id="108">
    <w:p w:rsidR="001C63B5" w:rsidRDefault="001C63B5" w:rsidP="001C63B5">
      <w:pPr>
        <w:pStyle w:val="aff3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Наименование  показателя, указываемого в настоящей таблице должно соответствовать наименованию показателя, указанному в графе 2 приложения № 2 к соглашению.</w:t>
      </w:r>
    </w:p>
  </w:footnote>
  <w:footnote w:id="109">
    <w:p w:rsidR="001C63B5" w:rsidRDefault="001C63B5" w:rsidP="001C63B5">
      <w:pPr>
        <w:pStyle w:val="aff3"/>
      </w:pPr>
      <w:r>
        <w:rPr>
          <w:rStyle w:val="af4"/>
        </w:rPr>
        <w:footnoteRef/>
      </w:r>
      <w: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администрации   </w:t>
      </w:r>
      <w:r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110">
    <w:p w:rsidR="001C63B5" w:rsidRDefault="001C63B5" w:rsidP="001C63B5">
      <w:pPr>
        <w:pStyle w:val="aff3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Плановое значение показателя, указываемого в настоящей таблице должно соответствовать плановому значению показателя, указанному в графе 6 приложения № 2 к соглашению.</w:t>
      </w:r>
    </w:p>
  </w:footnote>
  <w:footnote w:id="111">
    <w:p w:rsidR="001C63B5" w:rsidRDefault="001C63B5" w:rsidP="001C63B5">
      <w:pPr>
        <w:pStyle w:val="aff3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Достигнутое значение показателя, указываемого в настоящей таблице должно соответствовать достигнутому значению показателя, указанному в графе 7 приложения № 3 к соглашению  на соответствующую дату.</w:t>
      </w:r>
    </w:p>
  </w:footnote>
  <w:footnote w:id="112">
    <w:p w:rsidR="001C63B5" w:rsidRDefault="001C63B5" w:rsidP="001C63B5">
      <w:pPr>
        <w:pStyle w:val="aff3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Заполняется при необходимости.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4834230"/>
    <w:multiLevelType w:val="multilevel"/>
    <w:tmpl w:val="98CEB996"/>
    <w:lvl w:ilvl="0">
      <w:start w:val="39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8511C9"/>
    <w:multiLevelType w:val="multilevel"/>
    <w:tmpl w:val="C090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135B2B67"/>
    <w:multiLevelType w:val="multilevel"/>
    <w:tmpl w:val="AEDC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3B54AC"/>
    <w:multiLevelType w:val="hybridMultilevel"/>
    <w:tmpl w:val="05A84ACC"/>
    <w:lvl w:ilvl="0" w:tplc="DE70038C">
      <w:start w:val="3"/>
      <w:numFmt w:val="bullet"/>
      <w:lvlText w:val="-"/>
      <w:lvlJc w:val="left"/>
      <w:pPr>
        <w:tabs>
          <w:tab w:val="num" w:pos="1500"/>
        </w:tabs>
        <w:ind w:left="800" w:firstLine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B04EF3"/>
    <w:multiLevelType w:val="hybridMultilevel"/>
    <w:tmpl w:val="E7206D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CDA5667"/>
    <w:multiLevelType w:val="hybridMultilevel"/>
    <w:tmpl w:val="8952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95481"/>
    <w:multiLevelType w:val="hybridMultilevel"/>
    <w:tmpl w:val="EFEAAB0E"/>
    <w:lvl w:ilvl="0" w:tplc="BD54D87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ED26AA"/>
    <w:multiLevelType w:val="multilevel"/>
    <w:tmpl w:val="D3E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3">
    <w:nsid w:val="434C0335"/>
    <w:multiLevelType w:val="multilevel"/>
    <w:tmpl w:val="8C58B31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DEE749A"/>
    <w:multiLevelType w:val="hybridMultilevel"/>
    <w:tmpl w:val="35489B80"/>
    <w:lvl w:ilvl="0" w:tplc="DE70038C">
      <w:start w:val="3"/>
      <w:numFmt w:val="bullet"/>
      <w:lvlText w:val="-"/>
      <w:lvlJc w:val="left"/>
      <w:pPr>
        <w:tabs>
          <w:tab w:val="num" w:pos="1495"/>
        </w:tabs>
        <w:ind w:left="795" w:firstLine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B83AD3"/>
    <w:multiLevelType w:val="hybridMultilevel"/>
    <w:tmpl w:val="DA1882C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6">
    <w:nsid w:val="65C32DB6"/>
    <w:multiLevelType w:val="multilevel"/>
    <w:tmpl w:val="32DC8DE0"/>
    <w:lvl w:ilvl="0">
      <w:start w:val="2"/>
      <w:numFmt w:val="decimal"/>
      <w:pStyle w:val="4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pStyle w:val="1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676426C4"/>
    <w:multiLevelType w:val="multilevel"/>
    <w:tmpl w:val="C856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6"/>
  </w:num>
  <w:num w:numId="12">
    <w:abstractNumId w:val="17"/>
  </w:num>
  <w:num w:numId="13">
    <w:abstractNumId w:val="0"/>
  </w:num>
  <w:num w:numId="14">
    <w:abstractNumId w:val="13"/>
  </w:num>
  <w:num w:numId="15">
    <w:abstractNumId w:val="9"/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/>
  <w:rsids>
    <w:rsidRoot w:val="00E91A07"/>
    <w:rsid w:val="00004140"/>
    <w:rsid w:val="00014B2E"/>
    <w:rsid w:val="00022268"/>
    <w:rsid w:val="0002780B"/>
    <w:rsid w:val="00031100"/>
    <w:rsid w:val="000348AE"/>
    <w:rsid w:val="00042A1C"/>
    <w:rsid w:val="000459DB"/>
    <w:rsid w:val="0005429B"/>
    <w:rsid w:val="000726A8"/>
    <w:rsid w:val="00074F71"/>
    <w:rsid w:val="000826C1"/>
    <w:rsid w:val="0009438A"/>
    <w:rsid w:val="00095895"/>
    <w:rsid w:val="00095A88"/>
    <w:rsid w:val="000A2040"/>
    <w:rsid w:val="000A5900"/>
    <w:rsid w:val="000B4E7D"/>
    <w:rsid w:val="000C07F7"/>
    <w:rsid w:val="000C26EC"/>
    <w:rsid w:val="000C46F4"/>
    <w:rsid w:val="000D0621"/>
    <w:rsid w:val="000D067D"/>
    <w:rsid w:val="000D5C33"/>
    <w:rsid w:val="000E3655"/>
    <w:rsid w:val="000E748E"/>
    <w:rsid w:val="000F547D"/>
    <w:rsid w:val="00107FD0"/>
    <w:rsid w:val="00121FAD"/>
    <w:rsid w:val="00124F25"/>
    <w:rsid w:val="00134AB8"/>
    <w:rsid w:val="00137138"/>
    <w:rsid w:val="001377CC"/>
    <w:rsid w:val="00137D1E"/>
    <w:rsid w:val="00142BBF"/>
    <w:rsid w:val="0014639B"/>
    <w:rsid w:val="00151A22"/>
    <w:rsid w:val="00160BB1"/>
    <w:rsid w:val="001612C6"/>
    <w:rsid w:val="00162BDD"/>
    <w:rsid w:val="0016446D"/>
    <w:rsid w:val="0019300D"/>
    <w:rsid w:val="00197092"/>
    <w:rsid w:val="001A290A"/>
    <w:rsid w:val="001B264F"/>
    <w:rsid w:val="001B3BE3"/>
    <w:rsid w:val="001C38CA"/>
    <w:rsid w:val="001C5964"/>
    <w:rsid w:val="001C63B5"/>
    <w:rsid w:val="001E0298"/>
    <w:rsid w:val="001F13CC"/>
    <w:rsid w:val="002058C2"/>
    <w:rsid w:val="00215E9D"/>
    <w:rsid w:val="00244A46"/>
    <w:rsid w:val="0025124D"/>
    <w:rsid w:val="00255FCC"/>
    <w:rsid w:val="002566D5"/>
    <w:rsid w:val="00261BFB"/>
    <w:rsid w:val="00281C41"/>
    <w:rsid w:val="002926ED"/>
    <w:rsid w:val="002929B5"/>
    <w:rsid w:val="00292FBC"/>
    <w:rsid w:val="002A4083"/>
    <w:rsid w:val="002B32C5"/>
    <w:rsid w:val="002B3812"/>
    <w:rsid w:val="002D5959"/>
    <w:rsid w:val="002E3102"/>
    <w:rsid w:val="002F0556"/>
    <w:rsid w:val="002F439F"/>
    <w:rsid w:val="002F6527"/>
    <w:rsid w:val="003023CC"/>
    <w:rsid w:val="003057E0"/>
    <w:rsid w:val="003074A8"/>
    <w:rsid w:val="00311DCE"/>
    <w:rsid w:val="003145A4"/>
    <w:rsid w:val="003202B9"/>
    <w:rsid w:val="0032329A"/>
    <w:rsid w:val="003241E2"/>
    <w:rsid w:val="0032612A"/>
    <w:rsid w:val="00330A7F"/>
    <w:rsid w:val="00361382"/>
    <w:rsid w:val="003709A2"/>
    <w:rsid w:val="00380FCD"/>
    <w:rsid w:val="0038313B"/>
    <w:rsid w:val="00393EA6"/>
    <w:rsid w:val="003957E7"/>
    <w:rsid w:val="003A1323"/>
    <w:rsid w:val="003A1448"/>
    <w:rsid w:val="003A1687"/>
    <w:rsid w:val="003B1237"/>
    <w:rsid w:val="003B1355"/>
    <w:rsid w:val="003B203C"/>
    <w:rsid w:val="003B2FD9"/>
    <w:rsid w:val="003C678E"/>
    <w:rsid w:val="003C7814"/>
    <w:rsid w:val="003D4689"/>
    <w:rsid w:val="003D7362"/>
    <w:rsid w:val="003E7852"/>
    <w:rsid w:val="003F1BA8"/>
    <w:rsid w:val="003F1D50"/>
    <w:rsid w:val="003F273E"/>
    <w:rsid w:val="003F5686"/>
    <w:rsid w:val="0040452B"/>
    <w:rsid w:val="0041037A"/>
    <w:rsid w:val="00410B95"/>
    <w:rsid w:val="00411218"/>
    <w:rsid w:val="00417A09"/>
    <w:rsid w:val="004213B3"/>
    <w:rsid w:val="0043276D"/>
    <w:rsid w:val="00443C80"/>
    <w:rsid w:val="00445D93"/>
    <w:rsid w:val="00450DE2"/>
    <w:rsid w:val="00452BEB"/>
    <w:rsid w:val="00453EED"/>
    <w:rsid w:val="00456CB6"/>
    <w:rsid w:val="00465205"/>
    <w:rsid w:val="004732C9"/>
    <w:rsid w:val="00476A56"/>
    <w:rsid w:val="004A1A9A"/>
    <w:rsid w:val="004A2C65"/>
    <w:rsid w:val="004B3354"/>
    <w:rsid w:val="004C4ABF"/>
    <w:rsid w:val="004C4F0A"/>
    <w:rsid w:val="004C6CE5"/>
    <w:rsid w:val="004E4EE4"/>
    <w:rsid w:val="004F0C3E"/>
    <w:rsid w:val="004F2507"/>
    <w:rsid w:val="004F3E93"/>
    <w:rsid w:val="00504ACF"/>
    <w:rsid w:val="00505430"/>
    <w:rsid w:val="00511CB8"/>
    <w:rsid w:val="00513370"/>
    <w:rsid w:val="00537D25"/>
    <w:rsid w:val="00541D3A"/>
    <w:rsid w:val="00542797"/>
    <w:rsid w:val="005433F0"/>
    <w:rsid w:val="00544DEB"/>
    <w:rsid w:val="005507A7"/>
    <w:rsid w:val="0055440F"/>
    <w:rsid w:val="005546CA"/>
    <w:rsid w:val="00555132"/>
    <w:rsid w:val="00561A72"/>
    <w:rsid w:val="005661C7"/>
    <w:rsid w:val="00573F92"/>
    <w:rsid w:val="00581F70"/>
    <w:rsid w:val="005A2131"/>
    <w:rsid w:val="005A4A68"/>
    <w:rsid w:val="005B4FB5"/>
    <w:rsid w:val="005C55EB"/>
    <w:rsid w:val="005D4AD6"/>
    <w:rsid w:val="005E027F"/>
    <w:rsid w:val="005F67D6"/>
    <w:rsid w:val="00601688"/>
    <w:rsid w:val="00606A0D"/>
    <w:rsid w:val="00620D86"/>
    <w:rsid w:val="0062483C"/>
    <w:rsid w:val="00641C17"/>
    <w:rsid w:val="00643FEA"/>
    <w:rsid w:val="00653243"/>
    <w:rsid w:val="0065547A"/>
    <w:rsid w:val="0065799A"/>
    <w:rsid w:val="00663F5E"/>
    <w:rsid w:val="00665D7E"/>
    <w:rsid w:val="00667AD2"/>
    <w:rsid w:val="0067203D"/>
    <w:rsid w:val="006847C6"/>
    <w:rsid w:val="00692F45"/>
    <w:rsid w:val="006964B1"/>
    <w:rsid w:val="006A2077"/>
    <w:rsid w:val="006B64FC"/>
    <w:rsid w:val="006B66B4"/>
    <w:rsid w:val="006C06EB"/>
    <w:rsid w:val="006C1293"/>
    <w:rsid w:val="006D0920"/>
    <w:rsid w:val="006D2A60"/>
    <w:rsid w:val="006D3656"/>
    <w:rsid w:val="006E3409"/>
    <w:rsid w:val="00700AF0"/>
    <w:rsid w:val="00704382"/>
    <w:rsid w:val="00704B20"/>
    <w:rsid w:val="007148AD"/>
    <w:rsid w:val="007226EB"/>
    <w:rsid w:val="00752F40"/>
    <w:rsid w:val="0075716B"/>
    <w:rsid w:val="007579EF"/>
    <w:rsid w:val="00757DA9"/>
    <w:rsid w:val="00761D04"/>
    <w:rsid w:val="00763C69"/>
    <w:rsid w:val="007668C0"/>
    <w:rsid w:val="007774F8"/>
    <w:rsid w:val="007904A0"/>
    <w:rsid w:val="00797961"/>
    <w:rsid w:val="007B1634"/>
    <w:rsid w:val="007B5F2E"/>
    <w:rsid w:val="007C20BE"/>
    <w:rsid w:val="007C252F"/>
    <w:rsid w:val="007D1D84"/>
    <w:rsid w:val="007E0E5B"/>
    <w:rsid w:val="007F2C9F"/>
    <w:rsid w:val="00810F4B"/>
    <w:rsid w:val="008166CF"/>
    <w:rsid w:val="00822109"/>
    <w:rsid w:val="0082548A"/>
    <w:rsid w:val="00825D2C"/>
    <w:rsid w:val="00830130"/>
    <w:rsid w:val="00831599"/>
    <w:rsid w:val="00832C01"/>
    <w:rsid w:val="00833AC9"/>
    <w:rsid w:val="00872693"/>
    <w:rsid w:val="00880B5A"/>
    <w:rsid w:val="0088321E"/>
    <w:rsid w:val="00884BFD"/>
    <w:rsid w:val="008937E2"/>
    <w:rsid w:val="008959AB"/>
    <w:rsid w:val="008C460B"/>
    <w:rsid w:val="008D4108"/>
    <w:rsid w:val="008E209A"/>
    <w:rsid w:val="008E62CE"/>
    <w:rsid w:val="00910221"/>
    <w:rsid w:val="00911347"/>
    <w:rsid w:val="009172B5"/>
    <w:rsid w:val="00935977"/>
    <w:rsid w:val="0095485A"/>
    <w:rsid w:val="00957076"/>
    <w:rsid w:val="009717A8"/>
    <w:rsid w:val="00973B16"/>
    <w:rsid w:val="00982BFF"/>
    <w:rsid w:val="009B118E"/>
    <w:rsid w:val="009C30E7"/>
    <w:rsid w:val="009C6434"/>
    <w:rsid w:val="009D6A7C"/>
    <w:rsid w:val="009F04E3"/>
    <w:rsid w:val="00A02B3C"/>
    <w:rsid w:val="00A24F0A"/>
    <w:rsid w:val="00A30325"/>
    <w:rsid w:val="00A43685"/>
    <w:rsid w:val="00A50789"/>
    <w:rsid w:val="00A535DB"/>
    <w:rsid w:val="00A64D22"/>
    <w:rsid w:val="00A7204C"/>
    <w:rsid w:val="00A75614"/>
    <w:rsid w:val="00A7795C"/>
    <w:rsid w:val="00A8033D"/>
    <w:rsid w:val="00A839A1"/>
    <w:rsid w:val="00A85634"/>
    <w:rsid w:val="00AA22BB"/>
    <w:rsid w:val="00AA2938"/>
    <w:rsid w:val="00AA4BDD"/>
    <w:rsid w:val="00AA6DCA"/>
    <w:rsid w:val="00AB1159"/>
    <w:rsid w:val="00AB15C4"/>
    <w:rsid w:val="00AB559A"/>
    <w:rsid w:val="00AB7E59"/>
    <w:rsid w:val="00AC53EB"/>
    <w:rsid w:val="00AD2B0F"/>
    <w:rsid w:val="00AE377E"/>
    <w:rsid w:val="00AF3377"/>
    <w:rsid w:val="00AF637B"/>
    <w:rsid w:val="00B02F0D"/>
    <w:rsid w:val="00B2596B"/>
    <w:rsid w:val="00B364CF"/>
    <w:rsid w:val="00B37396"/>
    <w:rsid w:val="00B37B67"/>
    <w:rsid w:val="00B4514D"/>
    <w:rsid w:val="00B5038A"/>
    <w:rsid w:val="00B50D7F"/>
    <w:rsid w:val="00B544C2"/>
    <w:rsid w:val="00B60EF9"/>
    <w:rsid w:val="00B77531"/>
    <w:rsid w:val="00B934A6"/>
    <w:rsid w:val="00B96C67"/>
    <w:rsid w:val="00BB2FC7"/>
    <w:rsid w:val="00BB4F59"/>
    <w:rsid w:val="00BC60A5"/>
    <w:rsid w:val="00BD0A37"/>
    <w:rsid w:val="00BD6D44"/>
    <w:rsid w:val="00BE2638"/>
    <w:rsid w:val="00BF10D6"/>
    <w:rsid w:val="00BF1B28"/>
    <w:rsid w:val="00BF57BE"/>
    <w:rsid w:val="00C01ED9"/>
    <w:rsid w:val="00C06964"/>
    <w:rsid w:val="00C153A8"/>
    <w:rsid w:val="00C25426"/>
    <w:rsid w:val="00C34252"/>
    <w:rsid w:val="00C37C9D"/>
    <w:rsid w:val="00C37F2F"/>
    <w:rsid w:val="00C63F7E"/>
    <w:rsid w:val="00C640A1"/>
    <w:rsid w:val="00C71A3E"/>
    <w:rsid w:val="00C71AD9"/>
    <w:rsid w:val="00CA00E2"/>
    <w:rsid w:val="00CB7139"/>
    <w:rsid w:val="00CC6A97"/>
    <w:rsid w:val="00CC74FB"/>
    <w:rsid w:val="00CD10DE"/>
    <w:rsid w:val="00CE2132"/>
    <w:rsid w:val="00CE3353"/>
    <w:rsid w:val="00D20ABA"/>
    <w:rsid w:val="00D20B01"/>
    <w:rsid w:val="00D275B4"/>
    <w:rsid w:val="00D2786C"/>
    <w:rsid w:val="00D369F1"/>
    <w:rsid w:val="00D4166F"/>
    <w:rsid w:val="00D47A6C"/>
    <w:rsid w:val="00D60B38"/>
    <w:rsid w:val="00D70B29"/>
    <w:rsid w:val="00D93613"/>
    <w:rsid w:val="00DA75D2"/>
    <w:rsid w:val="00DB0757"/>
    <w:rsid w:val="00DB1D32"/>
    <w:rsid w:val="00DD3890"/>
    <w:rsid w:val="00DE2A1D"/>
    <w:rsid w:val="00DE3033"/>
    <w:rsid w:val="00DE4EF6"/>
    <w:rsid w:val="00DF3404"/>
    <w:rsid w:val="00DF4D3B"/>
    <w:rsid w:val="00E06BC1"/>
    <w:rsid w:val="00E21DF3"/>
    <w:rsid w:val="00E32198"/>
    <w:rsid w:val="00E32A5A"/>
    <w:rsid w:val="00E41157"/>
    <w:rsid w:val="00E4410E"/>
    <w:rsid w:val="00E463C2"/>
    <w:rsid w:val="00E60C4E"/>
    <w:rsid w:val="00E62870"/>
    <w:rsid w:val="00E91A07"/>
    <w:rsid w:val="00E94D2A"/>
    <w:rsid w:val="00EA1142"/>
    <w:rsid w:val="00EB3465"/>
    <w:rsid w:val="00EC0AA4"/>
    <w:rsid w:val="00EC630B"/>
    <w:rsid w:val="00EC73B1"/>
    <w:rsid w:val="00EC7F10"/>
    <w:rsid w:val="00EE0A8F"/>
    <w:rsid w:val="00EE2462"/>
    <w:rsid w:val="00EE2B15"/>
    <w:rsid w:val="00EF4B91"/>
    <w:rsid w:val="00F016BA"/>
    <w:rsid w:val="00F02465"/>
    <w:rsid w:val="00F0634A"/>
    <w:rsid w:val="00F37FD7"/>
    <w:rsid w:val="00F51491"/>
    <w:rsid w:val="00F5222B"/>
    <w:rsid w:val="00F57713"/>
    <w:rsid w:val="00F604C9"/>
    <w:rsid w:val="00F833DA"/>
    <w:rsid w:val="00F84DA0"/>
    <w:rsid w:val="00F8645E"/>
    <w:rsid w:val="00F9115C"/>
    <w:rsid w:val="00FA0F4B"/>
    <w:rsid w:val="00FA1D1E"/>
    <w:rsid w:val="00FB4A89"/>
    <w:rsid w:val="00FC0AAF"/>
    <w:rsid w:val="00FC487C"/>
    <w:rsid w:val="00FC7398"/>
    <w:rsid w:val="00FD0E98"/>
    <w:rsid w:val="00FD6225"/>
    <w:rsid w:val="00FD66AF"/>
    <w:rsid w:val="00FE4035"/>
    <w:rsid w:val="00FF20DA"/>
    <w:rsid w:val="00FF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place"/>
  <w:smartTagType w:namespaceuri="urn:schemas-microsoft-com:office:smarttags" w:name="date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07"/>
    <w:pPr>
      <w:spacing w:after="160" w:line="256" w:lineRule="auto"/>
    </w:pPr>
  </w:style>
  <w:style w:type="paragraph" w:styleId="10">
    <w:name w:val="heading 1"/>
    <w:basedOn w:val="a"/>
    <w:next w:val="a"/>
    <w:link w:val="11"/>
    <w:uiPriority w:val="9"/>
    <w:qFormat/>
    <w:rsid w:val="00872693"/>
    <w:pPr>
      <w:keepNext/>
      <w:framePr w:hSpace="180" w:wrap="around" w:vAnchor="text" w:hAnchor="margin" w:xAlign="center" w:y="2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E4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255F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04B2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E4035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D0E98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704B2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973B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FD0E9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9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91A07"/>
    <w:rPr>
      <w:rFonts w:ascii="Tahoma" w:hAnsi="Tahoma" w:cs="Tahoma"/>
      <w:sz w:val="16"/>
      <w:szCs w:val="16"/>
    </w:rPr>
  </w:style>
  <w:style w:type="paragraph" w:styleId="a5">
    <w:name w:val="Body Text"/>
    <w:aliases w:val="Знак, Знак"/>
    <w:basedOn w:val="a"/>
    <w:link w:val="a6"/>
    <w:uiPriority w:val="99"/>
    <w:rsid w:val="00E91A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aliases w:val="Знак Знак, Знак Знак"/>
    <w:basedOn w:val="a0"/>
    <w:link w:val="a5"/>
    <w:uiPriority w:val="99"/>
    <w:rsid w:val="00E91A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E91A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9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qFormat/>
    <w:rsid w:val="00E9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с интервалом,No Spacing1,No Spacing"/>
    <w:link w:val="ab"/>
    <w:uiPriority w:val="1"/>
    <w:qFormat/>
    <w:rsid w:val="00E91A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91A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8726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2693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paragraph" w:customStyle="1" w:styleId="ConsPlusTitle">
    <w:name w:val="ConsPlusTitle"/>
    <w:link w:val="ConsPlusTitle1"/>
    <w:uiPriority w:val="99"/>
    <w:rsid w:val="00872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aliases w:val="ВерхКолонтитул"/>
    <w:basedOn w:val="a"/>
    <w:link w:val="ad"/>
    <w:uiPriority w:val="99"/>
    <w:unhideWhenUsed/>
    <w:rsid w:val="008726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872693"/>
    <w:rPr>
      <w:rFonts w:eastAsiaTheme="minorEastAsia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726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872693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12">
    <w:name w:val="Заголовок1"/>
    <w:basedOn w:val="a"/>
    <w:rsid w:val="00872693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character" w:customStyle="1" w:styleId="ConsPlusNormal0">
    <w:name w:val="ConsPlusNormal Знак"/>
    <w:link w:val="ConsPlusNormal"/>
    <w:locked/>
    <w:rsid w:val="008726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uiPriority w:val="99"/>
    <w:qFormat/>
    <w:rsid w:val="008726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Hyperlink"/>
    <w:basedOn w:val="a0"/>
    <w:link w:val="14"/>
    <w:uiPriority w:val="99"/>
    <w:unhideWhenUsed/>
    <w:rsid w:val="00872693"/>
    <w:rPr>
      <w:color w:val="0000FF"/>
      <w:u w:val="single"/>
    </w:rPr>
  </w:style>
  <w:style w:type="character" w:styleId="af1">
    <w:name w:val="Strong"/>
    <w:basedOn w:val="a0"/>
    <w:uiPriority w:val="22"/>
    <w:qFormat/>
    <w:rsid w:val="00872693"/>
    <w:rPr>
      <w:b/>
      <w:bCs/>
    </w:rPr>
  </w:style>
  <w:style w:type="paragraph" w:customStyle="1" w:styleId="af2">
    <w:name w:val="Нормальный (таблица)"/>
    <w:basedOn w:val="a"/>
    <w:next w:val="a"/>
    <w:uiPriority w:val="99"/>
    <w:rsid w:val="008726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87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styleId="af4">
    <w:name w:val="footnote reference"/>
    <w:link w:val="15"/>
    <w:uiPriority w:val="99"/>
    <w:unhideWhenUsed/>
    <w:rsid w:val="00151A22"/>
    <w:rPr>
      <w:vertAlign w:val="superscript"/>
    </w:rPr>
  </w:style>
  <w:style w:type="paragraph" w:customStyle="1" w:styleId="16">
    <w:name w:val="Абзац списка1"/>
    <w:basedOn w:val="a"/>
    <w:rsid w:val="00255FC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25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25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5F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6">
    <w:name w:val="footer"/>
    <w:basedOn w:val="a"/>
    <w:link w:val="af7"/>
    <w:uiPriority w:val="99"/>
    <w:unhideWhenUsed/>
    <w:rsid w:val="00255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255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br">
    <w:name w:val="nobr"/>
    <w:basedOn w:val="a0"/>
    <w:rsid w:val="000C07F7"/>
  </w:style>
  <w:style w:type="paragraph" w:customStyle="1" w:styleId="headertext">
    <w:name w:val="headertext"/>
    <w:basedOn w:val="a"/>
    <w:rsid w:val="00FE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FE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uiPriority w:val="99"/>
    <w:rsid w:val="00FE4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3">
    <w:name w:val="FR3"/>
    <w:uiPriority w:val="99"/>
    <w:rsid w:val="00FE4035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FE4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8">
    <w:name w:val="Гипертекстовая ссылка"/>
    <w:basedOn w:val="a0"/>
    <w:uiPriority w:val="99"/>
    <w:rsid w:val="00FE4035"/>
    <w:rPr>
      <w:rFonts w:cs="Times New Roman"/>
      <w:color w:val="106BBE"/>
    </w:rPr>
  </w:style>
  <w:style w:type="character" w:customStyle="1" w:styleId="af9">
    <w:name w:val="Основной текст_"/>
    <w:basedOn w:val="a0"/>
    <w:link w:val="51"/>
    <w:locked/>
    <w:rsid w:val="00FE4035"/>
    <w:rPr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f9"/>
    <w:rsid w:val="00FE4035"/>
    <w:pPr>
      <w:shd w:val="clear" w:color="auto" w:fill="FFFFFF"/>
      <w:spacing w:after="600" w:line="322" w:lineRule="exact"/>
      <w:ind w:hanging="2040"/>
      <w:jc w:val="center"/>
    </w:pPr>
    <w:rPr>
      <w:sz w:val="27"/>
      <w:szCs w:val="27"/>
    </w:rPr>
  </w:style>
  <w:style w:type="character" w:customStyle="1" w:styleId="17">
    <w:name w:val="Стиль1 Знак"/>
    <w:basedOn w:val="af9"/>
    <w:link w:val="1"/>
    <w:locked/>
    <w:rsid w:val="00FE4035"/>
    <w:rPr>
      <w:sz w:val="28"/>
      <w:szCs w:val="28"/>
      <w:shd w:val="clear" w:color="auto" w:fill="FFFFFF"/>
    </w:rPr>
  </w:style>
  <w:style w:type="paragraph" w:customStyle="1" w:styleId="1">
    <w:name w:val="Стиль1"/>
    <w:basedOn w:val="51"/>
    <w:link w:val="17"/>
    <w:rsid w:val="00FE4035"/>
    <w:pPr>
      <w:numPr>
        <w:ilvl w:val="1"/>
        <w:numId w:val="1"/>
      </w:numPr>
      <w:tabs>
        <w:tab w:val="num" w:pos="360"/>
        <w:tab w:val="left" w:pos="553"/>
      </w:tabs>
      <w:spacing w:after="0"/>
      <w:ind w:left="20" w:right="360" w:hanging="2040"/>
      <w:jc w:val="both"/>
    </w:pPr>
    <w:rPr>
      <w:sz w:val="28"/>
      <w:szCs w:val="28"/>
    </w:rPr>
  </w:style>
  <w:style w:type="character" w:customStyle="1" w:styleId="18">
    <w:name w:val="Верхний колонтитул Знак1"/>
    <w:basedOn w:val="a0"/>
    <w:uiPriority w:val="99"/>
    <w:semiHidden/>
    <w:locked/>
    <w:rsid w:val="00FE403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3">
    <w:name w:val="Абзац списка2"/>
    <w:basedOn w:val="a"/>
    <w:rsid w:val="00FE40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afa">
    <w:name w:val="Обычный + Черный"/>
    <w:aliases w:val="уплотненный на  0,2 пт + 11 пт,разреженный на  0,05 пт + 11 ...,5пт + 11 пт"/>
    <w:basedOn w:val="a"/>
    <w:rsid w:val="00FE4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p4">
    <w:name w:val="p4"/>
    <w:basedOn w:val="a"/>
    <w:rsid w:val="0088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C069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06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ерхний колонтитул1"/>
    <w:basedOn w:val="a"/>
    <w:rsid w:val="00C069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ll">
    <w:name w:val="fill"/>
    <w:rsid w:val="008E62CE"/>
    <w:rPr>
      <w:b/>
      <w:bCs/>
      <w:i/>
      <w:iCs/>
      <w:color w:val="FF0000"/>
    </w:rPr>
  </w:style>
  <w:style w:type="character" w:styleId="afb">
    <w:name w:val="Emphasis"/>
    <w:basedOn w:val="a0"/>
    <w:uiPriority w:val="20"/>
    <w:qFormat/>
    <w:rsid w:val="008E62CE"/>
    <w:rPr>
      <w:i/>
      <w:iCs/>
    </w:rPr>
  </w:style>
  <w:style w:type="character" w:customStyle="1" w:styleId="afc">
    <w:name w:val="Цветовое выделение для Нормальный"/>
    <w:basedOn w:val="a0"/>
    <w:uiPriority w:val="99"/>
    <w:rsid w:val="008E62CE"/>
    <w:rPr>
      <w:rFonts w:ascii="Times New Roman" w:hAnsi="Times New Roman" w:cs="Times New Roman" w:hint="default"/>
      <w:sz w:val="20"/>
      <w:szCs w:val="20"/>
    </w:rPr>
  </w:style>
  <w:style w:type="character" w:customStyle="1" w:styleId="afd">
    <w:name w:val="Цветовое выделение"/>
    <w:basedOn w:val="afc"/>
    <w:rsid w:val="008E62CE"/>
    <w:rPr>
      <w:color w:val="0000FF"/>
    </w:rPr>
  </w:style>
  <w:style w:type="paragraph" w:customStyle="1" w:styleId="NoSpacingPHPDOCX">
    <w:name w:val="No Spacing PHPDOCX"/>
    <w:uiPriority w:val="1"/>
    <w:qFormat/>
    <w:rsid w:val="00561A7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2F439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F439F"/>
  </w:style>
  <w:style w:type="character" w:customStyle="1" w:styleId="apple-style-span">
    <w:name w:val="apple-style-span"/>
    <w:basedOn w:val="a0"/>
    <w:rsid w:val="002F439F"/>
  </w:style>
  <w:style w:type="paragraph" w:styleId="31">
    <w:name w:val="Body Text Indent 3"/>
    <w:basedOn w:val="a"/>
    <w:link w:val="32"/>
    <w:uiPriority w:val="99"/>
    <w:unhideWhenUsed/>
    <w:rsid w:val="002F43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439F"/>
    <w:rPr>
      <w:sz w:val="16"/>
      <w:szCs w:val="16"/>
    </w:rPr>
  </w:style>
  <w:style w:type="paragraph" w:styleId="afe">
    <w:name w:val="Title"/>
    <w:basedOn w:val="a"/>
    <w:link w:val="aff"/>
    <w:qFormat/>
    <w:rsid w:val="002F439F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F439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410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Subtitle"/>
    <w:basedOn w:val="a"/>
    <w:link w:val="aff1"/>
    <w:qFormat/>
    <w:rsid w:val="00410B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410B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2pt">
    <w:name w:val="Основной текст (2) + 12 pt"/>
    <w:basedOn w:val="21"/>
    <w:rsid w:val="00410B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b">
    <w:name w:val="Без интервала Знак"/>
    <w:aliases w:val="с интервалом Знак,No Spacing1 Знак,No Spacing Знак"/>
    <w:basedOn w:val="a0"/>
    <w:link w:val="aa"/>
    <w:uiPriority w:val="1"/>
    <w:locked/>
    <w:rsid w:val="00410B95"/>
    <w:rPr>
      <w:rFonts w:ascii="Calibri" w:eastAsia="Times New Roman" w:hAnsi="Calibri" w:cs="Times New Roman"/>
      <w:lang w:eastAsia="ru-RU"/>
    </w:rPr>
  </w:style>
  <w:style w:type="character" w:styleId="aff2">
    <w:name w:val="FollowedHyperlink"/>
    <w:basedOn w:val="a0"/>
    <w:uiPriority w:val="99"/>
    <w:unhideWhenUsed/>
    <w:rsid w:val="000459DB"/>
    <w:rPr>
      <w:color w:val="800080" w:themeColor="followedHyperlink"/>
      <w:u w:val="single"/>
    </w:rPr>
  </w:style>
  <w:style w:type="paragraph" w:styleId="aff3">
    <w:name w:val="footnote text"/>
    <w:basedOn w:val="a"/>
    <w:link w:val="aff4"/>
    <w:uiPriority w:val="99"/>
    <w:unhideWhenUsed/>
    <w:rsid w:val="000459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uiPriority w:val="99"/>
    <w:rsid w:val="000459D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04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Знак1 Знак Знак Знак"/>
    <w:basedOn w:val="a"/>
    <w:uiPriority w:val="99"/>
    <w:rsid w:val="000459D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1">
    <w:name w:val="Font Style11"/>
    <w:rsid w:val="000459DB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Название Знак1"/>
    <w:basedOn w:val="a0"/>
    <w:uiPriority w:val="10"/>
    <w:locked/>
    <w:rsid w:val="000459D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0">
    <w:name w:val="Заголовок 4 Знак"/>
    <w:basedOn w:val="a0"/>
    <w:link w:val="4"/>
    <w:rsid w:val="00704B2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704B20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704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4B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annotation text"/>
    <w:basedOn w:val="a"/>
    <w:link w:val="aff6"/>
    <w:uiPriority w:val="99"/>
    <w:unhideWhenUsed/>
    <w:rsid w:val="00704B20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rsid w:val="00704B2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7">
    <w:name w:val="table of authorities"/>
    <w:basedOn w:val="a"/>
    <w:next w:val="a"/>
    <w:uiPriority w:val="99"/>
    <w:unhideWhenUsed/>
    <w:rsid w:val="00704B20"/>
    <w:pPr>
      <w:spacing w:after="0" w:line="276" w:lineRule="auto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8">
    <w:name w:val="toa heading"/>
    <w:basedOn w:val="a"/>
    <w:next w:val="a"/>
    <w:uiPriority w:val="99"/>
    <w:unhideWhenUsed/>
    <w:rsid w:val="00704B20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704B20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04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9">
    <w:name w:val="annotation subject"/>
    <w:basedOn w:val="aff5"/>
    <w:next w:val="aff5"/>
    <w:link w:val="affa"/>
    <w:uiPriority w:val="99"/>
    <w:unhideWhenUsed/>
    <w:rsid w:val="00704B20"/>
    <w:rPr>
      <w:b/>
      <w:bCs/>
    </w:rPr>
  </w:style>
  <w:style w:type="character" w:customStyle="1" w:styleId="affa">
    <w:name w:val="Тема примечания Знак"/>
    <w:basedOn w:val="aff6"/>
    <w:link w:val="aff9"/>
    <w:uiPriority w:val="99"/>
    <w:rsid w:val="00704B20"/>
    <w:rPr>
      <w:b/>
      <w:bCs/>
    </w:rPr>
  </w:style>
  <w:style w:type="paragraph" w:customStyle="1" w:styleId="ConsCell">
    <w:name w:val="ConsCell"/>
    <w:uiPriority w:val="99"/>
    <w:rsid w:val="00704B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04B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2">
    <w:name w:val="заголовок 5"/>
    <w:basedOn w:val="a"/>
    <w:next w:val="a"/>
    <w:uiPriority w:val="99"/>
    <w:rsid w:val="00704B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аголовок 3"/>
    <w:basedOn w:val="a"/>
    <w:next w:val="a"/>
    <w:uiPriority w:val="99"/>
    <w:rsid w:val="00704B20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uiPriority w:val="99"/>
    <w:rsid w:val="00704B20"/>
    <w:pPr>
      <w:keepNext/>
      <w:widowControl w:val="0"/>
      <w:numPr>
        <w:numId w:val="1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CharStyle3">
    <w:name w:val="Char Style 3"/>
    <w:link w:val="Style2"/>
    <w:uiPriority w:val="99"/>
    <w:locked/>
    <w:rsid w:val="00704B20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04B20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704B20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04B20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704B20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704B20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704B20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704B20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704B20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704B20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paragraph" w:customStyle="1" w:styleId="ConsPlusCell">
    <w:name w:val="ConsPlusCell"/>
    <w:link w:val="ConsPlusCell1"/>
    <w:uiPriority w:val="99"/>
    <w:rsid w:val="00704B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listparagraph">
    <w:name w:val="listparagraph"/>
    <w:basedOn w:val="a"/>
    <w:uiPriority w:val="99"/>
    <w:rsid w:val="0070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Áàçîâûé"/>
    <w:rsid w:val="00704B2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character" w:styleId="affc">
    <w:name w:val="annotation reference"/>
    <w:uiPriority w:val="99"/>
    <w:unhideWhenUsed/>
    <w:rsid w:val="00704B20"/>
    <w:rPr>
      <w:sz w:val="16"/>
      <w:szCs w:val="16"/>
    </w:rPr>
  </w:style>
  <w:style w:type="character" w:customStyle="1" w:styleId="apple-converted-space">
    <w:name w:val="apple-converted-space"/>
    <w:basedOn w:val="a0"/>
    <w:rsid w:val="00704B20"/>
  </w:style>
  <w:style w:type="character" w:customStyle="1" w:styleId="s10">
    <w:name w:val="s_10"/>
    <w:basedOn w:val="a0"/>
    <w:rsid w:val="00704B20"/>
  </w:style>
  <w:style w:type="character" w:customStyle="1" w:styleId="wmi-callto">
    <w:name w:val="wmi-callto"/>
    <w:basedOn w:val="a0"/>
    <w:rsid w:val="00704B20"/>
  </w:style>
  <w:style w:type="character" w:customStyle="1" w:styleId="1c">
    <w:name w:val="Текст выноски Знак1"/>
    <w:basedOn w:val="a0"/>
    <w:uiPriority w:val="99"/>
    <w:locked/>
    <w:rsid w:val="00704B20"/>
    <w:rPr>
      <w:rFonts w:ascii="Tahoma" w:eastAsia="Times New Roman" w:hAnsi="Tahoma" w:cs="Times New Roman"/>
      <w:sz w:val="16"/>
      <w:szCs w:val="16"/>
    </w:rPr>
  </w:style>
  <w:style w:type="character" w:customStyle="1" w:styleId="CharStyle10">
    <w:name w:val="Char Style 10"/>
    <w:uiPriority w:val="99"/>
    <w:rsid w:val="00704B20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704B20"/>
    <w:rPr>
      <w:strike w:val="0"/>
      <w:dstrike w:val="0"/>
      <w:spacing w:val="80"/>
      <w:sz w:val="30"/>
      <w:szCs w:val="30"/>
      <w:u w:val="none"/>
      <w:effect w:val="none"/>
    </w:rPr>
  </w:style>
  <w:style w:type="character" w:customStyle="1" w:styleId="affd">
    <w:name w:val="Âûäåëåíèå"/>
    <w:rsid w:val="00704B20"/>
    <w:rPr>
      <w:i/>
      <w:iCs w:val="0"/>
    </w:rPr>
  </w:style>
  <w:style w:type="character" w:customStyle="1" w:styleId="hyperlink">
    <w:name w:val="hyperlink"/>
    <w:basedOn w:val="a0"/>
    <w:rsid w:val="00B77531"/>
  </w:style>
  <w:style w:type="paragraph" w:customStyle="1" w:styleId="110">
    <w:name w:val="Основной текст11"/>
    <w:basedOn w:val="a"/>
    <w:rsid w:val="00B77531"/>
    <w:pPr>
      <w:widowControl w:val="0"/>
      <w:shd w:val="clear" w:color="auto" w:fill="FFFFFF"/>
      <w:spacing w:before="180" w:after="300" w:line="240" w:lineRule="atLeast"/>
      <w:jc w:val="center"/>
    </w:pPr>
    <w:rPr>
      <w:sz w:val="21"/>
      <w:szCs w:val="21"/>
    </w:rPr>
  </w:style>
  <w:style w:type="paragraph" w:customStyle="1" w:styleId="formattexttopleveltext">
    <w:name w:val="formattext topleveltext"/>
    <w:basedOn w:val="a"/>
    <w:rsid w:val="00E4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pt">
    <w:name w:val="Основной текст (3) + 14 pt"/>
    <w:rsid w:val="00E411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8">
    <w:name w:val="Основной текст2"/>
    <w:basedOn w:val="a"/>
    <w:rsid w:val="00E41157"/>
    <w:pPr>
      <w:widowControl w:val="0"/>
      <w:shd w:val="clear" w:color="auto" w:fill="FFFFFF"/>
      <w:spacing w:before="300" w:after="0" w:line="322" w:lineRule="exact"/>
      <w:jc w:val="righ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d">
    <w:name w:val="Заголовок №1_"/>
    <w:link w:val="1e"/>
    <w:rsid w:val="00E41157"/>
    <w:rPr>
      <w:b/>
      <w:bCs/>
      <w:sz w:val="28"/>
      <w:szCs w:val="28"/>
      <w:shd w:val="clear" w:color="auto" w:fill="FFFFFF"/>
    </w:rPr>
  </w:style>
  <w:style w:type="character" w:customStyle="1" w:styleId="7Exact">
    <w:name w:val="Основной текст (7) Exact"/>
    <w:link w:val="71"/>
    <w:rsid w:val="00E41157"/>
    <w:rPr>
      <w:b/>
      <w:bCs/>
      <w:sz w:val="23"/>
      <w:szCs w:val="23"/>
      <w:shd w:val="clear" w:color="auto" w:fill="FFFFFF"/>
    </w:rPr>
  </w:style>
  <w:style w:type="character" w:customStyle="1" w:styleId="5Exact">
    <w:name w:val="Основной текст (5) Exact"/>
    <w:rsid w:val="00E4115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2"/>
      <w:sz w:val="17"/>
      <w:szCs w:val="17"/>
      <w:u w:val="none"/>
    </w:rPr>
  </w:style>
  <w:style w:type="character" w:customStyle="1" w:styleId="42">
    <w:name w:val="Основной текст (4)_"/>
    <w:link w:val="43"/>
    <w:rsid w:val="00E41157"/>
    <w:rPr>
      <w:rFonts w:ascii="Lucida Sans Unicode" w:eastAsia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LucidaSansUnicode95pt0pt">
    <w:name w:val="Основной текст + Lucida Sans Unicode;9;5 pt;Интервал 0 pt"/>
    <w:rsid w:val="00E4115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1f">
    <w:name w:val="Основной текст1"/>
    <w:rsid w:val="00E41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3">
    <w:name w:val="Основной текст (5)_"/>
    <w:link w:val="54"/>
    <w:rsid w:val="00E41157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character" w:customStyle="1" w:styleId="affe">
    <w:name w:val="Подпись к таблице_"/>
    <w:link w:val="afff"/>
    <w:rsid w:val="00E41157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character" w:customStyle="1" w:styleId="5TimesNewRoman4pt0pt">
    <w:name w:val="Основной текст (5) + Times New Roman;4 pt;Интервал 0 pt"/>
    <w:rsid w:val="00E41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1">
    <w:name w:val="Основной текст (6)_"/>
    <w:link w:val="62"/>
    <w:rsid w:val="00E41157"/>
    <w:rPr>
      <w:sz w:val="28"/>
      <w:szCs w:val="28"/>
      <w:shd w:val="clear" w:color="auto" w:fill="FFFFFF"/>
    </w:rPr>
  </w:style>
  <w:style w:type="character" w:customStyle="1" w:styleId="6ArialNarrow13pt">
    <w:name w:val="Основной текст (6) + Arial Narrow;13 pt;Полужирный;Курсив"/>
    <w:rsid w:val="00E4115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1e">
    <w:name w:val="Заголовок №1"/>
    <w:basedOn w:val="a"/>
    <w:link w:val="1d"/>
    <w:rsid w:val="00E41157"/>
    <w:pPr>
      <w:widowControl w:val="0"/>
      <w:shd w:val="clear" w:color="auto" w:fill="FFFFFF"/>
      <w:spacing w:before="300" w:after="300" w:line="326" w:lineRule="exact"/>
      <w:jc w:val="center"/>
      <w:outlineLvl w:val="0"/>
    </w:pPr>
    <w:rPr>
      <w:b/>
      <w:bCs/>
      <w:sz w:val="28"/>
      <w:szCs w:val="28"/>
    </w:rPr>
  </w:style>
  <w:style w:type="paragraph" w:customStyle="1" w:styleId="71">
    <w:name w:val="Основной текст (7)"/>
    <w:basedOn w:val="a"/>
    <w:link w:val="7Exact"/>
    <w:rsid w:val="00E41157"/>
    <w:pPr>
      <w:widowControl w:val="0"/>
      <w:shd w:val="clear" w:color="auto" w:fill="FFFFFF"/>
      <w:spacing w:after="0" w:line="0" w:lineRule="atLeast"/>
    </w:pPr>
    <w:rPr>
      <w:b/>
      <w:bCs/>
      <w:sz w:val="23"/>
      <w:szCs w:val="23"/>
    </w:rPr>
  </w:style>
  <w:style w:type="paragraph" w:customStyle="1" w:styleId="54">
    <w:name w:val="Основной текст (5)"/>
    <w:basedOn w:val="a"/>
    <w:link w:val="53"/>
    <w:rsid w:val="00E41157"/>
    <w:pPr>
      <w:widowControl w:val="0"/>
      <w:shd w:val="clear" w:color="auto" w:fill="FFFFFF"/>
      <w:spacing w:after="0" w:line="0" w:lineRule="atLeast"/>
      <w:jc w:val="center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43">
    <w:name w:val="Основной текст (4)"/>
    <w:basedOn w:val="a"/>
    <w:link w:val="42"/>
    <w:rsid w:val="00E41157"/>
    <w:pPr>
      <w:widowControl w:val="0"/>
      <w:shd w:val="clear" w:color="auto" w:fill="FFFFFF"/>
      <w:spacing w:before="480" w:after="480" w:line="0" w:lineRule="atLeast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afff">
    <w:name w:val="Подпись к таблице"/>
    <w:basedOn w:val="a"/>
    <w:link w:val="affe"/>
    <w:rsid w:val="00E41157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62">
    <w:name w:val="Основной текст (6)"/>
    <w:basedOn w:val="a"/>
    <w:link w:val="61"/>
    <w:rsid w:val="00E41157"/>
    <w:pPr>
      <w:widowControl w:val="0"/>
      <w:shd w:val="clear" w:color="auto" w:fill="FFFFFF"/>
      <w:spacing w:after="600" w:line="322" w:lineRule="exact"/>
      <w:ind w:firstLine="700"/>
      <w:jc w:val="both"/>
    </w:pPr>
    <w:rPr>
      <w:sz w:val="28"/>
      <w:szCs w:val="28"/>
    </w:rPr>
  </w:style>
  <w:style w:type="character" w:customStyle="1" w:styleId="FontStyle34">
    <w:name w:val="Font Style34"/>
    <w:rsid w:val="00244A46"/>
    <w:rPr>
      <w:rFonts w:ascii="Times New Roman" w:hAnsi="Times New Roman" w:cs="Times New Roman" w:hint="default"/>
      <w:sz w:val="24"/>
      <w:szCs w:val="24"/>
    </w:rPr>
  </w:style>
  <w:style w:type="character" w:styleId="afff0">
    <w:name w:val="page number"/>
    <w:basedOn w:val="a0"/>
    <w:rsid w:val="000D5C33"/>
  </w:style>
  <w:style w:type="paragraph" w:customStyle="1" w:styleId="western">
    <w:name w:val="western"/>
    <w:basedOn w:val="a"/>
    <w:rsid w:val="0064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641C1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">
    <w:name w:val="ConsPlusNormal1"/>
    <w:locked/>
    <w:rsid w:val="00B5038A"/>
    <w:rPr>
      <w:rFonts w:ascii="Times New Roman" w:hAnsi="Times New Roman"/>
      <w:sz w:val="22"/>
      <w:szCs w:val="22"/>
    </w:rPr>
  </w:style>
  <w:style w:type="character" w:customStyle="1" w:styleId="af">
    <w:name w:val="Абзац списка Знак"/>
    <w:link w:val="ae"/>
    <w:locked/>
    <w:rsid w:val="00B5038A"/>
    <w:rPr>
      <w:rFonts w:ascii="Calibri" w:eastAsia="Calibri" w:hAnsi="Calibri" w:cs="Times New Roman"/>
    </w:rPr>
  </w:style>
  <w:style w:type="character" w:customStyle="1" w:styleId="ConsPlusNonformat1">
    <w:name w:val="ConsPlusNonformat1"/>
    <w:link w:val="ConsPlusNonformat"/>
    <w:locked/>
    <w:rsid w:val="00B503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B5038A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2">
    <w:name w:val="consplusnormal"/>
    <w:basedOn w:val="a"/>
    <w:rsid w:val="00B5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Обычный1"/>
    <w:rsid w:val="00B5038A"/>
    <w:rPr>
      <w:rFonts w:ascii="Arial" w:hAnsi="Arial"/>
      <w:sz w:val="20"/>
    </w:rPr>
  </w:style>
  <w:style w:type="paragraph" w:styleId="29">
    <w:name w:val="toc 2"/>
    <w:basedOn w:val="a"/>
    <w:next w:val="a"/>
    <w:link w:val="2a"/>
    <w:rsid w:val="00B5038A"/>
    <w:pPr>
      <w:spacing w:after="200" w:line="276" w:lineRule="auto"/>
      <w:ind w:left="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a">
    <w:name w:val="Оглавление 2 Знак"/>
    <w:link w:val="29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4">
    <w:name w:val="toc 4"/>
    <w:basedOn w:val="a"/>
    <w:next w:val="a"/>
    <w:link w:val="45"/>
    <w:rsid w:val="00B5038A"/>
    <w:pPr>
      <w:spacing w:after="200" w:line="276" w:lineRule="auto"/>
      <w:ind w:left="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5">
    <w:name w:val="Оглавление 4 Знак"/>
    <w:link w:val="44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3">
    <w:name w:val="toc 6"/>
    <w:basedOn w:val="a"/>
    <w:next w:val="a"/>
    <w:link w:val="64"/>
    <w:rsid w:val="00B5038A"/>
    <w:pPr>
      <w:spacing w:after="200" w:line="276" w:lineRule="auto"/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4">
    <w:name w:val="Оглавление 6 Знак"/>
    <w:link w:val="63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2">
    <w:name w:val="toc 7"/>
    <w:basedOn w:val="a"/>
    <w:next w:val="a"/>
    <w:link w:val="73"/>
    <w:rsid w:val="00B5038A"/>
    <w:pPr>
      <w:spacing w:after="200" w:line="276" w:lineRule="auto"/>
      <w:ind w:left="1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3">
    <w:name w:val="Оглавление 7 Знак"/>
    <w:link w:val="72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1">
    <w:name w:val="Основной шрифт абзаца1"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6">
    <w:name w:val="toc 3"/>
    <w:basedOn w:val="a"/>
    <w:next w:val="a"/>
    <w:link w:val="37"/>
    <w:rsid w:val="00B5038A"/>
    <w:pPr>
      <w:spacing w:after="200" w:line="276" w:lineRule="auto"/>
      <w:ind w:left="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7">
    <w:name w:val="Оглавление 3 Знак"/>
    <w:link w:val="36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5">
    <w:name w:val="Знак сноски1"/>
    <w:basedOn w:val="1f1"/>
    <w:link w:val="af4"/>
    <w:uiPriority w:val="99"/>
    <w:rsid w:val="00B5038A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4">
    <w:name w:val="Гиперссылка1"/>
    <w:basedOn w:val="1f1"/>
    <w:link w:val="af0"/>
    <w:uiPriority w:val="99"/>
    <w:rsid w:val="00B5038A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Footnote">
    <w:name w:val="Footnote"/>
    <w:basedOn w:val="a"/>
    <w:link w:val="Footnote1"/>
    <w:rsid w:val="00B5038A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B5038A"/>
    <w:rPr>
      <w:rFonts w:ascii="Arial" w:eastAsia="Times New Roman" w:hAnsi="Arial" w:cs="Times New Roman"/>
      <w:sz w:val="20"/>
      <w:szCs w:val="20"/>
    </w:rPr>
  </w:style>
  <w:style w:type="paragraph" w:styleId="1f2">
    <w:name w:val="toc 1"/>
    <w:basedOn w:val="a"/>
    <w:next w:val="a"/>
    <w:link w:val="1f3"/>
    <w:rsid w:val="00B5038A"/>
    <w:pPr>
      <w:spacing w:after="200" w:line="276" w:lineRule="auto"/>
    </w:pPr>
    <w:rPr>
      <w:rFonts w:ascii="XO Thames" w:eastAsia="Times New Roman" w:hAnsi="XO Thames" w:cs="Times New Roman"/>
      <w:b/>
      <w:sz w:val="20"/>
      <w:szCs w:val="20"/>
    </w:rPr>
  </w:style>
  <w:style w:type="character" w:customStyle="1" w:styleId="1f3">
    <w:name w:val="Оглавление 1 Знак"/>
    <w:link w:val="1f2"/>
    <w:locked/>
    <w:rsid w:val="00B5038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B5038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B5038A"/>
    <w:rPr>
      <w:rFonts w:ascii="XO Thames" w:eastAsia="Times New Roman" w:hAnsi="XO Thames" w:cs="Calibri"/>
      <w:color w:val="000000"/>
      <w:lang w:eastAsia="ru-RU"/>
    </w:rPr>
  </w:style>
  <w:style w:type="paragraph" w:styleId="91">
    <w:name w:val="toc 9"/>
    <w:basedOn w:val="a"/>
    <w:next w:val="a"/>
    <w:link w:val="92"/>
    <w:rsid w:val="00B5038A"/>
    <w:pPr>
      <w:spacing w:after="200" w:line="276" w:lineRule="auto"/>
      <w:ind w:left="1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92">
    <w:name w:val="Оглавление 9 Знак"/>
    <w:link w:val="91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1">
    <w:name w:val="toc 8"/>
    <w:basedOn w:val="a"/>
    <w:next w:val="a"/>
    <w:link w:val="82"/>
    <w:rsid w:val="00B5038A"/>
    <w:pPr>
      <w:spacing w:after="200" w:line="276" w:lineRule="auto"/>
      <w:ind w:left="1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2">
    <w:name w:val="Оглавление 8 Знак"/>
    <w:link w:val="81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B5038A"/>
    <w:pPr>
      <w:spacing w:after="200" w:line="276" w:lineRule="auto"/>
      <w:ind w:left="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56">
    <w:name w:val="Оглавление 5 Знак"/>
    <w:link w:val="55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locked/>
    <w:rsid w:val="00B5038A"/>
    <w:rPr>
      <w:rFonts w:ascii="Calibri" w:eastAsia="Times New Roman" w:hAnsi="Calibri" w:cs="Calibri"/>
      <w:lang w:eastAsia="ru-RU"/>
    </w:rPr>
  </w:style>
  <w:style w:type="paragraph" w:customStyle="1" w:styleId="toc10">
    <w:name w:val="toc 10"/>
    <w:next w:val="a"/>
    <w:link w:val="toc101"/>
    <w:rsid w:val="00B5038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4">
    <w:name w:val="Название1"/>
    <w:basedOn w:val="a"/>
    <w:next w:val="a"/>
    <w:uiPriority w:val="10"/>
    <w:qFormat/>
    <w:rsid w:val="00B5038A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</w:rPr>
  </w:style>
  <w:style w:type="character" w:customStyle="1" w:styleId="1f5">
    <w:name w:val="Неразрешенное упоминание1"/>
    <w:uiPriority w:val="99"/>
    <w:semiHidden/>
    <w:unhideWhenUsed/>
    <w:rsid w:val="00B5038A"/>
    <w:rPr>
      <w:rFonts w:cs="Times New Roman"/>
      <w:color w:val="605E5C"/>
      <w:shd w:val="clear" w:color="auto" w:fill="E1DFDD"/>
    </w:rPr>
  </w:style>
  <w:style w:type="paragraph" w:customStyle="1" w:styleId="210">
    <w:name w:val="Основной текст 21"/>
    <w:basedOn w:val="a"/>
    <w:rsid w:val="008959A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4C6CE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73B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211">
    <w:name w:val="Заголовок 21"/>
    <w:rsid w:val="00973B1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8">
    <w:name w:val="Абзац списка3"/>
    <w:basedOn w:val="a"/>
    <w:rsid w:val="00C34252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ConsTitle">
    <w:name w:val="ConsTitle"/>
    <w:uiPriority w:val="99"/>
    <w:rsid w:val="00A02B3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9">
    <w:name w:val="Основной текст (3)_"/>
    <w:basedOn w:val="a0"/>
    <w:link w:val="3a"/>
    <w:locked/>
    <w:rsid w:val="003023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3023C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5">
    <w:name w:val="Заголовок №6_"/>
    <w:basedOn w:val="a0"/>
    <w:link w:val="66"/>
    <w:uiPriority w:val="99"/>
    <w:locked/>
    <w:rsid w:val="00042A1C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6">
    <w:name w:val="Заголовок №6"/>
    <w:basedOn w:val="a"/>
    <w:link w:val="65"/>
    <w:uiPriority w:val="99"/>
    <w:rsid w:val="00042A1C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/>
      <w:b/>
      <w:bCs/>
      <w:sz w:val="27"/>
      <w:szCs w:val="27"/>
    </w:rPr>
  </w:style>
  <w:style w:type="character" w:customStyle="1" w:styleId="46">
    <w:name w:val="Заголовок №4_"/>
    <w:basedOn w:val="a0"/>
    <w:link w:val="47"/>
    <w:uiPriority w:val="99"/>
    <w:locked/>
    <w:rsid w:val="00042A1C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7">
    <w:name w:val="Заголовок №4"/>
    <w:basedOn w:val="a"/>
    <w:link w:val="46"/>
    <w:uiPriority w:val="99"/>
    <w:rsid w:val="00042A1C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FD0E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D0E9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1f6">
    <w:name w:val="Текст сноски Знак1"/>
    <w:basedOn w:val="a0"/>
    <w:semiHidden/>
    <w:rsid w:val="00FD0E98"/>
  </w:style>
  <w:style w:type="character" w:customStyle="1" w:styleId="1f7">
    <w:name w:val="Нижний колонтитул Знак1"/>
    <w:basedOn w:val="a0"/>
    <w:semiHidden/>
    <w:rsid w:val="00FD0E98"/>
    <w:rPr>
      <w:sz w:val="24"/>
      <w:szCs w:val="24"/>
    </w:rPr>
  </w:style>
  <w:style w:type="paragraph" w:styleId="afff1">
    <w:name w:val="caption"/>
    <w:basedOn w:val="a"/>
    <w:next w:val="a"/>
    <w:qFormat/>
    <w:rsid w:val="00FD0E98"/>
    <w:pPr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b">
    <w:name w:val="List 2"/>
    <w:basedOn w:val="a"/>
    <w:rsid w:val="00FD0E98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f2">
    <w:name w:val="Block Text"/>
    <w:basedOn w:val="a"/>
    <w:rsid w:val="00FD0E98"/>
    <w:pPr>
      <w:spacing w:after="0" w:line="240" w:lineRule="auto"/>
      <w:ind w:left="-108" w:right="-1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FD0E98"/>
    <w:pPr>
      <w:widowControl w:val="0"/>
      <w:autoSpaceDE w:val="0"/>
      <w:autoSpaceDN w:val="0"/>
      <w:adjustRightInd w:val="0"/>
      <w:spacing w:after="0" w:line="259" w:lineRule="auto"/>
      <w:ind w:firstLine="6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8">
    <w:name w:val="заголовок 1"/>
    <w:basedOn w:val="a"/>
    <w:next w:val="a"/>
    <w:rsid w:val="00FD0E98"/>
    <w:pPr>
      <w:keepNext/>
      <w:tabs>
        <w:tab w:val="left" w:pos="-1418"/>
        <w:tab w:val="left" w:pos="6946"/>
        <w:tab w:val="left" w:pos="8505"/>
        <w:tab w:val="left" w:pos="9781"/>
      </w:tabs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FD0E9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FD0E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212">
    <w:name w:val="Основной текст с отступом 21"/>
    <w:basedOn w:val="a"/>
    <w:rsid w:val="00FD0E98"/>
    <w:pPr>
      <w:overflowPunct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1f9">
    <w:name w:val="Цитата1"/>
    <w:basedOn w:val="a"/>
    <w:rsid w:val="00FD0E98"/>
    <w:pPr>
      <w:spacing w:after="0" w:line="240" w:lineRule="auto"/>
      <w:ind w:left="567" w:right="849"/>
      <w:jc w:val="both"/>
    </w:pPr>
    <w:rPr>
      <w:rFonts w:ascii="Courier New" w:eastAsia="Times New Roman" w:hAnsi="Courier New" w:cs="Times New Roman"/>
      <w:b/>
      <w:i/>
      <w:sz w:val="26"/>
      <w:szCs w:val="20"/>
      <w:u w:val="single"/>
      <w:lang w:eastAsia="ru-RU"/>
    </w:rPr>
  </w:style>
  <w:style w:type="paragraph" w:customStyle="1" w:styleId="3b">
    <w:name w:val="Верхний колонтит.3л"/>
    <w:basedOn w:val="a"/>
    <w:rsid w:val="00FD0E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3">
    <w:name w:val="Рисунок"/>
    <w:basedOn w:val="a"/>
    <w:rsid w:val="00FD0E98"/>
    <w:pPr>
      <w:spacing w:before="20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4">
    <w:name w:val="основной текст"/>
    <w:basedOn w:val="a"/>
    <w:rsid w:val="00FD0E98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213">
    <w:name w:val="Основной текст (2)1"/>
    <w:basedOn w:val="a"/>
    <w:rsid w:val="00FD0E98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c">
    <w:name w:val="Заголовок №3_"/>
    <w:link w:val="3d"/>
    <w:rsid w:val="00FD0E98"/>
    <w:rPr>
      <w:b/>
      <w:bCs/>
      <w:shd w:val="clear" w:color="auto" w:fill="FFFFFF"/>
    </w:rPr>
  </w:style>
  <w:style w:type="paragraph" w:customStyle="1" w:styleId="3d">
    <w:name w:val="Заголовок №3"/>
    <w:basedOn w:val="a"/>
    <w:link w:val="3c"/>
    <w:rsid w:val="00FD0E98"/>
    <w:pPr>
      <w:widowControl w:val="0"/>
      <w:shd w:val="clear" w:color="auto" w:fill="FFFFFF"/>
      <w:spacing w:after="60" w:line="240" w:lineRule="atLeast"/>
      <w:jc w:val="center"/>
      <w:outlineLvl w:val="2"/>
    </w:pPr>
    <w:rPr>
      <w:b/>
      <w:bCs/>
    </w:rPr>
  </w:style>
  <w:style w:type="paragraph" w:customStyle="1" w:styleId="610">
    <w:name w:val="Основной текст (6)1"/>
    <w:basedOn w:val="a"/>
    <w:rsid w:val="00FD0E98"/>
    <w:pPr>
      <w:widowControl w:val="0"/>
      <w:shd w:val="clear" w:color="auto" w:fill="FFFFFF"/>
      <w:spacing w:before="180" w:after="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5">
    <w:name w:val="Подзаголовок главы"/>
    <w:basedOn w:val="aff0"/>
    <w:semiHidden/>
    <w:rsid w:val="00FD0E98"/>
    <w:pPr>
      <w:keepNext/>
      <w:keepLines/>
      <w:spacing w:before="60" w:after="120" w:line="340" w:lineRule="atLeast"/>
      <w:ind w:firstLine="709"/>
      <w:jc w:val="left"/>
    </w:pPr>
    <w:rPr>
      <w:rFonts w:ascii="Arial" w:hAnsi="Arial" w:cs="Arial"/>
      <w:b w:val="0"/>
      <w:spacing w:val="-16"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file:///C:\..\..\..\..\content\act\96e20c02-1b12-465a-b64c-24aa92270007.html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..\..\..\..\content\act\8f21b21c-a408-42c4-b9fe-a939b863c84a.html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CD5C6C0EF7681FEB48F1E26B69E6197A25480F055D7925357363234DEECD3F1A17094A9BB38C87E8BAb1P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65556-6890-464F-A6B5-0E1FC945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19708</Words>
  <Characters>112340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187</cp:revision>
  <dcterms:created xsi:type="dcterms:W3CDTF">2020-12-30T05:52:00Z</dcterms:created>
  <dcterms:modified xsi:type="dcterms:W3CDTF">2022-07-02T06:00:00Z</dcterms:modified>
</cp:coreProperties>
</file>