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07" w:rsidRDefault="00F84DA0" w:rsidP="00E91A07">
      <w:r>
        <w:rPr>
          <w:noProof/>
          <w:lang w:eastAsia="ru-RU"/>
        </w:rPr>
        <w:pict>
          <v:shapetype id="_x0000_t202" coordsize="21600,21600" o:spt="202" path="m,l,21600r21600,l21600,xe">
            <v:stroke joinstyle="miter"/>
            <v:path gradientshapeok="t" o:connecttype="rect"/>
          </v:shapetype>
          <v:shape id="_x0000_s1027" type="#_x0000_t202" alt="Narrow horizontal" style="position:absolute;margin-left:21.75pt;margin-top:55.5pt;width:130.95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B50D7F" w:rsidRPr="00B2025D" w:rsidRDefault="00B50D7F" w:rsidP="00E91A07">
                  <w:pPr>
                    <w:autoSpaceDE w:val="0"/>
                    <w:autoSpaceDN w:val="0"/>
                    <w:adjustRightInd w:val="0"/>
                    <w:spacing w:after="0" w:line="240" w:lineRule="auto"/>
                    <w:jc w:val="center"/>
                    <w:rPr>
                      <w:rFonts w:ascii="Times New Roman" w:eastAsia="Times New Roman" w:hAnsi="Times New Roman"/>
                      <w:b/>
                      <w:bCs/>
                      <w:sz w:val="20"/>
                      <w:szCs w:val="20"/>
                    </w:rPr>
                  </w:pPr>
                  <w:r>
                    <w:rPr>
                      <w:rFonts w:asciiTheme="majorHAnsi" w:hAnsiTheme="majorHAnsi" w:cs="Times New Roman"/>
                    </w:rPr>
                    <w:t xml:space="preserve"> </w:t>
                  </w:r>
                </w:p>
                <w:p w:rsidR="00B50D7F" w:rsidRDefault="00B50D7F" w:rsidP="00E91A07">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 xml:space="preserve"> </w:t>
                  </w:r>
                </w:p>
                <w:p w:rsidR="00C63F7E" w:rsidRDefault="00CE3353" w:rsidP="00C63F7E">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20"/>
                      <w:szCs w:val="20"/>
                    </w:rPr>
                    <w:t xml:space="preserve"> </w:t>
                  </w:r>
                </w:p>
                <w:p w:rsidR="00C63F7E" w:rsidRPr="00C63F7E" w:rsidRDefault="00C63F7E" w:rsidP="00C63F7E">
                  <w:pPr>
                    <w:pStyle w:val="ConsPlusTitle"/>
                    <w:jc w:val="center"/>
                    <w:rPr>
                      <w:rFonts w:ascii="Times New Roman" w:hAnsi="Times New Roman" w:cs="Times New Roman"/>
                      <w:b w:val="0"/>
                      <w:szCs w:val="22"/>
                    </w:rPr>
                  </w:pPr>
                  <w:r w:rsidRPr="00C63F7E">
                    <w:rPr>
                      <w:rFonts w:ascii="Times New Roman" w:hAnsi="Times New Roman" w:cs="Times New Roman"/>
                      <w:b w:val="0"/>
                      <w:szCs w:val="22"/>
                    </w:rPr>
                    <w:t>Решение №</w:t>
                  </w:r>
                  <w:r w:rsidR="0032612A">
                    <w:rPr>
                      <w:rFonts w:ascii="Times New Roman" w:hAnsi="Times New Roman" w:cs="Times New Roman"/>
                      <w:b w:val="0"/>
                      <w:szCs w:val="22"/>
                    </w:rPr>
                    <w:t xml:space="preserve">101;р.№102 </w:t>
                  </w:r>
                  <w:r w:rsidRPr="00C63F7E">
                    <w:rPr>
                      <w:rFonts w:ascii="Times New Roman" w:hAnsi="Times New Roman" w:cs="Times New Roman"/>
                      <w:b w:val="0"/>
                      <w:szCs w:val="22"/>
                    </w:rPr>
                    <w:t>от 2</w:t>
                  </w:r>
                  <w:r w:rsidR="0032612A">
                    <w:rPr>
                      <w:rFonts w:ascii="Times New Roman" w:hAnsi="Times New Roman" w:cs="Times New Roman"/>
                      <w:b w:val="0"/>
                      <w:szCs w:val="22"/>
                    </w:rPr>
                    <w:t>0</w:t>
                  </w:r>
                  <w:r w:rsidRPr="00C63F7E">
                    <w:rPr>
                      <w:rFonts w:ascii="Times New Roman" w:hAnsi="Times New Roman" w:cs="Times New Roman"/>
                      <w:b w:val="0"/>
                      <w:szCs w:val="22"/>
                    </w:rPr>
                    <w:t>.0</w:t>
                  </w:r>
                  <w:r w:rsidR="0032612A">
                    <w:rPr>
                      <w:rFonts w:ascii="Times New Roman" w:hAnsi="Times New Roman" w:cs="Times New Roman"/>
                      <w:b w:val="0"/>
                      <w:szCs w:val="22"/>
                    </w:rPr>
                    <w:t>4</w:t>
                  </w:r>
                  <w:r w:rsidRPr="00C63F7E">
                    <w:rPr>
                      <w:rFonts w:ascii="Times New Roman" w:hAnsi="Times New Roman" w:cs="Times New Roman"/>
                      <w:b w:val="0"/>
                      <w:szCs w:val="22"/>
                    </w:rPr>
                    <w:t xml:space="preserve">.2022 </w:t>
                  </w:r>
                </w:p>
                <w:p w:rsidR="00C63F7E" w:rsidRDefault="00D93613" w:rsidP="00C63F7E">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20"/>
                      <w:szCs w:val="20"/>
                    </w:rPr>
                    <w:t>Прокуратура разъясняет</w:t>
                  </w:r>
                </w:p>
                <w:p w:rsidR="00B50D7F" w:rsidRDefault="00D93613" w:rsidP="00E91A07">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ОНД предупреждает</w:t>
                  </w:r>
                </w:p>
                <w:p w:rsidR="00C63F7E" w:rsidRPr="0096600B" w:rsidRDefault="00C63F7E" w:rsidP="00C63F7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B50D7F" w:rsidRDefault="00B50D7F" w:rsidP="00E91A07">
                  <w:pPr>
                    <w:pBdr>
                      <w:top w:val="thinThickSmallGap" w:sz="36" w:space="0" w:color="622423"/>
                      <w:bottom w:val="thickThinSmallGap" w:sz="36" w:space="12" w:color="622423"/>
                    </w:pBdr>
                    <w:ind w:left="-142" w:firstLine="142"/>
                    <w:rPr>
                      <w:rFonts w:ascii="Cambria" w:hAnsi="Cambria"/>
                      <w:i/>
                      <w:iCs/>
                      <w:sz w:val="20"/>
                      <w:szCs w:val="20"/>
                    </w:rPr>
                  </w:pPr>
                </w:p>
                <w:p w:rsidR="00B50D7F" w:rsidRDefault="00B50D7F" w:rsidP="00E91A07">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Постановления администрации: </w:t>
                  </w:r>
                </w:p>
                <w:p w:rsidR="00B50D7F" w:rsidRDefault="00B50D7F" w:rsidP="00042A1C">
                  <w:pPr>
                    <w:pBdr>
                      <w:top w:val="thinThickSmallGap" w:sz="36" w:space="0" w:color="622423"/>
                      <w:bottom w:val="thickThinSmallGap" w:sz="36" w:space="12" w:color="622423"/>
                    </w:pBdr>
                    <w:spacing w:after="0"/>
                    <w:rPr>
                      <w:rFonts w:ascii="Cambria" w:hAnsi="Cambria"/>
                      <w:i/>
                      <w:iCs/>
                      <w:sz w:val="20"/>
                      <w:szCs w:val="20"/>
                    </w:rPr>
                  </w:pPr>
                  <w:r>
                    <w:rPr>
                      <w:rFonts w:ascii="Cambria" w:hAnsi="Cambria"/>
                      <w:i/>
                      <w:iCs/>
                      <w:sz w:val="20"/>
                      <w:szCs w:val="20"/>
                    </w:rPr>
                    <w:t>№3</w:t>
                  </w:r>
                  <w:r w:rsidR="0032612A">
                    <w:rPr>
                      <w:rFonts w:ascii="Cambria" w:hAnsi="Cambria"/>
                      <w:i/>
                      <w:iCs/>
                      <w:sz w:val="20"/>
                      <w:szCs w:val="20"/>
                    </w:rPr>
                    <w:t>9</w:t>
                  </w:r>
                  <w:r>
                    <w:rPr>
                      <w:rFonts w:ascii="Cambria" w:hAnsi="Cambria"/>
                      <w:i/>
                      <w:iCs/>
                      <w:sz w:val="20"/>
                      <w:szCs w:val="20"/>
                    </w:rPr>
                    <w:t xml:space="preserve">от </w:t>
                  </w:r>
                  <w:r w:rsidR="0032612A">
                    <w:rPr>
                      <w:rFonts w:ascii="Cambria" w:hAnsi="Cambria"/>
                      <w:i/>
                      <w:iCs/>
                      <w:sz w:val="20"/>
                      <w:szCs w:val="20"/>
                    </w:rPr>
                    <w:t>14</w:t>
                  </w:r>
                  <w:r>
                    <w:rPr>
                      <w:rFonts w:ascii="Cambria" w:hAnsi="Cambria"/>
                      <w:i/>
                      <w:iCs/>
                      <w:sz w:val="20"/>
                      <w:szCs w:val="20"/>
                    </w:rPr>
                    <w:t>.04.2022г.;</w:t>
                  </w:r>
                </w:p>
                <w:p w:rsidR="00B50D7F" w:rsidRDefault="00B50D7F" w:rsidP="00042A1C">
                  <w:pPr>
                    <w:pBdr>
                      <w:top w:val="thinThickSmallGap" w:sz="36" w:space="0" w:color="622423"/>
                      <w:bottom w:val="thickThinSmallGap" w:sz="36" w:space="12" w:color="622423"/>
                    </w:pBdr>
                    <w:spacing w:after="0"/>
                    <w:rPr>
                      <w:rFonts w:ascii="Times New Roman" w:hAnsi="Times New Roman" w:cs="Times New Roman"/>
                      <w:i/>
                      <w:iCs/>
                      <w:sz w:val="20"/>
                      <w:szCs w:val="20"/>
                    </w:rPr>
                  </w:pPr>
                  <w:r>
                    <w:rPr>
                      <w:rFonts w:ascii="Cambria" w:hAnsi="Cambria"/>
                      <w:i/>
                      <w:iCs/>
                      <w:sz w:val="20"/>
                      <w:szCs w:val="20"/>
                    </w:rPr>
                    <w:t>№</w:t>
                  </w:r>
                  <w:r w:rsidR="0032612A">
                    <w:rPr>
                      <w:rFonts w:ascii="Cambria" w:hAnsi="Cambria"/>
                      <w:i/>
                      <w:iCs/>
                      <w:sz w:val="20"/>
                      <w:szCs w:val="20"/>
                    </w:rPr>
                    <w:t>42</w:t>
                  </w:r>
                  <w:r>
                    <w:rPr>
                      <w:rFonts w:ascii="Cambria" w:hAnsi="Cambria"/>
                      <w:i/>
                      <w:iCs/>
                      <w:sz w:val="20"/>
                      <w:szCs w:val="20"/>
                    </w:rPr>
                    <w:t xml:space="preserve">от </w:t>
                  </w:r>
                  <w:r w:rsidR="0032612A">
                    <w:rPr>
                      <w:rFonts w:ascii="Cambria" w:hAnsi="Cambria"/>
                      <w:i/>
                      <w:iCs/>
                      <w:sz w:val="20"/>
                      <w:szCs w:val="20"/>
                    </w:rPr>
                    <w:t>27</w:t>
                  </w:r>
                  <w:r>
                    <w:rPr>
                      <w:rFonts w:ascii="Cambria" w:hAnsi="Cambria"/>
                      <w:i/>
                      <w:iCs/>
                      <w:sz w:val="20"/>
                      <w:szCs w:val="20"/>
                    </w:rPr>
                    <w:t xml:space="preserve">.04.2022г.;  </w:t>
                  </w:r>
                  <w:r w:rsidRPr="00042A1C">
                    <w:rPr>
                      <w:rFonts w:ascii="Times New Roman" w:hAnsi="Times New Roman" w:cs="Times New Roman"/>
                      <w:i/>
                      <w:iCs/>
                      <w:sz w:val="20"/>
                      <w:szCs w:val="20"/>
                    </w:rPr>
                    <w:t>№</w:t>
                  </w:r>
                  <w:r w:rsidR="0032612A">
                    <w:rPr>
                      <w:rFonts w:ascii="Times New Roman" w:hAnsi="Times New Roman" w:cs="Times New Roman"/>
                      <w:i/>
                      <w:iCs/>
                      <w:sz w:val="20"/>
                      <w:szCs w:val="20"/>
                    </w:rPr>
                    <w:t>43</w:t>
                  </w:r>
                  <w:r w:rsidRPr="00042A1C">
                    <w:rPr>
                      <w:rFonts w:ascii="Times New Roman" w:hAnsi="Times New Roman" w:cs="Times New Roman"/>
                      <w:iCs/>
                      <w:sz w:val="20"/>
                      <w:szCs w:val="20"/>
                    </w:rPr>
                    <w:t xml:space="preserve"> </w:t>
                  </w:r>
                  <w:r w:rsidRPr="00042A1C">
                    <w:rPr>
                      <w:rFonts w:ascii="Times New Roman" w:hAnsi="Times New Roman" w:cs="Times New Roman"/>
                      <w:i/>
                      <w:iCs/>
                      <w:sz w:val="20"/>
                      <w:szCs w:val="20"/>
                    </w:rPr>
                    <w:t>от</w:t>
                  </w:r>
                  <w:r w:rsidRPr="00042A1C">
                    <w:rPr>
                      <w:rFonts w:ascii="Times New Roman" w:hAnsi="Times New Roman" w:cs="Times New Roman"/>
                      <w:iCs/>
                      <w:sz w:val="20"/>
                      <w:szCs w:val="20"/>
                    </w:rPr>
                    <w:t xml:space="preserve"> </w:t>
                  </w:r>
                  <w:r w:rsidRPr="00042A1C">
                    <w:rPr>
                      <w:rFonts w:ascii="Times New Roman" w:hAnsi="Times New Roman" w:cs="Times New Roman"/>
                      <w:i/>
                      <w:iCs/>
                      <w:sz w:val="20"/>
                      <w:szCs w:val="20"/>
                    </w:rPr>
                    <w:t xml:space="preserve"> </w:t>
                  </w:r>
                  <w:r w:rsidR="0032612A">
                    <w:rPr>
                      <w:rFonts w:ascii="Times New Roman" w:hAnsi="Times New Roman" w:cs="Times New Roman"/>
                      <w:i/>
                      <w:iCs/>
                      <w:sz w:val="20"/>
                      <w:szCs w:val="20"/>
                    </w:rPr>
                    <w:t>29</w:t>
                  </w:r>
                  <w:r w:rsidRPr="00042A1C">
                    <w:rPr>
                      <w:rFonts w:ascii="Times New Roman" w:hAnsi="Times New Roman" w:cs="Times New Roman"/>
                      <w:i/>
                      <w:iCs/>
                      <w:sz w:val="20"/>
                      <w:szCs w:val="20"/>
                    </w:rPr>
                    <w:t>.04.2022г.</w:t>
                  </w:r>
                </w:p>
                <w:p w:rsidR="00B50D7F" w:rsidRDefault="00B50D7F" w:rsidP="00042A1C">
                  <w:pPr>
                    <w:pBdr>
                      <w:top w:val="thinThickSmallGap" w:sz="36" w:space="0" w:color="622423"/>
                      <w:bottom w:val="thickThinSmallGap" w:sz="36" w:space="12" w:color="622423"/>
                    </w:pBdr>
                    <w:spacing w:after="0"/>
                    <w:rPr>
                      <w:rFonts w:ascii="Cambria" w:hAnsi="Cambria"/>
                      <w:i/>
                      <w:iCs/>
                      <w:sz w:val="20"/>
                      <w:szCs w:val="20"/>
                    </w:rPr>
                  </w:pPr>
                  <w:r>
                    <w:rPr>
                      <w:rFonts w:ascii="Times New Roman" w:hAnsi="Times New Roman" w:cs="Times New Roman"/>
                      <w:i/>
                      <w:iCs/>
                      <w:sz w:val="20"/>
                      <w:szCs w:val="20"/>
                    </w:rPr>
                    <w:t>№</w:t>
                  </w:r>
                  <w:r w:rsidR="0032612A">
                    <w:rPr>
                      <w:rFonts w:ascii="Times New Roman" w:hAnsi="Times New Roman" w:cs="Times New Roman"/>
                      <w:i/>
                      <w:iCs/>
                      <w:sz w:val="20"/>
                      <w:szCs w:val="20"/>
                    </w:rPr>
                    <w:t>44</w:t>
                  </w:r>
                  <w:r>
                    <w:rPr>
                      <w:rFonts w:ascii="Times New Roman" w:hAnsi="Times New Roman" w:cs="Times New Roman"/>
                      <w:i/>
                      <w:iCs/>
                      <w:sz w:val="20"/>
                      <w:szCs w:val="20"/>
                    </w:rPr>
                    <w:t xml:space="preserve">от </w:t>
                  </w:r>
                  <w:r w:rsidR="0032612A">
                    <w:rPr>
                      <w:rFonts w:ascii="Times New Roman" w:hAnsi="Times New Roman" w:cs="Times New Roman"/>
                      <w:i/>
                      <w:iCs/>
                      <w:sz w:val="20"/>
                      <w:szCs w:val="20"/>
                    </w:rPr>
                    <w:t xml:space="preserve"> 04.05.</w:t>
                  </w:r>
                  <w:r>
                    <w:rPr>
                      <w:rFonts w:ascii="Times New Roman" w:hAnsi="Times New Roman" w:cs="Times New Roman"/>
                      <w:i/>
                      <w:iCs/>
                      <w:sz w:val="20"/>
                      <w:szCs w:val="20"/>
                    </w:rPr>
                    <w:t>2022г</w:t>
                  </w:r>
                </w:p>
                <w:p w:rsidR="00B50D7F" w:rsidRDefault="00B50D7F" w:rsidP="00042A1C">
                  <w:pPr>
                    <w:pBdr>
                      <w:top w:val="thinThickSmallGap" w:sz="36" w:space="0" w:color="622423"/>
                      <w:bottom w:val="thickThinSmallGap" w:sz="36" w:space="12" w:color="622423"/>
                    </w:pBdr>
                    <w:spacing w:after="0"/>
                    <w:rPr>
                      <w:rFonts w:ascii="Cambria" w:hAnsi="Cambria"/>
                      <w:i/>
                      <w:iCs/>
                      <w:sz w:val="20"/>
                      <w:szCs w:val="20"/>
                    </w:rPr>
                  </w:pPr>
                </w:p>
                <w:p w:rsidR="00B50D7F" w:rsidRDefault="00B50D7F" w:rsidP="00E91A07">
                  <w:pPr>
                    <w:pBdr>
                      <w:top w:val="thinThickSmallGap" w:sz="36" w:space="0" w:color="622423"/>
                      <w:bottom w:val="thickThinSmallGap" w:sz="36" w:space="12" w:color="622423"/>
                    </w:pBdr>
                    <w:rPr>
                      <w:rFonts w:ascii="Cambria" w:hAnsi="Cambria"/>
                      <w:i/>
                      <w:iCs/>
                      <w:sz w:val="20"/>
                      <w:szCs w:val="20"/>
                    </w:rPr>
                  </w:pPr>
                </w:p>
                <w:p w:rsidR="00B50D7F" w:rsidRDefault="00B50D7F" w:rsidP="00E91A07">
                  <w:pPr>
                    <w:pBdr>
                      <w:top w:val="thinThickSmallGap" w:sz="36" w:space="10" w:color="622423"/>
                      <w:bottom w:val="thickThinSmallGap" w:sz="36" w:space="10" w:color="622423"/>
                    </w:pBdr>
                    <w:ind w:left="-142" w:firstLine="142"/>
                    <w:rPr>
                      <w:rFonts w:ascii="Cambria" w:hAnsi="Cambria"/>
                      <w:i/>
                      <w:iCs/>
                      <w:sz w:val="20"/>
                      <w:szCs w:val="20"/>
                    </w:rPr>
                  </w:pPr>
                </w:p>
              </w:txbxContent>
            </v:textbox>
            <w10:wrap type="square" anchorx="page" anchory="page"/>
          </v:shape>
        </w:pict>
      </w:r>
    </w:p>
    <w:p w:rsidR="00E91A07" w:rsidRPr="000605D3" w:rsidRDefault="00F84DA0" w:rsidP="00E91A07">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269.05pt;margin-top:-27.4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B50D7F" w:rsidRDefault="00B50D7F" w:rsidP="00E91A07">
                  <w:pPr>
                    <w:jc w:val="center"/>
                    <w:rPr>
                      <w:b/>
                      <w:i/>
                      <w:sz w:val="28"/>
                      <w:szCs w:val="28"/>
                    </w:rPr>
                  </w:pPr>
                </w:p>
                <w:p w:rsidR="00B50D7F" w:rsidRDefault="00B50D7F" w:rsidP="00E91A07">
                  <w:pPr>
                    <w:jc w:val="center"/>
                    <w:rPr>
                      <w:b/>
                      <w:i/>
                      <w:sz w:val="28"/>
                      <w:szCs w:val="28"/>
                    </w:rPr>
                  </w:pPr>
                  <w:r>
                    <w:rPr>
                      <w:b/>
                      <w:i/>
                      <w:sz w:val="28"/>
                      <w:szCs w:val="28"/>
                    </w:rPr>
                    <w:t xml:space="preserve">№ </w:t>
                  </w:r>
                  <w:r w:rsidR="00CE3353">
                    <w:rPr>
                      <w:b/>
                      <w:i/>
                      <w:sz w:val="28"/>
                      <w:szCs w:val="28"/>
                    </w:rPr>
                    <w:t>6</w:t>
                  </w:r>
                </w:p>
                <w:p w:rsidR="00B50D7F" w:rsidRDefault="00CE3353" w:rsidP="00E91A07">
                  <w:pPr>
                    <w:jc w:val="center"/>
                    <w:rPr>
                      <w:b/>
                      <w:i/>
                      <w:sz w:val="28"/>
                      <w:szCs w:val="28"/>
                    </w:rPr>
                  </w:pPr>
                  <w:r>
                    <w:rPr>
                      <w:b/>
                      <w:i/>
                      <w:sz w:val="28"/>
                      <w:szCs w:val="28"/>
                    </w:rPr>
                    <w:t>04.</w:t>
                  </w:r>
                  <w:r w:rsidR="00B50D7F" w:rsidRPr="00AA6DCA">
                    <w:rPr>
                      <w:b/>
                      <w:i/>
                      <w:sz w:val="28"/>
                      <w:szCs w:val="28"/>
                    </w:rPr>
                    <w:t>0</w:t>
                  </w:r>
                  <w:r>
                    <w:rPr>
                      <w:b/>
                      <w:i/>
                      <w:sz w:val="28"/>
                      <w:szCs w:val="28"/>
                    </w:rPr>
                    <w:t>5</w:t>
                  </w:r>
                  <w:r w:rsidR="00B50D7F">
                    <w:rPr>
                      <w:b/>
                      <w:i/>
                      <w:sz w:val="28"/>
                      <w:szCs w:val="28"/>
                    </w:rPr>
                    <w:t>.2022</w:t>
                  </w:r>
                </w:p>
                <w:p w:rsidR="00B50D7F" w:rsidRDefault="00B50D7F" w:rsidP="00E91A07">
                  <w:pPr>
                    <w:jc w:val="center"/>
                    <w:rPr>
                      <w:b/>
                      <w:i/>
                      <w:sz w:val="28"/>
                      <w:szCs w:val="28"/>
                    </w:rPr>
                  </w:pPr>
                  <w:r>
                    <w:rPr>
                      <w:b/>
                      <w:i/>
                      <w:sz w:val="28"/>
                      <w:szCs w:val="28"/>
                    </w:rPr>
                    <w:t>года</w:t>
                  </w: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txbxContent>
            </v:textbox>
          </v:shape>
        </w:pict>
      </w:r>
      <w:r w:rsidR="00E91A07">
        <w:rPr>
          <w:b/>
          <w:bCs/>
          <w:color w:val="CBCBCB"/>
          <w:sz w:val="72"/>
          <w:szCs w:val="72"/>
        </w:rPr>
        <w:t>Покровский</w:t>
      </w:r>
    </w:p>
    <w:p w:rsidR="00E91A07" w:rsidRDefault="00E91A07" w:rsidP="00E91A07">
      <w:pPr>
        <w:spacing w:after="0" w:line="240" w:lineRule="auto"/>
        <w:rPr>
          <w:b/>
          <w:bCs/>
          <w:color w:val="CBCBCB"/>
          <w:sz w:val="72"/>
          <w:szCs w:val="72"/>
        </w:rPr>
      </w:pPr>
      <w:r>
        <w:rPr>
          <w:b/>
          <w:bCs/>
          <w:color w:val="CBCBCB"/>
          <w:sz w:val="72"/>
          <w:szCs w:val="72"/>
        </w:rPr>
        <w:t>Вестник</w:t>
      </w:r>
    </w:p>
    <w:p w:rsidR="00E91A07" w:rsidRDefault="00E91A07" w:rsidP="00E91A07">
      <w:pPr>
        <w:spacing w:after="0" w:line="240" w:lineRule="auto"/>
        <w:rPr>
          <w:b/>
          <w:bCs/>
          <w:color w:val="CBCBCB"/>
          <w:sz w:val="72"/>
          <w:szCs w:val="72"/>
        </w:rPr>
      </w:pPr>
    </w:p>
    <w:p w:rsidR="00E91A07" w:rsidRDefault="00E91A07" w:rsidP="00E91A07">
      <w:r w:rsidRPr="00655895">
        <w:rPr>
          <w:noProof/>
          <w:lang w:eastAsia="ru-RU"/>
        </w:rPr>
        <w:drawing>
          <wp:inline distT="0" distB="0" distL="0" distR="0">
            <wp:extent cx="5940425" cy="4005350"/>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5940425" cy="4005350"/>
                    </a:xfrm>
                    <a:prstGeom prst="rect">
                      <a:avLst/>
                    </a:prstGeom>
                    <a:noFill/>
                    <a:ln w="9525">
                      <a:noFill/>
                      <a:miter lim="800000"/>
                      <a:headEnd/>
                      <a:tailEnd/>
                    </a:ln>
                  </pic:spPr>
                </pic:pic>
              </a:graphicData>
            </a:graphic>
          </wp:inline>
        </w:drawing>
      </w:r>
    </w:p>
    <w:p w:rsidR="00E91A07" w:rsidRPr="00655895" w:rsidRDefault="00E91A07" w:rsidP="00E91A07"/>
    <w:p w:rsidR="00E91A07" w:rsidRPr="00655895" w:rsidRDefault="00E91A07" w:rsidP="00E91A07"/>
    <w:p w:rsidR="00E91A07" w:rsidRPr="00655895" w:rsidRDefault="00E91A07" w:rsidP="00E91A07"/>
    <w:p w:rsidR="00E91A07" w:rsidRPr="00655895" w:rsidRDefault="00E91A07" w:rsidP="00E91A07"/>
    <w:p w:rsidR="00E91A07" w:rsidRDefault="00E91A07" w:rsidP="00E91A07"/>
    <w:p w:rsidR="000D5C33" w:rsidRDefault="000D5C33" w:rsidP="00E91A07"/>
    <w:p w:rsidR="003A1687" w:rsidRDefault="003A1687" w:rsidP="00E91A07"/>
    <w:p w:rsidR="00042A1C" w:rsidRDefault="00042A1C" w:rsidP="00E91A07"/>
    <w:p w:rsidR="00042A1C" w:rsidRDefault="00042A1C" w:rsidP="00E91A07"/>
    <w:p w:rsidR="00042A1C" w:rsidRDefault="00042A1C" w:rsidP="00E91A07"/>
    <w:p w:rsidR="00EA1142" w:rsidRDefault="00EA1142" w:rsidP="00EA11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прокуратуру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в марте 2022 года  </w:t>
      </w:r>
      <w:proofErr w:type="spellStart"/>
      <w:r>
        <w:rPr>
          <w:rFonts w:ascii="Times New Roman" w:hAnsi="Times New Roman" w:cs="Times New Roman"/>
          <w:sz w:val="28"/>
          <w:szCs w:val="28"/>
        </w:rPr>
        <w:t>поступилоколлективное</w:t>
      </w:r>
      <w:proofErr w:type="spellEnd"/>
      <w:r>
        <w:rPr>
          <w:rFonts w:ascii="Times New Roman" w:hAnsi="Times New Roman" w:cs="Times New Roman"/>
          <w:sz w:val="28"/>
          <w:szCs w:val="28"/>
        </w:rPr>
        <w:t xml:space="preserve"> обращение от работников МУП «</w:t>
      </w:r>
      <w:proofErr w:type="spellStart"/>
      <w:r>
        <w:rPr>
          <w:rFonts w:ascii="Times New Roman" w:hAnsi="Times New Roman" w:cs="Times New Roman"/>
          <w:sz w:val="28"/>
          <w:szCs w:val="28"/>
        </w:rPr>
        <w:t>Озеро-Карачинское</w:t>
      </w:r>
      <w:proofErr w:type="spellEnd"/>
      <w:r>
        <w:rPr>
          <w:rFonts w:ascii="Times New Roman" w:hAnsi="Times New Roman" w:cs="Times New Roman"/>
          <w:sz w:val="28"/>
          <w:szCs w:val="28"/>
        </w:rPr>
        <w:t xml:space="preserve"> КХ» по вопросу невыплаты заработной платы. </w:t>
      </w:r>
    </w:p>
    <w:p w:rsidR="00EA1142" w:rsidRDefault="00EA1142" w:rsidP="00EA11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проверки факт невыплаты заработной платы подтвердился. В марте 2022 года прокурором района  подано32 заявления о выдаче судебного приказа о взыскании задолженности по заработной плате в интересах работников предприятия на сумму 549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Заявления рассмотрены, удовлетворены в полном объеме. В апреле 2022 года 32 работникам МУП «</w:t>
      </w:r>
      <w:proofErr w:type="spellStart"/>
      <w:r>
        <w:rPr>
          <w:rFonts w:ascii="Times New Roman" w:hAnsi="Times New Roman" w:cs="Times New Roman"/>
          <w:sz w:val="28"/>
          <w:szCs w:val="28"/>
        </w:rPr>
        <w:t>Озеро-Карачинское</w:t>
      </w:r>
      <w:proofErr w:type="spellEnd"/>
      <w:r>
        <w:rPr>
          <w:rFonts w:ascii="Times New Roman" w:hAnsi="Times New Roman" w:cs="Times New Roman"/>
          <w:sz w:val="28"/>
          <w:szCs w:val="28"/>
        </w:rPr>
        <w:t xml:space="preserve"> КХ» произведена выдача заработной платы (задолженности)  по судебным приказам. 04.05.2022 задолженность по заработной плате на предприятии ликвидирована. </w:t>
      </w:r>
    </w:p>
    <w:p w:rsidR="00EA1142" w:rsidRDefault="00EA1142" w:rsidP="00EA1142">
      <w:pPr>
        <w:spacing w:after="0" w:line="240" w:lineRule="auto"/>
        <w:ind w:firstLine="709"/>
        <w:jc w:val="both"/>
        <w:rPr>
          <w:rFonts w:ascii="Times New Roman" w:hAnsi="Times New Roman" w:cs="Times New Roman"/>
          <w:sz w:val="28"/>
          <w:szCs w:val="28"/>
        </w:rPr>
      </w:pPr>
    </w:p>
    <w:p w:rsidR="00EA1142" w:rsidRDefault="00EA1142" w:rsidP="00EA1142">
      <w:pPr>
        <w:pStyle w:val="ConsPlusNormal"/>
        <w:spacing w:line="240" w:lineRule="exact"/>
        <w:jc w:val="both"/>
        <w:rPr>
          <w:rFonts w:ascii="Times New Roman" w:hAnsi="Times New Roman" w:cs="Times New Roman"/>
          <w:sz w:val="24"/>
          <w:szCs w:val="24"/>
        </w:rPr>
      </w:pPr>
    </w:p>
    <w:p w:rsidR="00EA1142" w:rsidRPr="00FD0A7F" w:rsidRDefault="00EA1142" w:rsidP="00EA1142">
      <w:pPr>
        <w:pStyle w:val="ConsPlusNormal"/>
        <w:spacing w:line="240" w:lineRule="exact"/>
        <w:jc w:val="both"/>
        <w:rPr>
          <w:sz w:val="28"/>
          <w:szCs w:val="28"/>
        </w:rPr>
      </w:pPr>
      <w:r>
        <w:rPr>
          <w:rFonts w:ascii="Times New Roman" w:hAnsi="Times New Roman" w:cs="Times New Roman"/>
          <w:sz w:val="28"/>
          <w:szCs w:val="28"/>
        </w:rPr>
        <w:t xml:space="preserve">Помощник прокурора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юрист 1 класса </w:t>
      </w:r>
      <w:r w:rsidRPr="00FD0A7F">
        <w:rPr>
          <w:rFonts w:ascii="Times New Roman" w:hAnsi="Times New Roman" w:cs="Times New Roman"/>
          <w:sz w:val="28"/>
          <w:szCs w:val="28"/>
        </w:rPr>
        <w:t xml:space="preserve">О.Е. </w:t>
      </w:r>
      <w:proofErr w:type="spellStart"/>
      <w:r w:rsidRPr="00FD0A7F">
        <w:rPr>
          <w:rFonts w:ascii="Times New Roman" w:hAnsi="Times New Roman" w:cs="Times New Roman"/>
          <w:sz w:val="28"/>
          <w:szCs w:val="28"/>
        </w:rPr>
        <w:t>Кузеванова</w:t>
      </w:r>
      <w:proofErr w:type="spellEnd"/>
    </w:p>
    <w:p w:rsidR="00EA1142" w:rsidRDefault="00EA1142" w:rsidP="00D93613">
      <w:pPr>
        <w:spacing w:line="540" w:lineRule="atLeast"/>
        <w:jc w:val="right"/>
        <w:rPr>
          <w:rFonts w:ascii="Times New Roman" w:eastAsia="Times New Roman" w:hAnsi="Times New Roman" w:cs="Times New Roman"/>
          <w:b/>
          <w:bCs/>
          <w:color w:val="333333"/>
          <w:sz w:val="28"/>
          <w:szCs w:val="28"/>
          <w:lang w:eastAsia="ru-RU"/>
        </w:rPr>
      </w:pPr>
    </w:p>
    <w:p w:rsidR="00D93613"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Pr="00DE07F7" w:rsidRDefault="00D93613" w:rsidP="00D93613">
      <w:pPr>
        <w:spacing w:line="540" w:lineRule="atLeast"/>
        <w:jc w:val="center"/>
        <w:rPr>
          <w:rFonts w:ascii="Times New Roman" w:eastAsia="Times New Roman" w:hAnsi="Times New Roman" w:cs="Times New Roman"/>
          <w:b/>
          <w:bCs/>
          <w:color w:val="333333"/>
          <w:sz w:val="28"/>
          <w:szCs w:val="28"/>
          <w:lang w:eastAsia="ru-RU"/>
        </w:rPr>
      </w:pPr>
      <w:r w:rsidRPr="00DE07F7">
        <w:rPr>
          <w:rFonts w:ascii="Times New Roman" w:eastAsia="Times New Roman" w:hAnsi="Times New Roman" w:cs="Times New Roman"/>
          <w:b/>
          <w:bCs/>
          <w:color w:val="333333"/>
          <w:sz w:val="28"/>
          <w:szCs w:val="28"/>
          <w:lang w:eastAsia="ru-RU"/>
        </w:rPr>
        <w:t>Двойник в исполнительном производстве.</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lang w:eastAsia="ru-RU"/>
        </w:rPr>
        <w:t>На практике все чаще стали возникать случаи</w:t>
      </w:r>
      <w:r w:rsidRPr="00485958">
        <w:rPr>
          <w:rFonts w:ascii="Times New Roman" w:eastAsia="Times New Roman" w:hAnsi="Times New Roman" w:cs="Times New Roman"/>
          <w:color w:val="333333"/>
          <w:sz w:val="28"/>
          <w:szCs w:val="28"/>
          <w:lang w:eastAsia="ru-RU"/>
        </w:rPr>
        <w:t xml:space="preserve"> неправильной идентификации личности гражданина в ходе исполнительного производства. В результате чего возможны ситуации с необоснованным арестом имущества, обращением взыскания на доходы </w:t>
      </w:r>
      <w:proofErr w:type="spellStart"/>
      <w:r w:rsidRPr="00485958">
        <w:rPr>
          <w:rFonts w:ascii="Times New Roman" w:eastAsia="Times New Roman" w:hAnsi="Times New Roman" w:cs="Times New Roman"/>
          <w:color w:val="333333"/>
          <w:sz w:val="28"/>
          <w:szCs w:val="28"/>
          <w:lang w:eastAsia="ru-RU"/>
        </w:rPr>
        <w:t>псевдо-должника</w:t>
      </w:r>
      <w:proofErr w:type="spellEnd"/>
      <w:r w:rsidRPr="00485958">
        <w:rPr>
          <w:rFonts w:ascii="Times New Roman" w:eastAsia="Times New Roman" w:hAnsi="Times New Roman" w:cs="Times New Roman"/>
          <w:color w:val="333333"/>
          <w:sz w:val="28"/>
          <w:szCs w:val="28"/>
          <w:lang w:eastAsia="ru-RU"/>
        </w:rPr>
        <w:t>, запретом на поездки за пределы территории Российской Федерации.</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Причиной возникновения ошибочной идентификации лично гражданина является то, что для установления личности должника-гражданина в настоящее время применяются только три признака: Ф.И.О., дата рождения и место рождения. Часто указанные данные не дают возможности установить личность гражданина как должника по исполнительному производству по причине их полного совпадения у нескольких лиц.</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 xml:space="preserve">Получение сведений о должнике-гражданине по исполнительному производству производится через систему межведомственного электронного взаимодействия. При направлении запросов посредством межведомственного электронного взаимодействия проверка персональных данных, имущественного положения физических лиц в регистрирующих органах и кредитных организациях происходит в автоматическом режиме, при совпадении Ф.И.О. и даты рождения выдается вся информация, вне зависимости от совпадения или несовпадения иных установочных данных. Это приводит к получению информации на лиц, имеющих идентичные анкетные данные: </w:t>
      </w:r>
      <w:proofErr w:type="gramStart"/>
      <w:r w:rsidRPr="00485958">
        <w:rPr>
          <w:rFonts w:ascii="Times New Roman" w:eastAsia="Times New Roman" w:hAnsi="Times New Roman" w:cs="Times New Roman"/>
          <w:color w:val="333333"/>
          <w:sz w:val="28"/>
          <w:szCs w:val="28"/>
          <w:lang w:eastAsia="ru-RU"/>
        </w:rPr>
        <w:t xml:space="preserve">Ф.И.О., дату рождения, но с различным местом рождения, не являющихся должниками по исполнительному производству (о чем у судебного пристава-исполнителя информация отсутствует), либо на лиц, </w:t>
      </w:r>
      <w:r w:rsidRPr="00485958">
        <w:rPr>
          <w:rFonts w:ascii="Times New Roman" w:eastAsia="Times New Roman" w:hAnsi="Times New Roman" w:cs="Times New Roman"/>
          <w:color w:val="333333"/>
          <w:sz w:val="28"/>
          <w:szCs w:val="28"/>
          <w:lang w:eastAsia="ru-RU"/>
        </w:rPr>
        <w:lastRenderedPageBreak/>
        <w:t>имеющих полностью идентичные анкетные данные:</w:t>
      </w:r>
      <w:proofErr w:type="gramEnd"/>
      <w:r w:rsidRPr="00485958">
        <w:rPr>
          <w:rFonts w:ascii="Times New Roman" w:eastAsia="Times New Roman" w:hAnsi="Times New Roman" w:cs="Times New Roman"/>
          <w:color w:val="333333"/>
          <w:sz w:val="28"/>
          <w:szCs w:val="28"/>
          <w:lang w:eastAsia="ru-RU"/>
        </w:rPr>
        <w:t xml:space="preserve"> Ф.И.О., дату рождения и место рождения.</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proofErr w:type="gramStart"/>
      <w:r w:rsidRPr="00485958">
        <w:rPr>
          <w:rFonts w:ascii="Times New Roman" w:eastAsia="Times New Roman" w:hAnsi="Times New Roman" w:cs="Times New Roman"/>
          <w:color w:val="333333"/>
          <w:sz w:val="28"/>
          <w:szCs w:val="28"/>
          <w:lang w:eastAsia="ru-RU"/>
        </w:rPr>
        <w:t>С октября 2021 года граждане, ошибочно идентифицированные как должники по исполнительным производствам, могут оперативно решить вопрос с помощью нового вида обращений, созданном в сервисе Интернет-приемная официального сайта Федеральной службы судебных приставов России, для этого гражданину необходимо перейти по ссылке https://fssp.gov.ru/form, и заполнить специальную форму.</w:t>
      </w:r>
      <w:proofErr w:type="gramEnd"/>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Перейдя по ссылке гражданину будет предложено ознакомиться с порядком подачи обращений в ФССП Росс</w:t>
      </w:r>
      <w:proofErr w:type="gramStart"/>
      <w:r w:rsidRPr="00485958">
        <w:rPr>
          <w:rFonts w:ascii="Times New Roman" w:eastAsia="Times New Roman" w:hAnsi="Times New Roman" w:cs="Times New Roman"/>
          <w:color w:val="333333"/>
          <w:sz w:val="28"/>
          <w:szCs w:val="28"/>
          <w:lang w:eastAsia="ru-RU"/>
        </w:rPr>
        <w:t>ии и её</w:t>
      </w:r>
      <w:proofErr w:type="gramEnd"/>
      <w:r w:rsidRPr="00485958">
        <w:rPr>
          <w:rFonts w:ascii="Times New Roman" w:eastAsia="Times New Roman" w:hAnsi="Times New Roman" w:cs="Times New Roman"/>
          <w:color w:val="333333"/>
          <w:sz w:val="28"/>
          <w:szCs w:val="28"/>
          <w:lang w:eastAsia="ru-RU"/>
        </w:rPr>
        <w:t xml:space="preserve"> территориальные органы. Далее необходимо заполнить сведения о заявителе и изложить суть обращения. Важно: в качестве темы обращения необходимо выбрать «Я двойник!».</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На рассмотрение обращения, идентификацию гражданина, устранение нарушений и ответ заявителю отводится 2 дня. Обращение в день его поступления передается руководителю территориального органа Федеральной службы судебных приставов для организации рассмотрения.</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Рассмотрение обращения осуществляется аппаратом управления территориального органа ФССП России.</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Обращаем внимание, что после получения обращения указанной категории сотрудники территориального органа ФССП России оперативно запросят у заявителя документы, позволяющие однозначно идентифицировать гражданина: копию паспорта, СНИЛС, ИНН. Предоставление указанных документов по запросу судебного пристава является обязательным, в целях оперативного устранения нарушения.</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После получения документов, подтверждающих ошибочную идентификацию гражданина, как должника по исполнительному производству, судебный пристав-исполнитель, возбудивший исполнительное производство, незамедлительно отменит все наложенные ранее на гражданина ограничения.</w:t>
      </w:r>
    </w:p>
    <w:p w:rsidR="00D93613" w:rsidRDefault="00D93613" w:rsidP="00D9361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5958">
        <w:rPr>
          <w:rFonts w:ascii="Times New Roman" w:eastAsia="Times New Roman" w:hAnsi="Times New Roman" w:cs="Times New Roman"/>
          <w:color w:val="333333"/>
          <w:sz w:val="28"/>
          <w:szCs w:val="28"/>
          <w:lang w:eastAsia="ru-RU"/>
        </w:rPr>
        <w:t>Таким образом, у граждан, ошибочно признанных должниками по исполнительным</w:t>
      </w:r>
      <w:r>
        <w:rPr>
          <w:rFonts w:ascii="Times New Roman" w:eastAsia="Times New Roman" w:hAnsi="Times New Roman" w:cs="Times New Roman"/>
          <w:color w:val="333333"/>
          <w:sz w:val="28"/>
          <w:szCs w:val="28"/>
          <w:lang w:eastAsia="ru-RU"/>
        </w:rPr>
        <w:t xml:space="preserve"> </w:t>
      </w:r>
      <w:r w:rsidRPr="00485958">
        <w:rPr>
          <w:rFonts w:ascii="Times New Roman" w:eastAsia="Times New Roman" w:hAnsi="Times New Roman" w:cs="Times New Roman"/>
          <w:color w:val="333333"/>
          <w:sz w:val="28"/>
          <w:szCs w:val="28"/>
          <w:lang w:eastAsia="ru-RU"/>
        </w:rPr>
        <w:t>производствам появилась реальная возможность оперативного решения вопросов, связанных с ошибочной идентификацией в качестве должника по исполнительному производству.</w:t>
      </w:r>
    </w:p>
    <w:p w:rsidR="00D93613" w:rsidRPr="00485958" w:rsidRDefault="00D93613" w:rsidP="00D93613">
      <w:pPr>
        <w:shd w:val="clear" w:color="auto" w:fill="FFFFFF"/>
        <w:spacing w:after="0" w:line="240" w:lineRule="auto"/>
        <w:ind w:firstLine="709"/>
        <w:jc w:val="both"/>
        <w:rPr>
          <w:rFonts w:ascii="Roboto" w:eastAsia="Times New Roman" w:hAnsi="Roboto" w:cs="Times New Roman"/>
          <w:color w:val="333333"/>
          <w:sz w:val="24"/>
          <w:szCs w:val="24"/>
          <w:lang w:eastAsia="ru-RU"/>
        </w:rPr>
      </w:pPr>
    </w:p>
    <w:p w:rsidR="00D93613" w:rsidRPr="00724D2B" w:rsidRDefault="00D93613" w:rsidP="00D93613">
      <w:pPr>
        <w:shd w:val="clear" w:color="auto" w:fill="FFFFFF"/>
        <w:spacing w:after="0" w:line="240" w:lineRule="auto"/>
        <w:jc w:val="both"/>
        <w:rPr>
          <w:rFonts w:ascii="Roboto" w:eastAsia="Times New Roman" w:hAnsi="Roboto" w:cs="Times New Roman"/>
          <w:color w:val="333333"/>
          <w:sz w:val="28"/>
          <w:szCs w:val="28"/>
          <w:lang w:eastAsia="ru-RU"/>
        </w:rPr>
      </w:pPr>
      <w:r w:rsidRPr="00485958">
        <w:rPr>
          <w:rFonts w:ascii="Roboto" w:eastAsia="Times New Roman" w:hAnsi="Roboto" w:cs="Times New Roman"/>
          <w:color w:val="333333"/>
          <w:sz w:val="24"/>
          <w:szCs w:val="24"/>
          <w:lang w:eastAsia="ru-RU"/>
        </w:rPr>
        <w:t> </w:t>
      </w:r>
      <w:r>
        <w:rPr>
          <w:rFonts w:ascii="Roboto" w:eastAsia="Times New Roman" w:hAnsi="Roboto" w:cs="Times New Roman"/>
          <w:color w:val="333333"/>
          <w:sz w:val="24"/>
          <w:szCs w:val="24"/>
          <w:lang w:eastAsia="ru-RU"/>
        </w:rPr>
        <w:tab/>
      </w:r>
      <w:r>
        <w:rPr>
          <w:rFonts w:ascii="Roboto" w:eastAsia="Times New Roman" w:hAnsi="Roboto" w:cs="Times New Roman"/>
          <w:color w:val="333333"/>
          <w:sz w:val="24"/>
          <w:szCs w:val="24"/>
          <w:lang w:eastAsia="ru-RU"/>
        </w:rPr>
        <w:tab/>
      </w:r>
      <w:r>
        <w:rPr>
          <w:rFonts w:ascii="Roboto" w:eastAsia="Times New Roman" w:hAnsi="Roboto" w:cs="Times New Roman"/>
          <w:color w:val="333333"/>
          <w:sz w:val="24"/>
          <w:szCs w:val="24"/>
          <w:lang w:eastAsia="ru-RU"/>
        </w:rPr>
        <w:tab/>
      </w:r>
      <w:r>
        <w:rPr>
          <w:rFonts w:ascii="Roboto" w:eastAsia="Times New Roman" w:hAnsi="Roboto" w:cs="Times New Roman"/>
          <w:color w:val="333333"/>
          <w:sz w:val="24"/>
          <w:szCs w:val="24"/>
          <w:lang w:eastAsia="ru-RU"/>
        </w:rPr>
        <w:tab/>
      </w:r>
      <w:r>
        <w:rPr>
          <w:rFonts w:ascii="Roboto" w:eastAsia="Times New Roman" w:hAnsi="Roboto" w:cs="Times New Roman"/>
          <w:color w:val="333333"/>
          <w:sz w:val="24"/>
          <w:szCs w:val="24"/>
          <w:lang w:eastAsia="ru-RU"/>
        </w:rPr>
        <w:tab/>
      </w:r>
      <w:r>
        <w:rPr>
          <w:rFonts w:ascii="Roboto" w:eastAsia="Times New Roman" w:hAnsi="Roboto" w:cs="Times New Roman"/>
          <w:color w:val="333333"/>
          <w:sz w:val="24"/>
          <w:szCs w:val="24"/>
          <w:lang w:eastAsia="ru-RU"/>
        </w:rPr>
        <w:tab/>
      </w:r>
      <w:r>
        <w:rPr>
          <w:rFonts w:ascii="Roboto" w:eastAsia="Times New Roman" w:hAnsi="Roboto" w:cs="Times New Roman"/>
          <w:color w:val="333333"/>
          <w:sz w:val="24"/>
          <w:szCs w:val="24"/>
          <w:lang w:eastAsia="ru-RU"/>
        </w:rPr>
        <w:tab/>
      </w:r>
      <w:r w:rsidRPr="00724D2B">
        <w:rPr>
          <w:rFonts w:ascii="Roboto" w:eastAsia="Times New Roman" w:hAnsi="Roboto" w:cs="Times New Roman"/>
          <w:color w:val="333333"/>
          <w:sz w:val="28"/>
          <w:szCs w:val="28"/>
          <w:lang w:eastAsia="ru-RU"/>
        </w:rPr>
        <w:t>Помощник прокурора района</w:t>
      </w:r>
    </w:p>
    <w:p w:rsidR="00D93613" w:rsidRDefault="00D93613" w:rsidP="00D93613">
      <w:pPr>
        <w:shd w:val="clear" w:color="auto" w:fill="FFFFFF"/>
        <w:spacing w:after="0" w:line="240" w:lineRule="auto"/>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t xml:space="preserve">И.В. </w:t>
      </w:r>
      <w:proofErr w:type="spellStart"/>
      <w:r w:rsidRPr="00724D2B">
        <w:rPr>
          <w:rFonts w:ascii="Roboto" w:eastAsia="Times New Roman" w:hAnsi="Roboto" w:cs="Times New Roman"/>
          <w:color w:val="333333"/>
          <w:sz w:val="28"/>
          <w:szCs w:val="28"/>
          <w:lang w:eastAsia="ru-RU"/>
        </w:rPr>
        <w:t>Вяткина</w:t>
      </w:r>
      <w:proofErr w:type="spellEnd"/>
    </w:p>
    <w:p w:rsidR="00D93613" w:rsidRDefault="00D93613" w:rsidP="00D93613">
      <w:pPr>
        <w:shd w:val="clear" w:color="auto" w:fill="FFFFFF"/>
        <w:spacing w:after="0" w:line="240" w:lineRule="auto"/>
        <w:jc w:val="both"/>
        <w:rPr>
          <w:rFonts w:ascii="Roboto" w:eastAsia="Times New Roman" w:hAnsi="Roboto" w:cs="Times New Roman"/>
          <w:color w:val="333333"/>
          <w:sz w:val="28"/>
          <w:szCs w:val="28"/>
          <w:lang w:eastAsia="ru-RU"/>
        </w:rPr>
      </w:pPr>
    </w:p>
    <w:p w:rsidR="00D93613" w:rsidRDefault="00D93613" w:rsidP="00D93613">
      <w:pPr>
        <w:shd w:val="clear" w:color="auto" w:fill="FFFFFF"/>
        <w:spacing w:after="0" w:line="240" w:lineRule="auto"/>
        <w:jc w:val="both"/>
        <w:rPr>
          <w:rFonts w:ascii="Roboto" w:eastAsia="Times New Roman" w:hAnsi="Roboto" w:cs="Times New Roman"/>
          <w:color w:val="333333"/>
          <w:sz w:val="28"/>
          <w:szCs w:val="28"/>
          <w:lang w:eastAsia="ru-RU"/>
        </w:rPr>
      </w:pPr>
    </w:p>
    <w:p w:rsidR="00D93613" w:rsidRPr="00700D02"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Default="00D93613" w:rsidP="00D93613">
      <w:pPr>
        <w:shd w:val="clear" w:color="auto" w:fill="FFFFFF"/>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Новшества в законодательстве в сфере миграции</w:t>
      </w:r>
    </w:p>
    <w:p w:rsidR="00D93613" w:rsidRDefault="00D93613" w:rsidP="00D93613">
      <w:pPr>
        <w:shd w:val="clear" w:color="auto" w:fill="FFFFFF"/>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p>
    <w:p w:rsidR="00D93613" w:rsidRDefault="00D93613" w:rsidP="00D93613">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555555"/>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С 29 декабря 2021 года медосмотр, дактилоскопическая регистрация и фотографирование стали обязательными для всех иностранных граждан, которые </w:t>
      </w:r>
      <w:r>
        <w:rPr>
          <w:rFonts w:ascii="Times New Roman" w:eastAsia="Times New Roman" w:hAnsi="Times New Roman" w:cs="Times New Roman"/>
          <w:sz w:val="28"/>
          <w:szCs w:val="28"/>
          <w:shd w:val="clear" w:color="auto" w:fill="FFFFFF"/>
          <w:lang w:eastAsia="ru-RU"/>
        </w:rPr>
        <w:lastRenderedPageBreak/>
        <w:t>въезжают в Россию на срок более 90 суток или для работы.</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shd w:val="clear" w:color="auto" w:fill="FFFFFF"/>
          <w:lang w:eastAsia="ru-RU"/>
        </w:rPr>
        <w:t>Медосвидетельствование</w:t>
      </w:r>
      <w:proofErr w:type="spellEnd"/>
      <w:r>
        <w:rPr>
          <w:rFonts w:ascii="Times New Roman" w:eastAsia="Times New Roman" w:hAnsi="Times New Roman" w:cs="Times New Roman"/>
          <w:sz w:val="28"/>
          <w:szCs w:val="28"/>
          <w:shd w:val="clear" w:color="auto" w:fill="FFFFFF"/>
          <w:lang w:eastAsia="ru-RU"/>
        </w:rPr>
        <w:t>, дактилоскопия и фотографирование будут обязательны для иностранных граждан, которые прибыли в Россию на срок более 90 дней (в т.ч. несовершеннолетних), а также для иностранных граждан, которые прибыли в Россию для работы.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Иностранцам, которые прибыли в Россию на работу, необходимо пройти медицинское освидетельствование, дактилоскопическую регистрацию и фотографирование в течение 30 дней с момента въезда в Россию, либо при обращении с заявлением при  </w:t>
      </w:r>
      <w:hyperlink r:id="rId9" w:history="1">
        <w:r>
          <w:rPr>
            <w:rStyle w:val="af0"/>
            <w:rFonts w:ascii="Times New Roman" w:eastAsia="Times New Roman" w:hAnsi="Times New Roman" w:cs="Times New Roman"/>
            <w:sz w:val="28"/>
            <w:szCs w:val="28"/>
            <w:bdr w:val="none" w:sz="0" w:space="0" w:color="auto" w:frame="1"/>
            <w:shd w:val="clear" w:color="auto" w:fill="FFFFFF"/>
            <w:lang w:eastAsia="ru-RU"/>
          </w:rPr>
          <w:t>оформлении патента на работу</w:t>
        </w:r>
      </w:hyperlink>
      <w:r>
        <w:rPr>
          <w:rFonts w:ascii="Times New Roman" w:eastAsia="Times New Roman" w:hAnsi="Times New Roman" w:cs="Times New Roman"/>
          <w:sz w:val="28"/>
          <w:szCs w:val="28"/>
          <w:shd w:val="clear" w:color="auto" w:fill="FFFFFF"/>
          <w:lang w:eastAsia="ru-RU"/>
        </w:rPr>
        <w:t> или при </w:t>
      </w:r>
      <w:hyperlink r:id="rId10" w:history="1">
        <w:r>
          <w:rPr>
            <w:rStyle w:val="af0"/>
            <w:rFonts w:ascii="Times New Roman" w:eastAsia="Times New Roman" w:hAnsi="Times New Roman" w:cs="Times New Roman"/>
            <w:sz w:val="28"/>
            <w:szCs w:val="28"/>
            <w:bdr w:val="none" w:sz="0" w:space="0" w:color="auto" w:frame="1"/>
            <w:shd w:val="clear" w:color="auto" w:fill="FFFFFF"/>
            <w:lang w:eastAsia="ru-RU"/>
          </w:rPr>
          <w:t>получении разрешения на работу</w:t>
        </w:r>
      </w:hyperlink>
      <w:r>
        <w:rPr>
          <w:rFonts w:ascii="Times New Roman" w:eastAsia="Times New Roman" w:hAnsi="Times New Roman" w:cs="Times New Roman"/>
          <w:sz w:val="28"/>
          <w:szCs w:val="28"/>
          <w:shd w:val="clear" w:color="auto" w:fill="FFFFFF"/>
          <w:lang w:eastAsia="ru-RU"/>
        </w:rPr>
        <w:t> в России.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Иностранцам, которые прибыли в Россию в целях, не связанных с работой, на срок более 90 дней, необходимо пройти </w:t>
      </w:r>
      <w:proofErr w:type="spellStart"/>
      <w:r>
        <w:rPr>
          <w:rFonts w:ascii="Times New Roman" w:eastAsia="Times New Roman" w:hAnsi="Times New Roman" w:cs="Times New Roman"/>
          <w:sz w:val="28"/>
          <w:szCs w:val="28"/>
          <w:shd w:val="clear" w:color="auto" w:fill="FFFFFF"/>
          <w:lang w:eastAsia="ru-RU"/>
        </w:rPr>
        <w:t>медосвидетельствование</w:t>
      </w:r>
      <w:proofErr w:type="spellEnd"/>
      <w:r>
        <w:rPr>
          <w:rFonts w:ascii="Times New Roman" w:eastAsia="Times New Roman" w:hAnsi="Times New Roman" w:cs="Times New Roman"/>
          <w:sz w:val="28"/>
          <w:szCs w:val="28"/>
          <w:shd w:val="clear" w:color="auto" w:fill="FFFFFF"/>
          <w:lang w:eastAsia="ru-RU"/>
        </w:rPr>
        <w:t>, дактилоскопию и фотографирование в течение 90 дней с момента въезда в Россию.</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Кроме того, иностранный гражданин сначала обязан пройти</w:t>
      </w:r>
      <w:r>
        <w:rPr>
          <w:rFonts w:ascii="Times New Roman" w:eastAsia="Times New Roman" w:hAnsi="Times New Roman" w:cs="Times New Roman"/>
          <w:b/>
          <w:bCs/>
          <w:sz w:val="28"/>
          <w:szCs w:val="28"/>
          <w:bdr w:val="none" w:sz="0" w:space="0" w:color="auto" w:frame="1"/>
          <w:shd w:val="clear" w:color="auto" w:fill="FFFFFF"/>
          <w:lang w:eastAsia="ru-RU"/>
        </w:rPr>
        <w:t> </w:t>
      </w:r>
      <w:proofErr w:type="spellStart"/>
      <w:r>
        <w:rPr>
          <w:rFonts w:ascii="Times New Roman" w:eastAsia="Times New Roman" w:hAnsi="Times New Roman" w:cs="Times New Roman"/>
          <w:sz w:val="28"/>
          <w:szCs w:val="28"/>
          <w:shd w:val="clear" w:color="auto" w:fill="FFFFFF"/>
          <w:lang w:eastAsia="ru-RU"/>
        </w:rPr>
        <w:t>медосвидетельствование</w:t>
      </w:r>
      <w:proofErr w:type="spellEnd"/>
      <w:r>
        <w:rPr>
          <w:rFonts w:ascii="Times New Roman" w:eastAsia="Times New Roman" w:hAnsi="Times New Roman" w:cs="Times New Roman"/>
          <w:sz w:val="28"/>
          <w:szCs w:val="28"/>
          <w:shd w:val="clear" w:color="auto" w:fill="FFFFFF"/>
          <w:lang w:eastAsia="ru-RU"/>
        </w:rPr>
        <w:t xml:space="preserve"> на наличие опасных для окружающих инфекционных заболеваний и употребление запрещенных веществ, а затем уже прийти на дактилоскопическую регистрацию и фотографирование.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После дактилоскопии и фотографирования иностранному гражданину выдадут документ, не имеющий срока действия.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Формы, описания, порядок учета документов для подтверждения прохождения дактилоскопии и фотографирования утверждены </w:t>
      </w:r>
      <w:hyperlink r:id="rId11" w:history="1">
        <w:r>
          <w:rPr>
            <w:rStyle w:val="af0"/>
            <w:rFonts w:ascii="Times New Roman" w:eastAsia="Times New Roman" w:hAnsi="Times New Roman" w:cs="Times New Roman"/>
            <w:sz w:val="28"/>
            <w:szCs w:val="28"/>
            <w:bdr w:val="none" w:sz="0" w:space="0" w:color="auto" w:frame="1"/>
            <w:shd w:val="clear" w:color="auto" w:fill="FFFFFF"/>
            <w:lang w:eastAsia="ru-RU"/>
          </w:rPr>
          <w:t>Приказом МВД от 2 ноября 2021 года № 800</w:t>
        </w:r>
      </w:hyperlink>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Новые требования не распространяются на граждан Белоруссии и на лиц, не достигших шестилетнего возраста, а также на должностных лиц международных организаций и членов их семей.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Иностранные граждане, которые въехали в РФ до 29 декабря 2021 года, смогут пройти </w:t>
      </w:r>
      <w:proofErr w:type="spellStart"/>
      <w:r>
        <w:rPr>
          <w:rFonts w:ascii="Times New Roman" w:eastAsia="Times New Roman" w:hAnsi="Times New Roman" w:cs="Times New Roman"/>
          <w:sz w:val="28"/>
          <w:szCs w:val="28"/>
          <w:shd w:val="clear" w:color="auto" w:fill="FFFFFF"/>
          <w:lang w:eastAsia="ru-RU"/>
        </w:rPr>
        <w:t>дактилоскопиию</w:t>
      </w:r>
      <w:proofErr w:type="spellEnd"/>
      <w:r>
        <w:rPr>
          <w:rFonts w:ascii="Times New Roman" w:eastAsia="Times New Roman" w:hAnsi="Times New Roman" w:cs="Times New Roman"/>
          <w:sz w:val="28"/>
          <w:szCs w:val="28"/>
          <w:shd w:val="clear" w:color="auto" w:fill="FFFFFF"/>
          <w:lang w:eastAsia="ru-RU"/>
        </w:rPr>
        <w:t xml:space="preserve"> и фотографирование и получить соответствующий документ при последующем въезде в страну или самостоятельно получить документ, заблаговременно пройдя процедуры до выезда из РФ.</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Иностранные граждане, которые уже прошли процедуры дактилоскопии и фотографирования ранее, освобождаются от ее повторного проведения. Для получения документа, подтверждающего прохождение процедуры, необходимо обратиться в территориальный орган МВД по месту нахождения</w:t>
      </w:r>
      <w:r>
        <w:rPr>
          <w:rFonts w:ascii="Times New Roman" w:eastAsia="Times New Roman" w:hAnsi="Times New Roman" w:cs="Times New Roman"/>
          <w:color w:val="555555"/>
          <w:sz w:val="28"/>
          <w:szCs w:val="28"/>
          <w:shd w:val="clear" w:color="auto" w:fill="FFFFFF"/>
          <w:lang w:eastAsia="ru-RU"/>
        </w:rPr>
        <w:t>.</w:t>
      </w:r>
    </w:p>
    <w:p w:rsidR="00D93613" w:rsidRDefault="00D93613" w:rsidP="00D93613">
      <w:pPr>
        <w:shd w:val="clear" w:color="auto" w:fill="FFFFFF"/>
        <w:spacing w:after="0" w:line="240" w:lineRule="auto"/>
        <w:ind w:left="4956" w:firstLine="708"/>
        <w:jc w:val="both"/>
        <w:rPr>
          <w:rFonts w:ascii="Roboto" w:eastAsia="Times New Roman" w:hAnsi="Roboto" w:cs="Times New Roman"/>
          <w:color w:val="333333"/>
          <w:sz w:val="28"/>
          <w:szCs w:val="28"/>
          <w:lang w:eastAsia="ru-RU"/>
        </w:rPr>
      </w:pPr>
    </w:p>
    <w:p w:rsidR="00D93613" w:rsidRPr="00724D2B" w:rsidRDefault="00D93613" w:rsidP="00D93613">
      <w:pPr>
        <w:shd w:val="clear" w:color="auto" w:fill="FFFFFF"/>
        <w:spacing w:after="0" w:line="240" w:lineRule="auto"/>
        <w:ind w:left="4956" w:firstLine="708"/>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Помощник прокурора района</w:t>
      </w:r>
    </w:p>
    <w:p w:rsidR="00D93613" w:rsidRDefault="00D93613" w:rsidP="00D93613">
      <w:pPr>
        <w:shd w:val="clear" w:color="auto" w:fill="FFFFFF"/>
        <w:spacing w:after="0" w:line="240" w:lineRule="auto"/>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 xml:space="preserve">И.В. </w:t>
      </w:r>
      <w:proofErr w:type="spellStart"/>
      <w:r w:rsidRPr="00724D2B">
        <w:rPr>
          <w:rFonts w:ascii="Roboto" w:eastAsia="Times New Roman" w:hAnsi="Roboto" w:cs="Times New Roman"/>
          <w:color w:val="333333"/>
          <w:sz w:val="28"/>
          <w:szCs w:val="28"/>
          <w:lang w:eastAsia="ru-RU"/>
        </w:rPr>
        <w:t>Вяткина</w:t>
      </w:r>
      <w:proofErr w:type="spellEnd"/>
    </w:p>
    <w:p w:rsidR="00D93613" w:rsidRDefault="00D93613" w:rsidP="00D93613"/>
    <w:p w:rsidR="00D93613"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Pr="00F663FE" w:rsidRDefault="00D93613" w:rsidP="00D93613">
      <w:pPr>
        <w:shd w:val="clear" w:color="auto" w:fill="FFFFFF"/>
        <w:spacing w:after="120" w:line="540" w:lineRule="atLeast"/>
        <w:jc w:val="center"/>
        <w:textAlignment w:val="baseline"/>
        <w:outlineLvl w:val="0"/>
        <w:rPr>
          <w:rFonts w:ascii="Times New Roman" w:eastAsia="Times New Roman" w:hAnsi="Times New Roman" w:cs="Times New Roman"/>
          <w:b/>
          <w:bCs/>
          <w:color w:val="0A0A0A"/>
          <w:kern w:val="36"/>
          <w:sz w:val="42"/>
          <w:szCs w:val="42"/>
        </w:rPr>
      </w:pPr>
      <w:r w:rsidRPr="00F663FE">
        <w:rPr>
          <w:rFonts w:ascii="Times New Roman" w:eastAsia="Times New Roman" w:hAnsi="Times New Roman" w:cs="Times New Roman"/>
          <w:b/>
          <w:bCs/>
          <w:color w:val="0A0A0A"/>
          <w:kern w:val="36"/>
          <w:sz w:val="42"/>
          <w:szCs w:val="42"/>
        </w:rPr>
        <w:t>Налоговые правонарушения и ответственность за их совершение</w:t>
      </w:r>
    </w:p>
    <w:p w:rsidR="00D93613" w:rsidRPr="00F663FE" w:rsidRDefault="00D93613" w:rsidP="00D93613">
      <w:pPr>
        <w:spacing w:after="0"/>
        <w:jc w:val="both"/>
        <w:rPr>
          <w:rFonts w:ascii="Times New Roman" w:hAnsi="Times New Roman" w:cs="Times New Roman"/>
          <w:color w:val="0A0A0A"/>
          <w:sz w:val="28"/>
          <w:szCs w:val="28"/>
          <w:shd w:val="clear" w:color="auto" w:fill="FFFFFF"/>
        </w:rPr>
      </w:pPr>
      <w:r w:rsidRPr="00F663FE">
        <w:rPr>
          <w:rFonts w:ascii="Times New Roman" w:hAnsi="Times New Roman" w:cs="Times New Roman"/>
          <w:color w:val="0A0A0A"/>
          <w:sz w:val="28"/>
          <w:szCs w:val="28"/>
          <w:shd w:val="clear" w:color="auto" w:fill="FFFFFF"/>
        </w:rPr>
        <w:lastRenderedPageBreak/>
        <w:t>Налоговые правонарушения и ответственность за их совершение регламентированы НК и </w:t>
      </w:r>
      <w:proofErr w:type="spellStart"/>
      <w:r w:rsidRPr="00F663FE">
        <w:rPr>
          <w:rFonts w:ascii="Times New Roman" w:hAnsi="Times New Roman" w:cs="Times New Roman"/>
          <w:color w:val="0A0A0A"/>
          <w:sz w:val="28"/>
          <w:szCs w:val="28"/>
          <w:shd w:val="clear" w:color="auto" w:fill="FFFFFF"/>
        </w:rPr>
        <w:t>КоАП</w:t>
      </w:r>
      <w:proofErr w:type="spellEnd"/>
      <w:r w:rsidRPr="00F663FE">
        <w:rPr>
          <w:rFonts w:ascii="Times New Roman" w:hAnsi="Times New Roman" w:cs="Times New Roman"/>
          <w:color w:val="0A0A0A"/>
          <w:sz w:val="28"/>
          <w:szCs w:val="28"/>
          <w:shd w:val="clear" w:color="auto" w:fill="FFFFFF"/>
        </w:rPr>
        <w:t> РФ, хотя возможно привлечение и по УК (за существенные нарушения, которые признаются преступлениями).</w:t>
      </w:r>
    </w:p>
    <w:p w:rsidR="00D93613" w:rsidRPr="00F663FE" w:rsidRDefault="00D93613" w:rsidP="00D936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A0A0A"/>
          <w:sz w:val="28"/>
          <w:szCs w:val="28"/>
          <w:shd w:val="clear" w:color="auto" w:fill="FFFFFF"/>
        </w:rPr>
        <w:t>Н</w:t>
      </w:r>
      <w:r w:rsidRPr="00F663FE">
        <w:rPr>
          <w:rFonts w:ascii="Times New Roman" w:eastAsia="Times New Roman" w:hAnsi="Times New Roman" w:cs="Times New Roman"/>
          <w:color w:val="0A0A0A"/>
          <w:sz w:val="28"/>
          <w:szCs w:val="28"/>
          <w:shd w:val="clear" w:color="auto" w:fill="FFFFFF"/>
        </w:rPr>
        <w:t>алоговое правонарушение — это несоблюдение норм налогового права лицом, у которого имеются определенные обязательства по уплате налогов. Действующий НК РФ определяет исчерпывающий перечень таких нарушений (гл. 16 НК РФ).</w:t>
      </w:r>
    </w:p>
    <w:p w:rsidR="00D93613" w:rsidRPr="00F663FE" w:rsidRDefault="00D93613" w:rsidP="00D93613">
      <w:pPr>
        <w:shd w:val="clear" w:color="auto" w:fill="FFFFFF"/>
        <w:spacing w:before="240" w:after="0" w:line="240" w:lineRule="auto"/>
        <w:jc w:val="both"/>
        <w:textAlignment w:val="baseline"/>
        <w:rPr>
          <w:rFonts w:ascii="Times New Roman" w:eastAsia="Times New Roman" w:hAnsi="Times New Roman" w:cs="Times New Roman"/>
          <w:color w:val="0A0A0A"/>
          <w:sz w:val="28"/>
          <w:szCs w:val="28"/>
        </w:rPr>
      </w:pPr>
      <w:r w:rsidRPr="00F663FE">
        <w:rPr>
          <w:rFonts w:ascii="Times New Roman" w:eastAsia="Times New Roman" w:hAnsi="Times New Roman" w:cs="Times New Roman"/>
          <w:color w:val="0A0A0A"/>
          <w:sz w:val="28"/>
          <w:szCs w:val="28"/>
        </w:rPr>
        <w:t>В частности, к ним относятся:</w:t>
      </w:r>
    </w:p>
    <w:p w:rsidR="00D93613" w:rsidRPr="00F663FE" w:rsidRDefault="00D93613" w:rsidP="00D93613">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несоблюдение порядка регистрации в ФНС в качестве налогоплательщика;</w:t>
      </w:r>
    </w:p>
    <w:p w:rsidR="00D93613" w:rsidRPr="00F663FE" w:rsidRDefault="00D93613" w:rsidP="00D93613">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непредставление документов, содержащих расчет размера обязательных платежей, или несоблюдение способа их передачи на проверку;</w:t>
      </w:r>
    </w:p>
    <w:p w:rsidR="00D93613" w:rsidRPr="00F663FE" w:rsidRDefault="00D93613" w:rsidP="00D93613">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ненадлежащее осуществление учета понесенных расходов и полученных доходов, ставшее причиной изменения размера облагаемой налогом базы;</w:t>
      </w:r>
    </w:p>
    <w:p w:rsidR="00D93613" w:rsidRPr="00F663FE" w:rsidRDefault="00D93613" w:rsidP="00D93613">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неуплата (полная или частичная) налогов;</w:t>
      </w:r>
    </w:p>
    <w:p w:rsidR="00D93613" w:rsidRPr="00F663FE" w:rsidRDefault="00D93613" w:rsidP="00D93613">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отказ от представления в ФНС отчетности и иной документации, необходимой налоговикам для исполнения контролирующих функций.</w:t>
      </w:r>
    </w:p>
    <w:p w:rsidR="00D93613" w:rsidRPr="00F663FE" w:rsidRDefault="00D93613" w:rsidP="00D93613">
      <w:pPr>
        <w:spacing w:after="0"/>
        <w:jc w:val="both"/>
        <w:rPr>
          <w:rFonts w:ascii="Times New Roman" w:hAnsi="Times New Roman" w:cs="Times New Roman"/>
          <w:color w:val="0A0A0A"/>
          <w:sz w:val="28"/>
          <w:szCs w:val="28"/>
          <w:shd w:val="clear" w:color="auto" w:fill="FFFFFF"/>
        </w:rPr>
      </w:pPr>
      <w:r w:rsidRPr="00F663FE">
        <w:rPr>
          <w:rFonts w:ascii="Times New Roman" w:hAnsi="Times New Roman" w:cs="Times New Roman"/>
          <w:color w:val="0A0A0A"/>
          <w:sz w:val="28"/>
          <w:szCs w:val="28"/>
          <w:shd w:val="clear" w:color="auto" w:fill="FFFFFF"/>
        </w:rPr>
        <w:t>Основаниями для признания деяния правонарушением и наложения на виновника определенной санкции являются:</w:t>
      </w:r>
    </w:p>
    <w:p w:rsidR="00D93613" w:rsidRPr="00F663FE" w:rsidRDefault="00D93613" w:rsidP="00D93613">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Наличие законодательной нормы, квалифицирующей такое деяние как правонарушение.</w:t>
      </w:r>
    </w:p>
    <w:p w:rsidR="00D93613" w:rsidRPr="00F663FE" w:rsidRDefault="00D93613" w:rsidP="00D93613">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Факт совершения такого деяния.</w:t>
      </w:r>
    </w:p>
    <w:p w:rsidR="00D93613" w:rsidRPr="00F663FE" w:rsidRDefault="00D93613" w:rsidP="00D93613">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Наличие документально зафиксированного решения уполномоченной инстанции о наказании нарушителя.</w:t>
      </w:r>
    </w:p>
    <w:p w:rsidR="00D93613" w:rsidRPr="00F663FE" w:rsidRDefault="00D93613" w:rsidP="00D93613">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t>Лица, которые несут ответственность за налоговые правонарушения</w:t>
      </w:r>
    </w:p>
    <w:p w:rsidR="00D93613" w:rsidRPr="00F663FE" w:rsidRDefault="00D93613" w:rsidP="00D93613">
      <w:pPr>
        <w:spacing w:after="0"/>
        <w:jc w:val="both"/>
        <w:rPr>
          <w:rFonts w:ascii="Times New Roman" w:hAnsi="Times New Roman" w:cs="Times New Roman"/>
          <w:sz w:val="28"/>
          <w:szCs w:val="28"/>
        </w:rPr>
      </w:pPr>
      <w:r w:rsidRPr="00F663FE">
        <w:rPr>
          <w:rFonts w:ascii="Times New Roman" w:hAnsi="Times New Roman" w:cs="Times New Roman"/>
          <w:color w:val="0A0A0A"/>
          <w:sz w:val="28"/>
          <w:szCs w:val="28"/>
          <w:shd w:val="clear" w:color="auto" w:fill="FFFFFF"/>
        </w:rPr>
        <w:t>Ответственность за совершение налоговых правонарушений несут не только организации, но и </w:t>
      </w:r>
      <w:proofErr w:type="spellStart"/>
      <w:r w:rsidRPr="00F663FE">
        <w:rPr>
          <w:rFonts w:ascii="Times New Roman" w:hAnsi="Times New Roman" w:cs="Times New Roman"/>
          <w:color w:val="0A0A0A"/>
          <w:sz w:val="28"/>
          <w:szCs w:val="28"/>
          <w:shd w:val="clear" w:color="auto" w:fill="FFFFFF"/>
        </w:rPr>
        <w:t>физлица</w:t>
      </w:r>
      <w:proofErr w:type="spellEnd"/>
      <w:r w:rsidRPr="00F663FE">
        <w:rPr>
          <w:rFonts w:ascii="Times New Roman" w:hAnsi="Times New Roman" w:cs="Times New Roman"/>
          <w:color w:val="0A0A0A"/>
          <w:sz w:val="28"/>
          <w:szCs w:val="28"/>
          <w:shd w:val="clear" w:color="auto" w:fill="FFFFFF"/>
        </w:rPr>
        <w:t>, причем последние не привлекаются к ответственности в том случае, если в момент нарушения закона они не достигли 16-летия.</w:t>
      </w:r>
    </w:p>
    <w:p w:rsidR="00D93613" w:rsidRDefault="00D93613" w:rsidP="00D93613">
      <w:pPr>
        <w:pStyle w:val="a9"/>
        <w:shd w:val="clear" w:color="auto" w:fill="FFFFFF"/>
        <w:spacing w:before="240" w:beforeAutospacing="0" w:after="0" w:afterAutospacing="0"/>
        <w:jc w:val="both"/>
        <w:textAlignment w:val="baseline"/>
        <w:rPr>
          <w:color w:val="0A0A0A"/>
          <w:sz w:val="28"/>
          <w:szCs w:val="28"/>
        </w:rPr>
      </w:pPr>
      <w:r w:rsidRPr="00F663FE">
        <w:rPr>
          <w:color w:val="0A0A0A"/>
          <w:sz w:val="28"/>
          <w:szCs w:val="28"/>
        </w:rPr>
        <w:t xml:space="preserve">Санкции к нарушителю, в соответствии со ст. 107 НК РФ, применяются вне зависимости от того, умышленно было совершено правонарушение или по неосторожности. </w:t>
      </w:r>
    </w:p>
    <w:p w:rsidR="00D93613" w:rsidRPr="00F663FE" w:rsidRDefault="00D93613" w:rsidP="00D93613">
      <w:pPr>
        <w:pStyle w:val="a9"/>
        <w:shd w:val="clear" w:color="auto" w:fill="FFFFFF"/>
        <w:spacing w:before="240" w:beforeAutospacing="0" w:after="0" w:afterAutospacing="0"/>
        <w:jc w:val="both"/>
        <w:textAlignment w:val="baseline"/>
        <w:rPr>
          <w:color w:val="0A0A0A"/>
          <w:sz w:val="28"/>
          <w:szCs w:val="28"/>
        </w:rPr>
      </w:pPr>
      <w:r w:rsidRPr="00F663FE">
        <w:rPr>
          <w:color w:val="0A0A0A"/>
          <w:sz w:val="28"/>
          <w:szCs w:val="28"/>
        </w:rPr>
        <w:t>Условия, которые должны выполняться при вынесении решения о применении санкций к гражданину или организации определяет ст. 108 НК РФ:</w:t>
      </w:r>
    </w:p>
    <w:p w:rsidR="00D93613" w:rsidRPr="00F663FE" w:rsidRDefault="00D93613" w:rsidP="00D93613">
      <w:pPr>
        <w:numPr>
          <w:ilvl w:val="0"/>
          <w:numId w:val="1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F663FE">
        <w:rPr>
          <w:rFonts w:ascii="Times New Roman" w:hAnsi="Times New Roman" w:cs="Times New Roman"/>
          <w:color w:val="000000"/>
          <w:sz w:val="28"/>
          <w:szCs w:val="28"/>
        </w:rPr>
        <w:t>Привлечь нарушителя к ответственности можно только в том порядке, который определен законом.</w:t>
      </w:r>
    </w:p>
    <w:p w:rsidR="00D93613" w:rsidRPr="00F663FE" w:rsidRDefault="00D93613" w:rsidP="00D93613">
      <w:pPr>
        <w:numPr>
          <w:ilvl w:val="0"/>
          <w:numId w:val="1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F663FE">
        <w:rPr>
          <w:rFonts w:ascii="Times New Roman" w:hAnsi="Times New Roman" w:cs="Times New Roman"/>
          <w:color w:val="000000"/>
          <w:sz w:val="28"/>
          <w:szCs w:val="28"/>
        </w:rPr>
        <w:t xml:space="preserve">Повторное привлечение лица к ответственности </w:t>
      </w:r>
      <w:proofErr w:type="gramStart"/>
      <w:r w:rsidRPr="00F663FE">
        <w:rPr>
          <w:rFonts w:ascii="Times New Roman" w:hAnsi="Times New Roman" w:cs="Times New Roman"/>
          <w:color w:val="000000"/>
          <w:sz w:val="28"/>
          <w:szCs w:val="28"/>
        </w:rPr>
        <w:t>за одно</w:t>
      </w:r>
      <w:proofErr w:type="gramEnd"/>
      <w:r w:rsidRPr="00F663FE">
        <w:rPr>
          <w:rFonts w:ascii="Times New Roman" w:hAnsi="Times New Roman" w:cs="Times New Roman"/>
          <w:color w:val="000000"/>
          <w:sz w:val="28"/>
          <w:szCs w:val="28"/>
        </w:rPr>
        <w:t xml:space="preserve"> и то же нарушение не допускается.</w:t>
      </w:r>
    </w:p>
    <w:p w:rsidR="00D93613" w:rsidRPr="00F663FE" w:rsidRDefault="00D93613" w:rsidP="00D93613">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lastRenderedPageBreak/>
        <w:t>Виды ответственности за налоговые правонарушения</w:t>
      </w:r>
    </w:p>
    <w:p w:rsidR="00D93613" w:rsidRPr="00F663FE" w:rsidRDefault="00D93613" w:rsidP="00D93613">
      <w:pPr>
        <w:spacing w:after="0"/>
        <w:jc w:val="both"/>
        <w:rPr>
          <w:rFonts w:ascii="Times New Roman" w:hAnsi="Times New Roman" w:cs="Times New Roman"/>
          <w:sz w:val="28"/>
          <w:szCs w:val="28"/>
        </w:rPr>
      </w:pPr>
      <w:r w:rsidRPr="00F663FE">
        <w:rPr>
          <w:rFonts w:ascii="Times New Roman" w:hAnsi="Times New Roman" w:cs="Times New Roman"/>
          <w:color w:val="0A0A0A"/>
          <w:sz w:val="28"/>
          <w:szCs w:val="28"/>
          <w:shd w:val="clear" w:color="auto" w:fill="FFFFFF"/>
        </w:rPr>
        <w:t xml:space="preserve">Ответственность за налоговые правонарушения зависит от ряда факторов, оценить которые необходимо при вынесении решения о наказании, применяемом к налогоплательщику. Причем действующий НК РФ не является единственным нормативным документом, устанавливающим санкции и порядок их применения к нарушителю. </w:t>
      </w:r>
      <w:proofErr w:type="spellStart"/>
      <w:r w:rsidRPr="00F663FE">
        <w:rPr>
          <w:rFonts w:ascii="Times New Roman" w:hAnsi="Times New Roman" w:cs="Times New Roman"/>
          <w:color w:val="0A0A0A"/>
          <w:sz w:val="28"/>
          <w:szCs w:val="28"/>
          <w:shd w:val="clear" w:color="auto" w:fill="FFFFFF"/>
        </w:rPr>
        <w:t>КоАП</w:t>
      </w:r>
      <w:proofErr w:type="spellEnd"/>
      <w:r w:rsidRPr="00F663FE">
        <w:rPr>
          <w:rFonts w:ascii="Times New Roman" w:hAnsi="Times New Roman" w:cs="Times New Roman"/>
          <w:color w:val="0A0A0A"/>
          <w:sz w:val="28"/>
          <w:szCs w:val="28"/>
          <w:shd w:val="clear" w:color="auto" w:fill="FFFFFF"/>
        </w:rPr>
        <w:t xml:space="preserve"> и УК РФ также определяют меры ответственности за налоговые правонарушения.</w:t>
      </w:r>
    </w:p>
    <w:p w:rsidR="00D93613" w:rsidRPr="00F663FE" w:rsidRDefault="00D93613" w:rsidP="00D93613">
      <w:pPr>
        <w:pStyle w:val="a9"/>
        <w:shd w:val="clear" w:color="auto" w:fill="FFFFFF"/>
        <w:spacing w:before="240" w:beforeAutospacing="0" w:after="0" w:afterAutospacing="0"/>
        <w:jc w:val="both"/>
        <w:textAlignment w:val="baseline"/>
        <w:rPr>
          <w:color w:val="0A0A0A"/>
          <w:sz w:val="28"/>
          <w:szCs w:val="28"/>
        </w:rPr>
      </w:pPr>
      <w:r w:rsidRPr="00F663FE">
        <w:rPr>
          <w:color w:val="0A0A0A"/>
          <w:sz w:val="28"/>
          <w:szCs w:val="28"/>
        </w:rPr>
        <w:t>Разделение противоправных деяний на разные категории и применение к ним разных видов ответственности обусловлено их разнообразным характером и различным размером ущерба, который влечет за собой их совершение. Именно поэтому помимо налоговой ответственности за налоговые правонарушения может возникать административная и уголовная.</w:t>
      </w:r>
    </w:p>
    <w:p w:rsidR="00D93613" w:rsidRPr="00F663FE" w:rsidRDefault="00D93613" w:rsidP="00D93613">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t>Административная ответственность за налоговые правонарушения</w:t>
      </w:r>
    </w:p>
    <w:p w:rsidR="00D93613" w:rsidRPr="00F663FE" w:rsidRDefault="00D93613" w:rsidP="00D93613">
      <w:pPr>
        <w:pStyle w:val="a9"/>
        <w:shd w:val="clear" w:color="auto" w:fill="FFFFFF"/>
        <w:spacing w:before="240" w:beforeAutospacing="0" w:after="0" w:afterAutospacing="0"/>
        <w:jc w:val="both"/>
        <w:textAlignment w:val="baseline"/>
        <w:rPr>
          <w:color w:val="0A0A0A"/>
          <w:sz w:val="28"/>
          <w:szCs w:val="28"/>
          <w:shd w:val="clear" w:color="auto" w:fill="FFFFFF"/>
        </w:rPr>
      </w:pPr>
      <w:r w:rsidRPr="00F663FE">
        <w:rPr>
          <w:color w:val="0A0A0A"/>
          <w:sz w:val="28"/>
          <w:szCs w:val="28"/>
          <w:shd w:val="clear" w:color="auto" w:fill="FFFFFF"/>
        </w:rPr>
        <w:t>Описание налоговых правонарушений и ответственности за их совершение содержится в статьях, содержащихся в гл. 15 </w:t>
      </w:r>
      <w:proofErr w:type="spellStart"/>
      <w:r w:rsidRPr="00F663FE">
        <w:rPr>
          <w:color w:val="0A0A0A"/>
          <w:sz w:val="28"/>
          <w:szCs w:val="28"/>
          <w:shd w:val="clear" w:color="auto" w:fill="FFFFFF"/>
        </w:rPr>
        <w:t>КоАП</w:t>
      </w:r>
      <w:proofErr w:type="spellEnd"/>
      <w:r w:rsidRPr="00F663FE">
        <w:rPr>
          <w:color w:val="0A0A0A"/>
          <w:sz w:val="28"/>
          <w:szCs w:val="28"/>
          <w:shd w:val="clear" w:color="auto" w:fill="FFFFFF"/>
        </w:rPr>
        <w:t xml:space="preserve"> РФ. При этом к административной ответственности, в соответствии с примечанием к ст. 15.3 </w:t>
      </w:r>
      <w:proofErr w:type="spellStart"/>
      <w:r w:rsidRPr="00F663FE">
        <w:rPr>
          <w:color w:val="0A0A0A"/>
          <w:sz w:val="28"/>
          <w:szCs w:val="28"/>
          <w:shd w:val="clear" w:color="auto" w:fill="FFFFFF"/>
        </w:rPr>
        <w:t>КоАП</w:t>
      </w:r>
      <w:proofErr w:type="spellEnd"/>
      <w:r w:rsidRPr="00F663FE">
        <w:rPr>
          <w:color w:val="0A0A0A"/>
          <w:sz w:val="28"/>
          <w:szCs w:val="28"/>
          <w:shd w:val="clear" w:color="auto" w:fill="FFFFFF"/>
        </w:rPr>
        <w:t xml:space="preserve"> РФ, могут быть привлечены только должностные лица, которые нарушили закон в результате неисполнения или ненадлежащего исполнения своих служебных обязанностей. </w:t>
      </w:r>
      <w:proofErr w:type="spellStart"/>
      <w:r w:rsidRPr="00F663FE">
        <w:rPr>
          <w:color w:val="0A0A0A"/>
          <w:sz w:val="28"/>
          <w:szCs w:val="28"/>
          <w:shd w:val="clear" w:color="auto" w:fill="FFFFFF"/>
        </w:rPr>
        <w:t>Физлица</w:t>
      </w:r>
      <w:proofErr w:type="spellEnd"/>
      <w:r w:rsidRPr="00F663FE">
        <w:rPr>
          <w:color w:val="0A0A0A"/>
          <w:sz w:val="28"/>
          <w:szCs w:val="28"/>
          <w:shd w:val="clear" w:color="auto" w:fill="FFFFFF"/>
        </w:rPr>
        <w:t xml:space="preserve"> (в том числе имеющие статус ИП) к административной ответственности за налоговые правонарушения по ст. 15.4–15.9 и 15.11 </w:t>
      </w:r>
      <w:proofErr w:type="spellStart"/>
      <w:r w:rsidRPr="00F663FE">
        <w:rPr>
          <w:color w:val="0A0A0A"/>
          <w:sz w:val="28"/>
          <w:szCs w:val="28"/>
          <w:shd w:val="clear" w:color="auto" w:fill="FFFFFF"/>
        </w:rPr>
        <w:t>КоАП</w:t>
      </w:r>
      <w:proofErr w:type="spellEnd"/>
      <w:r w:rsidRPr="00F663FE">
        <w:rPr>
          <w:color w:val="0A0A0A"/>
          <w:sz w:val="28"/>
          <w:szCs w:val="28"/>
          <w:shd w:val="clear" w:color="auto" w:fill="FFFFFF"/>
        </w:rPr>
        <w:t xml:space="preserve"> РФ не привлекаются.</w:t>
      </w:r>
    </w:p>
    <w:p w:rsidR="00D93613" w:rsidRPr="00F663FE" w:rsidRDefault="00D93613" w:rsidP="00D93613">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t>Уголовная ответственность за налоговые правонарушения</w:t>
      </w:r>
    </w:p>
    <w:p w:rsidR="00D93613" w:rsidRPr="00F663FE" w:rsidRDefault="00D93613" w:rsidP="00D93613">
      <w:pPr>
        <w:pStyle w:val="a9"/>
        <w:shd w:val="clear" w:color="auto" w:fill="FFFFFF"/>
        <w:spacing w:before="240" w:beforeAutospacing="0" w:after="0" w:afterAutospacing="0"/>
        <w:jc w:val="both"/>
        <w:textAlignment w:val="baseline"/>
        <w:rPr>
          <w:color w:val="0A0A0A"/>
          <w:sz w:val="28"/>
          <w:szCs w:val="28"/>
        </w:rPr>
      </w:pPr>
      <w:r w:rsidRPr="00F663FE">
        <w:rPr>
          <w:color w:val="0A0A0A"/>
          <w:sz w:val="28"/>
          <w:szCs w:val="28"/>
          <w:shd w:val="clear" w:color="auto" w:fill="FFFFFF"/>
        </w:rPr>
        <w:t>К уголовной ответственности за совершение налогового преступления может быть привлечено только физическое лицо. В том случае, если нарушение законодательства было допущено организацией, санкция будет наложена на ее директора или главного бухгалтера, хотя в некоторых случаях возможно и привлечение к ответственности учредителей или иных лиц, которые оказывали непосредственное влияние на осуществляемую ей деятельность.</w:t>
      </w:r>
    </w:p>
    <w:p w:rsidR="00D93613" w:rsidRPr="00F663FE" w:rsidRDefault="00D93613" w:rsidP="00D93613">
      <w:pPr>
        <w:spacing w:after="0"/>
        <w:jc w:val="both"/>
        <w:rPr>
          <w:rFonts w:ascii="Times New Roman" w:hAnsi="Times New Roman" w:cs="Times New Roman"/>
          <w:sz w:val="28"/>
          <w:szCs w:val="28"/>
        </w:rPr>
      </w:pPr>
    </w:p>
    <w:p w:rsidR="00D93613" w:rsidRPr="00724D2B" w:rsidRDefault="00D93613" w:rsidP="00D93613">
      <w:pPr>
        <w:shd w:val="clear" w:color="auto" w:fill="FFFFFF"/>
        <w:spacing w:after="0" w:line="240" w:lineRule="auto"/>
        <w:ind w:left="4248" w:firstLine="708"/>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Помощник прокурора района</w:t>
      </w:r>
    </w:p>
    <w:p w:rsidR="00D93613" w:rsidRDefault="00D93613" w:rsidP="00D93613">
      <w:pPr>
        <w:shd w:val="clear" w:color="auto" w:fill="FFFFFF"/>
        <w:spacing w:after="0" w:line="240" w:lineRule="auto"/>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t xml:space="preserve">И.В. </w:t>
      </w:r>
      <w:proofErr w:type="spellStart"/>
      <w:r w:rsidRPr="00724D2B">
        <w:rPr>
          <w:rFonts w:ascii="Roboto" w:eastAsia="Times New Roman" w:hAnsi="Roboto" w:cs="Times New Roman"/>
          <w:color w:val="333333"/>
          <w:sz w:val="28"/>
          <w:szCs w:val="28"/>
          <w:lang w:eastAsia="ru-RU"/>
        </w:rPr>
        <w:t>Вяткина</w:t>
      </w:r>
      <w:proofErr w:type="spellEnd"/>
    </w:p>
    <w:p w:rsidR="00D93613" w:rsidRPr="004E36BF"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Pr="009F1A6F" w:rsidRDefault="00D93613" w:rsidP="00D93613">
      <w:pPr>
        <w:pStyle w:val="a9"/>
        <w:spacing w:before="0" w:beforeAutospacing="0" w:after="360" w:afterAutospacing="0"/>
        <w:jc w:val="center"/>
        <w:rPr>
          <w:color w:val="000000"/>
          <w:sz w:val="28"/>
          <w:szCs w:val="28"/>
        </w:rPr>
      </w:pPr>
      <w:r w:rsidRPr="009F1A6F">
        <w:rPr>
          <w:color w:val="000000"/>
          <w:sz w:val="28"/>
          <w:szCs w:val="28"/>
        </w:rPr>
        <w:t xml:space="preserve">Изменения в Уголовный кодекс РФ </w:t>
      </w:r>
    </w:p>
    <w:p w:rsidR="00D93613" w:rsidRPr="009F1A6F" w:rsidRDefault="00D93613" w:rsidP="00D93613">
      <w:pPr>
        <w:pStyle w:val="a9"/>
        <w:spacing w:before="0" w:beforeAutospacing="0" w:after="360" w:afterAutospacing="0"/>
        <w:ind w:firstLine="709"/>
        <w:jc w:val="both"/>
        <w:rPr>
          <w:color w:val="000000"/>
          <w:sz w:val="28"/>
          <w:szCs w:val="28"/>
        </w:rPr>
      </w:pPr>
      <w:r w:rsidRPr="009F1A6F">
        <w:rPr>
          <w:color w:val="000000"/>
          <w:sz w:val="28"/>
          <w:szCs w:val="28"/>
        </w:rPr>
        <w:lastRenderedPageBreak/>
        <w:t>С 10.01.2022 в Уголовный кодекс РФ введена 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D93613" w:rsidRPr="009F1A6F" w:rsidRDefault="00D93613" w:rsidP="00D93613">
      <w:pPr>
        <w:pStyle w:val="a9"/>
        <w:spacing w:before="0" w:beforeAutospacing="0" w:after="360" w:afterAutospacing="0"/>
        <w:ind w:firstLine="709"/>
        <w:jc w:val="both"/>
        <w:rPr>
          <w:color w:val="000000"/>
          <w:sz w:val="28"/>
          <w:szCs w:val="28"/>
        </w:rPr>
      </w:pPr>
      <w:r w:rsidRPr="009F1A6F">
        <w:rPr>
          <w:color w:val="000000"/>
          <w:sz w:val="28"/>
          <w:szCs w:val="28"/>
        </w:rPr>
        <w:t>Водителя, нарушившего в третий раз за скоростной режим более чем на 60 или 80 км/ч, а также допустившего выезд на встречную полосу, привлекут к уголовной ответственности, если ранее за это же нарушение он был лишен прав.</w:t>
      </w:r>
    </w:p>
    <w:p w:rsidR="00D93613" w:rsidRPr="009F1A6F" w:rsidRDefault="00D93613" w:rsidP="00D93613">
      <w:pPr>
        <w:pStyle w:val="a9"/>
        <w:spacing w:before="0" w:beforeAutospacing="0" w:after="360" w:afterAutospacing="0"/>
        <w:ind w:firstLine="709"/>
        <w:jc w:val="both"/>
        <w:rPr>
          <w:color w:val="000000"/>
          <w:sz w:val="28"/>
          <w:szCs w:val="28"/>
        </w:rPr>
      </w:pPr>
      <w:r w:rsidRPr="009F1A6F">
        <w:rPr>
          <w:color w:val="000000"/>
          <w:sz w:val="28"/>
          <w:szCs w:val="28"/>
        </w:rPr>
        <w:t xml:space="preserve">Новая статья предусматривает наказание, начиная со штрафа от 200 до 300 тысяч рублей и заканчивая лишением свободы на срок до двух лет. Для тех, кто уже </w:t>
      </w:r>
      <w:proofErr w:type="gramStart"/>
      <w:r w:rsidRPr="009F1A6F">
        <w:rPr>
          <w:color w:val="000000"/>
          <w:sz w:val="28"/>
          <w:szCs w:val="28"/>
        </w:rPr>
        <w:t>был</w:t>
      </w:r>
      <w:proofErr w:type="gramEnd"/>
      <w:r w:rsidRPr="009F1A6F">
        <w:rPr>
          <w:color w:val="000000"/>
          <w:sz w:val="28"/>
          <w:szCs w:val="28"/>
        </w:rPr>
        <w:t xml:space="preserve"> судим по данной статье, наказание жестче: вплоть до лишения свободы сроком на три года. Все сопровождается запретом заниматься определенной деятельностью сроком до шести лет. Возможно, именно реальное лишение свободы побудит граждан быть осмотрительнее при управлении транспортных средств и позволит исключить рецидивы нарушений ПДД РФ. Необходимо отметить, что именно выезд на полосу встречного движения, а также превышение установленного скоростного режима являются самой частой причиной ДТП, в том числе с трагическими последствиями.</w:t>
      </w:r>
    </w:p>
    <w:p w:rsidR="00D93613" w:rsidRPr="009F1A6F" w:rsidRDefault="00D93613" w:rsidP="00D93613">
      <w:pPr>
        <w:pStyle w:val="a9"/>
        <w:spacing w:before="0" w:beforeAutospacing="0" w:after="360" w:afterAutospacing="0"/>
        <w:ind w:firstLine="709"/>
        <w:jc w:val="both"/>
        <w:rPr>
          <w:color w:val="000000"/>
          <w:sz w:val="28"/>
          <w:szCs w:val="28"/>
        </w:rPr>
      </w:pPr>
      <w:r w:rsidRPr="009F1A6F">
        <w:rPr>
          <w:color w:val="000000"/>
          <w:sz w:val="28"/>
          <w:szCs w:val="28"/>
        </w:rPr>
        <w:t xml:space="preserve">Согласно примечанию к ст. 264.2 УК РФ действия названной статьи не будут </w:t>
      </w:r>
      <w:proofErr w:type="gramStart"/>
      <w:r w:rsidRPr="009F1A6F">
        <w:rPr>
          <w:color w:val="000000"/>
          <w:sz w:val="28"/>
          <w:szCs w:val="28"/>
        </w:rPr>
        <w:t>распространятся</w:t>
      </w:r>
      <w:proofErr w:type="gramEnd"/>
      <w:r w:rsidRPr="009F1A6F">
        <w:rPr>
          <w:color w:val="000000"/>
          <w:sz w:val="28"/>
          <w:szCs w:val="28"/>
        </w:rPr>
        <w:t xml:space="preserve">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D93613" w:rsidRDefault="00D93613" w:rsidP="00D93613">
      <w:pPr>
        <w:pStyle w:val="a9"/>
        <w:spacing w:before="0" w:beforeAutospacing="0" w:after="0" w:afterAutospacing="0"/>
        <w:ind w:firstLine="709"/>
        <w:jc w:val="both"/>
        <w:rPr>
          <w:color w:val="000000"/>
          <w:sz w:val="28"/>
          <w:szCs w:val="28"/>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sidRPr="004E36BF">
        <w:rPr>
          <w:color w:val="000000"/>
          <w:sz w:val="28"/>
          <w:szCs w:val="28"/>
        </w:rPr>
        <w:t xml:space="preserve">Заместитель прокурора </w:t>
      </w:r>
    </w:p>
    <w:p w:rsidR="00D93613" w:rsidRDefault="00D93613" w:rsidP="00D93613">
      <w:pPr>
        <w:pStyle w:val="a9"/>
        <w:spacing w:before="0" w:beforeAutospacing="0" w:after="0" w:afterAutospacing="0"/>
        <w:ind w:left="4247" w:firstLine="709"/>
        <w:jc w:val="both"/>
        <w:rPr>
          <w:color w:val="000000"/>
          <w:sz w:val="28"/>
          <w:szCs w:val="28"/>
        </w:rPr>
      </w:pPr>
      <w:proofErr w:type="spellStart"/>
      <w:r w:rsidRPr="004E36BF">
        <w:rPr>
          <w:color w:val="000000"/>
          <w:sz w:val="28"/>
          <w:szCs w:val="28"/>
        </w:rPr>
        <w:t>Чановского</w:t>
      </w:r>
      <w:proofErr w:type="spellEnd"/>
      <w:r w:rsidRPr="004E36BF">
        <w:rPr>
          <w:color w:val="000000"/>
          <w:sz w:val="28"/>
          <w:szCs w:val="28"/>
        </w:rPr>
        <w:t xml:space="preserve"> района</w:t>
      </w:r>
    </w:p>
    <w:p w:rsidR="00D93613" w:rsidRPr="004E36BF" w:rsidRDefault="00D93613" w:rsidP="00D93613">
      <w:pPr>
        <w:pStyle w:val="a9"/>
        <w:spacing w:before="0" w:beforeAutospacing="0" w:after="0" w:afterAutospacing="0"/>
        <w:ind w:left="4247" w:firstLine="709"/>
        <w:jc w:val="both"/>
        <w:rPr>
          <w:color w:val="000000"/>
          <w:sz w:val="28"/>
          <w:szCs w:val="28"/>
        </w:rPr>
      </w:pPr>
    </w:p>
    <w:p w:rsidR="00D93613" w:rsidRPr="004E36BF" w:rsidRDefault="00D93613" w:rsidP="00D93613">
      <w:pPr>
        <w:pStyle w:val="a9"/>
        <w:spacing w:before="0" w:beforeAutospacing="0" w:after="0" w:afterAutospacing="0"/>
        <w:ind w:firstLine="709"/>
        <w:jc w:val="both"/>
        <w:rPr>
          <w:color w:val="000000"/>
          <w:sz w:val="28"/>
          <w:szCs w:val="28"/>
        </w:rPr>
      </w:pPr>
      <w:r w:rsidRPr="004E36BF">
        <w:rPr>
          <w:color w:val="000000"/>
          <w:sz w:val="28"/>
          <w:szCs w:val="28"/>
        </w:rPr>
        <w:tab/>
      </w:r>
      <w:r w:rsidRPr="004E36BF">
        <w:rPr>
          <w:color w:val="000000"/>
          <w:sz w:val="28"/>
          <w:szCs w:val="28"/>
        </w:rPr>
        <w:tab/>
      </w:r>
      <w:r w:rsidRPr="004E36BF">
        <w:rPr>
          <w:color w:val="000000"/>
          <w:sz w:val="28"/>
          <w:szCs w:val="28"/>
        </w:rPr>
        <w:tab/>
      </w:r>
      <w:r w:rsidRPr="004E36BF">
        <w:rPr>
          <w:color w:val="000000"/>
          <w:sz w:val="28"/>
          <w:szCs w:val="28"/>
        </w:rPr>
        <w:tab/>
      </w:r>
      <w:r w:rsidRPr="004E36BF">
        <w:rPr>
          <w:color w:val="000000"/>
          <w:sz w:val="28"/>
          <w:szCs w:val="28"/>
        </w:rPr>
        <w:tab/>
      </w:r>
      <w:r>
        <w:rPr>
          <w:color w:val="000000"/>
          <w:sz w:val="28"/>
          <w:szCs w:val="28"/>
        </w:rPr>
        <w:tab/>
      </w:r>
      <w:r w:rsidRPr="004E36BF">
        <w:rPr>
          <w:color w:val="000000"/>
          <w:sz w:val="28"/>
          <w:szCs w:val="28"/>
        </w:rPr>
        <w:t xml:space="preserve">А.Е. </w:t>
      </w:r>
      <w:proofErr w:type="spellStart"/>
      <w:r w:rsidRPr="004E36BF">
        <w:rPr>
          <w:color w:val="000000"/>
          <w:sz w:val="28"/>
          <w:szCs w:val="28"/>
        </w:rPr>
        <w:t>Островерхова</w:t>
      </w:r>
      <w:proofErr w:type="spellEnd"/>
    </w:p>
    <w:p w:rsidR="00D93613" w:rsidRPr="004E36BF" w:rsidRDefault="00D93613" w:rsidP="00D93613">
      <w:pPr>
        <w:pStyle w:val="a9"/>
        <w:spacing w:before="0" w:beforeAutospacing="0" w:after="360" w:afterAutospacing="0"/>
        <w:jc w:val="both"/>
        <w:rPr>
          <w:rFonts w:ascii="Arial" w:hAnsi="Arial" w:cs="Arial"/>
          <w:color w:val="000000"/>
          <w:sz w:val="28"/>
          <w:szCs w:val="28"/>
        </w:rPr>
      </w:pPr>
    </w:p>
    <w:p w:rsidR="00D93613" w:rsidRPr="002A139F"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Default="00D93613" w:rsidP="00D93613">
      <w:pPr>
        <w:pStyle w:val="a9"/>
        <w:shd w:val="clear" w:color="auto" w:fill="FFFFFF"/>
        <w:spacing w:before="300" w:beforeAutospacing="0" w:after="0" w:afterAutospacing="0"/>
        <w:jc w:val="center"/>
        <w:rPr>
          <w:color w:val="4A474B"/>
          <w:sz w:val="28"/>
          <w:szCs w:val="28"/>
        </w:rPr>
      </w:pPr>
      <w:r w:rsidRPr="00D12532">
        <w:rPr>
          <w:color w:val="4A474B"/>
          <w:sz w:val="28"/>
          <w:szCs w:val="28"/>
        </w:rPr>
        <w:t>«Новое в законодательстве о лекарственном обеспечении»</w:t>
      </w:r>
    </w:p>
    <w:p w:rsidR="00D93613" w:rsidRPr="00D12532" w:rsidRDefault="00D93613" w:rsidP="00D93613">
      <w:pPr>
        <w:pStyle w:val="a9"/>
        <w:shd w:val="clear" w:color="auto" w:fill="FFFFFF"/>
        <w:spacing w:before="300" w:beforeAutospacing="0" w:after="0" w:afterAutospacing="0"/>
        <w:jc w:val="center"/>
        <w:rPr>
          <w:color w:val="4A474B"/>
          <w:sz w:val="28"/>
          <w:szCs w:val="28"/>
        </w:rPr>
      </w:pPr>
    </w:p>
    <w:p w:rsidR="00D93613" w:rsidRDefault="00D93613" w:rsidP="00D93613">
      <w:pPr>
        <w:pStyle w:val="a9"/>
        <w:shd w:val="clear" w:color="auto" w:fill="FFFFFF"/>
        <w:spacing w:before="0" w:beforeAutospacing="0" w:after="0" w:afterAutospacing="0"/>
        <w:ind w:firstLine="709"/>
        <w:jc w:val="both"/>
        <w:rPr>
          <w:color w:val="4A474B"/>
          <w:sz w:val="28"/>
          <w:szCs w:val="28"/>
        </w:rPr>
      </w:pPr>
      <w:r w:rsidRPr="00D12532">
        <w:rPr>
          <w:color w:val="4A474B"/>
          <w:sz w:val="28"/>
          <w:szCs w:val="28"/>
        </w:rPr>
        <w:t>26 марта 2022 года вступил в силу Федеральный закон от 08.03.2022 N 46-ФЗ «О внесении изменений в отдельные законодательные акты Российской Федерации», которым приняты меры по защите граждан РФ и экономического сектора в условиях недружественных д</w:t>
      </w:r>
      <w:r>
        <w:rPr>
          <w:color w:val="4A474B"/>
          <w:sz w:val="28"/>
          <w:szCs w:val="28"/>
        </w:rPr>
        <w:t>ействий иностранных государств.</w:t>
      </w:r>
    </w:p>
    <w:p w:rsidR="00D93613" w:rsidRDefault="00D93613" w:rsidP="00D93613">
      <w:pPr>
        <w:pStyle w:val="a9"/>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Так, до конца 2022 года вводится возможность закупки лекарственных препаратов, </w:t>
      </w:r>
      <w:proofErr w:type="spellStart"/>
      <w:r w:rsidRPr="00D12532">
        <w:rPr>
          <w:color w:val="4A474B"/>
          <w:sz w:val="28"/>
          <w:szCs w:val="28"/>
        </w:rPr>
        <w:t>медизделий</w:t>
      </w:r>
      <w:proofErr w:type="spellEnd"/>
      <w:r w:rsidRPr="00D12532">
        <w:rPr>
          <w:color w:val="4A474B"/>
          <w:sz w:val="28"/>
          <w:szCs w:val="28"/>
        </w:rPr>
        <w:t xml:space="preserve"> и расходных материалов государственными или </w:t>
      </w:r>
      <w:r w:rsidRPr="00D12532">
        <w:rPr>
          <w:color w:val="4A474B"/>
          <w:sz w:val="28"/>
          <w:szCs w:val="28"/>
        </w:rPr>
        <w:lastRenderedPageBreak/>
        <w:t>муниципальными медицинскими организациями у единственного поставщика.</w:t>
      </w:r>
      <w:r>
        <w:rPr>
          <w:color w:val="4A474B"/>
          <w:sz w:val="28"/>
          <w:szCs w:val="28"/>
        </w:rPr>
        <w:t xml:space="preserve"> </w:t>
      </w:r>
      <w:r w:rsidRPr="00D12532">
        <w:rPr>
          <w:color w:val="4A474B"/>
          <w:sz w:val="28"/>
          <w:szCs w:val="28"/>
        </w:rPr>
        <w:t xml:space="preserve">Для этого нужно разрешение учредителя </w:t>
      </w:r>
      <w:proofErr w:type="spellStart"/>
      <w:r w:rsidRPr="00D12532">
        <w:rPr>
          <w:color w:val="4A474B"/>
          <w:sz w:val="28"/>
          <w:szCs w:val="28"/>
        </w:rPr>
        <w:t>медорганизации</w:t>
      </w:r>
      <w:proofErr w:type="spellEnd"/>
      <w:r w:rsidRPr="00D12532">
        <w:rPr>
          <w:color w:val="4A474B"/>
          <w:sz w:val="28"/>
          <w:szCs w:val="28"/>
        </w:rPr>
        <w:t xml:space="preserve">. При этом годовой объем таких закупок лекарств или расходных материалов не должен превышать 50 </w:t>
      </w:r>
      <w:proofErr w:type="spellStart"/>
      <w:proofErr w:type="gramStart"/>
      <w:r w:rsidRPr="00D12532">
        <w:rPr>
          <w:color w:val="4A474B"/>
          <w:sz w:val="28"/>
          <w:szCs w:val="28"/>
        </w:rPr>
        <w:t>млн</w:t>
      </w:r>
      <w:proofErr w:type="spellEnd"/>
      <w:proofErr w:type="gramEnd"/>
      <w:r w:rsidRPr="00D12532">
        <w:rPr>
          <w:color w:val="4A474B"/>
          <w:sz w:val="28"/>
          <w:szCs w:val="28"/>
        </w:rPr>
        <w:t xml:space="preserve"> руб., а в отношении </w:t>
      </w:r>
      <w:proofErr w:type="spellStart"/>
      <w:r w:rsidRPr="00D12532">
        <w:rPr>
          <w:color w:val="4A474B"/>
          <w:sz w:val="28"/>
          <w:szCs w:val="28"/>
        </w:rPr>
        <w:t>медизделий</w:t>
      </w:r>
      <w:proofErr w:type="spellEnd"/>
      <w:r w:rsidRPr="00D12532">
        <w:rPr>
          <w:color w:val="4A474B"/>
          <w:sz w:val="28"/>
          <w:szCs w:val="28"/>
        </w:rPr>
        <w:t xml:space="preserve"> — 250 </w:t>
      </w:r>
      <w:proofErr w:type="spellStart"/>
      <w:r w:rsidRPr="00D12532">
        <w:rPr>
          <w:color w:val="4A474B"/>
          <w:sz w:val="28"/>
          <w:szCs w:val="28"/>
        </w:rPr>
        <w:t>млн</w:t>
      </w:r>
      <w:proofErr w:type="spellEnd"/>
      <w:r w:rsidRPr="00D12532">
        <w:rPr>
          <w:color w:val="4A474B"/>
          <w:sz w:val="28"/>
          <w:szCs w:val="28"/>
        </w:rPr>
        <w:t xml:space="preserve"> руб. Важно: все это не должно быть произведено на территории государств, введших в отношении РФ санкции.</w:t>
      </w:r>
    </w:p>
    <w:p w:rsidR="00D93613" w:rsidRDefault="00D93613" w:rsidP="00D93613">
      <w:pPr>
        <w:pStyle w:val="a9"/>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Также </w:t>
      </w:r>
      <w:proofErr w:type="spellStart"/>
      <w:r w:rsidRPr="00D12532">
        <w:rPr>
          <w:color w:val="4A474B"/>
          <w:sz w:val="28"/>
          <w:szCs w:val="28"/>
        </w:rPr>
        <w:t>госзаказчики</w:t>
      </w:r>
      <w:proofErr w:type="spellEnd"/>
      <w:r w:rsidRPr="00D12532">
        <w:rPr>
          <w:color w:val="4A474B"/>
          <w:sz w:val="28"/>
          <w:szCs w:val="28"/>
        </w:rPr>
        <w:t xml:space="preserve"> смогут закупать у единственного поставщика лекарственные препараты или </w:t>
      </w:r>
      <w:proofErr w:type="spellStart"/>
      <w:r w:rsidRPr="00D12532">
        <w:rPr>
          <w:color w:val="4A474B"/>
          <w:sz w:val="28"/>
          <w:szCs w:val="28"/>
        </w:rPr>
        <w:t>медизделия</w:t>
      </w:r>
      <w:proofErr w:type="spellEnd"/>
      <w:r w:rsidRPr="00D12532">
        <w:rPr>
          <w:color w:val="4A474B"/>
          <w:sz w:val="28"/>
          <w:szCs w:val="28"/>
        </w:rPr>
        <w:t xml:space="preserve">, которые не имеют российских аналогов. Их также должен делать производитель из страны, не вводившей антироссийских санкций. Будет создан реестр единственных поставщиков таких препаратов и </w:t>
      </w:r>
      <w:proofErr w:type="spellStart"/>
      <w:r w:rsidRPr="00D12532">
        <w:rPr>
          <w:color w:val="4A474B"/>
          <w:sz w:val="28"/>
          <w:szCs w:val="28"/>
        </w:rPr>
        <w:t>медизделий</w:t>
      </w:r>
      <w:proofErr w:type="spellEnd"/>
      <w:r w:rsidRPr="00D12532">
        <w:rPr>
          <w:color w:val="4A474B"/>
          <w:sz w:val="28"/>
          <w:szCs w:val="28"/>
        </w:rPr>
        <w:t>.</w:t>
      </w:r>
    </w:p>
    <w:p w:rsidR="00D93613" w:rsidRDefault="00D93613" w:rsidP="00D93613">
      <w:pPr>
        <w:pStyle w:val="a9"/>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Этим же законом Правительство РФ получило право устанавливать порядок </w:t>
      </w:r>
      <w:proofErr w:type="spellStart"/>
      <w:r w:rsidRPr="00D12532">
        <w:rPr>
          <w:color w:val="4A474B"/>
          <w:sz w:val="28"/>
          <w:szCs w:val="28"/>
        </w:rPr>
        <w:t>госрегистрации</w:t>
      </w:r>
      <w:proofErr w:type="spellEnd"/>
      <w:r w:rsidRPr="00D12532">
        <w:rPr>
          <w:color w:val="4A474B"/>
          <w:sz w:val="28"/>
          <w:szCs w:val="28"/>
        </w:rPr>
        <w:t xml:space="preserve"> лека</w:t>
      </w:r>
      <w:proofErr w:type="gramStart"/>
      <w:r w:rsidRPr="00D12532">
        <w:rPr>
          <w:color w:val="4A474B"/>
          <w:sz w:val="28"/>
          <w:szCs w:val="28"/>
        </w:rPr>
        <w:t>рств в сл</w:t>
      </w:r>
      <w:proofErr w:type="gramEnd"/>
      <w:r w:rsidRPr="00D12532">
        <w:rPr>
          <w:color w:val="4A474B"/>
          <w:sz w:val="28"/>
          <w:szCs w:val="28"/>
        </w:rPr>
        <w:t>учае их отсутствия в аптечных организациях или риска возникновения такой ситуац</w:t>
      </w:r>
      <w:r>
        <w:rPr>
          <w:color w:val="4A474B"/>
          <w:sz w:val="28"/>
          <w:szCs w:val="28"/>
        </w:rPr>
        <w:t>ии в связи с введением санкций.</w:t>
      </w:r>
    </w:p>
    <w:p w:rsidR="00D93613" w:rsidRPr="00D12532" w:rsidRDefault="00D93613" w:rsidP="00D93613">
      <w:pPr>
        <w:pStyle w:val="a9"/>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Кроме того, Правительство будет принимать решения об установлении особенностей лицензирования фармацевтической деятельности, деятельности по производству лекарственных средств и по техобслуживанию </w:t>
      </w:r>
      <w:proofErr w:type="spellStart"/>
      <w:r w:rsidRPr="00D12532">
        <w:rPr>
          <w:color w:val="4A474B"/>
          <w:sz w:val="28"/>
          <w:szCs w:val="28"/>
        </w:rPr>
        <w:t>медизделий</w:t>
      </w:r>
      <w:proofErr w:type="spellEnd"/>
      <w:r w:rsidRPr="00D12532">
        <w:rPr>
          <w:color w:val="4A474B"/>
          <w:sz w:val="28"/>
          <w:szCs w:val="28"/>
        </w:rPr>
        <w:t>.</w:t>
      </w:r>
    </w:p>
    <w:p w:rsidR="00D93613" w:rsidRDefault="00D93613" w:rsidP="00D93613">
      <w:pPr>
        <w:spacing w:after="0"/>
        <w:ind w:firstLine="709"/>
        <w:rPr>
          <w:rFonts w:ascii="Times New Roman" w:hAnsi="Times New Roman" w:cs="Times New Roman"/>
          <w:sz w:val="28"/>
          <w:szCs w:val="28"/>
        </w:rPr>
      </w:pPr>
    </w:p>
    <w:p w:rsidR="00D93613" w:rsidRPr="003412AA" w:rsidRDefault="00D93613" w:rsidP="00D93613">
      <w:pPr>
        <w:rPr>
          <w:rFonts w:ascii="Times New Roman" w:hAnsi="Times New Roman" w:cs="Times New Roman"/>
          <w:sz w:val="28"/>
          <w:szCs w:val="28"/>
        </w:rPr>
      </w:pPr>
      <w:r w:rsidRPr="003412AA">
        <w:rPr>
          <w:rFonts w:ascii="Times New Roman" w:hAnsi="Times New Roman" w:cs="Times New Roman"/>
          <w:sz w:val="28"/>
          <w:szCs w:val="28"/>
        </w:rPr>
        <w:t xml:space="preserve">Помощник прокурора </w:t>
      </w:r>
      <w:proofErr w:type="spellStart"/>
      <w:r w:rsidRPr="003412AA">
        <w:rPr>
          <w:rFonts w:ascii="Times New Roman" w:hAnsi="Times New Roman" w:cs="Times New Roman"/>
          <w:sz w:val="28"/>
          <w:szCs w:val="28"/>
        </w:rPr>
        <w:t>Чановского</w:t>
      </w:r>
      <w:proofErr w:type="spellEnd"/>
      <w:r w:rsidRPr="003412AA">
        <w:rPr>
          <w:rFonts w:ascii="Times New Roman" w:hAnsi="Times New Roman" w:cs="Times New Roman"/>
          <w:sz w:val="28"/>
          <w:szCs w:val="28"/>
        </w:rPr>
        <w:t xml:space="preserve"> района </w:t>
      </w:r>
    </w:p>
    <w:p w:rsidR="00D93613" w:rsidRPr="003412AA" w:rsidRDefault="00D93613" w:rsidP="00D93613">
      <w:pPr>
        <w:rPr>
          <w:rFonts w:ascii="Times New Roman" w:hAnsi="Times New Roman" w:cs="Times New Roman"/>
          <w:sz w:val="28"/>
          <w:szCs w:val="28"/>
        </w:rPr>
      </w:pPr>
      <w:r w:rsidRPr="003412AA">
        <w:rPr>
          <w:rFonts w:ascii="Times New Roman" w:hAnsi="Times New Roman" w:cs="Times New Roman"/>
          <w:sz w:val="28"/>
          <w:szCs w:val="28"/>
        </w:rPr>
        <w:t xml:space="preserve">юрист 1 класса                                             </w:t>
      </w:r>
      <w:r>
        <w:rPr>
          <w:rFonts w:ascii="Times New Roman" w:hAnsi="Times New Roman" w:cs="Times New Roman"/>
          <w:sz w:val="28"/>
          <w:szCs w:val="28"/>
        </w:rPr>
        <w:t xml:space="preserve">                               </w:t>
      </w:r>
      <w:r w:rsidRPr="003412AA">
        <w:rPr>
          <w:rFonts w:ascii="Times New Roman" w:hAnsi="Times New Roman" w:cs="Times New Roman"/>
          <w:sz w:val="28"/>
          <w:szCs w:val="28"/>
        </w:rPr>
        <w:t xml:space="preserve">    О.Е. </w:t>
      </w:r>
      <w:proofErr w:type="spellStart"/>
      <w:r w:rsidRPr="003412AA">
        <w:rPr>
          <w:rFonts w:ascii="Times New Roman" w:hAnsi="Times New Roman" w:cs="Times New Roman"/>
          <w:sz w:val="28"/>
          <w:szCs w:val="28"/>
        </w:rPr>
        <w:t>Кузеванова</w:t>
      </w:r>
      <w:proofErr w:type="spellEnd"/>
      <w:r w:rsidRPr="003412AA">
        <w:rPr>
          <w:rFonts w:ascii="Times New Roman" w:hAnsi="Times New Roman" w:cs="Times New Roman"/>
          <w:sz w:val="28"/>
          <w:szCs w:val="28"/>
        </w:rPr>
        <w:t xml:space="preserve"> </w:t>
      </w:r>
    </w:p>
    <w:p w:rsidR="00D93613" w:rsidRPr="002A139F"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Pr="002A139F" w:rsidRDefault="00D93613" w:rsidP="00D93613">
      <w:pPr>
        <w:pStyle w:val="a9"/>
        <w:shd w:val="clear" w:color="auto" w:fill="FFFFFF"/>
        <w:jc w:val="center"/>
        <w:rPr>
          <w:color w:val="3C4052"/>
        </w:rPr>
      </w:pPr>
      <w:r w:rsidRPr="002A139F">
        <w:rPr>
          <w:color w:val="3C4052"/>
        </w:rPr>
        <w:t xml:space="preserve">Изменения в налоговом законодательстве </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С 2022 года вступили в силу изменения в правила налогообложения недвижимого имущества организаций.</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С 2022 года налог на имущество организаций подлежит уплате не позднее 1 марта года, следующего за истекшим налоговым периодом. Авансовые платежи по нему - не позднее последнего числа месяца, следующего за истекшим отчетным периодом. Ранее данные сроки устанавливались законами субъектов РФ.</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Кроме того, переданное в аренду, в том числе по договору финансовой аренды (лизинга), недвижимое имущество организации теперь подлежит налогообложению у арендодателя (лизингодателя).</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 xml:space="preserve">При внесении изменений в перечень объектов торгово-офисного назначения, которые облагаются налогом по кадастровой стоимости, формирующий его уполномоченный орган будет обязан в течение пяти дней проинформировать об этом налоговый орган по субъекту РФ, а также </w:t>
      </w:r>
      <w:proofErr w:type="gramStart"/>
      <w:r w:rsidRPr="002A139F">
        <w:rPr>
          <w:color w:val="3C4052"/>
        </w:rPr>
        <w:t>разместить изменения</w:t>
      </w:r>
      <w:proofErr w:type="gramEnd"/>
      <w:r w:rsidRPr="002A139F">
        <w:rPr>
          <w:color w:val="3C4052"/>
        </w:rPr>
        <w:t xml:space="preserve"> на своем официальном сайте или сайте региона.</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С 2022 года в отношении объекта налогообложения, прекратившего свое существование, исчисление налога на имущество организаций прекращается с первого числа месяца его гибели или уничтожения. Для этого налогоплательщик должен представить соответствующее заявление в налоговый орган по своему выбору. С ним он вправе подать документы, подтверждающие факт гибели или уничтожения объекта.</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 xml:space="preserve">Кроме того, российские организации, имеющие право на льготы в отношении объектов, налоговая база по которым определяется как их кадастровая стоимость, представляют в налоговый орган по своему выбору соответствующее заявление и подтверждающие документы. </w:t>
      </w:r>
      <w:r w:rsidRPr="002A139F">
        <w:rPr>
          <w:color w:val="3C4052"/>
        </w:rPr>
        <w:lastRenderedPageBreak/>
        <w:t>Если такой налогоплательщик не направит указанные документы или не сообщит об отказе от применения налоговой льготы, она предоставляется на основании сведений, полученных налоговым органом в соответствии с федеральными законами, с периода, в котором у компании возникло на нее право.</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С 1 января также введены льготы, освобождающие от уплаты налога в федеральной территории «Сириус»:</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 некоммерческие образовательные организации - в отношении объектов, находящихся в их собственности и построенных в соответствии с Программой строительства олимпийских объектов и развития города Сочи как горноклиматического курорта, утвержденной Правительством РФ;</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 компании, обладающие правом на проведение чемпионата мира FIA «Формула-1» - в отношении объектов, построенных в соответствии с вышеуказанной программой;</w:t>
      </w:r>
    </w:p>
    <w:p w:rsidR="00D93613" w:rsidRPr="002A139F" w:rsidRDefault="00D93613" w:rsidP="00D93613">
      <w:pPr>
        <w:pStyle w:val="a9"/>
        <w:shd w:val="clear" w:color="auto" w:fill="FFFFFF"/>
        <w:spacing w:before="0" w:beforeAutospacing="0" w:after="0" w:afterAutospacing="0"/>
        <w:ind w:firstLine="709"/>
        <w:jc w:val="both"/>
        <w:rPr>
          <w:color w:val="3C4052"/>
        </w:rPr>
      </w:pPr>
      <w:r w:rsidRPr="002A139F">
        <w:rPr>
          <w:color w:val="3C4052"/>
        </w:rPr>
        <w:t>- организации, созданные органами публичной власти федеральной территории «Сириус» для обеспечения реализации их полномочий.</w:t>
      </w:r>
    </w:p>
    <w:p w:rsidR="00D93613" w:rsidRPr="002A139F" w:rsidRDefault="00D93613" w:rsidP="00D93613">
      <w:pPr>
        <w:pStyle w:val="a9"/>
        <w:shd w:val="clear" w:color="auto" w:fill="FFFFFF"/>
        <w:rPr>
          <w:color w:val="3C4052"/>
        </w:rPr>
      </w:pPr>
    </w:p>
    <w:p w:rsidR="00D93613" w:rsidRPr="002A139F" w:rsidRDefault="00D93613" w:rsidP="00D93613">
      <w:pPr>
        <w:rPr>
          <w:rFonts w:ascii="Times New Roman" w:hAnsi="Times New Roman" w:cs="Times New Roman"/>
          <w:sz w:val="24"/>
          <w:szCs w:val="24"/>
        </w:rPr>
      </w:pPr>
      <w:r w:rsidRPr="002A139F">
        <w:rPr>
          <w:rFonts w:ascii="Times New Roman" w:hAnsi="Times New Roman" w:cs="Times New Roman"/>
          <w:sz w:val="24"/>
          <w:szCs w:val="24"/>
        </w:rPr>
        <w:t xml:space="preserve">Помощник прокурора </w:t>
      </w:r>
      <w:proofErr w:type="spellStart"/>
      <w:r w:rsidRPr="002A139F">
        <w:rPr>
          <w:rFonts w:ascii="Times New Roman" w:hAnsi="Times New Roman" w:cs="Times New Roman"/>
          <w:sz w:val="24"/>
          <w:szCs w:val="24"/>
        </w:rPr>
        <w:t>Чановского</w:t>
      </w:r>
      <w:proofErr w:type="spellEnd"/>
      <w:r w:rsidRPr="002A139F">
        <w:rPr>
          <w:rFonts w:ascii="Times New Roman" w:hAnsi="Times New Roman" w:cs="Times New Roman"/>
          <w:sz w:val="24"/>
          <w:szCs w:val="24"/>
        </w:rPr>
        <w:t xml:space="preserve"> района </w:t>
      </w:r>
    </w:p>
    <w:p w:rsidR="00D93613" w:rsidRDefault="00D93613" w:rsidP="00D93613">
      <w:pPr>
        <w:rPr>
          <w:rFonts w:ascii="Times New Roman" w:hAnsi="Times New Roman" w:cs="Times New Roman"/>
          <w:sz w:val="24"/>
          <w:szCs w:val="24"/>
        </w:rPr>
      </w:pPr>
      <w:r w:rsidRPr="002A139F">
        <w:rPr>
          <w:rFonts w:ascii="Times New Roman" w:hAnsi="Times New Roman" w:cs="Times New Roman"/>
          <w:sz w:val="24"/>
          <w:szCs w:val="24"/>
        </w:rPr>
        <w:t xml:space="preserve">юрист 1 класса                                                                                О.Е. </w:t>
      </w:r>
      <w:proofErr w:type="spellStart"/>
      <w:r w:rsidRPr="002A139F">
        <w:rPr>
          <w:rFonts w:ascii="Times New Roman" w:hAnsi="Times New Roman" w:cs="Times New Roman"/>
          <w:sz w:val="24"/>
          <w:szCs w:val="24"/>
        </w:rPr>
        <w:t>Кузеванова</w:t>
      </w:r>
      <w:proofErr w:type="spellEnd"/>
      <w:r w:rsidRPr="002A139F">
        <w:rPr>
          <w:rFonts w:ascii="Times New Roman" w:hAnsi="Times New Roman" w:cs="Times New Roman"/>
          <w:sz w:val="24"/>
          <w:szCs w:val="24"/>
        </w:rPr>
        <w:t xml:space="preserve"> </w:t>
      </w:r>
    </w:p>
    <w:p w:rsidR="00D93613" w:rsidRDefault="00D93613" w:rsidP="00D93613">
      <w:pPr>
        <w:rPr>
          <w:rFonts w:ascii="Times New Roman" w:hAnsi="Times New Roman" w:cs="Times New Roman"/>
          <w:sz w:val="24"/>
          <w:szCs w:val="24"/>
        </w:rPr>
      </w:pPr>
    </w:p>
    <w:p w:rsidR="00D93613" w:rsidRDefault="00D93613" w:rsidP="00D93613">
      <w:pPr>
        <w:rPr>
          <w:rFonts w:ascii="Times New Roman" w:hAnsi="Times New Roman" w:cs="Times New Roman"/>
          <w:sz w:val="24"/>
          <w:szCs w:val="24"/>
        </w:rPr>
      </w:pPr>
    </w:p>
    <w:p w:rsidR="00D93613" w:rsidRDefault="00D93613" w:rsidP="00D93613">
      <w:pPr>
        <w:rPr>
          <w:rFonts w:ascii="Times New Roman" w:hAnsi="Times New Roman" w:cs="Times New Roman"/>
          <w:sz w:val="24"/>
          <w:szCs w:val="24"/>
        </w:rPr>
      </w:pPr>
    </w:p>
    <w:p w:rsidR="00D93613" w:rsidRPr="002A139F"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Pr="002A139F" w:rsidRDefault="00D93613" w:rsidP="00D93613">
      <w:pPr>
        <w:rPr>
          <w:rFonts w:ascii="Times New Roman" w:hAnsi="Times New Roman" w:cs="Times New Roman"/>
          <w:sz w:val="24"/>
          <w:szCs w:val="24"/>
        </w:rPr>
      </w:pPr>
    </w:p>
    <w:p w:rsidR="00D93613" w:rsidRPr="003412AA" w:rsidRDefault="00D93613" w:rsidP="00D93613">
      <w:pPr>
        <w:pStyle w:val="a9"/>
        <w:shd w:val="clear" w:color="auto" w:fill="FFFFFF"/>
        <w:spacing w:before="0" w:beforeAutospacing="0"/>
        <w:ind w:firstLine="708"/>
        <w:jc w:val="both"/>
        <w:rPr>
          <w:color w:val="333333"/>
          <w:sz w:val="28"/>
          <w:szCs w:val="28"/>
          <w:shd w:val="clear" w:color="auto" w:fill="FFFFFF"/>
        </w:rPr>
      </w:pPr>
      <w:r w:rsidRPr="003412AA">
        <w:rPr>
          <w:color w:val="333333"/>
          <w:sz w:val="28"/>
          <w:szCs w:val="28"/>
          <w:shd w:val="clear" w:color="auto" w:fill="FFFFFF"/>
        </w:rPr>
        <w:t>Поправки в Трудовой кодекс РФ, касающихся охраны труда»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Федеральным законом от 02.07.2021 № 311-ФЗ внесены изменения в Трудовой кодекс Российской Федерации, которыми с 1 марта 2022 года вводятся в действие поправки в Трудовой кодекс РФ, касающиеся охраны труда. В частности указанным законом:</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-разграничены полномочия Правительства РФ, федеральных органов исполнительной власти, органов исполнительной власти субъектов РФ в области охраны труда;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lastRenderedPageBreak/>
        <w:t>-установлен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-в новой редакции изложены обязанности и права работодателя, а также обязанности и права работника в области охраны труда;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 xml:space="preserve">-регламентирован порядок введения запрета на работу в опасных условиях труда. Работодатель обязан приостановить работу, если по результатам </w:t>
      </w:r>
      <w:proofErr w:type="spellStart"/>
      <w:r w:rsidRPr="003412AA">
        <w:rPr>
          <w:color w:val="333333"/>
          <w:sz w:val="28"/>
          <w:szCs w:val="28"/>
          <w:shd w:val="clear" w:color="auto" w:fill="FFFFFF"/>
        </w:rPr>
        <w:t>спецоценки</w:t>
      </w:r>
      <w:proofErr w:type="spellEnd"/>
      <w:r w:rsidRPr="003412AA">
        <w:rPr>
          <w:color w:val="333333"/>
          <w:sz w:val="28"/>
          <w:szCs w:val="28"/>
          <w:shd w:val="clear" w:color="auto" w:fill="FFFFFF"/>
        </w:rPr>
        <w:t xml:space="preserve"> условиям труда на рабочем месте присвоен 4-й класс. </w:t>
      </w:r>
      <w:proofErr w:type="gramStart"/>
      <w:r w:rsidRPr="003412AA">
        <w:rPr>
          <w:color w:val="333333"/>
          <w:sz w:val="28"/>
          <w:szCs w:val="28"/>
          <w:shd w:val="clear" w:color="auto" w:fill="FFFFFF"/>
        </w:rPr>
        <w:t>При этом в случае выявления такой опасности на рабочих местах за работниками на время</w:t>
      </w:r>
      <w:proofErr w:type="gramEnd"/>
      <w:r w:rsidRPr="003412AA">
        <w:rPr>
          <w:color w:val="333333"/>
          <w:sz w:val="28"/>
          <w:szCs w:val="28"/>
          <w:shd w:val="clear" w:color="auto" w:fill="FFFFFF"/>
        </w:rPr>
        <w:t xml:space="preserve"> приостановки работ сохраняется место (должность) и средний заработок. Возобновить деятельность можно только после получения результатов повторной </w:t>
      </w:r>
      <w:proofErr w:type="spellStart"/>
      <w:r w:rsidRPr="003412AA">
        <w:rPr>
          <w:color w:val="333333"/>
          <w:sz w:val="28"/>
          <w:szCs w:val="28"/>
          <w:shd w:val="clear" w:color="auto" w:fill="FFFFFF"/>
        </w:rPr>
        <w:t>спецоценки</w:t>
      </w:r>
      <w:proofErr w:type="spellEnd"/>
      <w:r w:rsidRPr="003412AA">
        <w:rPr>
          <w:color w:val="333333"/>
          <w:sz w:val="28"/>
          <w:szCs w:val="28"/>
          <w:shd w:val="clear" w:color="auto" w:fill="FFFFFF"/>
        </w:rPr>
        <w:t>, которая подтвердит снижение уровня опасности;</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В новой редакции изложены гарантии права работников на труд в условиях, соответствующих требованиям охраны труда;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-закреплены права работников на получение информации об условиях и охране труда, а также права работников на санитарно-бытовое обслуживание;</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rsidR="00D93613" w:rsidRPr="003412AA" w:rsidRDefault="00D93613" w:rsidP="00D93613">
      <w:pPr>
        <w:pStyle w:val="a9"/>
        <w:shd w:val="clear" w:color="auto" w:fill="FFFFFF"/>
        <w:spacing w:before="0" w:beforeAutospacing="0"/>
        <w:jc w:val="both"/>
        <w:rPr>
          <w:color w:val="333333"/>
        </w:rPr>
      </w:pPr>
      <w:proofErr w:type="gramStart"/>
      <w:r w:rsidRPr="003412AA">
        <w:rPr>
          <w:color w:val="333333"/>
          <w:sz w:val="28"/>
          <w:szCs w:val="28"/>
          <w:shd w:val="clear" w:color="auto" w:fill="FFFFFF"/>
        </w:rPr>
        <w:t>-в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roofErr w:type="gramEnd"/>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lastRenderedPageBreak/>
        <w:t>-определены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внебюджетных источников, добровольных взносов организаций и физических лиц, а также работодателей;</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-установлен порядок расследования, оформления (рассмотрения), учета микроповреждений (микротравм), несчастных случаев на производстве.</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Настоящий Федеральный закон вступает в силу с 1 марта 2022 года.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D93613" w:rsidRPr="003412AA" w:rsidRDefault="00D93613" w:rsidP="00D93613">
      <w:pPr>
        <w:pStyle w:val="a9"/>
        <w:shd w:val="clear" w:color="auto" w:fill="FFFFFF"/>
        <w:spacing w:before="0" w:beforeAutospacing="0"/>
        <w:jc w:val="both"/>
        <w:rPr>
          <w:color w:val="333333"/>
        </w:rPr>
      </w:pPr>
      <w:r w:rsidRPr="003412AA">
        <w:rPr>
          <w:rStyle w:val="af1"/>
          <w:rFonts w:eastAsiaTheme="majorEastAsia"/>
          <w:color w:val="333333"/>
          <w:szCs w:val="28"/>
          <w:shd w:val="clear" w:color="auto" w:fill="FFFFFF"/>
        </w:rPr>
        <w:t xml:space="preserve">С 1 сентября 2022 года вступает в силу новый порядок </w:t>
      </w:r>
      <w:proofErr w:type="gramStart"/>
      <w:r w:rsidRPr="003412AA">
        <w:rPr>
          <w:rStyle w:val="af1"/>
          <w:rFonts w:eastAsiaTheme="majorEastAsia"/>
          <w:color w:val="333333"/>
          <w:szCs w:val="28"/>
          <w:shd w:val="clear" w:color="auto" w:fill="FFFFFF"/>
        </w:rPr>
        <w:t>обучения по охране</w:t>
      </w:r>
      <w:proofErr w:type="gramEnd"/>
      <w:r w:rsidRPr="003412AA">
        <w:rPr>
          <w:rStyle w:val="af1"/>
          <w:rFonts w:eastAsiaTheme="majorEastAsia"/>
          <w:color w:val="333333"/>
          <w:szCs w:val="28"/>
          <w:shd w:val="clear" w:color="auto" w:fill="FFFFFF"/>
        </w:rPr>
        <w:t xml:space="preserve"> труда и проверки знания требований охраны труда.</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 xml:space="preserve">Постановлением Правительства Российской Федерации от 24.12.2021 № 2464 утвержден Порядок </w:t>
      </w:r>
      <w:proofErr w:type="gramStart"/>
      <w:r w:rsidRPr="003412AA">
        <w:rPr>
          <w:color w:val="333333"/>
          <w:sz w:val="28"/>
          <w:szCs w:val="28"/>
          <w:shd w:val="clear" w:color="auto" w:fill="FFFFFF"/>
        </w:rPr>
        <w:t>обучения по охране</w:t>
      </w:r>
      <w:proofErr w:type="gramEnd"/>
      <w:r w:rsidRPr="003412AA">
        <w:rPr>
          <w:color w:val="333333"/>
          <w:sz w:val="28"/>
          <w:szCs w:val="28"/>
          <w:shd w:val="clear" w:color="auto" w:fill="FFFFFF"/>
        </w:rPr>
        <w:t xml:space="preserve"> труда и проверки знания требований охраны труда, который предусматривает обязательные требования к прохождению обучения в сфере охраны труда.</w:t>
      </w:r>
      <w:r w:rsidRPr="003412AA">
        <w:rPr>
          <w:color w:val="333333"/>
          <w:sz w:val="28"/>
          <w:szCs w:val="28"/>
          <w:shd w:val="clear" w:color="auto" w:fill="FFFFFF"/>
        </w:rPr>
        <w:br/>
      </w:r>
      <w:proofErr w:type="gramStart"/>
      <w:r w:rsidRPr="003412AA">
        <w:rPr>
          <w:color w:val="333333"/>
          <w:sz w:val="28"/>
          <w:szCs w:val="28"/>
          <w:shd w:val="clear" w:color="auto" w:fill="FFFFFF"/>
        </w:rPr>
        <w:t>Порядок устанавливает, что обучение осуществляется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roofErr w:type="gramEnd"/>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установленным требованиям.</w:t>
      </w:r>
    </w:p>
    <w:p w:rsidR="00D93613" w:rsidRPr="003412AA" w:rsidRDefault="00D93613" w:rsidP="00D93613">
      <w:pPr>
        <w:pStyle w:val="a9"/>
        <w:shd w:val="clear" w:color="auto" w:fill="FFFFFF"/>
        <w:spacing w:before="0" w:beforeAutospacing="0"/>
        <w:jc w:val="both"/>
        <w:rPr>
          <w:color w:val="333333"/>
        </w:rPr>
      </w:pPr>
      <w:r w:rsidRPr="003412AA">
        <w:rPr>
          <w:color w:val="333333"/>
          <w:sz w:val="28"/>
          <w:szCs w:val="28"/>
          <w:shd w:val="clear" w:color="auto" w:fill="FFFFFF"/>
        </w:rPr>
        <w:t>Документы, подтверждающие проверку у работников знания требований охраны труда, выданные до введения в действие нового порядка, действительны до окончания срока их действия.</w:t>
      </w:r>
    </w:p>
    <w:p w:rsidR="00D93613" w:rsidRPr="003412AA" w:rsidRDefault="00D93613" w:rsidP="00D93613">
      <w:pPr>
        <w:pStyle w:val="a9"/>
        <w:shd w:val="clear" w:color="auto" w:fill="FFFFFF"/>
        <w:spacing w:before="0" w:beforeAutospacing="0"/>
        <w:jc w:val="both"/>
        <w:rPr>
          <w:color w:val="333333"/>
        </w:rPr>
      </w:pPr>
      <w:r w:rsidRPr="003412AA">
        <w:rPr>
          <w:color w:val="333333"/>
        </w:rPr>
        <w:t> </w:t>
      </w:r>
    </w:p>
    <w:p w:rsidR="00D93613" w:rsidRPr="003412AA" w:rsidRDefault="00D93613" w:rsidP="00D93613">
      <w:pPr>
        <w:rPr>
          <w:rFonts w:ascii="Times New Roman" w:hAnsi="Times New Roman" w:cs="Times New Roman"/>
          <w:sz w:val="28"/>
          <w:szCs w:val="28"/>
        </w:rPr>
      </w:pPr>
      <w:r w:rsidRPr="003412AA">
        <w:rPr>
          <w:rFonts w:ascii="Times New Roman" w:hAnsi="Times New Roman" w:cs="Times New Roman"/>
          <w:sz w:val="28"/>
          <w:szCs w:val="28"/>
        </w:rPr>
        <w:t xml:space="preserve">Помощник прокурора </w:t>
      </w:r>
      <w:proofErr w:type="spellStart"/>
      <w:r w:rsidRPr="003412AA">
        <w:rPr>
          <w:rFonts w:ascii="Times New Roman" w:hAnsi="Times New Roman" w:cs="Times New Roman"/>
          <w:sz w:val="28"/>
          <w:szCs w:val="28"/>
        </w:rPr>
        <w:t>Чановского</w:t>
      </w:r>
      <w:proofErr w:type="spellEnd"/>
      <w:r w:rsidRPr="003412AA">
        <w:rPr>
          <w:rFonts w:ascii="Times New Roman" w:hAnsi="Times New Roman" w:cs="Times New Roman"/>
          <w:sz w:val="28"/>
          <w:szCs w:val="28"/>
        </w:rPr>
        <w:t xml:space="preserve"> района </w:t>
      </w:r>
    </w:p>
    <w:p w:rsidR="00D93613" w:rsidRPr="003412AA" w:rsidRDefault="00D93613" w:rsidP="00D93613">
      <w:pPr>
        <w:rPr>
          <w:rFonts w:ascii="Times New Roman" w:hAnsi="Times New Roman" w:cs="Times New Roman"/>
          <w:sz w:val="28"/>
          <w:szCs w:val="28"/>
        </w:rPr>
      </w:pPr>
      <w:r w:rsidRPr="003412AA">
        <w:rPr>
          <w:rFonts w:ascii="Times New Roman" w:hAnsi="Times New Roman" w:cs="Times New Roman"/>
          <w:sz w:val="28"/>
          <w:szCs w:val="28"/>
        </w:rPr>
        <w:t xml:space="preserve">юрист 1 класса                                             </w:t>
      </w:r>
      <w:r>
        <w:rPr>
          <w:rFonts w:ascii="Times New Roman" w:hAnsi="Times New Roman" w:cs="Times New Roman"/>
          <w:sz w:val="28"/>
          <w:szCs w:val="28"/>
        </w:rPr>
        <w:t xml:space="preserve">                               </w:t>
      </w:r>
      <w:r w:rsidRPr="003412AA">
        <w:rPr>
          <w:rFonts w:ascii="Times New Roman" w:hAnsi="Times New Roman" w:cs="Times New Roman"/>
          <w:sz w:val="28"/>
          <w:szCs w:val="28"/>
        </w:rPr>
        <w:t xml:space="preserve">    О.Е. </w:t>
      </w:r>
      <w:proofErr w:type="spellStart"/>
      <w:r w:rsidRPr="003412AA">
        <w:rPr>
          <w:rFonts w:ascii="Times New Roman" w:hAnsi="Times New Roman" w:cs="Times New Roman"/>
          <w:sz w:val="28"/>
          <w:szCs w:val="28"/>
        </w:rPr>
        <w:t>Кузеванова</w:t>
      </w:r>
      <w:proofErr w:type="spellEnd"/>
      <w:r w:rsidRPr="003412AA">
        <w:rPr>
          <w:rFonts w:ascii="Times New Roman" w:hAnsi="Times New Roman" w:cs="Times New Roman"/>
          <w:sz w:val="28"/>
          <w:szCs w:val="28"/>
        </w:rPr>
        <w:t xml:space="preserve"> </w:t>
      </w:r>
    </w:p>
    <w:p w:rsidR="00D93613" w:rsidRDefault="00D93613" w:rsidP="00D9361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93613" w:rsidRDefault="00D93613" w:rsidP="00D9361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93613" w:rsidRPr="002A139F" w:rsidRDefault="00D93613" w:rsidP="00D93613">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D93613" w:rsidRDefault="00D93613" w:rsidP="00D9361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93613" w:rsidRDefault="00D93613" w:rsidP="00D9361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Упрощенное назначение пенсий с 2022 года</w:t>
      </w:r>
    </w:p>
    <w:p w:rsidR="00D93613" w:rsidRDefault="00D93613" w:rsidP="00D9361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Принят закон об упрощенном назначении пенсий с 2022 года</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Президентом Российской Федерации 26 мая 2021 года </w:t>
      </w:r>
      <w:proofErr w:type="gramStart"/>
      <w:r w:rsidRPr="00634F06">
        <w:rPr>
          <w:rFonts w:ascii="Times New Roman" w:eastAsia="Times New Roman" w:hAnsi="Times New Roman" w:cs="Times New Roman"/>
          <w:color w:val="000000"/>
          <w:sz w:val="28"/>
          <w:szCs w:val="28"/>
          <w:lang w:eastAsia="ru-RU"/>
        </w:rPr>
        <w:t>подписан</w:t>
      </w:r>
      <w:proofErr w:type="gramEnd"/>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Федеральный закон от 26.05.2021 № 153-ФЗ, который с 1 января 2022 года</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упростит порядок назначения пенсий по инвалидности.</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Закон от 26.05.2021 № 153-ФЗ предусматривает </w:t>
      </w:r>
      <w:proofErr w:type="spellStart"/>
      <w:r w:rsidRPr="00634F06">
        <w:rPr>
          <w:rFonts w:ascii="Times New Roman" w:eastAsia="Times New Roman" w:hAnsi="Times New Roman" w:cs="Times New Roman"/>
          <w:color w:val="000000"/>
          <w:sz w:val="28"/>
          <w:szCs w:val="28"/>
          <w:lang w:eastAsia="ru-RU"/>
        </w:rPr>
        <w:t>беззаявительный</w:t>
      </w:r>
      <w:proofErr w:type="spellEnd"/>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порядок </w:t>
      </w:r>
      <w:proofErr w:type="gramStart"/>
      <w:r w:rsidRPr="00634F06">
        <w:rPr>
          <w:rFonts w:ascii="Times New Roman" w:eastAsia="Times New Roman" w:hAnsi="Times New Roman" w:cs="Times New Roman"/>
          <w:color w:val="000000"/>
          <w:sz w:val="28"/>
          <w:szCs w:val="28"/>
          <w:lang w:eastAsia="ru-RU"/>
        </w:rPr>
        <w:t>для</w:t>
      </w:r>
      <w:proofErr w:type="gramEnd"/>
      <w:r w:rsidRPr="00634F06">
        <w:rPr>
          <w:rFonts w:ascii="Times New Roman" w:eastAsia="Times New Roman" w:hAnsi="Times New Roman" w:cs="Times New Roman"/>
          <w:color w:val="000000"/>
          <w:sz w:val="28"/>
          <w:szCs w:val="28"/>
          <w:lang w:eastAsia="ru-RU"/>
        </w:rPr>
        <w:t>:</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пенсий, назначаемых по предложению органов службы занятости;</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страховых пенсий по инвалидности;</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социальных пенсий по инвалидности.</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Указанные изменения затронут следующие пенсии:</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досрочные (льготные);</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за выслугу лет;</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страховые и социальные пенсии по инвалидности;</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страховые пенсии по старости гражданам, достигшим 80 лет;</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-страховые пенсии по потере кормильца.</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Аналогичный подход введён в отношении всех страховых пенсий </w:t>
      </w:r>
      <w:proofErr w:type="gramStart"/>
      <w:r w:rsidRPr="00634F06">
        <w:rPr>
          <w:rFonts w:ascii="Times New Roman" w:eastAsia="Times New Roman" w:hAnsi="Times New Roman" w:cs="Times New Roman"/>
          <w:color w:val="000000"/>
          <w:sz w:val="28"/>
          <w:szCs w:val="28"/>
          <w:lang w:eastAsia="ru-RU"/>
        </w:rPr>
        <w:t>в</w:t>
      </w:r>
      <w:proofErr w:type="gramEnd"/>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случае</w:t>
      </w:r>
      <w:proofErr w:type="gramEnd"/>
      <w:r w:rsidRPr="00634F06">
        <w:rPr>
          <w:rFonts w:ascii="Times New Roman" w:eastAsia="Times New Roman" w:hAnsi="Times New Roman" w:cs="Times New Roman"/>
          <w:color w:val="000000"/>
          <w:sz w:val="28"/>
          <w:szCs w:val="28"/>
          <w:lang w:eastAsia="ru-RU"/>
        </w:rPr>
        <w:t>, если они пересматриваются в сторону увеличения.</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После внесения информации в Федеральный реестр инвалидов, данные</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будут автоматически направлять в Пенсионный фонд России. Сведения</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рассматриваются в течение 5 рабочих дней. После чего человеку направят</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извещение о назначении пенсии.</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Пенсионный фонд России будет обязан сообщать застрахованным</w:t>
      </w:r>
      <w:proofErr w:type="gramEnd"/>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лицам о предполагаемом размере страховой пенсии по старости один раз в 3</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года через сайт </w:t>
      </w:r>
      <w:proofErr w:type="spellStart"/>
      <w:r w:rsidRPr="00634F06">
        <w:rPr>
          <w:rFonts w:ascii="Times New Roman" w:eastAsia="Times New Roman" w:hAnsi="Times New Roman" w:cs="Times New Roman"/>
          <w:color w:val="000000"/>
          <w:sz w:val="28"/>
          <w:szCs w:val="28"/>
          <w:lang w:eastAsia="ru-RU"/>
        </w:rPr>
        <w:t>Госуслуг</w:t>
      </w:r>
      <w:proofErr w:type="spellEnd"/>
      <w:r w:rsidRPr="00634F06">
        <w:rPr>
          <w:rFonts w:ascii="Times New Roman" w:eastAsia="Times New Roman" w:hAnsi="Times New Roman" w:cs="Times New Roman"/>
          <w:color w:val="000000"/>
          <w:sz w:val="28"/>
          <w:szCs w:val="28"/>
          <w:lang w:eastAsia="ru-RU"/>
        </w:rPr>
        <w:t>. Такое информирование будут предоставлять</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застрахованным лицам, достигшим 45 и 40 лет (соответственно для мужчин и</w:t>
      </w:r>
      <w:proofErr w:type="gramEnd"/>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женщин), не являющимся получателями страховой пенсии по старости.</w:t>
      </w:r>
      <w:proofErr w:type="gramEnd"/>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Для пенсионеров, получающих </w:t>
      </w:r>
      <w:proofErr w:type="gramStart"/>
      <w:r w:rsidRPr="00634F06">
        <w:rPr>
          <w:rFonts w:ascii="Times New Roman" w:eastAsia="Times New Roman" w:hAnsi="Times New Roman" w:cs="Times New Roman"/>
          <w:color w:val="000000"/>
          <w:sz w:val="28"/>
          <w:szCs w:val="28"/>
          <w:lang w:eastAsia="ru-RU"/>
        </w:rPr>
        <w:t>повышенную</w:t>
      </w:r>
      <w:proofErr w:type="gramEnd"/>
      <w:r w:rsidRPr="00634F06">
        <w:rPr>
          <w:rFonts w:ascii="Times New Roman" w:eastAsia="Times New Roman" w:hAnsi="Times New Roman" w:cs="Times New Roman"/>
          <w:color w:val="000000"/>
          <w:sz w:val="28"/>
          <w:szCs w:val="28"/>
          <w:lang w:eastAsia="ru-RU"/>
        </w:rPr>
        <w:t xml:space="preserve"> на 25% фиксированную</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выплату к страховой пенсии в связи с тем, что они не менее 30 календарных</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лет проработали в сельском хозяйстве, указанное повышение </w:t>
      </w:r>
      <w:proofErr w:type="gramStart"/>
      <w:r w:rsidRPr="00634F06">
        <w:rPr>
          <w:rFonts w:ascii="Times New Roman" w:eastAsia="Times New Roman" w:hAnsi="Times New Roman" w:cs="Times New Roman"/>
          <w:color w:val="000000"/>
          <w:sz w:val="28"/>
          <w:szCs w:val="28"/>
          <w:lang w:eastAsia="ru-RU"/>
        </w:rPr>
        <w:t>к</w:t>
      </w:r>
      <w:proofErr w:type="gramEnd"/>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фиксированной выплате сохранится при их выезде на новое место</w:t>
      </w:r>
    </w:p>
    <w:p w:rsidR="00D93613" w:rsidRPr="00634F06" w:rsidRDefault="00D93613" w:rsidP="00D936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жительства за пределы сельской местности.</w:t>
      </w:r>
    </w:p>
    <w:p w:rsidR="00D93613" w:rsidRDefault="00D93613" w:rsidP="00D93613"/>
    <w:p w:rsidR="00D93613" w:rsidRDefault="00D93613" w:rsidP="00D93613">
      <w:pPr>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w:t>
      </w:r>
    </w:p>
    <w:p w:rsidR="00D93613" w:rsidRDefault="00D93613" w:rsidP="00D93613">
      <w:pPr>
        <w:rPr>
          <w:rFonts w:ascii="Times New Roman" w:hAnsi="Times New Roman" w:cs="Times New Roman"/>
          <w:sz w:val="28"/>
          <w:szCs w:val="28"/>
        </w:rPr>
      </w:pPr>
      <w:r>
        <w:rPr>
          <w:rFonts w:ascii="Times New Roman" w:hAnsi="Times New Roman" w:cs="Times New Roman"/>
          <w:sz w:val="28"/>
          <w:szCs w:val="28"/>
        </w:rPr>
        <w:t xml:space="preserve">юрист 1 класса                                                                                О.Е. </w:t>
      </w:r>
      <w:proofErr w:type="spellStart"/>
      <w:r>
        <w:rPr>
          <w:rFonts w:ascii="Times New Roman" w:hAnsi="Times New Roman" w:cs="Times New Roman"/>
          <w:sz w:val="28"/>
          <w:szCs w:val="28"/>
        </w:rPr>
        <w:t>Кузеванова</w:t>
      </w:r>
      <w:proofErr w:type="spellEnd"/>
      <w:r>
        <w:rPr>
          <w:rFonts w:ascii="Times New Roman" w:hAnsi="Times New Roman" w:cs="Times New Roman"/>
          <w:sz w:val="28"/>
          <w:szCs w:val="28"/>
        </w:rPr>
        <w:t xml:space="preserve"> </w:t>
      </w:r>
    </w:p>
    <w:p w:rsidR="00D93613" w:rsidRPr="00235A0A" w:rsidRDefault="00D93613" w:rsidP="00D93613">
      <w:pPr>
        <w:pStyle w:val="a9"/>
        <w:shd w:val="clear" w:color="auto" w:fill="FFFFFF"/>
        <w:spacing w:before="120" w:beforeAutospacing="0" w:after="312" w:afterAutospacing="0"/>
        <w:jc w:val="both"/>
        <w:rPr>
          <w:color w:val="000000"/>
          <w:sz w:val="28"/>
          <w:szCs w:val="28"/>
        </w:rPr>
      </w:pPr>
    </w:p>
    <w:p w:rsidR="00D93613" w:rsidRDefault="00D93613" w:rsidP="00D93613">
      <w:pPr>
        <w:tabs>
          <w:tab w:val="left" w:pos="0"/>
        </w:tabs>
        <w:spacing w:after="0" w:line="240" w:lineRule="auto"/>
        <w:jc w:val="center"/>
      </w:pPr>
      <w:r>
        <w:rPr>
          <w:rFonts w:ascii="Times New Roman" w:eastAsia="Calibri" w:hAnsi="Times New Roman" w:cs="Times New Roman"/>
          <w:b/>
          <w:color w:val="000000"/>
          <w:sz w:val="24"/>
          <w:szCs w:val="24"/>
          <w:shd w:val="clear" w:color="auto" w:fill="FFFFFF"/>
        </w:rPr>
        <w:t xml:space="preserve">Неосторожное обращение с огнем при курении  привело к </w:t>
      </w:r>
      <w:proofErr w:type="spellStart"/>
      <w:r>
        <w:rPr>
          <w:rFonts w:ascii="Times New Roman" w:eastAsia="Calibri" w:hAnsi="Times New Roman" w:cs="Times New Roman"/>
          <w:b/>
          <w:color w:val="000000"/>
          <w:sz w:val="24"/>
          <w:szCs w:val="24"/>
          <w:shd w:val="clear" w:color="auto" w:fill="FFFFFF"/>
        </w:rPr>
        <w:t>травмированию</w:t>
      </w:r>
      <w:proofErr w:type="spellEnd"/>
      <w:r>
        <w:rPr>
          <w:rFonts w:ascii="Times New Roman" w:eastAsia="Calibri" w:hAnsi="Times New Roman" w:cs="Times New Roman"/>
          <w:b/>
          <w:color w:val="000000"/>
          <w:sz w:val="24"/>
          <w:szCs w:val="24"/>
          <w:shd w:val="clear" w:color="auto" w:fill="FFFFFF"/>
        </w:rPr>
        <w:t xml:space="preserve"> человека</w:t>
      </w:r>
    </w:p>
    <w:p w:rsidR="00D93613" w:rsidRDefault="00D93613" w:rsidP="00D93613">
      <w:pPr>
        <w:spacing w:after="0" w:line="240" w:lineRule="auto"/>
      </w:pPr>
      <w:r>
        <w:rPr>
          <w:rFonts w:ascii="Times New Roman" w:hAnsi="Times New Roman" w:cs="Times New Roman"/>
          <w:color w:val="000000"/>
          <w:sz w:val="24"/>
          <w:szCs w:val="24"/>
          <w:shd w:val="clear" w:color="auto" w:fill="FFFFFF"/>
        </w:rPr>
        <w:t> </w:t>
      </w:r>
    </w:p>
    <w:p w:rsidR="00D93613" w:rsidRDefault="00D93613" w:rsidP="00D93613">
      <w:pPr>
        <w:spacing w:after="0" w:line="240" w:lineRule="auto"/>
        <w:ind w:firstLine="180"/>
      </w:pPr>
      <w:r>
        <w:rPr>
          <w:rFonts w:ascii="Times New Roman" w:eastAsia="Calibri" w:hAnsi="Times New Roman" w:cs="Times New Roman"/>
          <w:color w:val="000000"/>
          <w:sz w:val="24"/>
          <w:szCs w:val="24"/>
          <w:shd w:val="clear" w:color="auto" w:fill="FFFFFF"/>
        </w:rPr>
        <w:t>19</w:t>
      </w:r>
      <w:r>
        <w:rPr>
          <w:rFonts w:ascii="Times New Roman" w:hAnsi="Times New Roman" w:cs="Times New Roman"/>
          <w:color w:val="000000"/>
          <w:sz w:val="24"/>
          <w:szCs w:val="24"/>
          <w:shd w:val="clear" w:color="auto" w:fill="FFFFFF"/>
        </w:rPr>
        <w:t xml:space="preserve"> апреля 2022г. </w:t>
      </w:r>
      <w:r>
        <w:rPr>
          <w:rFonts w:ascii="Times New Roman" w:eastAsia="Calibri" w:hAnsi="Times New Roman" w:cs="Times New Roman"/>
          <w:color w:val="000000"/>
          <w:sz w:val="24"/>
          <w:szCs w:val="24"/>
          <w:shd w:val="clear" w:color="auto" w:fill="FFFFFF"/>
        </w:rPr>
        <w:t xml:space="preserve">в дневное время </w:t>
      </w:r>
      <w:r>
        <w:rPr>
          <w:rFonts w:ascii="Times New Roman"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 xml:space="preserve">жители с. </w:t>
      </w:r>
      <w:proofErr w:type="spellStart"/>
      <w:r>
        <w:rPr>
          <w:rFonts w:ascii="Times New Roman" w:eastAsia="Calibri" w:hAnsi="Times New Roman" w:cs="Times New Roman"/>
          <w:color w:val="000000"/>
          <w:sz w:val="24"/>
          <w:szCs w:val="24"/>
          <w:shd w:val="clear" w:color="auto" w:fill="FFFFFF"/>
        </w:rPr>
        <w:t>Отреченское</w:t>
      </w:r>
      <w:proofErr w:type="spellEnd"/>
      <w:r>
        <w:rPr>
          <w:rFonts w:ascii="Times New Roman" w:eastAsia="Calibri" w:hAnsi="Times New Roman" w:cs="Times New Roman"/>
          <w:color w:val="000000"/>
          <w:sz w:val="24"/>
          <w:szCs w:val="24"/>
          <w:shd w:val="clear" w:color="auto" w:fill="FFFFFF"/>
        </w:rPr>
        <w:t xml:space="preserve"> обнаружили, что из ограды дома, расположенной по ул. </w:t>
      </w:r>
      <w:proofErr w:type="gramStart"/>
      <w:r>
        <w:rPr>
          <w:rFonts w:ascii="Times New Roman" w:eastAsia="Calibri" w:hAnsi="Times New Roman" w:cs="Times New Roman"/>
          <w:color w:val="000000"/>
          <w:sz w:val="24"/>
          <w:szCs w:val="24"/>
          <w:shd w:val="clear" w:color="auto" w:fill="FFFFFF"/>
        </w:rPr>
        <w:t>Центральная</w:t>
      </w:r>
      <w:proofErr w:type="gramEnd"/>
      <w:r>
        <w:rPr>
          <w:rFonts w:ascii="Times New Roman" w:eastAsia="Calibri" w:hAnsi="Times New Roman" w:cs="Times New Roman"/>
          <w:color w:val="000000"/>
          <w:sz w:val="24"/>
          <w:szCs w:val="24"/>
          <w:shd w:val="clear" w:color="auto" w:fill="FFFFFF"/>
        </w:rPr>
        <w:t xml:space="preserve"> идет дым. Прибывшие на место пожара соседи и жители села обнаружили горящие нательные вещи и в доме мужчину с термическими ожогами, после чего вызвали скорую медицинскую помощь и доставили пострадавшего в </w:t>
      </w:r>
      <w:proofErr w:type="spellStart"/>
      <w:r>
        <w:rPr>
          <w:rFonts w:ascii="Times New Roman" w:eastAsia="Calibri" w:hAnsi="Times New Roman" w:cs="Times New Roman"/>
          <w:color w:val="000000"/>
          <w:sz w:val="24"/>
          <w:szCs w:val="24"/>
          <w:shd w:val="clear" w:color="auto" w:fill="FFFFFF"/>
        </w:rPr>
        <w:t>Чановскую</w:t>
      </w:r>
      <w:proofErr w:type="spellEnd"/>
      <w:r>
        <w:rPr>
          <w:rFonts w:ascii="Times New Roman" w:eastAsia="Calibri" w:hAnsi="Times New Roman" w:cs="Times New Roman"/>
          <w:color w:val="000000"/>
          <w:sz w:val="24"/>
          <w:szCs w:val="24"/>
          <w:shd w:val="clear" w:color="auto" w:fill="FFFFFF"/>
        </w:rPr>
        <w:t xml:space="preserve"> ЦРБ.   </w:t>
      </w:r>
      <w:r>
        <w:rPr>
          <w:rFonts w:ascii="Times New Roman" w:hAnsi="Times New Roman" w:cs="Times New Roman"/>
          <w:color w:val="000000"/>
          <w:sz w:val="24"/>
          <w:szCs w:val="24"/>
          <w:shd w:val="clear" w:color="auto" w:fill="FFFFFF"/>
        </w:rPr>
        <w:t xml:space="preserve"> Пожар был ликвидирован населением.  В результате пожара  огнем повреждены  </w:t>
      </w:r>
      <w:r>
        <w:rPr>
          <w:rFonts w:ascii="Times New Roman" w:eastAsia="Calibri" w:hAnsi="Times New Roman" w:cs="Times New Roman"/>
          <w:color w:val="000000"/>
          <w:sz w:val="24"/>
          <w:szCs w:val="24"/>
          <w:shd w:val="clear" w:color="auto" w:fill="FFFFFF"/>
        </w:rPr>
        <w:t>нательные вещи</w:t>
      </w:r>
      <w:r>
        <w:rPr>
          <w:rFonts w:ascii="Times New Roman" w:hAnsi="Times New Roman" w:cs="Times New Roman"/>
          <w:color w:val="000000"/>
          <w:sz w:val="24"/>
          <w:szCs w:val="24"/>
          <w:shd w:val="clear" w:color="auto" w:fill="FFFFFF"/>
        </w:rPr>
        <w:t xml:space="preserve"> и травмирован мужчина 195</w:t>
      </w:r>
      <w:r>
        <w:rPr>
          <w:rFonts w:ascii="Times New Roman" w:eastAsia="Calibri"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rPr>
        <w:t xml:space="preserve"> г.р. По данному факту проводится уголовно-процессуальная проверка. Предположительно причиной пожара послужило неосторожное обращение с огнем при курении травмированным. На территории </w:t>
      </w:r>
      <w:proofErr w:type="spellStart"/>
      <w:r>
        <w:rPr>
          <w:rFonts w:ascii="Times New Roman" w:eastAsia="Calibri"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ановского</w:t>
      </w:r>
      <w:proofErr w:type="spellEnd"/>
      <w:r>
        <w:rPr>
          <w:rFonts w:ascii="Times New Roman" w:hAnsi="Times New Roman" w:cs="Times New Roman"/>
          <w:color w:val="000000"/>
          <w:sz w:val="24"/>
          <w:szCs w:val="24"/>
          <w:shd w:val="clear" w:color="auto" w:fill="FFFFFF"/>
        </w:rPr>
        <w:t xml:space="preserve"> района подобный случай  неосторожного обращения с огнем при курении и получения ожогов произошел в апреле 2021 года. </w:t>
      </w:r>
    </w:p>
    <w:p w:rsidR="00D93613" w:rsidRDefault="00D93613" w:rsidP="00D93613">
      <w:pPr>
        <w:spacing w:after="0" w:line="240" w:lineRule="auto"/>
        <w:ind w:firstLine="180"/>
      </w:pPr>
      <w:r>
        <w:rPr>
          <w:rFonts w:ascii="Times New Roman" w:hAnsi="Times New Roman" w:cs="Times New Roman"/>
          <w:color w:val="000000"/>
          <w:sz w:val="24"/>
          <w:szCs w:val="24"/>
          <w:shd w:val="clear" w:color="auto" w:fill="FFFFFF"/>
        </w:rPr>
        <w:t xml:space="preserve">В целях недопущения пожаров, гибели и </w:t>
      </w:r>
      <w:proofErr w:type="spellStart"/>
      <w:r>
        <w:rPr>
          <w:rFonts w:ascii="Times New Roman" w:hAnsi="Times New Roman" w:cs="Times New Roman"/>
          <w:color w:val="000000"/>
          <w:sz w:val="24"/>
          <w:szCs w:val="24"/>
          <w:shd w:val="clear" w:color="auto" w:fill="FFFFFF"/>
        </w:rPr>
        <w:t>травмирования</w:t>
      </w:r>
      <w:proofErr w:type="spellEnd"/>
      <w:r>
        <w:rPr>
          <w:rFonts w:ascii="Times New Roman" w:hAnsi="Times New Roman" w:cs="Times New Roman"/>
          <w:color w:val="000000"/>
          <w:sz w:val="24"/>
          <w:szCs w:val="24"/>
          <w:shd w:val="clear" w:color="auto" w:fill="FFFFFF"/>
        </w:rPr>
        <w:t xml:space="preserve"> людей о</w:t>
      </w:r>
      <w:r>
        <w:rPr>
          <w:rFonts w:ascii="Times New Roman" w:hAnsi="Times New Roman" w:cs="Times New Roman"/>
          <w:sz w:val="24"/>
          <w:szCs w:val="24"/>
        </w:rPr>
        <w:t xml:space="preserve">тдел надзорной деятельности и профилактической работы по </w:t>
      </w:r>
      <w:proofErr w:type="spellStart"/>
      <w:r>
        <w:rPr>
          <w:rFonts w:ascii="Times New Roman" w:hAnsi="Times New Roman" w:cs="Times New Roman"/>
          <w:sz w:val="24"/>
          <w:szCs w:val="24"/>
        </w:rPr>
        <w:t>Чановскому</w:t>
      </w:r>
      <w:proofErr w:type="spellEnd"/>
      <w:r>
        <w:rPr>
          <w:rFonts w:ascii="Times New Roman" w:hAnsi="Times New Roman" w:cs="Times New Roman"/>
          <w:sz w:val="24"/>
          <w:szCs w:val="24"/>
        </w:rPr>
        <w:t xml:space="preserve"> району напоминает:</w:t>
      </w:r>
    </w:p>
    <w:p w:rsidR="00D93613" w:rsidRDefault="00D93613" w:rsidP="00D93613">
      <w:pPr>
        <w:tabs>
          <w:tab w:val="left" w:pos="142"/>
        </w:tabs>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Помните, что нельзя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 Даже потушенные сигареты не бросайте в урны с бумагами и другими горючими отходами – они могут загореться. Не следует в качестве пепельницы использовать бумажные кульки, коробки от спичек или сигарет. Ни в коем случае нельзя курить в гараже - близость автомобиля и легковоспламеняющихся жидкостей могут вызвать пожар. </w:t>
      </w:r>
    </w:p>
    <w:p w:rsidR="00D93613" w:rsidRDefault="00D93613" w:rsidP="00D93613">
      <w:pPr>
        <w:tabs>
          <w:tab w:val="left" w:pos="142"/>
        </w:tabs>
        <w:spacing w:after="0" w:line="240" w:lineRule="auto"/>
        <w:jc w:val="both"/>
      </w:pPr>
      <w:r>
        <w:rPr>
          <w:rFonts w:ascii="Times New Roman" w:hAnsi="Times New Roman" w:cs="Times New Roman"/>
          <w:b/>
          <w:bCs/>
          <w:sz w:val="24"/>
          <w:szCs w:val="24"/>
        </w:rPr>
        <w:t>В связи с начавшимся пожароопасным сезоном НАПОМИНАЕМ!</w:t>
      </w:r>
    </w:p>
    <w:p w:rsidR="00D93613" w:rsidRDefault="00D93613" w:rsidP="00D93613">
      <w:pPr>
        <w:pStyle w:val="a5"/>
        <w:spacing w:after="6"/>
      </w:pPr>
      <w:r>
        <w:t xml:space="preserve">- 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так как сухая трава, камыш  и  бурьян источники опасности, </w:t>
      </w:r>
    </w:p>
    <w:p w:rsidR="00D93613" w:rsidRDefault="00D93613" w:rsidP="00D93613">
      <w:pPr>
        <w:pStyle w:val="a5"/>
        <w:spacing w:after="6"/>
      </w:pPr>
      <w:r>
        <w:t>- оставшиеся  в жилом секторе с зимы  грубые корма  уберите подальше от построек,</w:t>
      </w:r>
      <w:r>
        <w:br/>
        <w:t xml:space="preserve">-  при уборке территорий </w:t>
      </w:r>
      <w:r>
        <w:rPr>
          <w:kern w:val="2"/>
          <w:sz w:val="24"/>
        </w:rPr>
        <w:t xml:space="preserve">запрещено </w:t>
      </w:r>
      <w:r>
        <w:t xml:space="preserve"> сжигание мусора, разведение костров, сжигание отходов и тары; </w:t>
      </w:r>
    </w:p>
    <w:p w:rsidR="00D93613" w:rsidRDefault="00D93613" w:rsidP="00D93613">
      <w:pPr>
        <w:pStyle w:val="a5"/>
        <w:spacing w:after="6"/>
      </w:pPr>
      <w:r>
        <w:t>- запрещается сжигание стерни, пожнивных остатков и разведение костров на полях.</w:t>
      </w:r>
    </w:p>
    <w:p w:rsidR="00D93613" w:rsidRDefault="00D93613" w:rsidP="00D93613">
      <w:pPr>
        <w:pStyle w:val="a5"/>
        <w:spacing w:after="6"/>
      </w:pPr>
      <w:r>
        <w:t>-  не устраивайте на территориях населенных пунктов и организаций свалки горючих отходов;</w:t>
      </w:r>
      <w:r>
        <w:br/>
        <w:t>-  необходимо освободить противопожарные  разрывы  между зданиями и сооружениями, создать условия для беспрепятственного проезда пожарных автомобилей к жилым домам и пожарным водоемам;</w:t>
      </w:r>
      <w:r>
        <w:tab/>
      </w:r>
      <w:r>
        <w:br/>
        <w:t>- у каждого жилого строения рекомендуется устанавливать емкость (бочку) с водой или иметь огнетушитель;</w:t>
      </w:r>
      <w:r>
        <w:tab/>
      </w:r>
      <w:r>
        <w:br/>
        <w:t xml:space="preserve"> - соблюдайте особую осторожность при обращении с огнем - помните, что даже непотушенная спичка или сигарета, брошенная в траву, может послужить причиной загорания и привести к серьезному пожару;</w:t>
      </w:r>
    </w:p>
    <w:p w:rsidR="00D93613" w:rsidRDefault="00D93613" w:rsidP="00D93613">
      <w:pPr>
        <w:spacing w:after="200" w:line="240" w:lineRule="auto"/>
        <w:ind w:right="113" w:firstLine="170"/>
        <w:jc w:val="both"/>
      </w:pPr>
      <w:r>
        <w:rPr>
          <w:rFonts w:ascii="Tinos" w:hAnsi="Tinos"/>
          <w:sz w:val="24"/>
          <w:szCs w:val="24"/>
        </w:rPr>
        <w:t xml:space="preserve">   Отдельно хочется обратиться к родителям: проведите профилактические беседы со своими детьми, расскажите им об опасности игр со спичками и другими пожароопасными предметами, </w:t>
      </w:r>
      <w:r>
        <w:rPr>
          <w:rFonts w:ascii="Tinos" w:hAnsi="Tinos"/>
          <w:sz w:val="24"/>
          <w:szCs w:val="24"/>
        </w:rPr>
        <w:lastRenderedPageBreak/>
        <w:t>объясните им, что ни в коем случае нельзя поджигать сухую траву, разводить костры, каким бы увлекательным занятием это не казалось.</w:t>
      </w:r>
      <w:r>
        <w:rPr>
          <w:rFonts w:ascii="Tinos" w:hAnsi="Tinos"/>
          <w:sz w:val="24"/>
          <w:szCs w:val="24"/>
        </w:rPr>
        <w:tab/>
      </w:r>
    </w:p>
    <w:p w:rsidR="00D93613" w:rsidRDefault="00D93613" w:rsidP="00D93613">
      <w:pPr>
        <w:spacing w:line="240" w:lineRule="auto"/>
        <w:ind w:left="709" w:right="632"/>
        <w:jc w:val="center"/>
      </w:pPr>
      <w:r>
        <w:rPr>
          <w:rFonts w:ascii="Tinos" w:hAnsi="Tinos"/>
          <w:b/>
          <w:sz w:val="26"/>
          <w:szCs w:val="26"/>
        </w:rPr>
        <w:t>Помните действия в случае пожара:</w:t>
      </w:r>
    </w:p>
    <w:p w:rsidR="00D93613" w:rsidRDefault="00D93613" w:rsidP="00D93613">
      <w:pPr>
        <w:spacing w:after="28" w:line="240" w:lineRule="auto"/>
        <w:ind w:left="28" w:right="408" w:firstLine="850"/>
      </w:pPr>
      <w:r>
        <w:rPr>
          <w:rFonts w:ascii="Tinos" w:hAnsi="Tinos"/>
          <w:sz w:val="26"/>
          <w:szCs w:val="26"/>
        </w:rPr>
        <w:t>- Сообщите по телефону "101", «112» или 21-448;</w:t>
      </w:r>
    </w:p>
    <w:p w:rsidR="00D93613" w:rsidRDefault="00D93613" w:rsidP="00D93613">
      <w:pPr>
        <w:spacing w:after="28" w:line="240" w:lineRule="auto"/>
        <w:ind w:left="28" w:right="408" w:firstLine="850"/>
      </w:pPr>
      <w:r>
        <w:rPr>
          <w:rFonts w:ascii="Tinos" w:hAnsi="Tinos"/>
          <w:sz w:val="26"/>
          <w:szCs w:val="26"/>
        </w:rPr>
        <w:t>- Примите меры по эвакуации людей, имущества.</w:t>
      </w:r>
    </w:p>
    <w:p w:rsidR="00D93613" w:rsidRDefault="00D93613" w:rsidP="00D93613">
      <w:pPr>
        <w:spacing w:after="28" w:line="240" w:lineRule="auto"/>
        <w:ind w:left="28" w:right="408" w:firstLine="850"/>
      </w:pPr>
      <w:r>
        <w:rPr>
          <w:rFonts w:ascii="Tinos" w:hAnsi="Tinos"/>
          <w:sz w:val="26"/>
          <w:szCs w:val="26"/>
        </w:rPr>
        <w:t xml:space="preserve">- По возможности приступите к тушению пожара.  </w:t>
      </w:r>
    </w:p>
    <w:p w:rsidR="00D93613" w:rsidRDefault="00D93613" w:rsidP="00D93613">
      <w:pPr>
        <w:pStyle w:val="2"/>
        <w:keepLines w:val="0"/>
        <w:numPr>
          <w:ilvl w:val="1"/>
          <w:numId w:val="13"/>
        </w:numPr>
        <w:suppressAutoHyphens/>
        <w:spacing w:before="240" w:after="60" w:line="240" w:lineRule="auto"/>
        <w:ind w:left="709" w:right="632"/>
        <w:jc w:val="center"/>
      </w:pPr>
      <w:r>
        <w:rPr>
          <w:rFonts w:ascii="Tinos" w:hAnsi="Tinos"/>
        </w:rPr>
        <w:t>Соблюдайте требования пожарной безопасности!</w:t>
      </w:r>
    </w:p>
    <w:p w:rsidR="00D93613" w:rsidRDefault="00D93613" w:rsidP="00D93613">
      <w:pPr>
        <w:spacing w:line="240" w:lineRule="auto"/>
        <w:ind w:left="709" w:right="632"/>
        <w:jc w:val="center"/>
      </w:pPr>
      <w:r>
        <w:rPr>
          <w:rFonts w:ascii="Tinos" w:hAnsi="Tinos"/>
          <w:b/>
          <w:sz w:val="26"/>
          <w:szCs w:val="26"/>
        </w:rPr>
        <w:t xml:space="preserve">ОНД и </w:t>
      </w:r>
      <w:proofErr w:type="gramStart"/>
      <w:r>
        <w:rPr>
          <w:rFonts w:ascii="Tinos" w:hAnsi="Tinos"/>
          <w:b/>
          <w:sz w:val="26"/>
          <w:szCs w:val="26"/>
        </w:rPr>
        <w:t>ПР</w:t>
      </w:r>
      <w:proofErr w:type="gramEnd"/>
      <w:r>
        <w:rPr>
          <w:rFonts w:ascii="Tinos" w:hAnsi="Tinos"/>
          <w:b/>
          <w:sz w:val="26"/>
          <w:szCs w:val="26"/>
        </w:rPr>
        <w:t xml:space="preserve">  по </w:t>
      </w:r>
      <w:proofErr w:type="spellStart"/>
      <w:r>
        <w:rPr>
          <w:rFonts w:ascii="Tinos" w:hAnsi="Tinos"/>
          <w:b/>
          <w:sz w:val="26"/>
          <w:szCs w:val="26"/>
        </w:rPr>
        <w:t>Чановскому</w:t>
      </w:r>
      <w:proofErr w:type="spellEnd"/>
      <w:r>
        <w:rPr>
          <w:rFonts w:ascii="Tinos" w:hAnsi="Tinos"/>
          <w:b/>
          <w:sz w:val="26"/>
          <w:szCs w:val="26"/>
        </w:rPr>
        <w:t xml:space="preserve"> району УНД и ПР  ГУ МЧС России по Новосибирской области.</w:t>
      </w:r>
    </w:p>
    <w:p w:rsidR="00D93613" w:rsidRDefault="00D93613" w:rsidP="00D93613">
      <w:pPr>
        <w:tabs>
          <w:tab w:val="left" w:pos="142"/>
        </w:tabs>
        <w:spacing w:after="0" w:line="240" w:lineRule="auto"/>
        <w:ind w:right="632"/>
        <w:jc w:val="both"/>
        <w:rPr>
          <w:rFonts w:ascii="Times New Roman" w:hAnsi="Times New Roman" w:cs="Times New Roman"/>
          <w:b/>
          <w:sz w:val="24"/>
          <w:szCs w:val="24"/>
        </w:rPr>
      </w:pPr>
    </w:p>
    <w:p w:rsidR="00D93613" w:rsidRDefault="00D93613" w:rsidP="00D93613">
      <w:pPr>
        <w:spacing w:after="0" w:line="240" w:lineRule="auto"/>
        <w:rPr>
          <w:rFonts w:ascii="Times New Roman" w:hAnsi="Times New Roman" w:cs="Times New Roman"/>
          <w:sz w:val="24"/>
          <w:szCs w:val="24"/>
        </w:rPr>
      </w:pPr>
    </w:p>
    <w:p w:rsidR="00FD0E98" w:rsidRPr="00FD0E98" w:rsidRDefault="00FD0E98" w:rsidP="00FD0E98">
      <w:pPr>
        <w:spacing w:after="0"/>
        <w:jc w:val="center"/>
        <w:rPr>
          <w:rFonts w:ascii="Times New Roman" w:hAnsi="Times New Roman" w:cs="Times New Roman"/>
          <w:b/>
          <w:sz w:val="28"/>
          <w:szCs w:val="28"/>
        </w:rPr>
      </w:pPr>
      <w:r w:rsidRPr="00FD0E98">
        <w:rPr>
          <w:rFonts w:ascii="Times New Roman" w:hAnsi="Times New Roman" w:cs="Times New Roman"/>
          <w:b/>
          <w:sz w:val="28"/>
          <w:szCs w:val="28"/>
        </w:rPr>
        <w:t>АДМИНИСТРАЦИЯ</w:t>
      </w:r>
    </w:p>
    <w:p w:rsidR="00FD0E98" w:rsidRPr="00FD0E98" w:rsidRDefault="00FD0E98" w:rsidP="00FD0E98">
      <w:pPr>
        <w:spacing w:after="0"/>
        <w:jc w:val="center"/>
        <w:rPr>
          <w:rFonts w:ascii="Times New Roman" w:hAnsi="Times New Roman" w:cs="Times New Roman"/>
          <w:b/>
          <w:sz w:val="28"/>
          <w:szCs w:val="28"/>
        </w:rPr>
      </w:pPr>
      <w:r w:rsidRPr="00FD0E98">
        <w:rPr>
          <w:rFonts w:ascii="Times New Roman" w:hAnsi="Times New Roman" w:cs="Times New Roman"/>
          <w:b/>
          <w:sz w:val="28"/>
          <w:szCs w:val="28"/>
        </w:rPr>
        <w:t>ПОКРОВСКОГО СЕЛЬСОВЕТА</w:t>
      </w:r>
    </w:p>
    <w:p w:rsidR="00FD0E98" w:rsidRPr="00FD0E98" w:rsidRDefault="00FD0E98" w:rsidP="00FD0E98">
      <w:pPr>
        <w:spacing w:after="0"/>
        <w:jc w:val="center"/>
        <w:rPr>
          <w:rFonts w:ascii="Times New Roman" w:hAnsi="Times New Roman" w:cs="Times New Roman"/>
          <w:b/>
          <w:sz w:val="28"/>
          <w:szCs w:val="28"/>
        </w:rPr>
      </w:pPr>
      <w:r w:rsidRPr="00FD0E98">
        <w:rPr>
          <w:rFonts w:ascii="Times New Roman" w:hAnsi="Times New Roman" w:cs="Times New Roman"/>
          <w:b/>
          <w:sz w:val="28"/>
          <w:szCs w:val="28"/>
        </w:rPr>
        <w:t>ЧАНОВСКОГО РАЙОНА НОВОСИБИРСКОЙ ОБЛАСТИ</w:t>
      </w:r>
    </w:p>
    <w:p w:rsidR="00FD0E98" w:rsidRPr="00FD0E98" w:rsidRDefault="00FD0E98" w:rsidP="00FD0E98">
      <w:pPr>
        <w:spacing w:after="0"/>
        <w:jc w:val="center"/>
        <w:rPr>
          <w:rFonts w:ascii="Times New Roman" w:hAnsi="Times New Roman" w:cs="Times New Roman"/>
          <w:b/>
          <w:sz w:val="28"/>
          <w:szCs w:val="28"/>
        </w:rPr>
      </w:pPr>
      <w:r w:rsidRPr="00FD0E98">
        <w:rPr>
          <w:rFonts w:ascii="Times New Roman" w:hAnsi="Times New Roman" w:cs="Times New Roman"/>
          <w:b/>
          <w:sz w:val="28"/>
          <w:szCs w:val="28"/>
        </w:rPr>
        <w:t>ПОСТАНОВЛЕНИЕ</w:t>
      </w:r>
    </w:p>
    <w:p w:rsidR="00FD0E98" w:rsidRDefault="00FD0E98" w:rsidP="00FD0E98">
      <w:pPr>
        <w:spacing w:after="0"/>
        <w:jc w:val="center"/>
        <w:rPr>
          <w:b/>
          <w:sz w:val="28"/>
          <w:szCs w:val="28"/>
        </w:rPr>
      </w:pPr>
    </w:p>
    <w:p w:rsidR="00FD0E98" w:rsidRDefault="00FD0E98" w:rsidP="00FD0E98">
      <w:pPr>
        <w:jc w:val="center"/>
        <w:rPr>
          <w:sz w:val="28"/>
          <w:szCs w:val="28"/>
        </w:rPr>
      </w:pPr>
      <w:r>
        <w:rPr>
          <w:sz w:val="28"/>
          <w:szCs w:val="28"/>
        </w:rPr>
        <w:t>14.04.2022№ 39</w:t>
      </w:r>
    </w:p>
    <w:p w:rsidR="00FD0E98" w:rsidRPr="00FD0E98" w:rsidRDefault="00FD0E98" w:rsidP="00FD0E98">
      <w:pPr>
        <w:jc w:val="center"/>
        <w:rPr>
          <w:rFonts w:ascii="Times New Roman" w:hAnsi="Times New Roman" w:cs="Times New Roman"/>
          <w:sz w:val="28"/>
          <w:szCs w:val="28"/>
        </w:rPr>
      </w:pPr>
      <w:r w:rsidRPr="00FD0E98">
        <w:rPr>
          <w:rFonts w:ascii="Times New Roman" w:hAnsi="Times New Roman" w:cs="Times New Roman"/>
          <w:sz w:val="28"/>
          <w:szCs w:val="28"/>
        </w:rPr>
        <w:t xml:space="preserve">Об установлении особого противопожарного режима     на территории Покровского сельсовета </w:t>
      </w:r>
      <w:proofErr w:type="spellStart"/>
      <w:r w:rsidRPr="00FD0E98">
        <w:rPr>
          <w:rFonts w:ascii="Times New Roman" w:hAnsi="Times New Roman" w:cs="Times New Roman"/>
          <w:sz w:val="28"/>
          <w:szCs w:val="28"/>
        </w:rPr>
        <w:t>Чановского</w:t>
      </w:r>
      <w:proofErr w:type="spellEnd"/>
      <w:r w:rsidRPr="00FD0E98">
        <w:rPr>
          <w:rFonts w:ascii="Times New Roman" w:hAnsi="Times New Roman" w:cs="Times New Roman"/>
          <w:sz w:val="28"/>
          <w:szCs w:val="28"/>
        </w:rPr>
        <w:t xml:space="preserve"> района Новосибирской области.</w:t>
      </w:r>
    </w:p>
    <w:p w:rsidR="00FD0E98" w:rsidRPr="00FD0E98" w:rsidRDefault="00FD0E98" w:rsidP="00FD0E98">
      <w:pPr>
        <w:jc w:val="both"/>
        <w:rPr>
          <w:rFonts w:ascii="Times New Roman" w:hAnsi="Times New Roman" w:cs="Times New Roman"/>
          <w:sz w:val="28"/>
          <w:szCs w:val="28"/>
        </w:rPr>
      </w:pPr>
      <w:r w:rsidRPr="00FD0E98">
        <w:rPr>
          <w:rFonts w:ascii="Times New Roman" w:hAnsi="Times New Roman" w:cs="Times New Roman"/>
          <w:sz w:val="28"/>
          <w:szCs w:val="28"/>
        </w:rPr>
        <w:t xml:space="preserve">В связи с тем, что на территории района установлен   особый  </w:t>
      </w:r>
      <w:proofErr w:type="spellStart"/>
      <w:proofErr w:type="gramStart"/>
      <w:r w:rsidRPr="00FD0E98">
        <w:rPr>
          <w:rFonts w:ascii="Times New Roman" w:hAnsi="Times New Roman" w:cs="Times New Roman"/>
          <w:sz w:val="28"/>
          <w:szCs w:val="28"/>
        </w:rPr>
        <w:t>противопожар</w:t>
      </w:r>
      <w:proofErr w:type="spellEnd"/>
      <w:r w:rsidRPr="00FD0E98">
        <w:rPr>
          <w:rFonts w:ascii="Times New Roman" w:hAnsi="Times New Roman" w:cs="Times New Roman"/>
          <w:sz w:val="28"/>
          <w:szCs w:val="28"/>
        </w:rPr>
        <w:t xml:space="preserve">  </w:t>
      </w:r>
      <w:proofErr w:type="spellStart"/>
      <w:r w:rsidRPr="00FD0E98">
        <w:rPr>
          <w:rFonts w:ascii="Times New Roman" w:hAnsi="Times New Roman" w:cs="Times New Roman"/>
          <w:sz w:val="28"/>
          <w:szCs w:val="28"/>
        </w:rPr>
        <w:t>ный</w:t>
      </w:r>
      <w:proofErr w:type="spellEnd"/>
      <w:proofErr w:type="gramEnd"/>
      <w:r w:rsidRPr="00FD0E98">
        <w:rPr>
          <w:rFonts w:ascii="Times New Roman" w:hAnsi="Times New Roman" w:cs="Times New Roman"/>
          <w:sz w:val="28"/>
          <w:szCs w:val="28"/>
        </w:rPr>
        <w:t xml:space="preserve">  режим, администрация Покровского сельсовета </w:t>
      </w:r>
      <w:proofErr w:type="spellStart"/>
      <w:r w:rsidRPr="00FD0E98">
        <w:rPr>
          <w:rFonts w:ascii="Times New Roman" w:hAnsi="Times New Roman" w:cs="Times New Roman"/>
          <w:sz w:val="28"/>
          <w:szCs w:val="28"/>
        </w:rPr>
        <w:t>Чановского</w:t>
      </w:r>
      <w:proofErr w:type="spellEnd"/>
      <w:r w:rsidRPr="00FD0E98">
        <w:rPr>
          <w:rFonts w:ascii="Times New Roman" w:hAnsi="Times New Roman" w:cs="Times New Roman"/>
          <w:sz w:val="28"/>
          <w:szCs w:val="28"/>
        </w:rPr>
        <w:t xml:space="preserve"> района Новосибирской области </w:t>
      </w:r>
    </w:p>
    <w:p w:rsidR="00FD0E98" w:rsidRPr="00FD0E98" w:rsidRDefault="00FD0E98" w:rsidP="00FD0E98">
      <w:pPr>
        <w:jc w:val="both"/>
        <w:rPr>
          <w:rFonts w:ascii="Times New Roman" w:hAnsi="Times New Roman" w:cs="Times New Roman"/>
          <w:sz w:val="28"/>
          <w:szCs w:val="28"/>
        </w:rPr>
      </w:pPr>
      <w:r w:rsidRPr="00FD0E98">
        <w:rPr>
          <w:rFonts w:ascii="Times New Roman" w:hAnsi="Times New Roman" w:cs="Times New Roman"/>
          <w:sz w:val="28"/>
          <w:szCs w:val="28"/>
        </w:rPr>
        <w:t xml:space="preserve">ПОСТАНОВЛЯЕТ:  </w:t>
      </w:r>
    </w:p>
    <w:p w:rsidR="00FD0E98" w:rsidRPr="00FD0E98" w:rsidRDefault="00FD0E98" w:rsidP="00FD0E98">
      <w:pPr>
        <w:ind w:firstLine="360"/>
        <w:jc w:val="both"/>
        <w:rPr>
          <w:rFonts w:ascii="Times New Roman" w:hAnsi="Times New Roman" w:cs="Times New Roman"/>
          <w:sz w:val="28"/>
          <w:szCs w:val="28"/>
        </w:rPr>
      </w:pPr>
      <w:r w:rsidRPr="00FD0E98">
        <w:rPr>
          <w:rFonts w:ascii="Times New Roman" w:hAnsi="Times New Roman" w:cs="Times New Roman"/>
          <w:sz w:val="28"/>
          <w:szCs w:val="28"/>
        </w:rPr>
        <w:t>1. Ввести с 15.04.2022 года  на территории  Покровского сельсовета</w:t>
      </w:r>
      <w:r w:rsidRPr="00FD0E98">
        <w:rPr>
          <w:rFonts w:ascii="Times New Roman" w:hAnsi="Times New Roman" w:cs="Times New Roman"/>
          <w:b/>
          <w:sz w:val="26"/>
          <w:szCs w:val="26"/>
        </w:rPr>
        <w:t xml:space="preserve"> </w:t>
      </w:r>
      <w:r w:rsidRPr="00FD0E98">
        <w:rPr>
          <w:rFonts w:ascii="Times New Roman" w:hAnsi="Times New Roman" w:cs="Times New Roman"/>
          <w:sz w:val="28"/>
          <w:szCs w:val="28"/>
        </w:rPr>
        <w:t>противопожарный режим</w:t>
      </w:r>
      <w:r w:rsidRPr="00FD0E98">
        <w:rPr>
          <w:rFonts w:ascii="Times New Roman" w:hAnsi="Times New Roman" w:cs="Times New Roman"/>
          <w:sz w:val="26"/>
          <w:szCs w:val="26"/>
        </w:rPr>
        <w:t xml:space="preserve"> и </w:t>
      </w:r>
      <w:r w:rsidRPr="00FD0E98">
        <w:rPr>
          <w:rFonts w:ascii="Times New Roman" w:hAnsi="Times New Roman" w:cs="Times New Roman"/>
          <w:sz w:val="28"/>
          <w:szCs w:val="28"/>
        </w:rPr>
        <w:t xml:space="preserve">организовать выполнение следующих мероприятий .  </w:t>
      </w:r>
    </w:p>
    <w:p w:rsidR="00FD0E98" w:rsidRPr="00FD0E98" w:rsidRDefault="00FD0E98" w:rsidP="00FD0E98">
      <w:pPr>
        <w:shd w:val="clear" w:color="auto" w:fill="FFFFFF"/>
        <w:tabs>
          <w:tab w:val="left" w:pos="1339"/>
        </w:tabs>
        <w:ind w:firstLine="360"/>
        <w:jc w:val="both"/>
        <w:rPr>
          <w:rFonts w:ascii="Times New Roman" w:hAnsi="Times New Roman" w:cs="Times New Roman"/>
          <w:sz w:val="28"/>
          <w:szCs w:val="28"/>
        </w:rPr>
      </w:pPr>
      <w:r w:rsidRPr="00FD0E98">
        <w:rPr>
          <w:rFonts w:ascii="Times New Roman" w:hAnsi="Times New Roman" w:cs="Times New Roman"/>
          <w:sz w:val="28"/>
          <w:szCs w:val="28"/>
        </w:rPr>
        <w:t xml:space="preserve"> 1) 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FD0E98" w:rsidRPr="00FD0E98" w:rsidRDefault="00FD0E98" w:rsidP="00FD0E98">
      <w:pPr>
        <w:widowControl w:val="0"/>
        <w:ind w:firstLine="360"/>
        <w:jc w:val="both"/>
        <w:rPr>
          <w:rFonts w:ascii="Times New Roman" w:hAnsi="Times New Roman" w:cs="Times New Roman"/>
          <w:sz w:val="28"/>
          <w:szCs w:val="28"/>
        </w:rPr>
      </w:pPr>
      <w:r w:rsidRPr="00FD0E98">
        <w:rPr>
          <w:rFonts w:ascii="Times New Roman" w:hAnsi="Times New Roman" w:cs="Times New Roman"/>
          <w:sz w:val="28"/>
          <w:szCs w:val="28"/>
        </w:rPr>
        <w:t xml:space="preserve">2) создавать условия для привлечения населения к тушению пожаров в населенном пункте и на прилегающих к нему территориях; </w:t>
      </w:r>
    </w:p>
    <w:p w:rsidR="00FD0E98" w:rsidRPr="00FD0E98" w:rsidRDefault="00FD0E98" w:rsidP="00FD0E98">
      <w:pPr>
        <w:shd w:val="clear" w:color="auto" w:fill="FFFFFF"/>
        <w:ind w:firstLine="360"/>
        <w:jc w:val="both"/>
        <w:rPr>
          <w:rFonts w:ascii="Times New Roman" w:hAnsi="Times New Roman" w:cs="Times New Roman"/>
          <w:sz w:val="28"/>
          <w:szCs w:val="28"/>
        </w:rPr>
      </w:pPr>
      <w:r w:rsidRPr="00FD0E98">
        <w:rPr>
          <w:rFonts w:ascii="Times New Roman" w:hAnsi="Times New Roman" w:cs="Times New Roman"/>
          <w:sz w:val="28"/>
          <w:szCs w:val="28"/>
        </w:rPr>
        <w:t>3) осуществить комплекс мероприятий по организации патрулирования населенного пункта и прилегающих к ним территорий;</w:t>
      </w:r>
    </w:p>
    <w:p w:rsidR="00FD0E98" w:rsidRPr="00FD0E98" w:rsidRDefault="00FD0E98" w:rsidP="00FD0E98">
      <w:pPr>
        <w:widowControl w:val="0"/>
        <w:ind w:firstLine="360"/>
        <w:jc w:val="both"/>
        <w:rPr>
          <w:rFonts w:ascii="Times New Roman" w:hAnsi="Times New Roman" w:cs="Times New Roman"/>
          <w:sz w:val="28"/>
          <w:szCs w:val="28"/>
        </w:rPr>
      </w:pPr>
      <w:r w:rsidRPr="00FD0E98">
        <w:rPr>
          <w:rFonts w:ascii="Times New Roman" w:hAnsi="Times New Roman" w:cs="Times New Roman"/>
          <w:sz w:val="28"/>
          <w:szCs w:val="28"/>
        </w:rPr>
        <w:t>4) подготовить водовозную, землеройную и иную технику для тушения пожаров;</w:t>
      </w:r>
    </w:p>
    <w:p w:rsidR="00FD0E98" w:rsidRPr="00FD0E98" w:rsidRDefault="00FD0E98" w:rsidP="00FD0E98">
      <w:pPr>
        <w:ind w:firstLine="360"/>
        <w:jc w:val="both"/>
        <w:rPr>
          <w:rFonts w:ascii="Times New Roman" w:hAnsi="Times New Roman" w:cs="Times New Roman"/>
          <w:sz w:val="28"/>
          <w:szCs w:val="28"/>
        </w:rPr>
      </w:pPr>
      <w:r w:rsidRPr="00FD0E98">
        <w:rPr>
          <w:rFonts w:ascii="Times New Roman" w:hAnsi="Times New Roman" w:cs="Times New Roman"/>
          <w:sz w:val="28"/>
          <w:szCs w:val="28"/>
        </w:rPr>
        <w:lastRenderedPageBreak/>
        <w:t>5) организовать регулярное информирование населения о соблюдении мер пожарной безопасности в условиях особого противопожарного режима.</w:t>
      </w:r>
    </w:p>
    <w:p w:rsidR="00FD0E98" w:rsidRPr="00FD0E98" w:rsidRDefault="00FD0E98" w:rsidP="00FD0E98">
      <w:pPr>
        <w:ind w:firstLine="360"/>
        <w:jc w:val="both"/>
        <w:rPr>
          <w:rFonts w:ascii="Times New Roman" w:hAnsi="Times New Roman" w:cs="Times New Roman"/>
          <w:sz w:val="28"/>
          <w:szCs w:val="28"/>
        </w:rPr>
      </w:pPr>
      <w:r w:rsidRPr="00FD0E98">
        <w:rPr>
          <w:rFonts w:ascii="Times New Roman" w:hAnsi="Times New Roman" w:cs="Times New Roman"/>
          <w:sz w:val="28"/>
          <w:szCs w:val="28"/>
        </w:rPr>
        <w:t>6) продолжить   уборку территории населенного пункта от сгораемого мусора, сухой травы  и их вывоза    в места утилизации, при этом особое внимание уделить заброшенным</w:t>
      </w:r>
      <w:proofErr w:type="gramStart"/>
      <w:r w:rsidRPr="00FD0E98">
        <w:rPr>
          <w:rFonts w:ascii="Times New Roman" w:hAnsi="Times New Roman" w:cs="Times New Roman"/>
          <w:sz w:val="28"/>
          <w:szCs w:val="28"/>
        </w:rPr>
        <w:t xml:space="preserve"> ,</w:t>
      </w:r>
      <w:proofErr w:type="gramEnd"/>
      <w:r w:rsidRPr="00FD0E98">
        <w:rPr>
          <w:rFonts w:ascii="Times New Roman" w:hAnsi="Times New Roman" w:cs="Times New Roman"/>
          <w:sz w:val="28"/>
          <w:szCs w:val="28"/>
        </w:rPr>
        <w:t xml:space="preserve"> запущенным участкам,</w:t>
      </w:r>
    </w:p>
    <w:p w:rsidR="00FD0E98" w:rsidRPr="00FD0E98" w:rsidRDefault="00FD0E98" w:rsidP="00FD0E98">
      <w:pPr>
        <w:ind w:firstLine="360"/>
        <w:jc w:val="both"/>
        <w:rPr>
          <w:rFonts w:ascii="Times New Roman" w:hAnsi="Times New Roman" w:cs="Times New Roman"/>
          <w:sz w:val="28"/>
          <w:szCs w:val="28"/>
        </w:rPr>
      </w:pPr>
      <w:r w:rsidRPr="00FD0E98">
        <w:rPr>
          <w:rFonts w:ascii="Times New Roman" w:hAnsi="Times New Roman" w:cs="Times New Roman"/>
          <w:sz w:val="28"/>
          <w:szCs w:val="28"/>
        </w:rPr>
        <w:t>7) уточнить порядок оповещения населения  в случае возникновения опасности,</w:t>
      </w:r>
    </w:p>
    <w:p w:rsidR="00FD0E98" w:rsidRPr="00FD0E98" w:rsidRDefault="00FD0E98" w:rsidP="00FD0E98">
      <w:pPr>
        <w:pStyle w:val="a9"/>
        <w:tabs>
          <w:tab w:val="left" w:pos="540"/>
        </w:tabs>
        <w:spacing w:before="0" w:after="0" w:line="200" w:lineRule="atLeast"/>
        <w:ind w:firstLine="360"/>
        <w:jc w:val="both"/>
        <w:rPr>
          <w:sz w:val="28"/>
          <w:szCs w:val="28"/>
        </w:rPr>
      </w:pPr>
      <w:r w:rsidRPr="00FD0E98">
        <w:rPr>
          <w:sz w:val="28"/>
          <w:szCs w:val="28"/>
        </w:rPr>
        <w:t>8) Провести опашку свалок</w:t>
      </w:r>
      <w:proofErr w:type="gramStart"/>
      <w:r w:rsidRPr="00FD0E98">
        <w:rPr>
          <w:sz w:val="28"/>
          <w:szCs w:val="28"/>
        </w:rPr>
        <w:t xml:space="preserve"> ,</w:t>
      </w:r>
      <w:proofErr w:type="gramEnd"/>
      <w:r w:rsidRPr="00FD0E98">
        <w:rPr>
          <w:sz w:val="28"/>
          <w:szCs w:val="28"/>
        </w:rPr>
        <w:t xml:space="preserve"> в том числе не санкционированных, с целью исключения возможности распространения огня на населенный пункт и возможности образования ландшафтного пожара ,</w:t>
      </w:r>
    </w:p>
    <w:p w:rsidR="00FD0E98" w:rsidRPr="00FD0E98" w:rsidRDefault="00FD0E98" w:rsidP="00FD0E98">
      <w:pPr>
        <w:pStyle w:val="a9"/>
        <w:tabs>
          <w:tab w:val="left" w:pos="540"/>
        </w:tabs>
        <w:spacing w:before="0" w:after="0" w:line="200" w:lineRule="atLeast"/>
        <w:ind w:firstLine="360"/>
        <w:jc w:val="both"/>
        <w:rPr>
          <w:sz w:val="28"/>
          <w:szCs w:val="28"/>
        </w:rPr>
      </w:pPr>
      <w:r w:rsidRPr="00FD0E98">
        <w:rPr>
          <w:sz w:val="28"/>
          <w:szCs w:val="28"/>
        </w:rPr>
        <w:t xml:space="preserve">9)  До окончания особого противопожарного режима </w:t>
      </w:r>
    </w:p>
    <w:p w:rsidR="00FD0E98" w:rsidRPr="00FD0E98" w:rsidRDefault="00FD0E98" w:rsidP="00FD0E98">
      <w:pPr>
        <w:ind w:firstLine="360"/>
        <w:jc w:val="both"/>
        <w:rPr>
          <w:rFonts w:ascii="Times New Roman" w:hAnsi="Times New Roman" w:cs="Times New Roman"/>
          <w:sz w:val="28"/>
          <w:szCs w:val="28"/>
        </w:rPr>
      </w:pPr>
      <w:r w:rsidRPr="00FD0E98">
        <w:rPr>
          <w:rFonts w:ascii="Times New Roman" w:hAnsi="Times New Roman" w:cs="Times New Roman"/>
          <w:sz w:val="28"/>
          <w:szCs w:val="28"/>
        </w:rPr>
        <w:t xml:space="preserve">-   рекомендовать   населению воздержаться от посещения лесов, в том числе для заготовки дров до снижения пожарной опасности, </w:t>
      </w:r>
    </w:p>
    <w:p w:rsidR="00FD0E98" w:rsidRPr="00FD0E98" w:rsidRDefault="00FD0E98" w:rsidP="00FD0E98">
      <w:pPr>
        <w:ind w:firstLine="360"/>
        <w:jc w:val="both"/>
        <w:rPr>
          <w:rFonts w:ascii="Times New Roman" w:hAnsi="Times New Roman" w:cs="Times New Roman"/>
          <w:sz w:val="28"/>
          <w:szCs w:val="28"/>
        </w:rPr>
      </w:pPr>
      <w:r w:rsidRPr="00FD0E98">
        <w:rPr>
          <w:rFonts w:ascii="Times New Roman" w:hAnsi="Times New Roman" w:cs="Times New Roman"/>
          <w:sz w:val="28"/>
          <w:szCs w:val="28"/>
        </w:rPr>
        <w:t>-  запретить эксплуатацию  кухонных очагов, кормоприготовительных печей.</w:t>
      </w:r>
    </w:p>
    <w:p w:rsidR="00FD0E98" w:rsidRPr="00FD0E98" w:rsidRDefault="00FD0E98" w:rsidP="00FD0E98">
      <w:pPr>
        <w:jc w:val="both"/>
        <w:rPr>
          <w:rFonts w:ascii="Times New Roman" w:hAnsi="Times New Roman" w:cs="Times New Roman"/>
          <w:sz w:val="28"/>
          <w:szCs w:val="28"/>
        </w:rPr>
      </w:pPr>
      <w:r w:rsidRPr="00FD0E98">
        <w:rPr>
          <w:rFonts w:ascii="Times New Roman" w:hAnsi="Times New Roman" w:cs="Times New Roman"/>
          <w:sz w:val="28"/>
          <w:szCs w:val="28"/>
        </w:rPr>
        <w:t xml:space="preserve">  2. Данное  постановление   опубликовать в информационном периодическом печатном издании  «Покровский вестник», и разместить в сети интернет на сайте администрации Покровского сельсовета </w:t>
      </w:r>
      <w:proofErr w:type="spellStart"/>
      <w:r w:rsidRPr="00FD0E98">
        <w:rPr>
          <w:rFonts w:ascii="Times New Roman" w:hAnsi="Times New Roman" w:cs="Times New Roman"/>
          <w:sz w:val="28"/>
          <w:szCs w:val="28"/>
        </w:rPr>
        <w:t>Чановского</w:t>
      </w:r>
      <w:proofErr w:type="spellEnd"/>
      <w:r w:rsidRPr="00FD0E98">
        <w:rPr>
          <w:rFonts w:ascii="Times New Roman" w:hAnsi="Times New Roman" w:cs="Times New Roman"/>
          <w:sz w:val="28"/>
          <w:szCs w:val="28"/>
        </w:rPr>
        <w:t xml:space="preserve"> района Новосибирской области.</w:t>
      </w:r>
    </w:p>
    <w:p w:rsidR="00FD0E98" w:rsidRPr="00FD0E98" w:rsidRDefault="00FD0E98" w:rsidP="00FD0E98">
      <w:pPr>
        <w:jc w:val="both"/>
        <w:rPr>
          <w:rFonts w:ascii="Times New Roman" w:hAnsi="Times New Roman" w:cs="Times New Roman"/>
          <w:sz w:val="28"/>
          <w:szCs w:val="28"/>
        </w:rPr>
      </w:pPr>
      <w:r w:rsidRPr="00FD0E98">
        <w:rPr>
          <w:rFonts w:ascii="Times New Roman" w:hAnsi="Times New Roman" w:cs="Times New Roman"/>
          <w:sz w:val="28"/>
          <w:szCs w:val="28"/>
        </w:rPr>
        <w:t>3. Контроль исполнения  постановления  оставляю за собой.</w:t>
      </w:r>
    </w:p>
    <w:p w:rsidR="00FD0E98" w:rsidRDefault="00FD0E98" w:rsidP="00FD0E98">
      <w:pPr>
        <w:jc w:val="both"/>
        <w:rPr>
          <w:sz w:val="28"/>
          <w:szCs w:val="28"/>
        </w:rPr>
      </w:pPr>
    </w:p>
    <w:p w:rsidR="00FD0E98" w:rsidRPr="00FD0E98" w:rsidRDefault="00FD0E98" w:rsidP="00FD0E98">
      <w:pPr>
        <w:spacing w:after="0"/>
        <w:jc w:val="both"/>
        <w:rPr>
          <w:rFonts w:ascii="Times New Roman" w:hAnsi="Times New Roman" w:cs="Times New Roman"/>
          <w:sz w:val="28"/>
          <w:szCs w:val="28"/>
        </w:rPr>
      </w:pPr>
      <w:r w:rsidRPr="00FD0E98">
        <w:rPr>
          <w:rFonts w:ascii="Times New Roman" w:hAnsi="Times New Roman" w:cs="Times New Roman"/>
          <w:sz w:val="28"/>
          <w:szCs w:val="28"/>
        </w:rPr>
        <w:t xml:space="preserve">Глава Покровского сельсовета </w:t>
      </w:r>
    </w:p>
    <w:p w:rsidR="00FD0E98" w:rsidRPr="00FD0E98" w:rsidRDefault="00FD0E98" w:rsidP="00FD0E98">
      <w:pPr>
        <w:spacing w:after="0"/>
        <w:jc w:val="both"/>
        <w:rPr>
          <w:rFonts w:ascii="Times New Roman" w:hAnsi="Times New Roman" w:cs="Times New Roman"/>
          <w:sz w:val="28"/>
          <w:szCs w:val="28"/>
        </w:rPr>
      </w:pPr>
      <w:proofErr w:type="spellStart"/>
      <w:r w:rsidRPr="00FD0E98">
        <w:rPr>
          <w:rFonts w:ascii="Times New Roman" w:hAnsi="Times New Roman" w:cs="Times New Roman"/>
          <w:sz w:val="28"/>
          <w:szCs w:val="28"/>
        </w:rPr>
        <w:t>Чановского</w:t>
      </w:r>
      <w:proofErr w:type="spellEnd"/>
      <w:r w:rsidRPr="00FD0E98">
        <w:rPr>
          <w:rFonts w:ascii="Times New Roman" w:hAnsi="Times New Roman" w:cs="Times New Roman"/>
          <w:sz w:val="28"/>
          <w:szCs w:val="28"/>
        </w:rPr>
        <w:t xml:space="preserve"> района </w:t>
      </w:r>
    </w:p>
    <w:p w:rsidR="00FD0E98" w:rsidRPr="00FD0E98" w:rsidRDefault="00FD0E98" w:rsidP="00FD0E98">
      <w:pPr>
        <w:spacing w:after="0"/>
        <w:jc w:val="both"/>
        <w:rPr>
          <w:rFonts w:ascii="Times New Roman" w:hAnsi="Times New Roman" w:cs="Times New Roman"/>
          <w:sz w:val="28"/>
          <w:szCs w:val="28"/>
        </w:rPr>
      </w:pPr>
      <w:r w:rsidRPr="00FD0E98">
        <w:rPr>
          <w:rFonts w:ascii="Times New Roman" w:hAnsi="Times New Roman" w:cs="Times New Roman"/>
          <w:sz w:val="28"/>
          <w:szCs w:val="28"/>
        </w:rPr>
        <w:t>Новосибирской области                                                          П.В.Семченко</w:t>
      </w:r>
    </w:p>
    <w:p w:rsidR="00FD0E98" w:rsidRDefault="00FD0E98" w:rsidP="00FD0E98">
      <w:pPr>
        <w:spacing w:after="0"/>
      </w:pPr>
    </w:p>
    <w:p w:rsidR="00FD0E98" w:rsidRDefault="00FD0E98" w:rsidP="00FD0E98">
      <w:pPr>
        <w:rPr>
          <w:sz w:val="28"/>
          <w:szCs w:val="28"/>
        </w:rPr>
      </w:pPr>
    </w:p>
    <w:p w:rsidR="00FD0E98" w:rsidRDefault="00FD0E98" w:rsidP="00FD0E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FD0E98" w:rsidRDefault="00FD0E98" w:rsidP="00FD0E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ПОКРОВСКОГО СЕЛЬСОВЕТА</w:t>
      </w:r>
    </w:p>
    <w:p w:rsidR="00FD0E98" w:rsidRDefault="00FD0E98" w:rsidP="00FD0E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FD0E98" w:rsidRDefault="00FD0E98" w:rsidP="00FD0E98">
      <w:pPr>
        <w:spacing w:after="0" w:line="240" w:lineRule="auto"/>
        <w:jc w:val="center"/>
        <w:rPr>
          <w:rFonts w:ascii="Times New Roman" w:hAnsi="Times New Roman" w:cs="Times New Roman"/>
          <w:b/>
          <w:sz w:val="28"/>
          <w:szCs w:val="28"/>
        </w:rPr>
      </w:pPr>
    </w:p>
    <w:p w:rsidR="00FD0E98" w:rsidRDefault="00FD0E98" w:rsidP="00FD0E98">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D0E98" w:rsidRDefault="00FD0E98" w:rsidP="00FD0E98">
      <w:pPr>
        <w:jc w:val="center"/>
        <w:rPr>
          <w:rFonts w:ascii="Times New Roman" w:hAnsi="Times New Roman" w:cs="Times New Roman"/>
          <w:sz w:val="28"/>
          <w:szCs w:val="28"/>
        </w:rPr>
      </w:pPr>
      <w:r>
        <w:rPr>
          <w:rFonts w:ascii="Times New Roman" w:hAnsi="Times New Roman" w:cs="Times New Roman"/>
          <w:sz w:val="28"/>
          <w:szCs w:val="28"/>
        </w:rPr>
        <w:t xml:space="preserve">27.04.2022 №  42 </w:t>
      </w:r>
    </w:p>
    <w:p w:rsidR="00FD0E98" w:rsidRDefault="00FD0E98" w:rsidP="00FD0E98">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отмене постановления администрации от </w:t>
      </w:r>
      <w:r w:rsidRPr="00E2061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31.08.2017 № 38-па</w:t>
      </w:r>
    </w:p>
    <w:p w:rsidR="00FD0E98" w:rsidRDefault="00FD0E98" w:rsidP="00FD0E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 утверждении  Порядка проведения оценки технического состояния</w:t>
      </w:r>
    </w:p>
    <w:p w:rsidR="00FD0E98" w:rsidRDefault="00FD0E98" w:rsidP="00FD0E9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автомобильных дорог местного значения Покровского сельсовета</w:t>
      </w:r>
    </w:p>
    <w:p w:rsidR="00FD0E98" w:rsidRDefault="00FD0E98" w:rsidP="00FD0E9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Чановского</w:t>
      </w:r>
      <w:proofErr w:type="spellEnd"/>
      <w:r>
        <w:rPr>
          <w:rFonts w:ascii="Times New Roman" w:eastAsia="Times New Roman" w:hAnsi="Times New Roman" w:cs="Times New Roman"/>
          <w:bCs/>
          <w:sz w:val="28"/>
          <w:szCs w:val="28"/>
          <w:lang w:eastAsia="ru-RU"/>
        </w:rPr>
        <w:t xml:space="preserve"> района Новосибирской области»</w:t>
      </w:r>
    </w:p>
    <w:p w:rsidR="00FD0E98" w:rsidRDefault="00FD0E98" w:rsidP="00FD0E98">
      <w:pPr>
        <w:jc w:val="center"/>
        <w:rPr>
          <w:rFonts w:ascii="Times New Roman" w:hAnsi="Times New Roman" w:cs="Times New Roman"/>
          <w:sz w:val="28"/>
          <w:szCs w:val="28"/>
        </w:rPr>
      </w:pPr>
    </w:p>
    <w:p w:rsidR="00FD0E98" w:rsidRDefault="00FD0E98" w:rsidP="00FD0E98">
      <w:pPr>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протеста прокуратуры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 от 25.04.2022.№ 86-19-2022/ВнН997-22 администрация Покровского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ПОСТАНОВЛЯЕТ:</w:t>
      </w:r>
    </w:p>
    <w:p w:rsidR="00FD0E98" w:rsidRPr="0061315E" w:rsidRDefault="00FD0E98" w:rsidP="00FD0E98">
      <w:pPr>
        <w:spacing w:after="0" w:line="240" w:lineRule="auto"/>
        <w:jc w:val="both"/>
        <w:rPr>
          <w:rFonts w:ascii="Times New Roman" w:eastAsia="Times New Roman" w:hAnsi="Times New Roman" w:cs="Times New Roman"/>
          <w:sz w:val="28"/>
          <w:szCs w:val="28"/>
          <w:lang w:eastAsia="ru-RU"/>
        </w:rPr>
      </w:pPr>
      <w:r w:rsidRPr="00E2061D">
        <w:rPr>
          <w:rFonts w:ascii="Times New Roman" w:hAnsi="Times New Roman" w:cs="Times New Roman"/>
          <w:sz w:val="28"/>
          <w:szCs w:val="28"/>
        </w:rPr>
        <w:t xml:space="preserve">1.Отменить постановление администрации </w:t>
      </w:r>
      <w:r>
        <w:rPr>
          <w:rFonts w:ascii="Times New Roman" w:hAnsi="Times New Roman" w:cs="Times New Roman"/>
          <w:sz w:val="28"/>
          <w:szCs w:val="28"/>
        </w:rPr>
        <w:t xml:space="preserve">от </w:t>
      </w:r>
      <w:r w:rsidRPr="00E2061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31.08.2017 № 38-па </w:t>
      </w:r>
      <w:r>
        <w:rPr>
          <w:rFonts w:ascii="Times New Roman" w:eastAsia="Times New Roman" w:hAnsi="Times New Roman" w:cs="Times New Roman"/>
          <w:bCs/>
          <w:sz w:val="28"/>
          <w:szCs w:val="28"/>
          <w:lang w:eastAsia="ru-RU"/>
        </w:rPr>
        <w:t xml:space="preserve">«Об утверждении  </w:t>
      </w:r>
      <w:proofErr w:type="gramStart"/>
      <w:r>
        <w:rPr>
          <w:rFonts w:ascii="Times New Roman" w:eastAsia="Times New Roman" w:hAnsi="Times New Roman" w:cs="Times New Roman"/>
          <w:bCs/>
          <w:sz w:val="28"/>
          <w:szCs w:val="28"/>
          <w:lang w:eastAsia="ru-RU"/>
        </w:rPr>
        <w:t>Порядка проведения оценки технического состояния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автомобильных дорог местного значения Покровского сельсовета</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bCs/>
          <w:sz w:val="28"/>
          <w:szCs w:val="28"/>
          <w:lang w:eastAsia="ru-RU"/>
        </w:rPr>
        <w:t>Чановского</w:t>
      </w:r>
      <w:proofErr w:type="spellEnd"/>
      <w:r>
        <w:rPr>
          <w:rFonts w:ascii="Times New Roman" w:eastAsia="Times New Roman" w:hAnsi="Times New Roman" w:cs="Times New Roman"/>
          <w:bCs/>
          <w:sz w:val="28"/>
          <w:szCs w:val="28"/>
          <w:lang w:eastAsia="ru-RU"/>
        </w:rPr>
        <w:t xml:space="preserve"> района Новосибирской области»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связи с тем, что принятие  нормативно-правового акта </w:t>
      </w:r>
      <w:r w:rsidRPr="00E2061D">
        <w:rPr>
          <w:rFonts w:ascii="Times New Roman" w:hAnsi="Times New Roman" w:cs="Times New Roman"/>
          <w:sz w:val="28"/>
          <w:szCs w:val="28"/>
        </w:rPr>
        <w:t xml:space="preserve"> </w:t>
      </w:r>
      <w:r>
        <w:rPr>
          <w:rFonts w:ascii="Times New Roman" w:hAnsi="Times New Roman" w:cs="Times New Roman"/>
          <w:sz w:val="28"/>
          <w:szCs w:val="28"/>
        </w:rPr>
        <w:t>за пределами компетенции органов местного самоуправления.</w:t>
      </w:r>
    </w:p>
    <w:p w:rsidR="00FD0E98" w:rsidRDefault="00FD0E98" w:rsidP="00FD0E9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r w:rsidRPr="00437671">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FD0E98" w:rsidRDefault="00FD0E98" w:rsidP="00FD0E98">
      <w:pPr>
        <w:pStyle w:val="a9"/>
        <w:shd w:val="clear" w:color="auto" w:fill="FFFFFF"/>
        <w:spacing w:before="0" w:beforeAutospacing="0" w:after="0" w:afterAutospacing="0"/>
        <w:jc w:val="both"/>
        <w:textAlignment w:val="baseline"/>
        <w:rPr>
          <w:sz w:val="28"/>
          <w:szCs w:val="28"/>
        </w:rPr>
      </w:pPr>
    </w:p>
    <w:p w:rsidR="00FD0E98" w:rsidRPr="00437671" w:rsidRDefault="00FD0E98" w:rsidP="00FD0E98">
      <w:pPr>
        <w:pStyle w:val="a9"/>
        <w:shd w:val="clear" w:color="auto" w:fill="FFFFFF"/>
        <w:spacing w:before="0" w:beforeAutospacing="0" w:after="0" w:afterAutospacing="0"/>
        <w:jc w:val="both"/>
        <w:textAlignment w:val="baseline"/>
        <w:rPr>
          <w:sz w:val="28"/>
          <w:szCs w:val="28"/>
        </w:rPr>
      </w:pPr>
      <w:r>
        <w:rPr>
          <w:sz w:val="28"/>
          <w:szCs w:val="28"/>
        </w:rPr>
        <w:t>3</w:t>
      </w:r>
      <w:r w:rsidRPr="00437671">
        <w:rPr>
          <w:sz w:val="28"/>
          <w:szCs w:val="28"/>
        </w:rPr>
        <w:t xml:space="preserve">. </w:t>
      </w:r>
      <w:proofErr w:type="gramStart"/>
      <w:r w:rsidRPr="00437671">
        <w:rPr>
          <w:sz w:val="28"/>
          <w:szCs w:val="28"/>
        </w:rPr>
        <w:t>Контроль за</w:t>
      </w:r>
      <w:proofErr w:type="gramEnd"/>
      <w:r w:rsidRPr="00437671">
        <w:rPr>
          <w:sz w:val="28"/>
          <w:szCs w:val="28"/>
        </w:rPr>
        <w:t xml:space="preserve"> исполнением настоящего постановления оставляю за собой.</w:t>
      </w:r>
    </w:p>
    <w:p w:rsidR="00FD0E98" w:rsidRDefault="00FD0E98" w:rsidP="00FD0E98">
      <w:pPr>
        <w:spacing w:line="240" w:lineRule="auto"/>
        <w:ind w:right="-342"/>
        <w:contextualSpacing/>
        <w:rPr>
          <w:rFonts w:ascii="Times New Roman" w:hAnsi="Times New Roman" w:cs="Times New Roman"/>
          <w:sz w:val="28"/>
          <w:szCs w:val="28"/>
        </w:rPr>
      </w:pPr>
    </w:p>
    <w:p w:rsidR="00FD0E98" w:rsidRDefault="00FD0E98" w:rsidP="00FD0E98">
      <w:pPr>
        <w:spacing w:line="240" w:lineRule="auto"/>
        <w:ind w:right="-342"/>
        <w:contextualSpacing/>
        <w:rPr>
          <w:rFonts w:ascii="Times New Roman" w:hAnsi="Times New Roman" w:cs="Times New Roman"/>
          <w:sz w:val="28"/>
          <w:szCs w:val="28"/>
        </w:rPr>
      </w:pPr>
    </w:p>
    <w:p w:rsidR="00FD0E98" w:rsidRDefault="00FD0E98" w:rsidP="00FD0E98">
      <w:pPr>
        <w:spacing w:line="240" w:lineRule="auto"/>
        <w:ind w:right="-342"/>
        <w:contextualSpacing/>
        <w:rPr>
          <w:rFonts w:ascii="Times New Roman" w:hAnsi="Times New Roman" w:cs="Times New Roman"/>
          <w:sz w:val="28"/>
          <w:szCs w:val="28"/>
        </w:rPr>
      </w:pPr>
      <w:r>
        <w:rPr>
          <w:rFonts w:ascii="Times New Roman" w:hAnsi="Times New Roman" w:cs="Times New Roman"/>
          <w:sz w:val="28"/>
          <w:szCs w:val="28"/>
        </w:rPr>
        <w:t>Глава Покровского сельсовета</w:t>
      </w:r>
    </w:p>
    <w:p w:rsidR="00FD0E98" w:rsidRDefault="00FD0E98" w:rsidP="00FD0E98">
      <w:pPr>
        <w:spacing w:line="240" w:lineRule="auto"/>
        <w:ind w:right="-342"/>
        <w:contextualSpacing/>
        <w:rPr>
          <w:rFonts w:ascii="Times New Roman" w:hAnsi="Times New Roman" w:cs="Times New Roman"/>
          <w:sz w:val="28"/>
          <w:szCs w:val="28"/>
        </w:rPr>
      </w:pP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w:t>
      </w:r>
    </w:p>
    <w:p w:rsidR="00FD0E98" w:rsidRDefault="00FD0E98" w:rsidP="00FD0E98">
      <w:pPr>
        <w:spacing w:line="240" w:lineRule="auto"/>
        <w:ind w:right="-342"/>
        <w:contextualSpacing/>
        <w:rPr>
          <w:rFonts w:ascii="Times New Roman" w:hAnsi="Times New Roman" w:cs="Times New Roman"/>
          <w:sz w:val="28"/>
          <w:szCs w:val="28"/>
        </w:rPr>
      </w:pPr>
      <w:r>
        <w:rPr>
          <w:rFonts w:ascii="Times New Roman" w:hAnsi="Times New Roman" w:cs="Times New Roman"/>
          <w:sz w:val="28"/>
          <w:szCs w:val="28"/>
        </w:rPr>
        <w:t>Новосибирской  области                                                       П.В.Семченко</w:t>
      </w:r>
    </w:p>
    <w:p w:rsidR="00FD0E98" w:rsidRDefault="00FD0E98" w:rsidP="00FD0E98">
      <w:pPr>
        <w:autoSpaceDE w:val="0"/>
        <w:ind w:left="-284" w:right="-342" w:firstLine="284"/>
        <w:contextualSpacing/>
        <w:rPr>
          <w:rFonts w:ascii="Times New Roman" w:hAnsi="Times New Roman" w:cs="Times New Roman"/>
          <w:bCs/>
        </w:rPr>
      </w:pPr>
    </w:p>
    <w:p w:rsidR="00FD0E98" w:rsidRDefault="00FD0E98" w:rsidP="00FD0E98">
      <w:pPr>
        <w:autoSpaceDE w:val="0"/>
        <w:ind w:left="-284" w:right="-342" w:firstLine="284"/>
        <w:contextualSpacing/>
        <w:rPr>
          <w:rFonts w:ascii="Times New Roman" w:hAnsi="Times New Roman" w:cs="Times New Roman"/>
          <w:bCs/>
        </w:rPr>
      </w:pPr>
    </w:p>
    <w:p w:rsidR="00FD0E98" w:rsidRPr="00FD0E98" w:rsidRDefault="00FD0E98" w:rsidP="00FD0E98">
      <w:pPr>
        <w:spacing w:after="0"/>
        <w:jc w:val="center"/>
        <w:rPr>
          <w:rFonts w:ascii="Times New Roman" w:hAnsi="Times New Roman" w:cs="Times New Roman"/>
          <w:b/>
          <w:sz w:val="28"/>
          <w:szCs w:val="28"/>
        </w:rPr>
      </w:pPr>
      <w:r w:rsidRPr="00FD0E98">
        <w:rPr>
          <w:rFonts w:ascii="Times New Roman" w:hAnsi="Times New Roman" w:cs="Times New Roman"/>
          <w:b/>
          <w:sz w:val="28"/>
          <w:szCs w:val="28"/>
        </w:rPr>
        <w:t>АДМИНИСТРАЦИЯ</w:t>
      </w:r>
    </w:p>
    <w:p w:rsidR="00FD0E98" w:rsidRPr="00FD0E98" w:rsidRDefault="00FD0E98" w:rsidP="00FD0E98">
      <w:pPr>
        <w:spacing w:after="0"/>
        <w:jc w:val="center"/>
        <w:rPr>
          <w:rFonts w:ascii="Times New Roman" w:hAnsi="Times New Roman" w:cs="Times New Roman"/>
          <w:b/>
          <w:sz w:val="28"/>
          <w:szCs w:val="28"/>
        </w:rPr>
      </w:pPr>
      <w:r w:rsidRPr="00FD0E98">
        <w:rPr>
          <w:rFonts w:ascii="Times New Roman" w:hAnsi="Times New Roman" w:cs="Times New Roman"/>
          <w:b/>
          <w:sz w:val="28"/>
          <w:szCs w:val="28"/>
        </w:rPr>
        <w:t>ПОКРОВСКОГО СЕЛЬСОВЕТА</w:t>
      </w:r>
    </w:p>
    <w:p w:rsidR="00FD0E98" w:rsidRPr="00FD0E98" w:rsidRDefault="00FD0E98" w:rsidP="00FD0E98">
      <w:pPr>
        <w:spacing w:after="0"/>
        <w:jc w:val="center"/>
        <w:rPr>
          <w:rFonts w:ascii="Times New Roman" w:hAnsi="Times New Roman" w:cs="Times New Roman"/>
          <w:b/>
          <w:sz w:val="28"/>
          <w:szCs w:val="28"/>
        </w:rPr>
      </w:pPr>
      <w:r w:rsidRPr="00FD0E98">
        <w:rPr>
          <w:rFonts w:ascii="Times New Roman" w:hAnsi="Times New Roman" w:cs="Times New Roman"/>
          <w:b/>
          <w:sz w:val="28"/>
          <w:szCs w:val="28"/>
        </w:rPr>
        <w:t>ЧАНОВСКОГО РАЙОНА НОВОСИБИРСКОЙ ОБЛАСТИ</w:t>
      </w:r>
    </w:p>
    <w:p w:rsidR="00FD0E98" w:rsidRPr="00FD0E98" w:rsidRDefault="00FD0E98" w:rsidP="00FD0E98">
      <w:pPr>
        <w:spacing w:after="0"/>
        <w:jc w:val="center"/>
        <w:rPr>
          <w:rFonts w:ascii="Times New Roman" w:hAnsi="Times New Roman" w:cs="Times New Roman"/>
          <w:b/>
          <w:sz w:val="28"/>
          <w:szCs w:val="28"/>
        </w:rPr>
      </w:pPr>
    </w:p>
    <w:p w:rsidR="00FD0E98" w:rsidRPr="00FD0E98" w:rsidRDefault="00FD0E98" w:rsidP="00FD0E98">
      <w:pPr>
        <w:pStyle w:val="ConsPlusNormal"/>
        <w:jc w:val="center"/>
        <w:outlineLvl w:val="0"/>
        <w:rPr>
          <w:rFonts w:ascii="Times New Roman" w:hAnsi="Times New Roman" w:cs="Times New Roman"/>
          <w:b/>
          <w:sz w:val="28"/>
          <w:szCs w:val="28"/>
        </w:rPr>
      </w:pPr>
      <w:r w:rsidRPr="00FD0E98">
        <w:rPr>
          <w:rFonts w:ascii="Times New Roman" w:hAnsi="Times New Roman" w:cs="Times New Roman"/>
          <w:b/>
          <w:sz w:val="28"/>
          <w:szCs w:val="28"/>
        </w:rPr>
        <w:t>ПОСТАНОВЛЕНИЕ</w:t>
      </w:r>
    </w:p>
    <w:p w:rsidR="00FD0E98" w:rsidRPr="00FD0E98" w:rsidRDefault="00FD0E98" w:rsidP="00FD0E98">
      <w:pPr>
        <w:spacing w:after="0"/>
        <w:jc w:val="center"/>
        <w:rPr>
          <w:rFonts w:ascii="Times New Roman" w:hAnsi="Times New Roman" w:cs="Times New Roman"/>
          <w:b/>
          <w:sz w:val="28"/>
          <w:szCs w:val="28"/>
        </w:rPr>
      </w:pPr>
    </w:p>
    <w:p w:rsidR="00FD0E98" w:rsidRPr="00FD0E98" w:rsidRDefault="00FD0E98" w:rsidP="00FD0E98">
      <w:pPr>
        <w:spacing w:after="0"/>
        <w:jc w:val="center"/>
        <w:rPr>
          <w:rFonts w:ascii="Times New Roman" w:hAnsi="Times New Roman" w:cs="Times New Roman"/>
          <w:sz w:val="28"/>
          <w:szCs w:val="28"/>
        </w:rPr>
      </w:pPr>
      <w:r w:rsidRPr="00FD0E98">
        <w:rPr>
          <w:rFonts w:ascii="Times New Roman" w:hAnsi="Times New Roman" w:cs="Times New Roman"/>
          <w:sz w:val="28"/>
          <w:szCs w:val="28"/>
        </w:rPr>
        <w:t>29.04.2022 №   43</w:t>
      </w:r>
    </w:p>
    <w:p w:rsidR="00FD0E98" w:rsidRPr="00FD0E98" w:rsidRDefault="00FD0E98" w:rsidP="00FD0E98">
      <w:pPr>
        <w:spacing w:after="0"/>
        <w:rPr>
          <w:rFonts w:ascii="Times New Roman" w:hAnsi="Times New Roman" w:cs="Times New Roman"/>
          <w:sz w:val="28"/>
          <w:szCs w:val="28"/>
        </w:rPr>
      </w:pPr>
      <w:r w:rsidRPr="00FD0E98">
        <w:rPr>
          <w:rFonts w:ascii="Times New Roman" w:hAnsi="Times New Roman" w:cs="Times New Roman"/>
          <w:sz w:val="28"/>
          <w:szCs w:val="28"/>
        </w:rPr>
        <w:t xml:space="preserve">    </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0"/>
      </w:tblGrid>
      <w:tr w:rsidR="00FD0E98" w:rsidRPr="00FD0E98" w:rsidTr="00466C19">
        <w:trPr>
          <w:trHeight w:val="1000"/>
        </w:trPr>
        <w:tc>
          <w:tcPr>
            <w:tcW w:w="9680" w:type="dxa"/>
            <w:tcBorders>
              <w:top w:val="nil"/>
              <w:left w:val="nil"/>
              <w:bottom w:val="nil"/>
              <w:right w:val="nil"/>
            </w:tcBorders>
            <w:shd w:val="clear" w:color="auto" w:fill="auto"/>
          </w:tcPr>
          <w:p w:rsidR="00FD0E98" w:rsidRPr="00FD0E98" w:rsidRDefault="00FD0E98" w:rsidP="00466C19">
            <w:pPr>
              <w:pStyle w:val="ConsPlusNonformat"/>
              <w:jc w:val="both"/>
              <w:rPr>
                <w:rFonts w:ascii="Times New Roman" w:hAnsi="Times New Roman" w:cs="Times New Roman"/>
                <w:sz w:val="28"/>
                <w:szCs w:val="28"/>
              </w:rPr>
            </w:pPr>
            <w:r w:rsidRPr="00FD0E98">
              <w:rPr>
                <w:rFonts w:ascii="Times New Roman" w:hAnsi="Times New Roman" w:cs="Times New Roman"/>
                <w:sz w:val="28"/>
                <w:szCs w:val="28"/>
              </w:rPr>
              <w:t>Об утверждении паспорта пожарной безопасности населенного пункта, подверженного угрозе лесных и других ландшафтных (природных) пожаров</w:t>
            </w:r>
          </w:p>
          <w:p w:rsidR="00FD0E98" w:rsidRPr="00FD0E98" w:rsidRDefault="00FD0E98" w:rsidP="00FD0E98">
            <w:pPr>
              <w:spacing w:after="0"/>
              <w:jc w:val="both"/>
              <w:rPr>
                <w:rFonts w:ascii="Times New Roman" w:hAnsi="Times New Roman" w:cs="Times New Roman"/>
                <w:sz w:val="28"/>
                <w:szCs w:val="28"/>
              </w:rPr>
            </w:pPr>
          </w:p>
        </w:tc>
      </w:tr>
    </w:tbl>
    <w:p w:rsidR="00FD0E98" w:rsidRDefault="00FD0E98" w:rsidP="00FD0E98">
      <w:pPr>
        <w:spacing w:after="0"/>
      </w:pPr>
    </w:p>
    <w:p w:rsidR="00FD0E98" w:rsidRPr="00FD0E98" w:rsidRDefault="00FD0E98" w:rsidP="00FD0E98">
      <w:pPr>
        <w:spacing w:after="0" w:line="360" w:lineRule="auto"/>
        <w:jc w:val="both"/>
        <w:rPr>
          <w:rFonts w:ascii="Times New Roman" w:hAnsi="Times New Roman" w:cs="Times New Roman"/>
          <w:sz w:val="28"/>
          <w:szCs w:val="28"/>
        </w:rPr>
      </w:pPr>
      <w:r w:rsidRPr="00FD0E98">
        <w:rPr>
          <w:rFonts w:ascii="Times New Roman" w:hAnsi="Times New Roman" w:cs="Times New Roman"/>
          <w:sz w:val="28"/>
          <w:szCs w:val="28"/>
        </w:rPr>
        <w:t xml:space="preserve">         В соответствии с Федеральными законами от 21.12.1994 </w:t>
      </w:r>
      <w:hyperlink r:id="rId12" w:history="1">
        <w:r w:rsidRPr="00FD0E98">
          <w:rPr>
            <w:rStyle w:val="af0"/>
            <w:rFonts w:ascii="Times New Roman" w:hAnsi="Times New Roman" w:cs="Times New Roman"/>
            <w:sz w:val="28"/>
            <w:szCs w:val="28"/>
          </w:rPr>
          <w:t>№ 69-ФЗ</w:t>
        </w:r>
      </w:hyperlink>
      <w:r w:rsidRPr="00FD0E98">
        <w:rPr>
          <w:rFonts w:ascii="Times New Roman" w:hAnsi="Times New Roman" w:cs="Times New Roman"/>
          <w:sz w:val="28"/>
          <w:szCs w:val="28"/>
        </w:rPr>
        <w:t xml:space="preserve"> «О пожарной безопасности», от 06.10.2003 </w:t>
      </w:r>
      <w:hyperlink r:id="rId13" w:history="1">
        <w:r w:rsidRPr="00FD0E98">
          <w:rPr>
            <w:rStyle w:val="af0"/>
            <w:rFonts w:ascii="Times New Roman" w:hAnsi="Times New Roman" w:cs="Times New Roman"/>
            <w:sz w:val="28"/>
            <w:szCs w:val="28"/>
          </w:rPr>
          <w:t>№ 131-ФЗ</w:t>
        </w:r>
      </w:hyperlink>
      <w:r w:rsidRPr="00FD0E98">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и в целях обеспечения пожарной безопасности на территории  Покровского сельсовета,</w:t>
      </w:r>
    </w:p>
    <w:p w:rsidR="00FD0E98" w:rsidRPr="00FD0E98" w:rsidRDefault="00FD0E98" w:rsidP="00FD0E98">
      <w:pPr>
        <w:spacing w:after="0" w:line="360" w:lineRule="auto"/>
        <w:jc w:val="both"/>
        <w:rPr>
          <w:rFonts w:ascii="Times New Roman" w:hAnsi="Times New Roman" w:cs="Times New Roman"/>
          <w:sz w:val="28"/>
          <w:szCs w:val="28"/>
        </w:rPr>
      </w:pPr>
      <w:r w:rsidRPr="00FD0E98">
        <w:rPr>
          <w:rFonts w:ascii="Times New Roman" w:hAnsi="Times New Roman" w:cs="Times New Roman"/>
          <w:sz w:val="28"/>
          <w:szCs w:val="28"/>
        </w:rPr>
        <w:lastRenderedPageBreak/>
        <w:t xml:space="preserve"> 1. Утвердить паспорт пожарной безопасности населенного пункта, подверженного угрозе лесных пожаров.</w:t>
      </w:r>
    </w:p>
    <w:p w:rsidR="00FD0E98" w:rsidRPr="00FD0E98" w:rsidRDefault="00FD0E98" w:rsidP="00FD0E98">
      <w:pPr>
        <w:spacing w:after="0"/>
        <w:jc w:val="both"/>
        <w:rPr>
          <w:rFonts w:ascii="Times New Roman" w:hAnsi="Times New Roman" w:cs="Times New Roman"/>
          <w:sz w:val="28"/>
          <w:szCs w:val="28"/>
        </w:rPr>
      </w:pPr>
      <w:r w:rsidRPr="00FD0E98">
        <w:rPr>
          <w:rFonts w:ascii="Times New Roman" w:hAnsi="Times New Roman" w:cs="Times New Roman"/>
          <w:sz w:val="28"/>
          <w:szCs w:val="28"/>
        </w:rPr>
        <w:t xml:space="preserve">  2. Данное  постановление   опубликовать в информационном периодическом печатном издании  «Покровский вестник», и разместить в сети интернет на сайте администрации Покровского сельсовета </w:t>
      </w:r>
      <w:proofErr w:type="spellStart"/>
      <w:r w:rsidRPr="00FD0E98">
        <w:rPr>
          <w:rFonts w:ascii="Times New Roman" w:hAnsi="Times New Roman" w:cs="Times New Roman"/>
          <w:sz w:val="28"/>
          <w:szCs w:val="28"/>
        </w:rPr>
        <w:t>Чановского</w:t>
      </w:r>
      <w:proofErr w:type="spellEnd"/>
      <w:r w:rsidRPr="00FD0E98">
        <w:rPr>
          <w:rFonts w:ascii="Times New Roman" w:hAnsi="Times New Roman" w:cs="Times New Roman"/>
          <w:sz w:val="28"/>
          <w:szCs w:val="28"/>
        </w:rPr>
        <w:t xml:space="preserve"> района Новосибирской области.</w:t>
      </w:r>
    </w:p>
    <w:p w:rsidR="00FD0E98" w:rsidRPr="00FD0E98" w:rsidRDefault="00FD0E98" w:rsidP="00FD0E98">
      <w:pPr>
        <w:spacing w:after="0"/>
        <w:jc w:val="both"/>
        <w:rPr>
          <w:rFonts w:ascii="Times New Roman" w:hAnsi="Times New Roman" w:cs="Times New Roman"/>
          <w:sz w:val="28"/>
          <w:szCs w:val="28"/>
        </w:rPr>
      </w:pPr>
      <w:r w:rsidRPr="00FD0E98">
        <w:rPr>
          <w:rFonts w:ascii="Times New Roman" w:hAnsi="Times New Roman" w:cs="Times New Roman"/>
          <w:sz w:val="28"/>
          <w:szCs w:val="28"/>
        </w:rPr>
        <w:t>3. Контроль исполнения  постановления  оставляю за собой.</w:t>
      </w:r>
    </w:p>
    <w:p w:rsidR="00FD0E98" w:rsidRDefault="00FD0E98" w:rsidP="00FD0E98">
      <w:pPr>
        <w:spacing w:after="0" w:line="360" w:lineRule="auto"/>
        <w:jc w:val="both"/>
        <w:rPr>
          <w:sz w:val="28"/>
          <w:szCs w:val="28"/>
        </w:rPr>
      </w:pPr>
    </w:p>
    <w:p w:rsidR="00FD0E98" w:rsidRDefault="00FD0E98" w:rsidP="00FD0E98">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Глава Покровского  сельсовета  </w:t>
      </w:r>
    </w:p>
    <w:p w:rsidR="00FD0E98" w:rsidRDefault="00FD0E98" w:rsidP="00FD0E98">
      <w:pPr>
        <w:pStyle w:val="ConsPlusTitle"/>
        <w:widowControl/>
        <w:jc w:val="both"/>
        <w:rPr>
          <w:rFonts w:ascii="Times New Roman" w:hAnsi="Times New Roman" w:cs="Times New Roman"/>
          <w:b w:val="0"/>
          <w:bCs/>
          <w:sz w:val="28"/>
          <w:szCs w:val="28"/>
        </w:rPr>
      </w:pP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w:t>
      </w:r>
    </w:p>
    <w:p w:rsidR="00FD0E98" w:rsidRDefault="00FD0E98" w:rsidP="00FD0E98">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Новосибирской области                                                       П.В.Семченко</w:t>
      </w:r>
    </w:p>
    <w:p w:rsidR="00FD0E98" w:rsidRDefault="00FD0E98" w:rsidP="00FD0E98"/>
    <w:p w:rsidR="00FD0E98" w:rsidRDefault="00FD0E98" w:rsidP="00FD0E98">
      <w:pPr>
        <w:pStyle w:val="afe"/>
        <w:tabs>
          <w:tab w:val="left" w:pos="11610"/>
        </w:tabs>
        <w:ind w:left="9900"/>
        <w:jc w:val="left"/>
        <w:rPr>
          <w:b w:val="0"/>
          <w:bCs w:val="0"/>
        </w:rPr>
        <w:sectPr w:rsidR="00FD0E98" w:rsidSect="003C151A">
          <w:pgSz w:w="11906" w:h="16838"/>
          <w:pgMar w:top="1134" w:right="1077" w:bottom="1797" w:left="851" w:header="709" w:footer="709" w:gutter="0"/>
          <w:cols w:space="708"/>
          <w:docGrid w:linePitch="360"/>
        </w:sectPr>
      </w:pPr>
    </w:p>
    <w:p w:rsidR="00FD0E98" w:rsidRPr="003C151A" w:rsidRDefault="00FD0E98" w:rsidP="00FD0E98">
      <w:pPr>
        <w:pStyle w:val="afe"/>
        <w:tabs>
          <w:tab w:val="left" w:pos="11610"/>
        </w:tabs>
        <w:ind w:left="9900"/>
        <w:jc w:val="left"/>
        <w:rPr>
          <w:b w:val="0"/>
          <w:bCs w:val="0"/>
        </w:rPr>
      </w:pPr>
    </w:p>
    <w:p w:rsidR="00FD0E98" w:rsidRPr="003C151A" w:rsidRDefault="00FD0E98" w:rsidP="00FD0E98">
      <w:pPr>
        <w:pStyle w:val="afe"/>
        <w:tabs>
          <w:tab w:val="left" w:pos="11610"/>
        </w:tabs>
        <w:ind w:left="9900"/>
        <w:jc w:val="left"/>
        <w:rPr>
          <w:b w:val="0"/>
          <w:bCs w:val="0"/>
        </w:rPr>
      </w:pPr>
    </w:p>
    <w:p w:rsidR="00FD0E98" w:rsidRDefault="00FD0E98" w:rsidP="00FD0E98">
      <w:pPr>
        <w:pStyle w:val="afe"/>
        <w:tabs>
          <w:tab w:val="left" w:pos="11610"/>
        </w:tabs>
        <w:ind w:left="9900"/>
        <w:jc w:val="left"/>
        <w:rPr>
          <w:b w:val="0"/>
          <w:bCs w:val="0"/>
          <w:sz w:val="20"/>
          <w:szCs w:val="20"/>
        </w:rPr>
      </w:pPr>
      <w:r>
        <w:rPr>
          <w:b w:val="0"/>
          <w:bCs w:val="0"/>
        </w:rPr>
        <w:tab/>
      </w:r>
    </w:p>
    <w:tbl>
      <w:tblPr>
        <w:tblW w:w="0" w:type="auto"/>
        <w:tblLook w:val="01E0"/>
      </w:tblPr>
      <w:tblGrid>
        <w:gridCol w:w="5016"/>
        <w:gridCol w:w="4838"/>
      </w:tblGrid>
      <w:tr w:rsidR="00FD0E98" w:rsidRPr="004D1FFF" w:rsidTr="00466C19">
        <w:tc>
          <w:tcPr>
            <w:tcW w:w="7060" w:type="dxa"/>
            <w:shd w:val="clear" w:color="auto" w:fill="auto"/>
          </w:tcPr>
          <w:p w:rsidR="00FD0E98" w:rsidRPr="004D1FFF" w:rsidRDefault="00FD0E98" w:rsidP="00466C19">
            <w:pPr>
              <w:pStyle w:val="afe"/>
              <w:rPr>
                <w:b w:val="0"/>
              </w:rPr>
            </w:pPr>
            <w:r w:rsidRPr="004D1FFF">
              <w:rPr>
                <w:b w:val="0"/>
              </w:rPr>
              <w:t>СОГЛАСОВАНО:</w:t>
            </w:r>
          </w:p>
          <w:p w:rsidR="00FD0E98" w:rsidRDefault="00FD0E98" w:rsidP="00466C19">
            <w:pPr>
              <w:pStyle w:val="afe"/>
              <w:rPr>
                <w:b w:val="0"/>
                <w:sz w:val="26"/>
              </w:rPr>
            </w:pPr>
            <w:r w:rsidRPr="004D1FFF">
              <w:rPr>
                <w:b w:val="0"/>
                <w:sz w:val="26"/>
              </w:rPr>
              <w:t xml:space="preserve">Начальник отдела по ГО и ЧС администрации </w:t>
            </w:r>
          </w:p>
          <w:p w:rsidR="00FD0E98" w:rsidRPr="004D1FFF" w:rsidRDefault="00FD0E98" w:rsidP="00466C19">
            <w:pPr>
              <w:pStyle w:val="afe"/>
              <w:rPr>
                <w:b w:val="0"/>
                <w:sz w:val="26"/>
              </w:rPr>
            </w:pPr>
            <w:proofErr w:type="spellStart"/>
            <w:r>
              <w:rPr>
                <w:b w:val="0"/>
                <w:sz w:val="26"/>
              </w:rPr>
              <w:t>Чановского</w:t>
            </w:r>
            <w:proofErr w:type="spellEnd"/>
            <w:r w:rsidRPr="004D1FFF">
              <w:rPr>
                <w:b w:val="0"/>
                <w:sz w:val="26"/>
              </w:rPr>
              <w:t xml:space="preserve"> района </w:t>
            </w:r>
            <w:r>
              <w:rPr>
                <w:b w:val="0"/>
                <w:sz w:val="26"/>
              </w:rPr>
              <w:t>Новосибирской</w:t>
            </w:r>
            <w:r w:rsidRPr="004D1FFF">
              <w:rPr>
                <w:b w:val="0"/>
                <w:sz w:val="26"/>
              </w:rPr>
              <w:t xml:space="preserve"> области</w:t>
            </w:r>
          </w:p>
          <w:p w:rsidR="00FD0E98" w:rsidRDefault="00FD0E98" w:rsidP="00466C19">
            <w:pPr>
              <w:pStyle w:val="afe"/>
              <w:rPr>
                <w:b w:val="0"/>
                <w:sz w:val="26"/>
              </w:rPr>
            </w:pPr>
            <w:r w:rsidRPr="004D1FFF">
              <w:rPr>
                <w:b w:val="0"/>
                <w:sz w:val="26"/>
              </w:rPr>
              <w:t>________________</w:t>
            </w:r>
            <w:r>
              <w:rPr>
                <w:b w:val="0"/>
                <w:sz w:val="26"/>
              </w:rPr>
              <w:t xml:space="preserve">____________ Е.Ю.Матвиенко </w:t>
            </w:r>
          </w:p>
          <w:p w:rsidR="00FD0E98" w:rsidRPr="004D1FFF" w:rsidRDefault="00FD0E98" w:rsidP="00466C19">
            <w:pPr>
              <w:pStyle w:val="afe"/>
              <w:rPr>
                <w:b w:val="0"/>
                <w:sz w:val="26"/>
              </w:rPr>
            </w:pPr>
            <w:r w:rsidRPr="004D1FFF">
              <w:rPr>
                <w:b w:val="0"/>
                <w:sz w:val="26"/>
              </w:rPr>
              <w:t xml:space="preserve"> «</w:t>
            </w:r>
            <w:r>
              <w:rPr>
                <w:b w:val="0"/>
                <w:sz w:val="26"/>
              </w:rPr>
              <w:t>___» __________2022</w:t>
            </w:r>
            <w:r w:rsidRPr="004D1FFF">
              <w:rPr>
                <w:b w:val="0"/>
                <w:sz w:val="26"/>
              </w:rPr>
              <w:t xml:space="preserve"> г.</w:t>
            </w:r>
          </w:p>
        </w:tc>
        <w:tc>
          <w:tcPr>
            <w:tcW w:w="7060" w:type="dxa"/>
            <w:shd w:val="clear" w:color="auto" w:fill="auto"/>
          </w:tcPr>
          <w:p w:rsidR="00FD0E98" w:rsidRPr="004D1FFF" w:rsidRDefault="00FD0E98" w:rsidP="00466C19">
            <w:pPr>
              <w:pStyle w:val="afe"/>
              <w:ind w:right="72"/>
              <w:rPr>
                <w:b w:val="0"/>
                <w:bCs w:val="0"/>
              </w:rPr>
            </w:pPr>
            <w:r w:rsidRPr="004D1FFF">
              <w:rPr>
                <w:b w:val="0"/>
                <w:bCs w:val="0"/>
              </w:rPr>
              <w:t>УТВЕРЖДАЮ:</w:t>
            </w:r>
          </w:p>
          <w:p w:rsidR="00FD0E98" w:rsidRDefault="00FD0E98" w:rsidP="00466C19">
            <w:pPr>
              <w:pStyle w:val="afe"/>
              <w:ind w:right="72"/>
              <w:rPr>
                <w:b w:val="0"/>
                <w:bCs w:val="0"/>
              </w:rPr>
            </w:pPr>
            <w:r>
              <w:rPr>
                <w:b w:val="0"/>
                <w:bCs w:val="0"/>
              </w:rPr>
              <w:t>Глава Покровского сельсовета</w:t>
            </w:r>
          </w:p>
          <w:p w:rsidR="00FD0E98" w:rsidRPr="004D1FFF" w:rsidRDefault="00FD0E98" w:rsidP="00466C19">
            <w:pPr>
              <w:pStyle w:val="afe"/>
              <w:ind w:right="72"/>
              <w:rPr>
                <w:b w:val="0"/>
                <w:bCs w:val="0"/>
              </w:rPr>
            </w:pPr>
            <w:proofErr w:type="spellStart"/>
            <w:r>
              <w:rPr>
                <w:b w:val="0"/>
                <w:bCs w:val="0"/>
              </w:rPr>
              <w:t>Чановского</w:t>
            </w:r>
            <w:proofErr w:type="spellEnd"/>
            <w:r w:rsidRPr="004D1FFF">
              <w:rPr>
                <w:b w:val="0"/>
                <w:bCs w:val="0"/>
              </w:rPr>
              <w:t xml:space="preserve"> района </w:t>
            </w:r>
            <w:r>
              <w:rPr>
                <w:b w:val="0"/>
                <w:bCs w:val="0"/>
              </w:rPr>
              <w:t>Новосибирской</w:t>
            </w:r>
            <w:r w:rsidRPr="004D1FFF">
              <w:rPr>
                <w:b w:val="0"/>
                <w:bCs w:val="0"/>
              </w:rPr>
              <w:t xml:space="preserve"> области </w:t>
            </w:r>
          </w:p>
          <w:p w:rsidR="00FD0E98" w:rsidRPr="004D1FFF" w:rsidRDefault="00FD0E98" w:rsidP="00466C19">
            <w:pPr>
              <w:pStyle w:val="afe"/>
              <w:ind w:right="72"/>
              <w:rPr>
                <w:b w:val="0"/>
                <w:bCs w:val="0"/>
              </w:rPr>
            </w:pPr>
            <w:r w:rsidRPr="004D1FFF">
              <w:rPr>
                <w:b w:val="0"/>
                <w:bCs w:val="0"/>
              </w:rPr>
              <w:t>_______</w:t>
            </w:r>
            <w:r>
              <w:rPr>
                <w:b w:val="0"/>
                <w:bCs w:val="0"/>
              </w:rPr>
              <w:t>____________ П.В.Семченко</w:t>
            </w:r>
          </w:p>
          <w:p w:rsidR="00FD0E98" w:rsidRPr="004D1FFF" w:rsidRDefault="00FD0E98" w:rsidP="00466C19">
            <w:pPr>
              <w:pStyle w:val="afe"/>
              <w:rPr>
                <w:b w:val="0"/>
                <w:sz w:val="26"/>
              </w:rPr>
            </w:pPr>
            <w:r>
              <w:rPr>
                <w:b w:val="0"/>
                <w:sz w:val="26"/>
              </w:rPr>
              <w:t>«___» ___________2022</w:t>
            </w:r>
            <w:r w:rsidRPr="004D1FFF">
              <w:rPr>
                <w:b w:val="0"/>
                <w:sz w:val="26"/>
              </w:rPr>
              <w:t xml:space="preserve"> г.</w:t>
            </w:r>
          </w:p>
        </w:tc>
      </w:tr>
    </w:tbl>
    <w:p w:rsidR="00FD0E98" w:rsidRDefault="00FD0E98" w:rsidP="00FD0E98">
      <w:pPr>
        <w:pStyle w:val="afe"/>
        <w:rPr>
          <w:sz w:val="26"/>
        </w:rPr>
      </w:pPr>
    </w:p>
    <w:p w:rsidR="00FD0E98" w:rsidRDefault="00FD0E98" w:rsidP="00FD0E98">
      <w:pPr>
        <w:pStyle w:val="afe"/>
        <w:rPr>
          <w:sz w:val="26"/>
        </w:rPr>
      </w:pPr>
    </w:p>
    <w:p w:rsidR="00FD0E98" w:rsidRDefault="00FD0E98" w:rsidP="00FD0E98">
      <w:pPr>
        <w:pStyle w:val="afe"/>
        <w:rPr>
          <w:sz w:val="26"/>
        </w:rPr>
      </w:pPr>
    </w:p>
    <w:p w:rsidR="00FD0E98" w:rsidRDefault="00FD0E98" w:rsidP="00FD0E98">
      <w:pPr>
        <w:pStyle w:val="afe"/>
        <w:rPr>
          <w:sz w:val="26"/>
        </w:rPr>
      </w:pPr>
    </w:p>
    <w:p w:rsidR="00FD0E98" w:rsidRDefault="00FD0E98" w:rsidP="00FD0E98">
      <w:pPr>
        <w:pStyle w:val="afe"/>
        <w:rPr>
          <w:sz w:val="26"/>
        </w:rPr>
      </w:pPr>
    </w:p>
    <w:p w:rsidR="00FD0E98" w:rsidRDefault="00FD0E98" w:rsidP="00FD0E98">
      <w:pPr>
        <w:pStyle w:val="afe"/>
        <w:rPr>
          <w:sz w:val="26"/>
        </w:rPr>
      </w:pPr>
    </w:p>
    <w:p w:rsidR="00FD0E98" w:rsidRDefault="00FD0E98" w:rsidP="00FD0E98">
      <w:pPr>
        <w:pStyle w:val="afe"/>
        <w:rPr>
          <w:sz w:val="52"/>
        </w:rPr>
      </w:pPr>
      <w:r>
        <w:rPr>
          <w:sz w:val="52"/>
        </w:rPr>
        <w:t xml:space="preserve">ПАСПОРТ </w:t>
      </w:r>
    </w:p>
    <w:p w:rsidR="00FD0E98" w:rsidRDefault="00FD0E98" w:rsidP="00FD0E98">
      <w:pPr>
        <w:pStyle w:val="afe"/>
        <w:rPr>
          <w:sz w:val="52"/>
        </w:rPr>
      </w:pPr>
      <w:r>
        <w:rPr>
          <w:sz w:val="52"/>
        </w:rPr>
        <w:t xml:space="preserve">БЕЗОПАСНОСТИ ТЕРРИТОРИИ </w:t>
      </w:r>
    </w:p>
    <w:p w:rsidR="00FD0E98" w:rsidRPr="00C46C0B" w:rsidRDefault="00FD0E98" w:rsidP="00FD0E98">
      <w:pPr>
        <w:pStyle w:val="afe"/>
        <w:rPr>
          <w:sz w:val="52"/>
        </w:rPr>
      </w:pPr>
      <w:r w:rsidRPr="00C46C0B">
        <w:rPr>
          <w:sz w:val="52"/>
        </w:rPr>
        <w:t>ПО</w:t>
      </w:r>
      <w:r>
        <w:rPr>
          <w:sz w:val="52"/>
        </w:rPr>
        <w:t>КРОВСКОГО</w:t>
      </w:r>
      <w:r w:rsidRPr="00C46C0B">
        <w:rPr>
          <w:sz w:val="52"/>
        </w:rPr>
        <w:t xml:space="preserve"> СЕЛЬСОВЕТА</w:t>
      </w:r>
    </w:p>
    <w:p w:rsidR="00FD0E98" w:rsidRDefault="00FD0E98" w:rsidP="00FD0E98">
      <w:pPr>
        <w:pStyle w:val="afe"/>
        <w:rPr>
          <w:sz w:val="52"/>
        </w:rPr>
      </w:pPr>
      <w:r w:rsidRPr="00C46C0B">
        <w:rPr>
          <w:sz w:val="52"/>
        </w:rPr>
        <w:t xml:space="preserve">ЧАНОВСКОГО РАЙОНА </w:t>
      </w:r>
    </w:p>
    <w:p w:rsidR="00FD0E98" w:rsidRDefault="00FD0E98" w:rsidP="00FD0E98">
      <w:pPr>
        <w:pStyle w:val="afe"/>
        <w:rPr>
          <w:b w:val="0"/>
          <w:sz w:val="16"/>
          <w:szCs w:val="16"/>
        </w:rPr>
      </w:pPr>
      <w:r w:rsidRPr="00C46C0B">
        <w:rPr>
          <w:sz w:val="52"/>
        </w:rPr>
        <w:t>НОВОСИБИРСКОЙ ОБЛАСТИ</w:t>
      </w:r>
      <w:r>
        <w:rPr>
          <w:b w:val="0"/>
          <w:sz w:val="16"/>
          <w:szCs w:val="16"/>
        </w:rPr>
        <w:tab/>
        <w:t xml:space="preserve">                                                                                                                                                                                                                </w:t>
      </w:r>
    </w:p>
    <w:p w:rsidR="00FD0E98" w:rsidRDefault="00FD0E98" w:rsidP="00FD0E98">
      <w:pPr>
        <w:pStyle w:val="afe"/>
        <w:rPr>
          <w:sz w:val="26"/>
        </w:rPr>
      </w:pPr>
    </w:p>
    <w:p w:rsidR="00FD0E98" w:rsidRDefault="00FD0E98" w:rsidP="00FD0E98">
      <w:pPr>
        <w:pStyle w:val="afe"/>
        <w:rPr>
          <w:sz w:val="26"/>
        </w:rPr>
      </w:pPr>
    </w:p>
    <w:p w:rsidR="00FD0E98" w:rsidRDefault="00FD0E98" w:rsidP="00FD0E98">
      <w:pPr>
        <w:pStyle w:val="afe"/>
        <w:rPr>
          <w:sz w:val="26"/>
        </w:rPr>
      </w:pPr>
    </w:p>
    <w:p w:rsidR="00FD0E98" w:rsidRDefault="00FD0E98" w:rsidP="00FD0E98">
      <w:pPr>
        <w:pStyle w:val="afe"/>
        <w:rPr>
          <w:sz w:val="24"/>
          <w:szCs w:val="24"/>
        </w:rPr>
      </w:pPr>
    </w:p>
    <w:p w:rsidR="00FD0E98" w:rsidRDefault="00FD0E98" w:rsidP="00FD0E98">
      <w:pPr>
        <w:pStyle w:val="afe"/>
        <w:rPr>
          <w:sz w:val="24"/>
          <w:szCs w:val="24"/>
        </w:rPr>
      </w:pPr>
    </w:p>
    <w:p w:rsidR="00FD0E98" w:rsidRDefault="00FD0E98" w:rsidP="00FD0E98">
      <w:pPr>
        <w:pStyle w:val="afe"/>
        <w:rPr>
          <w:sz w:val="24"/>
          <w:szCs w:val="24"/>
        </w:rPr>
      </w:pPr>
    </w:p>
    <w:p w:rsidR="00FD0E98" w:rsidRDefault="00FD0E98" w:rsidP="00FD0E98">
      <w:pPr>
        <w:pStyle w:val="afe"/>
        <w:rPr>
          <w:sz w:val="24"/>
          <w:szCs w:val="24"/>
        </w:rPr>
      </w:pPr>
    </w:p>
    <w:p w:rsidR="00FD0E98" w:rsidRDefault="00FD0E98" w:rsidP="00FD0E98">
      <w:pPr>
        <w:pStyle w:val="afe"/>
        <w:jc w:val="left"/>
        <w:rPr>
          <w:sz w:val="24"/>
          <w:szCs w:val="24"/>
        </w:rPr>
      </w:pPr>
    </w:p>
    <w:p w:rsidR="00FD0E98" w:rsidRDefault="00FD0E98" w:rsidP="00FD0E98">
      <w:pPr>
        <w:pStyle w:val="afe"/>
        <w:rPr>
          <w:sz w:val="24"/>
          <w:szCs w:val="24"/>
        </w:rPr>
      </w:pPr>
    </w:p>
    <w:p w:rsidR="00FD0E98" w:rsidRDefault="00FD0E98" w:rsidP="00FD0E98">
      <w:pPr>
        <w:pStyle w:val="afe"/>
        <w:rPr>
          <w:sz w:val="24"/>
          <w:szCs w:val="24"/>
        </w:rPr>
      </w:pPr>
    </w:p>
    <w:p w:rsidR="00FD0E98" w:rsidRDefault="00FD0E98" w:rsidP="00FD0E98">
      <w:pPr>
        <w:pStyle w:val="afe"/>
      </w:pPr>
    </w:p>
    <w:p w:rsidR="00FD0E98" w:rsidRDefault="00FD0E98" w:rsidP="00FD0E98">
      <w:pPr>
        <w:pStyle w:val="afe"/>
      </w:pPr>
    </w:p>
    <w:p w:rsidR="00FD0E98" w:rsidRDefault="00FD0E98" w:rsidP="00FD0E98">
      <w:pPr>
        <w:pStyle w:val="afe"/>
      </w:pPr>
      <w:smartTag w:uri="urn:schemas-microsoft-com:office:smarttags" w:element="place">
        <w:r>
          <w:rPr>
            <w:lang w:val="en-US"/>
          </w:rPr>
          <w:t>I</w:t>
        </w:r>
        <w:r>
          <w:t>.</w:t>
        </w:r>
      </w:smartTag>
      <w:r>
        <w:t xml:space="preserve"> ОБЩАЯ ХАРАКТЕРИСТИКА ТЕРРИТОРИИ</w:t>
      </w:r>
    </w:p>
    <w:tbl>
      <w:tblPr>
        <w:tblW w:w="1498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0"/>
        <w:gridCol w:w="2080"/>
        <w:gridCol w:w="1800"/>
      </w:tblGrid>
      <w:tr w:rsidR="00FD0E98" w:rsidTr="00466C19">
        <w:trPr>
          <w:cantSplit/>
          <w:trHeight w:val="406"/>
          <w:tblHeader/>
        </w:trPr>
        <w:tc>
          <w:tcPr>
            <w:tcW w:w="11100" w:type="dxa"/>
            <w:vMerge w:val="restart"/>
            <w:tcBorders>
              <w:top w:val="single" w:sz="4" w:space="0" w:color="auto"/>
              <w:left w:val="single" w:sz="4" w:space="0" w:color="auto"/>
              <w:bottom w:val="nil"/>
              <w:right w:val="single" w:sz="4" w:space="0" w:color="auto"/>
            </w:tcBorders>
            <w:vAlign w:val="center"/>
          </w:tcPr>
          <w:p w:rsidR="00FD0E98" w:rsidRDefault="00FD0E98" w:rsidP="00466C19">
            <w:pPr>
              <w:jc w:val="center"/>
              <w:rPr>
                <w:b/>
                <w:sz w:val="28"/>
                <w:szCs w:val="28"/>
              </w:rPr>
            </w:pPr>
            <w:r>
              <w:rPr>
                <w:b/>
                <w:sz w:val="28"/>
                <w:szCs w:val="28"/>
              </w:rPr>
              <w:t>Наименование показателя</w:t>
            </w:r>
          </w:p>
        </w:tc>
        <w:tc>
          <w:tcPr>
            <w:tcW w:w="3880" w:type="dxa"/>
            <w:gridSpan w:val="2"/>
            <w:tcBorders>
              <w:top w:val="single" w:sz="4" w:space="0" w:color="auto"/>
              <w:left w:val="single" w:sz="4" w:space="0" w:color="auto"/>
              <w:bottom w:val="single" w:sz="4" w:space="0" w:color="auto"/>
              <w:right w:val="single" w:sz="4" w:space="0" w:color="auto"/>
            </w:tcBorders>
          </w:tcPr>
          <w:p w:rsidR="00FD0E98" w:rsidRDefault="00FD0E98" w:rsidP="00466C19">
            <w:pPr>
              <w:spacing w:before="60" w:after="60"/>
              <w:jc w:val="center"/>
              <w:rPr>
                <w:b/>
                <w:sz w:val="28"/>
                <w:szCs w:val="28"/>
              </w:rPr>
            </w:pPr>
            <w:r>
              <w:rPr>
                <w:b/>
                <w:sz w:val="28"/>
                <w:szCs w:val="28"/>
              </w:rPr>
              <w:t xml:space="preserve">Значение показателя </w:t>
            </w:r>
          </w:p>
        </w:tc>
      </w:tr>
      <w:tr w:rsidR="00FD0E98" w:rsidTr="00466C19">
        <w:trPr>
          <w:cantSplit/>
          <w:tblHeader/>
        </w:trPr>
        <w:tc>
          <w:tcPr>
            <w:tcW w:w="11100" w:type="dxa"/>
            <w:vMerge/>
            <w:tcBorders>
              <w:top w:val="single" w:sz="4" w:space="0" w:color="auto"/>
              <w:left w:val="single" w:sz="4" w:space="0" w:color="auto"/>
              <w:bottom w:val="nil"/>
              <w:right w:val="single" w:sz="4" w:space="0" w:color="auto"/>
            </w:tcBorders>
            <w:vAlign w:val="center"/>
          </w:tcPr>
          <w:p w:rsidR="00FD0E98" w:rsidRDefault="00FD0E98" w:rsidP="00466C19">
            <w:pPr>
              <w:rPr>
                <w:b/>
                <w:sz w:val="28"/>
                <w:szCs w:val="28"/>
              </w:rPr>
            </w:pPr>
          </w:p>
        </w:tc>
        <w:tc>
          <w:tcPr>
            <w:tcW w:w="2080" w:type="dxa"/>
            <w:tcBorders>
              <w:top w:val="single" w:sz="4" w:space="0" w:color="auto"/>
              <w:left w:val="single" w:sz="4" w:space="0" w:color="auto"/>
              <w:bottom w:val="nil"/>
              <w:right w:val="single" w:sz="4" w:space="0" w:color="auto"/>
            </w:tcBorders>
            <w:vAlign w:val="center"/>
          </w:tcPr>
          <w:p w:rsidR="00FD0E98" w:rsidRDefault="00FD0E98" w:rsidP="00466C19">
            <w:pPr>
              <w:jc w:val="center"/>
              <w:rPr>
                <w:b/>
                <w:sz w:val="28"/>
                <w:szCs w:val="28"/>
              </w:rPr>
            </w:pPr>
            <w:r>
              <w:rPr>
                <w:b/>
                <w:sz w:val="28"/>
                <w:szCs w:val="28"/>
              </w:rPr>
              <w:t>на момент разработки паспорта</w:t>
            </w:r>
          </w:p>
        </w:tc>
        <w:tc>
          <w:tcPr>
            <w:tcW w:w="1800" w:type="dxa"/>
            <w:tcBorders>
              <w:top w:val="single" w:sz="4" w:space="0" w:color="auto"/>
              <w:left w:val="single" w:sz="4" w:space="0" w:color="auto"/>
              <w:bottom w:val="nil"/>
              <w:right w:val="single" w:sz="4" w:space="0" w:color="auto"/>
            </w:tcBorders>
            <w:vAlign w:val="center"/>
          </w:tcPr>
          <w:p w:rsidR="00FD0E98" w:rsidRDefault="00FD0E98" w:rsidP="00466C19">
            <w:pPr>
              <w:jc w:val="center"/>
              <w:rPr>
                <w:b/>
                <w:sz w:val="28"/>
                <w:szCs w:val="28"/>
              </w:rPr>
            </w:pPr>
            <w:r>
              <w:rPr>
                <w:b/>
                <w:sz w:val="28"/>
                <w:szCs w:val="28"/>
              </w:rPr>
              <w:t>через пять лет</w:t>
            </w: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466C19">
            <w:pPr>
              <w:spacing w:before="60" w:after="60"/>
              <w:jc w:val="center"/>
              <w:rPr>
                <w:sz w:val="28"/>
                <w:szCs w:val="28"/>
              </w:rPr>
            </w:pPr>
            <w:r>
              <w:rPr>
                <w:b/>
                <w:sz w:val="28"/>
                <w:szCs w:val="28"/>
              </w:rPr>
              <w:t>Общие сведения о территории</w:t>
            </w:r>
          </w:p>
        </w:tc>
        <w:tc>
          <w:tcPr>
            <w:tcW w:w="208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after="0" w:line="240" w:lineRule="auto"/>
              <w:rPr>
                <w:sz w:val="28"/>
                <w:szCs w:val="28"/>
              </w:rPr>
            </w:pPr>
            <w:r>
              <w:rPr>
                <w:sz w:val="28"/>
                <w:szCs w:val="28"/>
              </w:rPr>
              <w:t>Общая численность населения</w:t>
            </w:r>
          </w:p>
        </w:tc>
        <w:tc>
          <w:tcPr>
            <w:tcW w:w="2080" w:type="dxa"/>
            <w:tcBorders>
              <w:top w:val="single" w:sz="4" w:space="0" w:color="auto"/>
              <w:left w:val="single" w:sz="4" w:space="0" w:color="auto"/>
              <w:bottom w:val="nil"/>
              <w:right w:val="single" w:sz="4" w:space="0" w:color="auto"/>
            </w:tcBorders>
          </w:tcPr>
          <w:p w:rsidR="00FD0E98" w:rsidRPr="00C46C0B" w:rsidRDefault="00FD0E98" w:rsidP="00466C19">
            <w:pPr>
              <w:jc w:val="center"/>
              <w:rPr>
                <w:sz w:val="28"/>
                <w:szCs w:val="28"/>
              </w:rPr>
            </w:pPr>
            <w:r>
              <w:rPr>
                <w:sz w:val="28"/>
                <w:szCs w:val="28"/>
              </w:rPr>
              <w:t>300</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after="0" w:line="240" w:lineRule="auto"/>
              <w:rPr>
                <w:sz w:val="28"/>
                <w:szCs w:val="28"/>
              </w:rPr>
            </w:pPr>
            <w:r>
              <w:rPr>
                <w:sz w:val="28"/>
                <w:szCs w:val="28"/>
              </w:rPr>
              <w:t>Площадь территории, км</w:t>
            </w:r>
            <w:proofErr w:type="gramStart"/>
            <w:r w:rsidRPr="00FC0D6B">
              <w:rPr>
                <w:sz w:val="28"/>
                <w:szCs w:val="28"/>
                <w:vertAlign w:val="superscript"/>
              </w:rPr>
              <w:t>2</w:t>
            </w:r>
            <w:proofErr w:type="gramEnd"/>
          </w:p>
        </w:tc>
        <w:tc>
          <w:tcPr>
            <w:tcW w:w="2080" w:type="dxa"/>
            <w:tcBorders>
              <w:top w:val="single" w:sz="4" w:space="0" w:color="auto"/>
              <w:left w:val="single" w:sz="4" w:space="0" w:color="auto"/>
              <w:bottom w:val="nil"/>
              <w:right w:val="single" w:sz="4" w:space="0" w:color="auto"/>
            </w:tcBorders>
          </w:tcPr>
          <w:p w:rsidR="00FD0E98" w:rsidRPr="00C46C0B" w:rsidRDefault="00FD0E98" w:rsidP="00466C19">
            <w:pPr>
              <w:jc w:val="center"/>
              <w:rPr>
                <w:sz w:val="28"/>
                <w:szCs w:val="28"/>
              </w:rPr>
            </w:pPr>
            <w:r>
              <w:rPr>
                <w:sz w:val="28"/>
                <w:szCs w:val="28"/>
              </w:rPr>
              <w:t xml:space="preserve">1 600 000 </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rPr>
          <w:trHeight w:val="301"/>
        </w:trPr>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after="0" w:line="240" w:lineRule="auto"/>
              <w:rPr>
                <w:sz w:val="28"/>
                <w:szCs w:val="28"/>
              </w:rPr>
            </w:pPr>
            <w:r>
              <w:rPr>
                <w:sz w:val="28"/>
                <w:szCs w:val="28"/>
              </w:rPr>
              <w:t>Количество населенных пунктов, ед./в том числе городов</w:t>
            </w:r>
          </w:p>
        </w:tc>
        <w:tc>
          <w:tcPr>
            <w:tcW w:w="208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r>
              <w:rPr>
                <w:sz w:val="28"/>
                <w:szCs w:val="28"/>
              </w:rPr>
              <w:t>1</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after="0" w:line="240" w:lineRule="auto"/>
              <w:rPr>
                <w:sz w:val="28"/>
                <w:szCs w:val="28"/>
              </w:rPr>
            </w:pPr>
            <w:r>
              <w:rPr>
                <w:sz w:val="28"/>
                <w:szCs w:val="28"/>
              </w:rPr>
              <w:lastRenderedPageBreak/>
              <w:t>Численность населения, всего тыс. чел., / в том числе городского</w:t>
            </w:r>
          </w:p>
        </w:tc>
        <w:tc>
          <w:tcPr>
            <w:tcW w:w="208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Количество населенных пунктов с объектами особой важности (ОВ) и </w:t>
            </w:r>
            <w:r>
              <w:rPr>
                <w:sz w:val="28"/>
                <w:szCs w:val="28"/>
                <w:lang w:val="en-US"/>
              </w:rPr>
              <w:t>I</w:t>
            </w:r>
            <w:r>
              <w:rPr>
                <w:sz w:val="28"/>
                <w:szCs w:val="28"/>
              </w:rPr>
              <w:t xml:space="preserve"> категории, единиц</w:t>
            </w:r>
          </w:p>
        </w:tc>
        <w:tc>
          <w:tcPr>
            <w:tcW w:w="208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r>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Численность населения, проживающего в населенных пунктах с объектами ОВ и </w:t>
            </w:r>
            <w:r>
              <w:rPr>
                <w:sz w:val="28"/>
                <w:szCs w:val="28"/>
                <w:lang w:val="en-US"/>
              </w:rPr>
              <w:t>I</w:t>
            </w:r>
            <w:r>
              <w:rPr>
                <w:sz w:val="28"/>
                <w:szCs w:val="28"/>
              </w:rPr>
              <w:t xml:space="preserve"> категории, тыс. чел./ % от общей численности населения</w:t>
            </w:r>
          </w:p>
        </w:tc>
        <w:tc>
          <w:tcPr>
            <w:tcW w:w="208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298"/>
        </w:trPr>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Плотность населения, чел./км</w:t>
            </w:r>
            <w:proofErr w:type="gramStart"/>
            <w:r>
              <w:rPr>
                <w:sz w:val="28"/>
                <w:szCs w:val="28"/>
                <w:vertAlign w:val="superscript"/>
              </w:rPr>
              <w:t>2</w:t>
            </w:r>
            <w:proofErr w:type="gramEnd"/>
          </w:p>
        </w:tc>
        <w:tc>
          <w:tcPr>
            <w:tcW w:w="2080" w:type="dxa"/>
            <w:tcBorders>
              <w:top w:val="nil"/>
              <w:left w:val="single" w:sz="4" w:space="0" w:color="auto"/>
              <w:bottom w:val="single" w:sz="4" w:space="0" w:color="auto"/>
              <w:right w:val="single" w:sz="4" w:space="0" w:color="auto"/>
            </w:tcBorders>
          </w:tcPr>
          <w:p w:rsidR="00FD0E98" w:rsidRPr="00B546FB" w:rsidRDefault="00FD0E98" w:rsidP="00466C19">
            <w:pPr>
              <w:jc w:val="center"/>
              <w:rPr>
                <w:sz w:val="28"/>
                <w:szCs w:val="28"/>
              </w:rPr>
            </w:pPr>
            <w:r>
              <w:rPr>
                <w:sz w:val="28"/>
                <w:szCs w:val="28"/>
              </w:rPr>
              <w:t>5.3</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257"/>
        </w:trPr>
        <w:tc>
          <w:tcPr>
            <w:tcW w:w="11100" w:type="dxa"/>
            <w:tcBorders>
              <w:top w:val="nil"/>
              <w:left w:val="single" w:sz="4" w:space="0" w:color="auto"/>
              <w:bottom w:val="nil"/>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Количество потенциально опасных объектов, ед. </w:t>
            </w:r>
          </w:p>
        </w:tc>
        <w:tc>
          <w:tcPr>
            <w:tcW w:w="2080" w:type="dxa"/>
            <w:tcBorders>
              <w:top w:val="nil"/>
              <w:left w:val="single" w:sz="4" w:space="0" w:color="auto"/>
              <w:bottom w:val="nil"/>
              <w:right w:val="single" w:sz="4" w:space="0" w:color="auto"/>
            </w:tcBorders>
          </w:tcPr>
          <w:p w:rsidR="00FD0E98" w:rsidRDefault="00FD0E98" w:rsidP="00466C19">
            <w:pPr>
              <w:jc w:val="center"/>
              <w:rPr>
                <w:sz w:val="28"/>
                <w:szCs w:val="28"/>
              </w:rPr>
            </w:pPr>
            <w:r>
              <w:rPr>
                <w:sz w:val="28"/>
                <w:szCs w:val="28"/>
              </w:rPr>
              <w:t>-</w:t>
            </w:r>
          </w:p>
        </w:tc>
        <w:tc>
          <w:tcPr>
            <w:tcW w:w="1800" w:type="dxa"/>
            <w:tcBorders>
              <w:top w:val="nil"/>
              <w:left w:val="single" w:sz="4" w:space="0" w:color="auto"/>
              <w:bottom w:val="nil"/>
              <w:right w:val="single" w:sz="4" w:space="0" w:color="auto"/>
            </w:tcBorders>
          </w:tcPr>
          <w:p w:rsidR="00FD0E98" w:rsidRDefault="00FD0E98" w:rsidP="00466C19">
            <w:pPr>
              <w:jc w:val="center"/>
              <w:rPr>
                <w:sz w:val="28"/>
                <w:szCs w:val="28"/>
              </w:rPr>
            </w:pPr>
          </w:p>
        </w:tc>
      </w:tr>
      <w:tr w:rsidR="00FD0E98" w:rsidTr="00466C19">
        <w:trPr>
          <w:cantSplit/>
          <w:trHeight w:val="309"/>
        </w:trPr>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Количество критически важных объектов, ед.</w:t>
            </w:r>
          </w:p>
        </w:tc>
        <w:tc>
          <w:tcPr>
            <w:tcW w:w="208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284"/>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Степень износа производственного фонда, % </w:t>
            </w:r>
          </w:p>
        </w:tc>
        <w:tc>
          <w:tcPr>
            <w:tcW w:w="208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100</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280"/>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Степень износа жилого фонда, %</w:t>
            </w:r>
          </w:p>
        </w:tc>
        <w:tc>
          <w:tcPr>
            <w:tcW w:w="208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70</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29"/>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Количество больничных учреждений, единиц  ФАП</w:t>
            </w:r>
          </w:p>
        </w:tc>
        <w:tc>
          <w:tcPr>
            <w:tcW w:w="208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1</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244"/>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Количество инфекционных стационаров, единиц</w:t>
            </w:r>
          </w:p>
        </w:tc>
        <w:tc>
          <w:tcPr>
            <w:tcW w:w="208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208"/>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Число больничных коек, ед.</w:t>
            </w:r>
          </w:p>
        </w:tc>
        <w:tc>
          <w:tcPr>
            <w:tcW w:w="208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02"/>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Число больных коек в инфекционных стационарах, ед.</w:t>
            </w:r>
          </w:p>
        </w:tc>
        <w:tc>
          <w:tcPr>
            <w:tcW w:w="208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672"/>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Численность персонала всех медицинских специальностей чел./10000 жителей, в том числе в сельской местности и в инфекционных стационарах.</w:t>
            </w:r>
          </w:p>
        </w:tc>
        <w:tc>
          <w:tcPr>
            <w:tcW w:w="2080" w:type="dxa"/>
            <w:tcBorders>
              <w:top w:val="nil"/>
              <w:left w:val="single" w:sz="4" w:space="0" w:color="auto"/>
              <w:bottom w:val="single" w:sz="4" w:space="0" w:color="auto"/>
              <w:right w:val="single" w:sz="4" w:space="0" w:color="auto"/>
            </w:tcBorders>
          </w:tcPr>
          <w:p w:rsidR="00FD0E98" w:rsidRPr="00C46C0B" w:rsidRDefault="00FD0E98" w:rsidP="00466C19">
            <w:pPr>
              <w:jc w:val="center"/>
              <w:rPr>
                <w:sz w:val="28"/>
                <w:szCs w:val="28"/>
              </w:rPr>
            </w:pPr>
            <w:r>
              <w:rPr>
                <w:sz w:val="28"/>
                <w:szCs w:val="28"/>
              </w:rPr>
              <w:t>1</w:t>
            </w:r>
            <w:r w:rsidRPr="00C46C0B">
              <w:rPr>
                <w:sz w:val="28"/>
                <w:szCs w:val="28"/>
              </w:rPr>
              <w:t>/</w:t>
            </w:r>
            <w:r>
              <w:rPr>
                <w:sz w:val="28"/>
                <w:szCs w:val="28"/>
              </w:rPr>
              <w:t>300</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88"/>
        </w:trPr>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2"/>
              </w:numPr>
              <w:spacing w:after="0" w:line="240" w:lineRule="auto"/>
              <w:rPr>
                <w:sz w:val="28"/>
                <w:szCs w:val="28"/>
              </w:rPr>
            </w:pPr>
            <w:r>
              <w:rPr>
                <w:sz w:val="28"/>
                <w:szCs w:val="28"/>
              </w:rPr>
              <w:t xml:space="preserve"> Численность среднего медицинского персонала, чел./10000 жителей, в том числе в сельской местности и в инфекционных стационарах.</w:t>
            </w:r>
          </w:p>
        </w:tc>
        <w:tc>
          <w:tcPr>
            <w:tcW w:w="208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69"/>
        </w:trPr>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ед.</w:t>
            </w:r>
          </w:p>
        </w:tc>
        <w:tc>
          <w:tcPr>
            <w:tcW w:w="208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69"/>
        </w:trPr>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Количество чрезвычайных ситуаций, ед., в том числе:</w:t>
            </w:r>
          </w:p>
          <w:p w:rsidR="00FD0E98" w:rsidRDefault="00FD0E98" w:rsidP="00466C19">
            <w:pPr>
              <w:ind w:left="357" w:firstLine="916"/>
              <w:rPr>
                <w:sz w:val="28"/>
                <w:szCs w:val="28"/>
              </w:rPr>
            </w:pPr>
            <w:r>
              <w:rPr>
                <w:sz w:val="28"/>
                <w:szCs w:val="28"/>
              </w:rPr>
              <w:t>техногенного характера</w:t>
            </w:r>
          </w:p>
          <w:p w:rsidR="00FD0E98" w:rsidRDefault="00FD0E98" w:rsidP="00466C19">
            <w:pPr>
              <w:ind w:left="357" w:firstLine="916"/>
              <w:rPr>
                <w:sz w:val="28"/>
                <w:szCs w:val="28"/>
              </w:rPr>
            </w:pPr>
            <w:r>
              <w:rPr>
                <w:sz w:val="28"/>
                <w:szCs w:val="28"/>
              </w:rPr>
              <w:t>природного характера</w:t>
            </w:r>
          </w:p>
        </w:tc>
        <w:tc>
          <w:tcPr>
            <w:tcW w:w="208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69"/>
        </w:trPr>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Размер ущерба при чрезвычайных ситуациях, тыс. руб., в том числе:</w:t>
            </w:r>
          </w:p>
          <w:p w:rsidR="00FD0E98" w:rsidRDefault="00FD0E98" w:rsidP="00466C19">
            <w:pPr>
              <w:ind w:left="357" w:firstLine="919"/>
              <w:rPr>
                <w:sz w:val="28"/>
                <w:szCs w:val="28"/>
              </w:rPr>
            </w:pPr>
            <w:r>
              <w:rPr>
                <w:sz w:val="28"/>
                <w:szCs w:val="28"/>
              </w:rPr>
              <w:t xml:space="preserve">техногенного характера </w:t>
            </w:r>
          </w:p>
          <w:p w:rsidR="00FD0E98" w:rsidRDefault="00FD0E98" w:rsidP="00466C19">
            <w:pPr>
              <w:ind w:left="357" w:firstLine="919"/>
              <w:rPr>
                <w:sz w:val="28"/>
                <w:szCs w:val="28"/>
              </w:rPr>
            </w:pPr>
            <w:r>
              <w:rPr>
                <w:sz w:val="28"/>
                <w:szCs w:val="28"/>
              </w:rPr>
              <w:t>природного характера</w:t>
            </w:r>
          </w:p>
        </w:tc>
        <w:tc>
          <w:tcPr>
            <w:tcW w:w="208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50"/>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Показатель комплексного риска для населения и территории от чрезвычайных ситуаций  природного и техногенного характера, год</w:t>
            </w:r>
            <w:r>
              <w:rPr>
                <w:sz w:val="28"/>
                <w:szCs w:val="28"/>
                <w:vertAlign w:val="superscript"/>
              </w:rPr>
              <w:t>-1</w:t>
            </w:r>
          </w:p>
        </w:tc>
        <w:tc>
          <w:tcPr>
            <w:tcW w:w="2080" w:type="dxa"/>
            <w:tcBorders>
              <w:top w:val="nil"/>
              <w:left w:val="nil"/>
              <w:bottom w:val="single" w:sz="4" w:space="0" w:color="auto"/>
              <w:right w:val="single" w:sz="4" w:space="0" w:color="auto"/>
            </w:tcBorders>
          </w:tcPr>
          <w:p w:rsidR="00FD0E98" w:rsidRDefault="00FD0E98" w:rsidP="00466C19">
            <w:pPr>
              <w:jc w:val="center"/>
              <w:rPr>
                <w:sz w:val="28"/>
                <w:szCs w:val="28"/>
              </w:rPr>
            </w:pPr>
            <w:r>
              <w:rPr>
                <w:sz w:val="28"/>
                <w:szCs w:val="28"/>
              </w:rPr>
              <w:t>-</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187"/>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Показатель приемлемого риска для персонала и населения, год</w:t>
            </w:r>
            <w:r>
              <w:rPr>
                <w:sz w:val="28"/>
                <w:szCs w:val="28"/>
                <w:vertAlign w:val="superscript"/>
              </w:rPr>
              <w:t>-1</w:t>
            </w:r>
          </w:p>
        </w:tc>
        <w:tc>
          <w:tcPr>
            <w:tcW w:w="2080" w:type="dxa"/>
            <w:tcBorders>
              <w:top w:val="nil"/>
              <w:left w:val="single" w:sz="4" w:space="0" w:color="auto"/>
              <w:bottom w:val="single" w:sz="4" w:space="0" w:color="auto"/>
              <w:right w:val="single" w:sz="4" w:space="0" w:color="auto"/>
            </w:tcBorders>
            <w:vAlign w:val="bottom"/>
          </w:tcPr>
          <w:p w:rsidR="00FD0E98" w:rsidRDefault="00FD0E98" w:rsidP="00466C19">
            <w:pPr>
              <w:jc w:val="center"/>
              <w:rPr>
                <w:sz w:val="28"/>
                <w:szCs w:val="28"/>
              </w:rPr>
            </w:pPr>
            <w:r>
              <w:rPr>
                <w:sz w:val="28"/>
                <w:szCs w:val="28"/>
              </w:rPr>
              <w:t>-</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bl>
    <w:tbl>
      <w:tblPr>
        <w:tblW w:w="1498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0"/>
        <w:gridCol w:w="2080"/>
        <w:gridCol w:w="1800"/>
      </w:tblGrid>
      <w:tr w:rsidR="00FD0E98" w:rsidTr="00466C19">
        <w:trPr>
          <w:cantSplit/>
          <w:trHeight w:val="495"/>
        </w:trPr>
        <w:tc>
          <w:tcPr>
            <w:tcW w:w="11100" w:type="dxa"/>
            <w:tcBorders>
              <w:top w:val="nil"/>
              <w:left w:val="single" w:sz="4" w:space="0" w:color="auto"/>
              <w:bottom w:val="single" w:sz="4" w:space="0" w:color="auto"/>
              <w:right w:val="single" w:sz="4" w:space="0" w:color="auto"/>
            </w:tcBorders>
          </w:tcPr>
          <w:p w:rsidR="00FD0E98" w:rsidRDefault="00FD0E98" w:rsidP="00466C19">
            <w:pPr>
              <w:pStyle w:val="10"/>
              <w:framePr w:wrap="around"/>
              <w:spacing w:before="60" w:after="60"/>
              <w:ind w:left="357"/>
              <w:jc w:val="center"/>
              <w:rPr>
                <w:b w:val="0"/>
                <w:bCs w:val="0"/>
                <w:szCs w:val="28"/>
              </w:rPr>
            </w:pPr>
            <w:r>
              <w:rPr>
                <w:b w:val="0"/>
                <w:bCs w:val="0"/>
                <w:szCs w:val="28"/>
              </w:rPr>
              <w:lastRenderedPageBreak/>
              <w:t>Социально-демографическая характеристика территории</w:t>
            </w:r>
          </w:p>
        </w:tc>
        <w:tc>
          <w:tcPr>
            <w:tcW w:w="208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bl>
    <w:tbl>
      <w:tblPr>
        <w:tblW w:w="1498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0"/>
        <w:gridCol w:w="2080"/>
        <w:gridCol w:w="1800"/>
      </w:tblGrid>
      <w:tr w:rsidR="00FD0E98" w:rsidTr="00466C19">
        <w:trPr>
          <w:cantSplit/>
          <w:trHeight w:val="348"/>
        </w:trPr>
        <w:tc>
          <w:tcPr>
            <w:tcW w:w="11100" w:type="dxa"/>
            <w:vMerge w:val="restart"/>
            <w:tcBorders>
              <w:top w:val="nil"/>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Средняя продолжительность жизни населения, лет, в том числе:</w:t>
            </w:r>
          </w:p>
          <w:p w:rsidR="00FD0E98" w:rsidRDefault="00FD0E98" w:rsidP="00466C19">
            <w:pPr>
              <w:framePr w:hSpace="180" w:wrap="around" w:hAnchor="margin" w:y="738"/>
              <w:ind w:firstLine="1200"/>
              <w:rPr>
                <w:sz w:val="28"/>
                <w:szCs w:val="28"/>
              </w:rPr>
            </w:pPr>
            <w:r>
              <w:rPr>
                <w:sz w:val="28"/>
                <w:szCs w:val="28"/>
              </w:rPr>
              <w:t>городского</w:t>
            </w:r>
          </w:p>
          <w:p w:rsidR="00FD0E98" w:rsidRDefault="00FD0E98" w:rsidP="00466C19">
            <w:pPr>
              <w:framePr w:hSpace="180" w:wrap="around" w:hAnchor="margin" w:y="738"/>
              <w:ind w:firstLine="1200"/>
              <w:rPr>
                <w:sz w:val="28"/>
                <w:szCs w:val="28"/>
              </w:rPr>
            </w:pPr>
            <w:r>
              <w:rPr>
                <w:sz w:val="28"/>
                <w:szCs w:val="28"/>
              </w:rPr>
              <w:t xml:space="preserve">сельского </w:t>
            </w:r>
          </w:p>
          <w:p w:rsidR="00FD0E98" w:rsidRDefault="00FD0E98" w:rsidP="00466C19">
            <w:pPr>
              <w:framePr w:hSpace="180" w:wrap="around" w:hAnchor="margin" w:y="738"/>
              <w:ind w:firstLine="1200"/>
              <w:rPr>
                <w:sz w:val="28"/>
                <w:szCs w:val="28"/>
              </w:rPr>
            </w:pPr>
            <w:r>
              <w:rPr>
                <w:sz w:val="28"/>
                <w:szCs w:val="28"/>
              </w:rPr>
              <w:t xml:space="preserve">мужчин </w:t>
            </w:r>
          </w:p>
          <w:p w:rsidR="00FD0E98" w:rsidRDefault="00FD0E98" w:rsidP="00466C19">
            <w:pPr>
              <w:ind w:firstLine="1200"/>
              <w:rPr>
                <w:sz w:val="28"/>
                <w:szCs w:val="28"/>
              </w:rPr>
            </w:pPr>
            <w:r>
              <w:rPr>
                <w:sz w:val="28"/>
                <w:szCs w:val="28"/>
              </w:rPr>
              <w:t>женщин</w:t>
            </w:r>
          </w:p>
        </w:tc>
        <w:tc>
          <w:tcPr>
            <w:tcW w:w="2080" w:type="dxa"/>
            <w:tcBorders>
              <w:top w:val="single" w:sz="4" w:space="0" w:color="auto"/>
              <w:left w:val="single" w:sz="4" w:space="0" w:color="auto"/>
              <w:bottom w:val="nil"/>
              <w:right w:val="single" w:sz="4" w:space="0" w:color="auto"/>
            </w:tcBorders>
            <w:vAlign w:val="bottom"/>
          </w:tcPr>
          <w:p w:rsidR="00FD0E98" w:rsidRDefault="00FD0E98" w:rsidP="00466C19">
            <w:pPr>
              <w:jc w:val="center"/>
              <w:rPr>
                <w:sz w:val="28"/>
                <w:szCs w:val="28"/>
              </w:rPr>
            </w:pPr>
          </w:p>
        </w:tc>
        <w:tc>
          <w:tcPr>
            <w:tcW w:w="1800" w:type="dxa"/>
            <w:vMerge w:val="restart"/>
            <w:tcBorders>
              <w:top w:val="nil"/>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Default="00FD0E98" w:rsidP="00466C19">
            <w:pPr>
              <w:jc w:val="center"/>
              <w:rPr>
                <w:sz w:val="28"/>
                <w:szCs w:val="28"/>
              </w:rPr>
            </w:pPr>
            <w:r>
              <w:rPr>
                <w:sz w:val="28"/>
                <w:szCs w:val="28"/>
              </w:rPr>
              <w:t>-</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Default="00FD0E98" w:rsidP="00466C19">
            <w:pPr>
              <w:jc w:val="center"/>
              <w:rPr>
                <w:sz w:val="28"/>
                <w:szCs w:val="28"/>
              </w:rPr>
            </w:pPr>
            <w:r>
              <w:rPr>
                <w:sz w:val="28"/>
                <w:szCs w:val="28"/>
              </w:rPr>
              <w:t>64</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Default="00FD0E98" w:rsidP="00466C19">
            <w:pPr>
              <w:jc w:val="center"/>
              <w:rPr>
                <w:sz w:val="28"/>
                <w:szCs w:val="28"/>
              </w:rPr>
            </w:pPr>
            <w:r>
              <w:rPr>
                <w:sz w:val="28"/>
                <w:szCs w:val="28"/>
              </w:rPr>
              <w:t>61</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single" w:sz="4" w:space="0" w:color="auto"/>
              <w:right w:val="single" w:sz="4" w:space="0" w:color="auto"/>
            </w:tcBorders>
            <w:vAlign w:val="bottom"/>
          </w:tcPr>
          <w:p w:rsidR="00FD0E98" w:rsidRDefault="00FD0E98" w:rsidP="00466C19">
            <w:pPr>
              <w:jc w:val="center"/>
              <w:rPr>
                <w:sz w:val="28"/>
                <w:szCs w:val="28"/>
              </w:rPr>
            </w:pPr>
            <w:r>
              <w:rPr>
                <w:sz w:val="28"/>
                <w:szCs w:val="28"/>
              </w:rPr>
              <w:t>66</w:t>
            </w:r>
          </w:p>
        </w:tc>
        <w:tc>
          <w:tcPr>
            <w:tcW w:w="1800" w:type="dxa"/>
            <w:vMerge/>
            <w:tcBorders>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92"/>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Рождаемость, чел./год</w:t>
            </w:r>
          </w:p>
        </w:tc>
        <w:tc>
          <w:tcPr>
            <w:tcW w:w="2080" w:type="dxa"/>
            <w:tcBorders>
              <w:top w:val="single" w:sz="4" w:space="0" w:color="auto"/>
              <w:left w:val="single" w:sz="4" w:space="0" w:color="auto"/>
              <w:bottom w:val="single" w:sz="4" w:space="0" w:color="auto"/>
              <w:right w:val="single" w:sz="4" w:space="0" w:color="auto"/>
            </w:tcBorders>
            <w:vAlign w:val="bottom"/>
          </w:tcPr>
          <w:p w:rsidR="00FD0E98" w:rsidRDefault="00FD0E98" w:rsidP="00466C19">
            <w:pPr>
              <w:jc w:val="center"/>
              <w:rPr>
                <w:sz w:val="28"/>
                <w:szCs w:val="28"/>
              </w:rPr>
            </w:pPr>
            <w:r>
              <w:rPr>
                <w:sz w:val="28"/>
                <w:szCs w:val="28"/>
              </w:rPr>
              <w:t>1</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7"/>
        </w:trPr>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Естественный прирост, чел./год</w:t>
            </w:r>
          </w:p>
        </w:tc>
        <w:tc>
          <w:tcPr>
            <w:tcW w:w="2080" w:type="dxa"/>
            <w:tcBorders>
              <w:top w:val="single" w:sz="4" w:space="0" w:color="auto"/>
              <w:left w:val="single" w:sz="4" w:space="0" w:color="auto"/>
              <w:bottom w:val="single" w:sz="4" w:space="0" w:color="auto"/>
              <w:right w:val="single" w:sz="4" w:space="0" w:color="auto"/>
            </w:tcBorders>
            <w:vAlign w:val="bottom"/>
          </w:tcPr>
          <w:p w:rsidR="00FD0E98" w:rsidRDefault="00FD0E98" w:rsidP="00466C19">
            <w:pPr>
              <w:jc w:val="center"/>
              <w:rPr>
                <w:sz w:val="28"/>
                <w:szCs w:val="28"/>
              </w:rPr>
            </w:pPr>
            <w:r>
              <w:rPr>
                <w:sz w:val="28"/>
                <w:szCs w:val="28"/>
              </w:rPr>
              <w:t>-4</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593"/>
        </w:trPr>
        <w:tc>
          <w:tcPr>
            <w:tcW w:w="11100" w:type="dxa"/>
            <w:vMerge w:val="restart"/>
            <w:tcBorders>
              <w:top w:val="single" w:sz="4" w:space="0" w:color="auto"/>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Общая смертность населения, чел./год на 1000 жителей, в том числе по  различным   причинам:</w:t>
            </w:r>
          </w:p>
          <w:p w:rsidR="00FD0E98" w:rsidRDefault="00FD0E98" w:rsidP="00466C19">
            <w:pPr>
              <w:framePr w:hSpace="180" w:wrap="around" w:hAnchor="margin" w:y="738"/>
              <w:ind w:left="720" w:firstLine="380"/>
              <w:rPr>
                <w:sz w:val="28"/>
                <w:szCs w:val="28"/>
              </w:rPr>
            </w:pPr>
            <w:r>
              <w:rPr>
                <w:sz w:val="28"/>
                <w:szCs w:val="28"/>
              </w:rPr>
              <w:t xml:space="preserve">1) болезни </w:t>
            </w:r>
          </w:p>
          <w:p w:rsidR="00FD0E98" w:rsidRDefault="00FD0E98" w:rsidP="00466C19">
            <w:pPr>
              <w:ind w:left="720" w:firstLine="380"/>
              <w:rPr>
                <w:sz w:val="28"/>
                <w:szCs w:val="28"/>
              </w:rPr>
            </w:pPr>
          </w:p>
          <w:p w:rsidR="00FD0E98" w:rsidRDefault="00FD0E98" w:rsidP="00466C19">
            <w:pPr>
              <w:ind w:left="720" w:firstLine="380"/>
              <w:rPr>
                <w:sz w:val="28"/>
                <w:szCs w:val="28"/>
              </w:rPr>
            </w:pPr>
            <w:r>
              <w:rPr>
                <w:sz w:val="28"/>
                <w:szCs w:val="28"/>
              </w:rPr>
              <w:t>2) внешние признаки</w:t>
            </w:r>
          </w:p>
        </w:tc>
        <w:tc>
          <w:tcPr>
            <w:tcW w:w="2080" w:type="dxa"/>
            <w:tcBorders>
              <w:top w:val="single" w:sz="4" w:space="0" w:color="auto"/>
              <w:left w:val="single" w:sz="4" w:space="0" w:color="auto"/>
              <w:bottom w:val="nil"/>
              <w:right w:val="single" w:sz="4" w:space="0" w:color="auto"/>
            </w:tcBorders>
            <w:vAlign w:val="bottom"/>
          </w:tcPr>
          <w:p w:rsidR="00FD0E98" w:rsidRDefault="00FD0E98" w:rsidP="00466C19">
            <w:pPr>
              <w:jc w:val="center"/>
              <w:rPr>
                <w:sz w:val="28"/>
                <w:szCs w:val="28"/>
              </w:rPr>
            </w:pPr>
          </w:p>
          <w:p w:rsidR="00FD0E98" w:rsidRDefault="00FD0E98" w:rsidP="00466C19">
            <w:pPr>
              <w:jc w:val="center"/>
              <w:rPr>
                <w:sz w:val="28"/>
                <w:szCs w:val="28"/>
              </w:rPr>
            </w:pPr>
          </w:p>
          <w:p w:rsidR="00FD0E98" w:rsidRDefault="00FD0E98" w:rsidP="00466C19">
            <w:pPr>
              <w:jc w:val="center"/>
              <w:rPr>
                <w:sz w:val="28"/>
                <w:szCs w:val="28"/>
              </w:rPr>
            </w:pPr>
            <w:r>
              <w:rPr>
                <w:sz w:val="28"/>
                <w:szCs w:val="28"/>
              </w:rPr>
              <w:t>5</w:t>
            </w:r>
          </w:p>
        </w:tc>
        <w:tc>
          <w:tcPr>
            <w:tcW w:w="1800" w:type="dxa"/>
            <w:vMerge w:val="restart"/>
            <w:tcBorders>
              <w:top w:val="single" w:sz="4" w:space="0" w:color="auto"/>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67"/>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67"/>
        </w:trPr>
        <w:tc>
          <w:tcPr>
            <w:tcW w:w="11100" w:type="dxa"/>
            <w:vMerge/>
            <w:tcBorders>
              <w:left w:val="single" w:sz="4" w:space="0" w:color="auto"/>
              <w:bottom w:val="nil"/>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single" w:sz="4" w:space="0" w:color="auto"/>
              <w:right w:val="single" w:sz="4" w:space="0" w:color="auto"/>
            </w:tcBorders>
            <w:vAlign w:val="bottom"/>
          </w:tcPr>
          <w:p w:rsidR="00FD0E98" w:rsidRDefault="00FD0E98" w:rsidP="00466C19">
            <w:pPr>
              <w:rPr>
                <w:sz w:val="28"/>
                <w:szCs w:val="28"/>
              </w:rPr>
            </w:pPr>
          </w:p>
        </w:tc>
        <w:tc>
          <w:tcPr>
            <w:tcW w:w="1800" w:type="dxa"/>
            <w:vMerge/>
            <w:tcBorders>
              <w:left w:val="single" w:sz="4" w:space="0" w:color="auto"/>
              <w:bottom w:val="nil"/>
              <w:right w:val="single" w:sz="4" w:space="0" w:color="auto"/>
            </w:tcBorders>
          </w:tcPr>
          <w:p w:rsidR="00FD0E98" w:rsidRDefault="00FD0E98" w:rsidP="00466C19">
            <w:pPr>
              <w:jc w:val="center"/>
              <w:rPr>
                <w:sz w:val="28"/>
                <w:szCs w:val="28"/>
              </w:rPr>
            </w:pPr>
          </w:p>
        </w:tc>
      </w:tr>
      <w:tr w:rsidR="00FD0E98" w:rsidTr="00466C19">
        <w:trPr>
          <w:cantSplit/>
          <w:trHeight w:val="348"/>
        </w:trPr>
        <w:tc>
          <w:tcPr>
            <w:tcW w:w="11100" w:type="dxa"/>
            <w:vMerge w:val="restart"/>
            <w:tcBorders>
              <w:top w:val="single" w:sz="4" w:space="0" w:color="auto"/>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Количество погибших, чел., в том числе:</w:t>
            </w:r>
          </w:p>
          <w:p w:rsidR="00FD0E98" w:rsidRDefault="00FD0E98" w:rsidP="00466C19">
            <w:pPr>
              <w:ind w:left="300" w:firstLine="800"/>
              <w:rPr>
                <w:sz w:val="28"/>
                <w:szCs w:val="28"/>
              </w:rPr>
            </w:pPr>
            <w:r>
              <w:rPr>
                <w:sz w:val="28"/>
                <w:szCs w:val="28"/>
              </w:rPr>
              <w:t>в транспортных авариях</w:t>
            </w:r>
          </w:p>
          <w:p w:rsidR="00FD0E98" w:rsidRDefault="00FD0E98" w:rsidP="00466C19">
            <w:pPr>
              <w:ind w:left="300" w:firstLine="800"/>
              <w:rPr>
                <w:sz w:val="28"/>
                <w:szCs w:val="28"/>
              </w:rPr>
            </w:pPr>
            <w:r>
              <w:rPr>
                <w:sz w:val="28"/>
                <w:szCs w:val="28"/>
              </w:rPr>
              <w:t>при авариях на производстве</w:t>
            </w:r>
          </w:p>
          <w:p w:rsidR="00FD0E98" w:rsidRDefault="00FD0E98" w:rsidP="00466C19">
            <w:pPr>
              <w:ind w:left="300" w:firstLine="800"/>
              <w:rPr>
                <w:sz w:val="28"/>
                <w:szCs w:val="28"/>
              </w:rPr>
            </w:pPr>
            <w:r>
              <w:rPr>
                <w:sz w:val="28"/>
                <w:szCs w:val="28"/>
              </w:rPr>
              <w:t>при пожарах</w:t>
            </w:r>
          </w:p>
          <w:p w:rsidR="00FD0E98" w:rsidRDefault="00FD0E98" w:rsidP="00466C19">
            <w:pPr>
              <w:ind w:left="300" w:firstLine="800"/>
              <w:rPr>
                <w:sz w:val="28"/>
                <w:szCs w:val="28"/>
              </w:rPr>
            </w:pPr>
            <w:r>
              <w:rPr>
                <w:sz w:val="28"/>
                <w:szCs w:val="28"/>
              </w:rPr>
              <w:t>при чрезвычайных ситуациях природного характера</w:t>
            </w:r>
          </w:p>
        </w:tc>
        <w:tc>
          <w:tcPr>
            <w:tcW w:w="2080" w:type="dxa"/>
            <w:tcBorders>
              <w:top w:val="single" w:sz="4" w:space="0" w:color="auto"/>
              <w:left w:val="single" w:sz="4" w:space="0" w:color="auto"/>
              <w:bottom w:val="nil"/>
              <w:right w:val="single" w:sz="4" w:space="0" w:color="auto"/>
            </w:tcBorders>
            <w:vAlign w:val="bottom"/>
          </w:tcPr>
          <w:p w:rsidR="00FD0E98" w:rsidRDefault="00FD0E98" w:rsidP="00466C19">
            <w:pPr>
              <w:jc w:val="center"/>
              <w:rPr>
                <w:sz w:val="28"/>
                <w:szCs w:val="28"/>
              </w:rPr>
            </w:pPr>
            <w:r>
              <w:rPr>
                <w:sz w:val="28"/>
                <w:szCs w:val="28"/>
              </w:rPr>
              <w:t>-</w:t>
            </w:r>
          </w:p>
        </w:tc>
        <w:tc>
          <w:tcPr>
            <w:tcW w:w="1800" w:type="dxa"/>
            <w:vMerge w:val="restart"/>
            <w:tcBorders>
              <w:top w:val="single" w:sz="4" w:space="0" w:color="auto"/>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Default="00FD0E98" w:rsidP="00466C19">
            <w:pPr>
              <w:jc w:val="center"/>
              <w:rPr>
                <w:sz w:val="28"/>
                <w:szCs w:val="28"/>
              </w:rPr>
            </w:pPr>
            <w:r>
              <w:rPr>
                <w:sz w:val="28"/>
                <w:szCs w:val="28"/>
              </w:rPr>
              <w:t>-</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Pr="006C38EE" w:rsidRDefault="00FD0E98" w:rsidP="00466C19">
            <w:pPr>
              <w:jc w:val="center"/>
              <w:rPr>
                <w:sz w:val="28"/>
                <w:szCs w:val="28"/>
              </w:rPr>
            </w:pPr>
            <w:r w:rsidRPr="006C38EE">
              <w:rPr>
                <w:sz w:val="28"/>
                <w:szCs w:val="28"/>
              </w:rPr>
              <w:t>-</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Pr="006C38EE" w:rsidRDefault="00FD0E98" w:rsidP="00466C19">
            <w:pPr>
              <w:jc w:val="center"/>
              <w:rPr>
                <w:sz w:val="28"/>
                <w:szCs w:val="28"/>
              </w:rPr>
            </w:pPr>
            <w:r w:rsidRPr="006C38EE">
              <w:rPr>
                <w:sz w:val="28"/>
                <w:szCs w:val="28"/>
              </w:rPr>
              <w:t>-</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45"/>
        </w:trPr>
        <w:tc>
          <w:tcPr>
            <w:tcW w:w="11100" w:type="dxa"/>
            <w:vMerge/>
            <w:tcBorders>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single" w:sz="4" w:space="0" w:color="auto"/>
              <w:right w:val="single" w:sz="4" w:space="0" w:color="auto"/>
            </w:tcBorders>
            <w:vAlign w:val="bottom"/>
          </w:tcPr>
          <w:p w:rsidR="00FD0E98" w:rsidRPr="006C38EE" w:rsidRDefault="00FD0E98" w:rsidP="00466C19">
            <w:pPr>
              <w:jc w:val="center"/>
              <w:rPr>
                <w:sz w:val="28"/>
                <w:szCs w:val="28"/>
              </w:rPr>
            </w:pPr>
            <w:r w:rsidRPr="006C38EE">
              <w:rPr>
                <w:sz w:val="28"/>
                <w:szCs w:val="28"/>
              </w:rPr>
              <w:t>-</w:t>
            </w:r>
          </w:p>
        </w:tc>
        <w:tc>
          <w:tcPr>
            <w:tcW w:w="1800" w:type="dxa"/>
            <w:vMerge/>
            <w:tcBorders>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06"/>
        </w:trPr>
        <w:tc>
          <w:tcPr>
            <w:tcW w:w="11100" w:type="dxa"/>
            <w:tcBorders>
              <w:top w:val="single" w:sz="4" w:space="0" w:color="auto"/>
              <w:left w:val="single" w:sz="4" w:space="0" w:color="auto"/>
              <w:bottom w:val="single" w:sz="4" w:space="0" w:color="auto"/>
              <w:right w:val="single" w:sz="4" w:space="0" w:color="auto"/>
            </w:tcBorders>
          </w:tcPr>
          <w:p w:rsidR="00FD0E98" w:rsidRDefault="00F84DA0" w:rsidP="00DB1D32">
            <w:pPr>
              <w:numPr>
                <w:ilvl w:val="0"/>
                <w:numId w:val="2"/>
              </w:numPr>
              <w:spacing w:before="120" w:after="0" w:line="240" w:lineRule="auto"/>
              <w:ind w:left="714" w:hanging="357"/>
              <w:rPr>
                <w:sz w:val="28"/>
                <w:szCs w:val="28"/>
              </w:rPr>
            </w:pPr>
            <w:r w:rsidRPr="00F84DA0">
              <w:pict>
                <v:line id="_x0000_s1029" style="position:absolute;left:0;text-align:left;z-index:251663360;mso-position-horizontal-relative:text;mso-position-vertical-relative:text" from="-13.5pt,.2pt" to="778.5pt,.2pt" o:allowincell="f"/>
              </w:pict>
            </w:r>
            <w:r w:rsidR="00FD0E98">
              <w:rPr>
                <w:sz w:val="28"/>
                <w:szCs w:val="28"/>
              </w:rPr>
              <w:t>Численность трудоспособного населения, тыс. чел.</w:t>
            </w:r>
          </w:p>
        </w:tc>
        <w:tc>
          <w:tcPr>
            <w:tcW w:w="2080" w:type="dxa"/>
            <w:tcBorders>
              <w:top w:val="single" w:sz="4" w:space="0" w:color="auto"/>
              <w:left w:val="single" w:sz="4" w:space="0" w:color="auto"/>
              <w:bottom w:val="single" w:sz="4" w:space="0" w:color="auto"/>
              <w:right w:val="single" w:sz="4" w:space="0" w:color="auto"/>
            </w:tcBorders>
            <w:vAlign w:val="bottom"/>
          </w:tcPr>
          <w:p w:rsidR="00FD0E98" w:rsidRPr="006C38EE" w:rsidRDefault="00FD0E98" w:rsidP="00466C19">
            <w:pPr>
              <w:jc w:val="center"/>
              <w:rPr>
                <w:sz w:val="28"/>
                <w:szCs w:val="28"/>
              </w:rPr>
            </w:pPr>
            <w:r w:rsidRPr="006C38EE">
              <w:rPr>
                <w:sz w:val="28"/>
                <w:szCs w:val="28"/>
              </w:rPr>
              <w:t>0,</w:t>
            </w:r>
            <w:r>
              <w:rPr>
                <w:sz w:val="28"/>
                <w:szCs w:val="28"/>
              </w:rPr>
              <w:t>138</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666"/>
        </w:trPr>
        <w:tc>
          <w:tcPr>
            <w:tcW w:w="11100" w:type="dxa"/>
            <w:vMerge w:val="restart"/>
            <w:tcBorders>
              <w:top w:val="single" w:sz="4" w:space="0" w:color="auto"/>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Численность занятых в общественном производстве, тыс. чел. / % от трудоспособности населения, в том числе:</w:t>
            </w:r>
          </w:p>
          <w:p w:rsidR="00FD0E98" w:rsidRDefault="00FD0E98" w:rsidP="00466C19">
            <w:pPr>
              <w:ind w:left="300" w:firstLine="800"/>
              <w:rPr>
                <w:sz w:val="28"/>
                <w:szCs w:val="28"/>
              </w:rPr>
            </w:pPr>
            <w:r>
              <w:rPr>
                <w:sz w:val="28"/>
                <w:szCs w:val="28"/>
              </w:rPr>
              <w:t>в сфере производства</w:t>
            </w:r>
          </w:p>
          <w:p w:rsidR="00FD0E98" w:rsidRDefault="00FD0E98" w:rsidP="00466C19">
            <w:pPr>
              <w:ind w:left="360" w:firstLine="740"/>
              <w:rPr>
                <w:sz w:val="28"/>
                <w:szCs w:val="28"/>
              </w:rPr>
            </w:pPr>
          </w:p>
          <w:p w:rsidR="00FD0E98" w:rsidRDefault="00FD0E98" w:rsidP="00466C19">
            <w:pPr>
              <w:ind w:left="360" w:firstLine="740"/>
              <w:rPr>
                <w:sz w:val="28"/>
                <w:szCs w:val="28"/>
              </w:rPr>
            </w:pPr>
            <w:r>
              <w:rPr>
                <w:sz w:val="28"/>
                <w:szCs w:val="28"/>
              </w:rPr>
              <w:t>в сфере обслуживания</w:t>
            </w:r>
          </w:p>
        </w:tc>
        <w:tc>
          <w:tcPr>
            <w:tcW w:w="2080" w:type="dxa"/>
            <w:tcBorders>
              <w:top w:val="single" w:sz="4" w:space="0" w:color="auto"/>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0,90/65</w:t>
            </w:r>
          </w:p>
        </w:tc>
        <w:tc>
          <w:tcPr>
            <w:tcW w:w="1800" w:type="dxa"/>
            <w:vMerge w:val="restart"/>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67"/>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0,86/62</w:t>
            </w:r>
          </w:p>
        </w:tc>
        <w:tc>
          <w:tcPr>
            <w:tcW w:w="1800" w:type="dxa"/>
            <w:vMerge/>
            <w:tcBorders>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67"/>
        </w:trPr>
        <w:tc>
          <w:tcPr>
            <w:tcW w:w="11100" w:type="dxa"/>
            <w:vMerge/>
            <w:tcBorders>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single" w:sz="4" w:space="0" w:color="auto"/>
              <w:right w:val="single" w:sz="4" w:space="0" w:color="auto"/>
            </w:tcBorders>
            <w:vAlign w:val="bottom"/>
          </w:tcPr>
          <w:p w:rsidR="00FD0E98" w:rsidRPr="007D3376" w:rsidRDefault="00FD0E98" w:rsidP="00466C19">
            <w:pPr>
              <w:jc w:val="center"/>
              <w:rPr>
                <w:sz w:val="28"/>
                <w:szCs w:val="28"/>
              </w:rPr>
            </w:pPr>
            <w:r w:rsidRPr="007D3376">
              <w:rPr>
                <w:sz w:val="28"/>
                <w:szCs w:val="28"/>
              </w:rPr>
              <w:t>0,04/3</w:t>
            </w:r>
          </w:p>
        </w:tc>
        <w:tc>
          <w:tcPr>
            <w:tcW w:w="1800" w:type="dxa"/>
            <w:vMerge/>
            <w:tcBorders>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63"/>
        </w:trPr>
        <w:tc>
          <w:tcPr>
            <w:tcW w:w="11100" w:type="dxa"/>
            <w:vMerge w:val="restart"/>
            <w:tcBorders>
              <w:top w:val="nil"/>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Общая численность пенсионеров, тыс. чел., в том числе:</w:t>
            </w:r>
          </w:p>
          <w:p w:rsidR="00FD0E98" w:rsidRDefault="00FD0E98" w:rsidP="00466C19">
            <w:pPr>
              <w:ind w:left="720" w:firstLine="380"/>
              <w:rPr>
                <w:sz w:val="28"/>
                <w:szCs w:val="28"/>
              </w:rPr>
            </w:pPr>
            <w:r>
              <w:rPr>
                <w:sz w:val="28"/>
                <w:szCs w:val="28"/>
              </w:rPr>
              <w:t>по возрасту</w:t>
            </w:r>
          </w:p>
          <w:p w:rsidR="00FD0E98" w:rsidRDefault="00FD0E98" w:rsidP="00466C19">
            <w:pPr>
              <w:ind w:left="360" w:firstLine="740"/>
              <w:rPr>
                <w:sz w:val="28"/>
                <w:szCs w:val="28"/>
              </w:rPr>
            </w:pPr>
            <w:r>
              <w:rPr>
                <w:sz w:val="28"/>
                <w:szCs w:val="28"/>
              </w:rPr>
              <w:t>инвалидов</w:t>
            </w:r>
          </w:p>
        </w:tc>
        <w:tc>
          <w:tcPr>
            <w:tcW w:w="2080" w:type="dxa"/>
            <w:tcBorders>
              <w:top w:val="single" w:sz="4" w:space="0" w:color="auto"/>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0,114</w:t>
            </w:r>
          </w:p>
        </w:tc>
        <w:tc>
          <w:tcPr>
            <w:tcW w:w="1800" w:type="dxa"/>
            <w:vMerge w:val="restart"/>
            <w:tcBorders>
              <w:top w:val="single" w:sz="4" w:space="0" w:color="auto"/>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63"/>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nil"/>
              <w:right w:val="single" w:sz="4" w:space="0" w:color="auto"/>
            </w:tcBorders>
            <w:vAlign w:val="bottom"/>
          </w:tcPr>
          <w:p w:rsidR="00FD0E98" w:rsidRPr="006D0218" w:rsidRDefault="00FD0E98" w:rsidP="00466C19">
            <w:pPr>
              <w:jc w:val="center"/>
              <w:rPr>
                <w:sz w:val="28"/>
                <w:szCs w:val="28"/>
              </w:rPr>
            </w:pPr>
            <w:r w:rsidRPr="006D0218">
              <w:rPr>
                <w:sz w:val="28"/>
                <w:szCs w:val="28"/>
              </w:rPr>
              <w:t>0,100</w:t>
            </w:r>
          </w:p>
        </w:tc>
        <w:tc>
          <w:tcPr>
            <w:tcW w:w="1800" w:type="dxa"/>
            <w:vMerge/>
            <w:tcBorders>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363"/>
        </w:trPr>
        <w:tc>
          <w:tcPr>
            <w:tcW w:w="11100" w:type="dxa"/>
            <w:vMerge/>
            <w:tcBorders>
              <w:left w:val="single" w:sz="4" w:space="0" w:color="auto"/>
              <w:bottom w:val="single" w:sz="4" w:space="0" w:color="auto"/>
              <w:right w:val="single" w:sz="4" w:space="0" w:color="auto"/>
            </w:tcBorders>
          </w:tcPr>
          <w:p w:rsidR="00FD0E98" w:rsidRDefault="00FD0E98" w:rsidP="00DB1D32">
            <w:pPr>
              <w:numPr>
                <w:ilvl w:val="0"/>
                <w:numId w:val="2"/>
              </w:numPr>
              <w:spacing w:before="120" w:after="0" w:line="240" w:lineRule="auto"/>
              <w:ind w:left="714" w:hanging="357"/>
              <w:rPr>
                <w:sz w:val="28"/>
                <w:szCs w:val="28"/>
              </w:rPr>
            </w:pPr>
          </w:p>
        </w:tc>
        <w:tc>
          <w:tcPr>
            <w:tcW w:w="2080" w:type="dxa"/>
            <w:tcBorders>
              <w:top w:val="nil"/>
              <w:left w:val="single" w:sz="4" w:space="0" w:color="auto"/>
              <w:bottom w:val="single" w:sz="4" w:space="0" w:color="auto"/>
              <w:right w:val="single" w:sz="4" w:space="0" w:color="auto"/>
            </w:tcBorders>
            <w:vAlign w:val="bottom"/>
          </w:tcPr>
          <w:p w:rsidR="00FD0E98" w:rsidRPr="006D0218" w:rsidRDefault="00FD0E98" w:rsidP="00466C19">
            <w:pPr>
              <w:jc w:val="center"/>
              <w:rPr>
                <w:sz w:val="28"/>
                <w:szCs w:val="28"/>
              </w:rPr>
            </w:pPr>
            <w:r w:rsidRPr="006D0218">
              <w:rPr>
                <w:sz w:val="28"/>
                <w:szCs w:val="28"/>
              </w:rPr>
              <w:t>0,14</w:t>
            </w:r>
          </w:p>
        </w:tc>
        <w:tc>
          <w:tcPr>
            <w:tcW w:w="1800" w:type="dxa"/>
            <w:vMerge/>
            <w:tcBorders>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05"/>
        </w:trPr>
        <w:tc>
          <w:tcPr>
            <w:tcW w:w="11100" w:type="dxa"/>
            <w:tcBorders>
              <w:top w:val="nil"/>
              <w:left w:val="single" w:sz="4" w:space="0" w:color="auto"/>
              <w:bottom w:val="nil"/>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Количество преступлений на 1000 чел., чел.</w:t>
            </w:r>
          </w:p>
        </w:tc>
        <w:tc>
          <w:tcPr>
            <w:tcW w:w="2080" w:type="dxa"/>
            <w:tcBorders>
              <w:top w:val="single" w:sz="4" w:space="0" w:color="auto"/>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0</w:t>
            </w:r>
          </w:p>
        </w:tc>
        <w:tc>
          <w:tcPr>
            <w:tcW w:w="1800" w:type="dxa"/>
            <w:tcBorders>
              <w:top w:val="nil"/>
              <w:left w:val="single" w:sz="4" w:space="0" w:color="auto"/>
              <w:bottom w:val="nil"/>
              <w:right w:val="single" w:sz="4" w:space="0" w:color="auto"/>
            </w:tcBorders>
          </w:tcPr>
          <w:p w:rsidR="00FD0E98" w:rsidRDefault="00FD0E98" w:rsidP="00466C19">
            <w:pPr>
              <w:jc w:val="center"/>
              <w:rPr>
                <w:sz w:val="28"/>
                <w:szCs w:val="28"/>
              </w:rPr>
            </w:pPr>
          </w:p>
        </w:tc>
      </w:tr>
    </w:tbl>
    <w:tbl>
      <w:tblPr>
        <w:tblW w:w="1498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0"/>
        <w:gridCol w:w="2080"/>
        <w:gridCol w:w="1800"/>
      </w:tblGrid>
      <w:tr w:rsidR="00FD0E98" w:rsidTr="00466C19">
        <w:tc>
          <w:tcPr>
            <w:tcW w:w="11100" w:type="dxa"/>
            <w:tcBorders>
              <w:top w:val="single" w:sz="4" w:space="0" w:color="auto"/>
              <w:left w:val="single" w:sz="4" w:space="0" w:color="auto"/>
              <w:bottom w:val="single" w:sz="4" w:space="0" w:color="auto"/>
              <w:right w:val="single" w:sz="4" w:space="0" w:color="auto"/>
            </w:tcBorders>
          </w:tcPr>
          <w:p w:rsidR="00FD0E98" w:rsidRDefault="00FD0E98" w:rsidP="00466C19">
            <w:pPr>
              <w:pStyle w:val="10"/>
              <w:keepNext w:val="0"/>
              <w:framePr w:wrap="around"/>
              <w:spacing w:before="120" w:after="120"/>
              <w:ind w:left="357"/>
              <w:jc w:val="center"/>
              <w:rPr>
                <w:b w:val="0"/>
                <w:bCs w:val="0"/>
                <w:szCs w:val="28"/>
              </w:rPr>
            </w:pPr>
          </w:p>
          <w:p w:rsidR="00FD0E98" w:rsidRDefault="00FD0E98" w:rsidP="00466C19">
            <w:pPr>
              <w:pStyle w:val="10"/>
              <w:keepNext w:val="0"/>
              <w:framePr w:wrap="around"/>
              <w:spacing w:before="120" w:after="120"/>
              <w:ind w:left="357"/>
              <w:jc w:val="center"/>
              <w:rPr>
                <w:b w:val="0"/>
                <w:bCs w:val="0"/>
                <w:szCs w:val="28"/>
              </w:rPr>
            </w:pPr>
          </w:p>
          <w:p w:rsidR="00FD0E98" w:rsidRDefault="00FD0E98" w:rsidP="00466C19">
            <w:pPr>
              <w:pStyle w:val="10"/>
              <w:keepNext w:val="0"/>
              <w:framePr w:wrap="around"/>
              <w:spacing w:before="120" w:after="120"/>
              <w:ind w:left="357"/>
              <w:jc w:val="center"/>
              <w:rPr>
                <w:b w:val="0"/>
                <w:bCs w:val="0"/>
                <w:szCs w:val="28"/>
              </w:rPr>
            </w:pPr>
            <w:r>
              <w:rPr>
                <w:b w:val="0"/>
                <w:bCs w:val="0"/>
                <w:szCs w:val="28"/>
              </w:rPr>
              <w:t>Характеристика природных условий территории</w:t>
            </w:r>
          </w:p>
          <w:p w:rsidR="00FD0E98" w:rsidRPr="00925D87" w:rsidRDefault="00FD0E98" w:rsidP="00466C19"/>
        </w:tc>
        <w:tc>
          <w:tcPr>
            <w:tcW w:w="2080" w:type="dxa"/>
            <w:tcBorders>
              <w:top w:val="single" w:sz="4" w:space="0" w:color="auto"/>
              <w:left w:val="single" w:sz="4" w:space="0" w:color="auto"/>
              <w:bottom w:val="single" w:sz="4" w:space="0" w:color="auto"/>
              <w:right w:val="single" w:sz="4" w:space="0" w:color="auto"/>
            </w:tcBorders>
            <w:vAlign w:val="bottom"/>
          </w:tcPr>
          <w:p w:rsidR="00FD0E98" w:rsidRDefault="00FD0E98" w:rsidP="00466C19">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bl>
    <w:tbl>
      <w:tblPr>
        <w:tblW w:w="1498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0"/>
        <w:gridCol w:w="2080"/>
        <w:gridCol w:w="1800"/>
      </w:tblGrid>
      <w:tr w:rsidR="00FD0E98" w:rsidTr="00466C19">
        <w:trPr>
          <w:trHeight w:val="714"/>
        </w:trPr>
        <w:tc>
          <w:tcPr>
            <w:tcW w:w="11100" w:type="dxa"/>
            <w:vMerge w:val="restart"/>
            <w:tcBorders>
              <w:top w:val="nil"/>
              <w:left w:val="single" w:sz="4" w:space="0" w:color="auto"/>
              <w:right w:val="single" w:sz="4" w:space="0" w:color="auto"/>
            </w:tcBorders>
          </w:tcPr>
          <w:p w:rsidR="00FD0E98" w:rsidRDefault="00F84DA0" w:rsidP="00DB1D32">
            <w:pPr>
              <w:numPr>
                <w:ilvl w:val="0"/>
                <w:numId w:val="2"/>
              </w:numPr>
              <w:spacing w:before="120" w:after="0" w:line="240" w:lineRule="auto"/>
              <w:ind w:left="714" w:hanging="357"/>
              <w:rPr>
                <w:sz w:val="28"/>
                <w:szCs w:val="28"/>
              </w:rPr>
            </w:pPr>
            <w:r w:rsidRPr="00F84DA0">
              <w:pict>
                <v:line id="_x0000_s1030" style="position:absolute;left:0;text-align:left;z-index:251664384;mso-position-horizontal-relative:text;mso-position-vertical-relative:text" from="-20.7pt,-.1pt" to="771.3pt,-.1pt" o:allowincell="f"/>
              </w:pict>
            </w:r>
            <w:r w:rsidR="00FD0E98">
              <w:rPr>
                <w:sz w:val="28"/>
                <w:szCs w:val="28"/>
              </w:rPr>
              <w:t xml:space="preserve"> Среднегодовые:</w:t>
            </w:r>
          </w:p>
          <w:p w:rsidR="00FD0E98" w:rsidRDefault="00FD0E98" w:rsidP="00466C19">
            <w:pPr>
              <w:framePr w:hSpace="180" w:wrap="around" w:hAnchor="margin" w:y="738"/>
              <w:ind w:left="180" w:firstLine="920"/>
              <w:rPr>
                <w:sz w:val="28"/>
                <w:szCs w:val="28"/>
              </w:rPr>
            </w:pPr>
            <w:r>
              <w:rPr>
                <w:sz w:val="28"/>
                <w:szCs w:val="28"/>
              </w:rPr>
              <w:t xml:space="preserve">направление ветра, румбы; </w:t>
            </w:r>
          </w:p>
          <w:p w:rsidR="00FD0E98" w:rsidRDefault="00FD0E98" w:rsidP="00466C19">
            <w:pPr>
              <w:framePr w:hSpace="180" w:wrap="around" w:hAnchor="margin" w:y="738"/>
              <w:ind w:left="180" w:firstLine="920"/>
              <w:rPr>
                <w:sz w:val="28"/>
                <w:szCs w:val="28"/>
              </w:rPr>
            </w:pPr>
            <w:r>
              <w:rPr>
                <w:sz w:val="28"/>
                <w:szCs w:val="28"/>
              </w:rPr>
              <w:t xml:space="preserve">скорость ветра, </w:t>
            </w:r>
            <w:proofErr w:type="gramStart"/>
            <w:r>
              <w:rPr>
                <w:sz w:val="28"/>
                <w:szCs w:val="28"/>
              </w:rPr>
              <w:t>км</w:t>
            </w:r>
            <w:proofErr w:type="gramEnd"/>
            <w:r>
              <w:rPr>
                <w:sz w:val="28"/>
                <w:szCs w:val="28"/>
              </w:rPr>
              <w:t>/ч;</w:t>
            </w:r>
          </w:p>
          <w:p w:rsidR="00FD0E98" w:rsidRDefault="00FD0E98" w:rsidP="00466C19">
            <w:pPr>
              <w:ind w:left="360" w:firstLine="740"/>
              <w:rPr>
                <w:sz w:val="28"/>
                <w:szCs w:val="28"/>
              </w:rPr>
            </w:pPr>
            <w:r>
              <w:rPr>
                <w:sz w:val="28"/>
                <w:szCs w:val="28"/>
              </w:rPr>
              <w:t>относительная влажность, %.</w:t>
            </w:r>
          </w:p>
        </w:tc>
        <w:tc>
          <w:tcPr>
            <w:tcW w:w="2080" w:type="dxa"/>
            <w:tcBorders>
              <w:top w:val="nil"/>
              <w:left w:val="single" w:sz="4" w:space="0" w:color="auto"/>
              <w:bottom w:val="nil"/>
              <w:right w:val="single" w:sz="4" w:space="0" w:color="auto"/>
            </w:tcBorders>
            <w:vAlign w:val="bottom"/>
          </w:tcPr>
          <w:p w:rsidR="00FD0E98" w:rsidRPr="007D3376" w:rsidRDefault="00FD0E98" w:rsidP="00466C19">
            <w:pPr>
              <w:jc w:val="center"/>
              <w:rPr>
                <w:sz w:val="28"/>
                <w:szCs w:val="28"/>
              </w:rPr>
            </w:pPr>
            <w:proofErr w:type="gramStart"/>
            <w:r w:rsidRPr="007D3376">
              <w:rPr>
                <w:sz w:val="28"/>
                <w:szCs w:val="28"/>
              </w:rPr>
              <w:t>Ю</w:t>
            </w:r>
            <w:proofErr w:type="gramEnd"/>
            <w:r w:rsidRPr="007D3376">
              <w:rPr>
                <w:sz w:val="28"/>
                <w:szCs w:val="28"/>
              </w:rPr>
              <w:t>, В,Ю-З</w:t>
            </w:r>
          </w:p>
        </w:tc>
        <w:tc>
          <w:tcPr>
            <w:tcW w:w="1800" w:type="dxa"/>
            <w:vMerge w:val="restart"/>
            <w:tcBorders>
              <w:top w:val="nil"/>
              <w:left w:val="single" w:sz="4" w:space="0" w:color="auto"/>
              <w:right w:val="single" w:sz="4" w:space="0" w:color="auto"/>
            </w:tcBorders>
          </w:tcPr>
          <w:p w:rsidR="00FD0E98" w:rsidRDefault="00FD0E98" w:rsidP="00466C19">
            <w:pPr>
              <w:jc w:val="center"/>
              <w:rPr>
                <w:b/>
                <w:sz w:val="28"/>
                <w:szCs w:val="28"/>
              </w:rPr>
            </w:pPr>
          </w:p>
        </w:tc>
      </w:tr>
      <w:tr w:rsidR="00FD0E98" w:rsidTr="00466C19">
        <w:trPr>
          <w:trHeight w:val="467"/>
        </w:trPr>
        <w:tc>
          <w:tcPr>
            <w:tcW w:w="11100" w:type="dxa"/>
            <w:vMerge/>
            <w:tcBorders>
              <w:left w:val="single" w:sz="4" w:space="0" w:color="auto"/>
              <w:right w:val="single" w:sz="4" w:space="0" w:color="auto"/>
            </w:tcBorders>
          </w:tcPr>
          <w:p w:rsidR="00FD0E98" w:rsidRDefault="00FD0E98" w:rsidP="00DB1D32">
            <w:pPr>
              <w:numPr>
                <w:ilvl w:val="0"/>
                <w:numId w:val="2"/>
              </w:numPr>
              <w:spacing w:before="120" w:after="0" w:line="240" w:lineRule="auto"/>
              <w:ind w:left="714" w:hanging="357"/>
            </w:pPr>
          </w:p>
        </w:tc>
        <w:tc>
          <w:tcPr>
            <w:tcW w:w="2080" w:type="dxa"/>
            <w:tcBorders>
              <w:top w:val="nil"/>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10-28</w:t>
            </w:r>
          </w:p>
        </w:tc>
        <w:tc>
          <w:tcPr>
            <w:tcW w:w="1800" w:type="dxa"/>
            <w:vMerge/>
            <w:tcBorders>
              <w:left w:val="single" w:sz="4" w:space="0" w:color="auto"/>
              <w:right w:val="single" w:sz="4" w:space="0" w:color="auto"/>
            </w:tcBorders>
          </w:tcPr>
          <w:p w:rsidR="00FD0E98" w:rsidRDefault="00FD0E98" w:rsidP="00466C19">
            <w:pPr>
              <w:jc w:val="center"/>
              <w:rPr>
                <w:b/>
                <w:sz w:val="28"/>
                <w:szCs w:val="28"/>
              </w:rPr>
            </w:pPr>
          </w:p>
        </w:tc>
      </w:tr>
      <w:tr w:rsidR="00FD0E98" w:rsidTr="00466C19">
        <w:trPr>
          <w:trHeight w:val="467"/>
        </w:trPr>
        <w:tc>
          <w:tcPr>
            <w:tcW w:w="11100" w:type="dxa"/>
            <w:vMerge/>
            <w:tcBorders>
              <w:left w:val="single" w:sz="4" w:space="0" w:color="auto"/>
              <w:bottom w:val="nil"/>
              <w:right w:val="single" w:sz="4" w:space="0" w:color="auto"/>
            </w:tcBorders>
          </w:tcPr>
          <w:p w:rsidR="00FD0E98" w:rsidRDefault="00FD0E98" w:rsidP="00DB1D32">
            <w:pPr>
              <w:numPr>
                <w:ilvl w:val="0"/>
                <w:numId w:val="2"/>
              </w:numPr>
              <w:spacing w:before="120" w:after="0" w:line="240" w:lineRule="auto"/>
              <w:ind w:left="714" w:hanging="357"/>
            </w:pPr>
          </w:p>
        </w:tc>
        <w:tc>
          <w:tcPr>
            <w:tcW w:w="2080" w:type="dxa"/>
            <w:tcBorders>
              <w:top w:val="nil"/>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92</w:t>
            </w:r>
          </w:p>
        </w:tc>
        <w:tc>
          <w:tcPr>
            <w:tcW w:w="1800" w:type="dxa"/>
            <w:vMerge/>
            <w:tcBorders>
              <w:left w:val="single" w:sz="4" w:space="0" w:color="auto"/>
              <w:bottom w:val="nil"/>
              <w:right w:val="single" w:sz="4" w:space="0" w:color="auto"/>
            </w:tcBorders>
          </w:tcPr>
          <w:p w:rsidR="00FD0E98" w:rsidRDefault="00FD0E98" w:rsidP="00466C19">
            <w:pPr>
              <w:jc w:val="center"/>
              <w:rPr>
                <w:b/>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Максимальные значения (по сезонам):</w:t>
            </w:r>
          </w:p>
          <w:p w:rsidR="00FD0E98" w:rsidRDefault="00FD0E98" w:rsidP="00466C19">
            <w:pPr>
              <w:ind w:left="180" w:firstLine="920"/>
              <w:rPr>
                <w:sz w:val="28"/>
                <w:szCs w:val="28"/>
              </w:rPr>
            </w:pPr>
            <w:r>
              <w:rPr>
                <w:sz w:val="28"/>
                <w:szCs w:val="28"/>
              </w:rPr>
              <w:t xml:space="preserve">скорость ветра, </w:t>
            </w:r>
            <w:proofErr w:type="gramStart"/>
            <w:r>
              <w:rPr>
                <w:sz w:val="28"/>
                <w:szCs w:val="28"/>
              </w:rPr>
              <w:t>км</w:t>
            </w:r>
            <w:proofErr w:type="gramEnd"/>
            <w:r>
              <w:rPr>
                <w:sz w:val="28"/>
                <w:szCs w:val="28"/>
              </w:rPr>
              <w:t>/ч.</w:t>
            </w:r>
          </w:p>
        </w:tc>
        <w:tc>
          <w:tcPr>
            <w:tcW w:w="2080" w:type="dxa"/>
            <w:tcBorders>
              <w:top w:val="single" w:sz="4" w:space="0" w:color="auto"/>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108,8</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rPr>
          <w:trHeight w:val="1174"/>
        </w:trPr>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2"/>
              </w:numPr>
              <w:spacing w:before="120" w:after="0" w:line="240" w:lineRule="auto"/>
              <w:ind w:left="714" w:hanging="357"/>
              <w:rPr>
                <w:sz w:val="28"/>
                <w:szCs w:val="28"/>
              </w:rPr>
            </w:pPr>
            <w:r>
              <w:rPr>
                <w:sz w:val="28"/>
                <w:szCs w:val="28"/>
              </w:rPr>
              <w:t xml:space="preserve"> Количество атмосферных осадков, </w:t>
            </w:r>
            <w:proofErr w:type="gramStart"/>
            <w:r>
              <w:rPr>
                <w:sz w:val="28"/>
                <w:szCs w:val="28"/>
              </w:rPr>
              <w:t>мм</w:t>
            </w:r>
            <w:proofErr w:type="gramEnd"/>
            <w:r>
              <w:rPr>
                <w:sz w:val="28"/>
                <w:szCs w:val="28"/>
              </w:rPr>
              <w:t>:</w:t>
            </w:r>
          </w:p>
          <w:p w:rsidR="00FD0E98" w:rsidRDefault="00FD0E98" w:rsidP="00466C19">
            <w:pPr>
              <w:framePr w:hSpace="180" w:wrap="around" w:hAnchor="margin" w:y="738"/>
              <w:ind w:left="180" w:firstLine="920"/>
              <w:rPr>
                <w:sz w:val="28"/>
                <w:szCs w:val="28"/>
              </w:rPr>
            </w:pPr>
            <w:r>
              <w:rPr>
                <w:sz w:val="28"/>
                <w:szCs w:val="28"/>
              </w:rPr>
              <w:t>среднегодовое;</w:t>
            </w:r>
          </w:p>
          <w:p w:rsidR="00FD0E98" w:rsidRDefault="00FD0E98" w:rsidP="00466C19">
            <w:pPr>
              <w:ind w:left="180" w:firstLine="920"/>
              <w:rPr>
                <w:sz w:val="28"/>
                <w:szCs w:val="28"/>
              </w:rPr>
            </w:pPr>
            <w:proofErr w:type="gramStart"/>
            <w:r>
              <w:rPr>
                <w:sz w:val="28"/>
                <w:szCs w:val="28"/>
              </w:rPr>
              <w:t>максимальное</w:t>
            </w:r>
            <w:proofErr w:type="gramEnd"/>
            <w:r>
              <w:rPr>
                <w:sz w:val="28"/>
                <w:szCs w:val="28"/>
              </w:rPr>
              <w:t xml:space="preserve"> (по сезонам).</w:t>
            </w:r>
          </w:p>
        </w:tc>
        <w:tc>
          <w:tcPr>
            <w:tcW w:w="2080" w:type="dxa"/>
            <w:tcBorders>
              <w:top w:val="single" w:sz="4" w:space="0" w:color="auto"/>
              <w:left w:val="single" w:sz="4" w:space="0" w:color="auto"/>
              <w:bottom w:val="single" w:sz="4" w:space="0" w:color="auto"/>
              <w:right w:val="single" w:sz="4" w:space="0" w:color="auto"/>
            </w:tcBorders>
          </w:tcPr>
          <w:p w:rsidR="00FD0E98" w:rsidRPr="007D3376" w:rsidRDefault="00FD0E98" w:rsidP="00466C19">
            <w:pPr>
              <w:jc w:val="center"/>
              <w:rPr>
                <w:sz w:val="28"/>
                <w:szCs w:val="28"/>
              </w:rPr>
            </w:pPr>
            <w:r w:rsidRPr="007D3376">
              <w:rPr>
                <w:sz w:val="28"/>
                <w:szCs w:val="28"/>
              </w:rPr>
              <w:t>380</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rPr>
          <w:cantSplit/>
          <w:trHeight w:val="482"/>
        </w:trPr>
        <w:tc>
          <w:tcPr>
            <w:tcW w:w="11100" w:type="dxa"/>
            <w:vMerge w:val="restart"/>
            <w:tcBorders>
              <w:top w:val="single" w:sz="4" w:space="0" w:color="auto"/>
              <w:left w:val="single" w:sz="4" w:space="0" w:color="auto"/>
              <w:right w:val="single" w:sz="4" w:space="0" w:color="auto"/>
            </w:tcBorders>
          </w:tcPr>
          <w:p w:rsidR="00FD0E98" w:rsidRDefault="00FD0E98" w:rsidP="00466C19">
            <w:pPr>
              <w:ind w:firstLine="300"/>
              <w:rPr>
                <w:sz w:val="28"/>
                <w:szCs w:val="28"/>
              </w:rPr>
            </w:pPr>
            <w:r>
              <w:rPr>
                <w:sz w:val="28"/>
                <w:szCs w:val="28"/>
              </w:rPr>
              <w:t xml:space="preserve"> 35. Температура, </w:t>
            </w:r>
            <w:r>
              <w:rPr>
                <w:sz w:val="28"/>
                <w:szCs w:val="28"/>
                <w:vertAlign w:val="superscript"/>
              </w:rPr>
              <w:t>0</w:t>
            </w:r>
            <w:r>
              <w:rPr>
                <w:sz w:val="28"/>
                <w:szCs w:val="28"/>
              </w:rPr>
              <w:t>С:</w:t>
            </w:r>
          </w:p>
          <w:p w:rsidR="00FD0E98" w:rsidRDefault="00FD0E98" w:rsidP="00466C19">
            <w:pPr>
              <w:framePr w:hSpace="180" w:wrap="around" w:hAnchor="margin" w:y="738"/>
              <w:tabs>
                <w:tab w:val="left" w:pos="1100"/>
              </w:tabs>
              <w:ind w:left="357" w:firstLine="743"/>
              <w:rPr>
                <w:sz w:val="28"/>
                <w:szCs w:val="28"/>
              </w:rPr>
            </w:pPr>
            <w:r>
              <w:rPr>
                <w:sz w:val="28"/>
                <w:szCs w:val="28"/>
              </w:rPr>
              <w:t xml:space="preserve">среднегодовая; </w:t>
            </w:r>
          </w:p>
          <w:p w:rsidR="00FD0E98" w:rsidRDefault="00FD0E98" w:rsidP="00466C19">
            <w:pPr>
              <w:ind w:left="357" w:firstLine="743"/>
              <w:rPr>
                <w:sz w:val="28"/>
                <w:szCs w:val="28"/>
              </w:rPr>
            </w:pPr>
            <w:proofErr w:type="gramStart"/>
            <w:r>
              <w:rPr>
                <w:sz w:val="28"/>
                <w:szCs w:val="28"/>
              </w:rPr>
              <w:t>максимальная</w:t>
            </w:r>
            <w:proofErr w:type="gramEnd"/>
            <w:r>
              <w:rPr>
                <w:sz w:val="28"/>
                <w:szCs w:val="28"/>
              </w:rPr>
              <w:t xml:space="preserve"> (по сезонам). </w:t>
            </w:r>
          </w:p>
        </w:tc>
        <w:tc>
          <w:tcPr>
            <w:tcW w:w="2080" w:type="dxa"/>
            <w:tcBorders>
              <w:top w:val="single" w:sz="4" w:space="0" w:color="auto"/>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4,2</w:t>
            </w:r>
          </w:p>
        </w:tc>
        <w:tc>
          <w:tcPr>
            <w:tcW w:w="1800" w:type="dxa"/>
            <w:vMerge w:val="restart"/>
            <w:tcBorders>
              <w:top w:val="single" w:sz="4" w:space="0" w:color="auto"/>
              <w:left w:val="single" w:sz="4" w:space="0" w:color="auto"/>
              <w:right w:val="single" w:sz="4" w:space="0" w:color="auto"/>
            </w:tcBorders>
          </w:tcPr>
          <w:p w:rsidR="00FD0E98" w:rsidRDefault="00FD0E98" w:rsidP="00466C19">
            <w:pPr>
              <w:jc w:val="center"/>
              <w:rPr>
                <w:sz w:val="28"/>
                <w:szCs w:val="28"/>
              </w:rPr>
            </w:pPr>
          </w:p>
        </w:tc>
      </w:tr>
      <w:tr w:rsidR="00FD0E98" w:rsidTr="00466C19">
        <w:trPr>
          <w:cantSplit/>
          <w:trHeight w:val="482"/>
        </w:trPr>
        <w:tc>
          <w:tcPr>
            <w:tcW w:w="11100" w:type="dxa"/>
            <w:vMerge/>
            <w:tcBorders>
              <w:left w:val="single" w:sz="4" w:space="0" w:color="auto"/>
              <w:bottom w:val="nil"/>
              <w:right w:val="single" w:sz="4" w:space="0" w:color="auto"/>
            </w:tcBorders>
          </w:tcPr>
          <w:p w:rsidR="00FD0E98" w:rsidRDefault="00FD0E98" w:rsidP="00466C19">
            <w:pPr>
              <w:ind w:firstLine="300"/>
              <w:rPr>
                <w:sz w:val="28"/>
                <w:szCs w:val="28"/>
              </w:rPr>
            </w:pPr>
          </w:p>
        </w:tc>
        <w:tc>
          <w:tcPr>
            <w:tcW w:w="2080" w:type="dxa"/>
            <w:tcBorders>
              <w:top w:val="nil"/>
              <w:left w:val="single" w:sz="4" w:space="0" w:color="auto"/>
              <w:bottom w:val="single" w:sz="4" w:space="0" w:color="auto"/>
              <w:right w:val="single" w:sz="4" w:space="0" w:color="auto"/>
            </w:tcBorders>
            <w:vAlign w:val="bottom"/>
          </w:tcPr>
          <w:p w:rsidR="00FD0E98" w:rsidRPr="007D3376" w:rsidRDefault="00FD0E98" w:rsidP="00466C19">
            <w:pPr>
              <w:jc w:val="center"/>
              <w:rPr>
                <w:sz w:val="28"/>
                <w:szCs w:val="28"/>
              </w:rPr>
            </w:pPr>
            <w:r w:rsidRPr="007D3376">
              <w:rPr>
                <w:sz w:val="28"/>
                <w:szCs w:val="28"/>
              </w:rPr>
              <w:t>+37/-35</w:t>
            </w:r>
          </w:p>
        </w:tc>
        <w:tc>
          <w:tcPr>
            <w:tcW w:w="1800" w:type="dxa"/>
            <w:vMerge/>
            <w:tcBorders>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466C19">
            <w:pPr>
              <w:spacing w:before="60" w:after="60"/>
              <w:ind w:left="357"/>
              <w:jc w:val="center"/>
              <w:rPr>
                <w:sz w:val="28"/>
                <w:szCs w:val="28"/>
              </w:rPr>
            </w:pPr>
            <w:r>
              <w:rPr>
                <w:b/>
                <w:sz w:val="28"/>
                <w:szCs w:val="28"/>
              </w:rPr>
              <w:t>Транспортная освоенность территории</w:t>
            </w:r>
          </w:p>
        </w:tc>
        <w:tc>
          <w:tcPr>
            <w:tcW w:w="2080" w:type="dxa"/>
            <w:tcBorders>
              <w:top w:val="single" w:sz="4" w:space="0" w:color="auto"/>
              <w:left w:val="single" w:sz="4" w:space="0" w:color="auto"/>
              <w:bottom w:val="nil"/>
              <w:right w:val="single" w:sz="4" w:space="0" w:color="auto"/>
            </w:tcBorders>
            <w:vAlign w:val="bottom"/>
          </w:tcPr>
          <w:p w:rsidR="00FD0E98" w:rsidRPr="00B251EA" w:rsidRDefault="00FD0E98" w:rsidP="00466C19">
            <w:pPr>
              <w:jc w:val="center"/>
              <w:rPr>
                <w:color w:val="FF0000"/>
                <w:sz w:val="28"/>
                <w:szCs w:val="28"/>
              </w:rPr>
            </w:pP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466C19">
            <w:pPr>
              <w:spacing w:before="120"/>
              <w:rPr>
                <w:sz w:val="28"/>
                <w:szCs w:val="28"/>
              </w:rPr>
            </w:pPr>
            <w:r>
              <w:rPr>
                <w:sz w:val="28"/>
                <w:szCs w:val="28"/>
              </w:rPr>
              <w:t xml:space="preserve">     36. Протяжность железнодорожных путей, всего, </w:t>
            </w:r>
            <w:proofErr w:type="gramStart"/>
            <w:r>
              <w:rPr>
                <w:sz w:val="28"/>
                <w:szCs w:val="28"/>
              </w:rPr>
              <w:t>км</w:t>
            </w:r>
            <w:proofErr w:type="gramEnd"/>
            <w:r>
              <w:rPr>
                <w:sz w:val="28"/>
                <w:szCs w:val="28"/>
              </w:rPr>
              <w:t>, в том числе общего пользования, км/% от общей протяженности из них электрифицированных</w:t>
            </w:r>
          </w:p>
        </w:tc>
        <w:tc>
          <w:tcPr>
            <w:tcW w:w="2080" w:type="dxa"/>
            <w:tcBorders>
              <w:top w:val="single" w:sz="4" w:space="0" w:color="auto"/>
              <w:left w:val="single" w:sz="4" w:space="0" w:color="auto"/>
              <w:bottom w:val="nil"/>
              <w:right w:val="single" w:sz="4" w:space="0" w:color="auto"/>
            </w:tcBorders>
            <w:vAlign w:val="center"/>
          </w:tcPr>
          <w:p w:rsidR="00FD0E98" w:rsidRPr="007D3376" w:rsidRDefault="00FD0E98" w:rsidP="00466C19">
            <w:pPr>
              <w:jc w:val="center"/>
              <w:rPr>
                <w:sz w:val="28"/>
                <w:szCs w:val="28"/>
              </w:rPr>
            </w:pPr>
            <w:r w:rsidRPr="007D3376">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single" w:sz="4" w:space="0" w:color="auto"/>
              <w:right w:val="single" w:sz="4" w:space="0" w:color="auto"/>
            </w:tcBorders>
          </w:tcPr>
          <w:p w:rsidR="00FD0E98" w:rsidRDefault="00FD0E98" w:rsidP="00466C19">
            <w:pPr>
              <w:spacing w:before="120"/>
              <w:rPr>
                <w:sz w:val="28"/>
                <w:szCs w:val="28"/>
              </w:rPr>
            </w:pPr>
            <w:r>
              <w:rPr>
                <w:sz w:val="28"/>
                <w:szCs w:val="28"/>
              </w:rPr>
              <w:t xml:space="preserve">     37. Протяженность автомобильных дорог, всего, </w:t>
            </w:r>
            <w:proofErr w:type="gramStart"/>
            <w:r>
              <w:rPr>
                <w:sz w:val="28"/>
                <w:szCs w:val="28"/>
              </w:rPr>
              <w:t>км</w:t>
            </w:r>
            <w:proofErr w:type="gramEnd"/>
            <w:r>
              <w:rPr>
                <w:sz w:val="28"/>
                <w:szCs w:val="28"/>
              </w:rPr>
              <w:t>, в том числе общего пользования, км/% от общей протяженности из них с твердым покрытием</w:t>
            </w:r>
          </w:p>
        </w:tc>
        <w:tc>
          <w:tcPr>
            <w:tcW w:w="2080" w:type="dxa"/>
            <w:tcBorders>
              <w:top w:val="single" w:sz="4" w:space="0" w:color="auto"/>
              <w:left w:val="single" w:sz="4" w:space="0" w:color="auto"/>
              <w:bottom w:val="single" w:sz="4" w:space="0" w:color="auto"/>
              <w:right w:val="single" w:sz="4" w:space="0" w:color="auto"/>
            </w:tcBorders>
            <w:vAlign w:val="bottom"/>
          </w:tcPr>
          <w:p w:rsidR="00FD0E98" w:rsidRPr="007D3376" w:rsidRDefault="00FD0E98" w:rsidP="00466C19">
            <w:pPr>
              <w:jc w:val="center"/>
              <w:rPr>
                <w:sz w:val="28"/>
                <w:szCs w:val="28"/>
              </w:rPr>
            </w:pPr>
            <w:r w:rsidRPr="007D3376">
              <w:rPr>
                <w:sz w:val="28"/>
                <w:szCs w:val="28"/>
              </w:rPr>
              <w:t>6.24/50</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466C19">
            <w:pPr>
              <w:spacing w:before="120"/>
              <w:rPr>
                <w:sz w:val="28"/>
                <w:szCs w:val="28"/>
              </w:rPr>
            </w:pPr>
            <w:r>
              <w:rPr>
                <w:sz w:val="28"/>
                <w:szCs w:val="28"/>
              </w:rPr>
              <w:t xml:space="preserve">     38. Количество населенных пунктов, не обеспеченных подъездными дорогами с твердым покрытием, ед./% от общего количества</w:t>
            </w:r>
          </w:p>
        </w:tc>
        <w:tc>
          <w:tcPr>
            <w:tcW w:w="2080" w:type="dxa"/>
            <w:tcBorders>
              <w:top w:val="single" w:sz="4" w:space="0" w:color="auto"/>
              <w:left w:val="single" w:sz="4" w:space="0" w:color="auto"/>
              <w:bottom w:val="nil"/>
              <w:right w:val="single" w:sz="4" w:space="0" w:color="auto"/>
            </w:tcBorders>
            <w:vAlign w:val="bottom"/>
          </w:tcPr>
          <w:p w:rsidR="00FD0E98" w:rsidRDefault="00FD0E98" w:rsidP="00466C19">
            <w:pPr>
              <w:jc w:val="center"/>
              <w:rPr>
                <w:sz w:val="28"/>
                <w:szCs w:val="28"/>
              </w:rPr>
            </w:pPr>
            <w:r>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t>Количество населенных пунктов, не обеспеченных телефонной связью, ед./% от общего количества</w:t>
            </w:r>
          </w:p>
        </w:tc>
        <w:tc>
          <w:tcPr>
            <w:tcW w:w="2080" w:type="dxa"/>
            <w:tcBorders>
              <w:top w:val="single" w:sz="4" w:space="0" w:color="auto"/>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t>Административные районы, в пределах которых расположены участки железных дорог, подверженных размыву, затоплению, лавиноопасные, оползневые и др.</w:t>
            </w:r>
          </w:p>
        </w:tc>
        <w:tc>
          <w:tcPr>
            <w:tcW w:w="2080" w:type="dxa"/>
            <w:tcBorders>
              <w:top w:val="single" w:sz="4" w:space="0" w:color="auto"/>
              <w:left w:val="single" w:sz="4" w:space="0" w:color="auto"/>
              <w:bottom w:val="nil"/>
              <w:right w:val="single" w:sz="4" w:space="0" w:color="auto"/>
            </w:tcBorders>
            <w:vAlign w:val="bottom"/>
          </w:tcPr>
          <w:p w:rsidR="00FD0E98" w:rsidRPr="007D3376" w:rsidRDefault="00FD0E98" w:rsidP="00466C19">
            <w:pPr>
              <w:jc w:val="center"/>
              <w:rPr>
                <w:sz w:val="28"/>
                <w:szCs w:val="28"/>
              </w:rPr>
            </w:pPr>
            <w:r w:rsidRPr="007D3376">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3"/>
              </w:numPr>
              <w:spacing w:before="120" w:after="0" w:line="240" w:lineRule="auto"/>
              <w:ind w:left="714" w:hanging="357"/>
              <w:rPr>
                <w:sz w:val="28"/>
                <w:szCs w:val="28"/>
              </w:rPr>
            </w:pPr>
            <w:r>
              <w:rPr>
                <w:sz w:val="28"/>
                <w:szCs w:val="28"/>
              </w:rPr>
              <w:t>Административные районы, в пределах которых расположены участки автомагистралей, подверженных размыву, затоплению, лавиноопасные, оползневые и др.</w:t>
            </w:r>
          </w:p>
        </w:tc>
        <w:tc>
          <w:tcPr>
            <w:tcW w:w="2080" w:type="dxa"/>
            <w:tcBorders>
              <w:top w:val="single" w:sz="4" w:space="0" w:color="auto"/>
              <w:left w:val="single" w:sz="4" w:space="0" w:color="auto"/>
              <w:bottom w:val="single" w:sz="4" w:space="0" w:color="auto"/>
              <w:right w:val="single" w:sz="4" w:space="0" w:color="auto"/>
            </w:tcBorders>
            <w:vAlign w:val="bottom"/>
          </w:tcPr>
          <w:p w:rsidR="00FD0E98" w:rsidRPr="007D3376" w:rsidRDefault="00FD0E98" w:rsidP="00466C19">
            <w:pPr>
              <w:jc w:val="center"/>
              <w:rPr>
                <w:sz w:val="28"/>
                <w:szCs w:val="28"/>
              </w:rPr>
            </w:pPr>
            <w:r w:rsidRPr="007D3376">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t>Количество автомобильных мостов по направлениям, единиц</w:t>
            </w:r>
          </w:p>
        </w:tc>
        <w:tc>
          <w:tcPr>
            <w:tcW w:w="2080" w:type="dxa"/>
            <w:tcBorders>
              <w:top w:val="single" w:sz="4" w:space="0" w:color="auto"/>
              <w:left w:val="single" w:sz="4" w:space="0" w:color="auto"/>
              <w:bottom w:val="single" w:sz="4" w:space="0" w:color="auto"/>
              <w:right w:val="single" w:sz="4" w:space="0" w:color="auto"/>
            </w:tcBorders>
            <w:vAlign w:val="bottom"/>
          </w:tcPr>
          <w:p w:rsidR="00FD0E98" w:rsidRPr="007D3376" w:rsidRDefault="00FD0E98" w:rsidP="00466C19">
            <w:pPr>
              <w:spacing w:before="120"/>
              <w:jc w:val="center"/>
              <w:rPr>
                <w:sz w:val="28"/>
                <w:szCs w:val="28"/>
              </w:rPr>
            </w:pPr>
            <w:r w:rsidRPr="007D3376">
              <w:rPr>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spacing w:before="120"/>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t>Количество железнодорожных мостов по направлениям, ед.</w:t>
            </w:r>
          </w:p>
        </w:tc>
        <w:tc>
          <w:tcPr>
            <w:tcW w:w="2080" w:type="dxa"/>
            <w:tcBorders>
              <w:top w:val="single" w:sz="4" w:space="0" w:color="auto"/>
              <w:left w:val="single" w:sz="4" w:space="0" w:color="auto"/>
              <w:bottom w:val="nil"/>
              <w:right w:val="single" w:sz="4" w:space="0" w:color="auto"/>
            </w:tcBorders>
          </w:tcPr>
          <w:p w:rsidR="00FD0E98" w:rsidRPr="007D3376" w:rsidRDefault="00FD0E98" w:rsidP="00466C19">
            <w:pPr>
              <w:spacing w:before="120"/>
              <w:jc w:val="center"/>
              <w:rPr>
                <w:sz w:val="28"/>
                <w:szCs w:val="28"/>
              </w:rPr>
            </w:pPr>
            <w:r w:rsidRPr="007D3376">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spacing w:before="120"/>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lastRenderedPageBreak/>
              <w:t xml:space="preserve"> Протяженность водных путей, </w:t>
            </w:r>
            <w:proofErr w:type="gramStart"/>
            <w:r>
              <w:rPr>
                <w:sz w:val="28"/>
                <w:szCs w:val="28"/>
              </w:rPr>
              <w:t>км</w:t>
            </w:r>
            <w:proofErr w:type="gramEnd"/>
          </w:p>
        </w:tc>
        <w:tc>
          <w:tcPr>
            <w:tcW w:w="2080" w:type="dxa"/>
            <w:tcBorders>
              <w:top w:val="single" w:sz="4" w:space="0" w:color="auto"/>
              <w:left w:val="single" w:sz="4" w:space="0" w:color="auto"/>
              <w:bottom w:val="nil"/>
              <w:right w:val="single" w:sz="4" w:space="0" w:color="auto"/>
            </w:tcBorders>
          </w:tcPr>
          <w:p w:rsidR="00FD0E98" w:rsidRPr="007D3376" w:rsidRDefault="00FD0E98" w:rsidP="00466C19">
            <w:pPr>
              <w:spacing w:before="120"/>
              <w:jc w:val="center"/>
              <w:rPr>
                <w:sz w:val="28"/>
                <w:szCs w:val="28"/>
              </w:rPr>
            </w:pPr>
            <w:r w:rsidRPr="007D3376">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spacing w:before="120"/>
              <w:jc w:val="center"/>
              <w:rPr>
                <w:sz w:val="28"/>
                <w:szCs w:val="28"/>
              </w:rPr>
            </w:pPr>
          </w:p>
        </w:tc>
      </w:tr>
      <w:tr w:rsidR="00FD0E98" w:rsidTr="00466C19">
        <w:tc>
          <w:tcPr>
            <w:tcW w:w="11100" w:type="dxa"/>
            <w:tcBorders>
              <w:top w:val="single" w:sz="4" w:space="0" w:color="auto"/>
              <w:left w:val="single" w:sz="4" w:space="0" w:color="auto"/>
              <w:bottom w:val="nil"/>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t xml:space="preserve"> Количество основных портов, пристаней и их перечень, ед.</w:t>
            </w:r>
          </w:p>
        </w:tc>
        <w:tc>
          <w:tcPr>
            <w:tcW w:w="2080" w:type="dxa"/>
            <w:tcBorders>
              <w:top w:val="single" w:sz="4" w:space="0" w:color="auto"/>
              <w:left w:val="single" w:sz="4" w:space="0" w:color="auto"/>
              <w:bottom w:val="nil"/>
              <w:right w:val="single" w:sz="4" w:space="0" w:color="auto"/>
            </w:tcBorders>
          </w:tcPr>
          <w:p w:rsidR="00FD0E98" w:rsidRPr="007D3376" w:rsidRDefault="00FD0E98" w:rsidP="00466C19">
            <w:pPr>
              <w:spacing w:before="120"/>
              <w:jc w:val="center"/>
              <w:rPr>
                <w:sz w:val="28"/>
                <w:szCs w:val="28"/>
              </w:rPr>
            </w:pPr>
            <w:r w:rsidRPr="007D3376">
              <w:rPr>
                <w:sz w:val="28"/>
                <w:szCs w:val="28"/>
              </w:rPr>
              <w:t>-</w:t>
            </w:r>
          </w:p>
        </w:tc>
        <w:tc>
          <w:tcPr>
            <w:tcW w:w="1800" w:type="dxa"/>
            <w:tcBorders>
              <w:top w:val="single" w:sz="4" w:space="0" w:color="auto"/>
              <w:left w:val="single" w:sz="4" w:space="0" w:color="auto"/>
              <w:bottom w:val="nil"/>
              <w:right w:val="single" w:sz="4" w:space="0" w:color="auto"/>
            </w:tcBorders>
          </w:tcPr>
          <w:p w:rsidR="00FD0E98" w:rsidRDefault="00FD0E98" w:rsidP="00466C19">
            <w:pPr>
              <w:spacing w:before="120"/>
              <w:jc w:val="center"/>
              <w:rPr>
                <w:sz w:val="28"/>
                <w:szCs w:val="28"/>
              </w:rPr>
            </w:pPr>
          </w:p>
        </w:tc>
      </w:tr>
      <w:tr w:rsidR="00FD0E98" w:rsidTr="00466C19">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t xml:space="preserve"> Количество шлюзов и каналов, ед.</w:t>
            </w:r>
          </w:p>
        </w:tc>
        <w:tc>
          <w:tcPr>
            <w:tcW w:w="2080" w:type="dxa"/>
            <w:tcBorders>
              <w:top w:val="single" w:sz="4" w:space="0" w:color="auto"/>
              <w:left w:val="single" w:sz="4" w:space="0" w:color="auto"/>
              <w:bottom w:val="single" w:sz="4" w:space="0" w:color="auto"/>
              <w:right w:val="single" w:sz="4" w:space="0" w:color="auto"/>
            </w:tcBorders>
          </w:tcPr>
          <w:p w:rsidR="00FD0E98" w:rsidRPr="007D3376" w:rsidRDefault="00FD0E98" w:rsidP="00466C19">
            <w:pPr>
              <w:spacing w:before="120"/>
              <w:jc w:val="center"/>
              <w:rPr>
                <w:sz w:val="28"/>
                <w:szCs w:val="28"/>
              </w:rPr>
            </w:pPr>
            <w:r w:rsidRPr="007D3376">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spacing w:before="120"/>
              <w:jc w:val="center"/>
              <w:rPr>
                <w:sz w:val="28"/>
                <w:szCs w:val="28"/>
              </w:rPr>
            </w:pPr>
          </w:p>
        </w:tc>
      </w:tr>
      <w:tr w:rsidR="00FD0E98" w:rsidTr="00466C19">
        <w:tc>
          <w:tcPr>
            <w:tcW w:w="11100" w:type="dxa"/>
            <w:tcBorders>
              <w:top w:val="nil"/>
              <w:left w:val="single" w:sz="4" w:space="0" w:color="auto"/>
              <w:bottom w:val="nil"/>
              <w:right w:val="single" w:sz="4" w:space="0" w:color="auto"/>
            </w:tcBorders>
          </w:tcPr>
          <w:p w:rsidR="00FD0E98" w:rsidRDefault="00FD0E98" w:rsidP="00DB1D32">
            <w:pPr>
              <w:numPr>
                <w:ilvl w:val="0"/>
                <w:numId w:val="3"/>
              </w:numPr>
              <w:spacing w:before="120" w:after="0" w:line="240" w:lineRule="auto"/>
              <w:rPr>
                <w:sz w:val="28"/>
                <w:szCs w:val="28"/>
              </w:rPr>
            </w:pPr>
            <w:r>
              <w:rPr>
                <w:sz w:val="28"/>
                <w:szCs w:val="28"/>
              </w:rPr>
              <w:t xml:space="preserve"> Количество аэропортов и посадочных площадок и их местоположение, единиц</w:t>
            </w:r>
          </w:p>
        </w:tc>
        <w:tc>
          <w:tcPr>
            <w:tcW w:w="2080" w:type="dxa"/>
            <w:tcBorders>
              <w:top w:val="nil"/>
              <w:left w:val="single" w:sz="4" w:space="0" w:color="auto"/>
              <w:bottom w:val="nil"/>
              <w:right w:val="single" w:sz="4" w:space="0" w:color="auto"/>
            </w:tcBorders>
          </w:tcPr>
          <w:p w:rsidR="00FD0E98" w:rsidRPr="007D3376" w:rsidRDefault="00FD0E98" w:rsidP="00466C19">
            <w:pPr>
              <w:spacing w:before="120"/>
              <w:jc w:val="center"/>
              <w:rPr>
                <w:sz w:val="28"/>
                <w:szCs w:val="28"/>
              </w:rPr>
            </w:pPr>
            <w:r w:rsidRPr="007D3376">
              <w:rPr>
                <w:sz w:val="28"/>
                <w:szCs w:val="28"/>
              </w:rPr>
              <w:t>-</w:t>
            </w:r>
          </w:p>
        </w:tc>
        <w:tc>
          <w:tcPr>
            <w:tcW w:w="1800" w:type="dxa"/>
            <w:tcBorders>
              <w:top w:val="nil"/>
              <w:left w:val="single" w:sz="4" w:space="0" w:color="auto"/>
              <w:bottom w:val="nil"/>
              <w:right w:val="single" w:sz="4" w:space="0" w:color="auto"/>
            </w:tcBorders>
          </w:tcPr>
          <w:p w:rsidR="00FD0E98" w:rsidRDefault="00FD0E98" w:rsidP="00466C19">
            <w:pPr>
              <w:spacing w:before="120"/>
              <w:jc w:val="center"/>
              <w:rPr>
                <w:sz w:val="28"/>
                <w:szCs w:val="28"/>
              </w:rPr>
            </w:pPr>
          </w:p>
        </w:tc>
      </w:tr>
      <w:tr w:rsidR="00FD0E98" w:rsidTr="00466C19">
        <w:tc>
          <w:tcPr>
            <w:tcW w:w="11100"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3"/>
              </w:numPr>
              <w:spacing w:before="120" w:after="0" w:line="240" w:lineRule="auto"/>
              <w:ind w:left="714" w:hanging="357"/>
              <w:rPr>
                <w:sz w:val="28"/>
                <w:szCs w:val="28"/>
              </w:rPr>
            </w:pPr>
            <w:r>
              <w:rPr>
                <w:sz w:val="28"/>
                <w:szCs w:val="28"/>
              </w:rPr>
              <w:t xml:space="preserve"> Протяженность магистральных трубопроводов, </w:t>
            </w:r>
            <w:proofErr w:type="gramStart"/>
            <w:r>
              <w:rPr>
                <w:sz w:val="28"/>
                <w:szCs w:val="28"/>
              </w:rPr>
              <w:t>км</w:t>
            </w:r>
            <w:proofErr w:type="gramEnd"/>
            <w:r>
              <w:rPr>
                <w:sz w:val="28"/>
                <w:szCs w:val="28"/>
              </w:rPr>
              <w:t xml:space="preserve">, в том числе нефтепроводов, нефтепродуктопроводов, </w:t>
            </w:r>
            <w:r>
              <w:rPr>
                <w:sz w:val="28"/>
                <w:szCs w:val="28"/>
                <w:u w:val="single"/>
              </w:rPr>
              <w:t>газопроводов</w:t>
            </w:r>
            <w:r>
              <w:rPr>
                <w:sz w:val="28"/>
                <w:szCs w:val="28"/>
              </w:rPr>
              <w:t xml:space="preserve"> и др.</w:t>
            </w:r>
          </w:p>
        </w:tc>
        <w:tc>
          <w:tcPr>
            <w:tcW w:w="2080" w:type="dxa"/>
            <w:tcBorders>
              <w:top w:val="single" w:sz="4" w:space="0" w:color="auto"/>
              <w:left w:val="single" w:sz="4" w:space="0" w:color="auto"/>
              <w:bottom w:val="single" w:sz="4" w:space="0" w:color="auto"/>
              <w:right w:val="single" w:sz="4" w:space="0" w:color="auto"/>
            </w:tcBorders>
          </w:tcPr>
          <w:p w:rsidR="00FD0E98" w:rsidRPr="007D3376" w:rsidRDefault="00FD0E98" w:rsidP="00466C19">
            <w:pPr>
              <w:jc w:val="center"/>
              <w:rPr>
                <w:sz w:val="28"/>
                <w:szCs w:val="28"/>
              </w:rPr>
            </w:pPr>
            <w:r w:rsidRPr="007D3376">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r w:rsidR="00FD0E98" w:rsidTr="00466C19">
        <w:tc>
          <w:tcPr>
            <w:tcW w:w="11100" w:type="dxa"/>
            <w:tcBorders>
              <w:top w:val="nil"/>
              <w:left w:val="single" w:sz="4" w:space="0" w:color="auto"/>
              <w:bottom w:val="single" w:sz="4" w:space="0" w:color="auto"/>
              <w:right w:val="single" w:sz="4" w:space="0" w:color="auto"/>
            </w:tcBorders>
          </w:tcPr>
          <w:p w:rsidR="00FD0E98" w:rsidRDefault="00FD0E98" w:rsidP="00DB1D32">
            <w:pPr>
              <w:numPr>
                <w:ilvl w:val="0"/>
                <w:numId w:val="3"/>
              </w:numPr>
              <w:spacing w:before="120" w:after="0" w:line="240" w:lineRule="auto"/>
              <w:ind w:left="714" w:hanging="357"/>
              <w:rPr>
                <w:sz w:val="28"/>
                <w:szCs w:val="28"/>
              </w:rPr>
            </w:pPr>
            <w:r>
              <w:rPr>
                <w:sz w:val="28"/>
                <w:szCs w:val="28"/>
              </w:rPr>
              <w:t xml:space="preserve"> Протяженность линий электропередачи, </w:t>
            </w:r>
            <w:proofErr w:type="gramStart"/>
            <w:r>
              <w:rPr>
                <w:sz w:val="28"/>
                <w:szCs w:val="28"/>
              </w:rPr>
              <w:t>км</w:t>
            </w:r>
            <w:proofErr w:type="gramEnd"/>
          </w:p>
        </w:tc>
        <w:tc>
          <w:tcPr>
            <w:tcW w:w="2080" w:type="dxa"/>
            <w:tcBorders>
              <w:top w:val="nil"/>
              <w:left w:val="single" w:sz="4" w:space="0" w:color="auto"/>
              <w:bottom w:val="single" w:sz="4" w:space="0" w:color="auto"/>
              <w:right w:val="single" w:sz="4" w:space="0" w:color="auto"/>
            </w:tcBorders>
          </w:tcPr>
          <w:p w:rsidR="00FD0E98" w:rsidRPr="007D3376" w:rsidRDefault="00FD0E98" w:rsidP="00466C19">
            <w:pPr>
              <w:jc w:val="center"/>
              <w:rPr>
                <w:sz w:val="28"/>
                <w:szCs w:val="28"/>
              </w:rPr>
            </w:pPr>
            <w:r w:rsidRPr="007D3376">
              <w:rPr>
                <w:sz w:val="28"/>
                <w:szCs w:val="28"/>
              </w:rPr>
              <w:t>6.24</w:t>
            </w:r>
          </w:p>
        </w:tc>
        <w:tc>
          <w:tcPr>
            <w:tcW w:w="1800" w:type="dxa"/>
            <w:tcBorders>
              <w:top w:val="nil"/>
              <w:left w:val="single" w:sz="4" w:space="0" w:color="auto"/>
              <w:bottom w:val="single" w:sz="4" w:space="0" w:color="auto"/>
              <w:right w:val="single" w:sz="4" w:space="0" w:color="auto"/>
            </w:tcBorders>
          </w:tcPr>
          <w:p w:rsidR="00FD0E98" w:rsidRDefault="00FD0E98" w:rsidP="00466C19">
            <w:pPr>
              <w:jc w:val="center"/>
              <w:rPr>
                <w:sz w:val="28"/>
                <w:szCs w:val="28"/>
              </w:rPr>
            </w:pPr>
          </w:p>
        </w:tc>
      </w:tr>
    </w:tbl>
    <w:p w:rsidR="00FD0E98" w:rsidRDefault="00FD0E98" w:rsidP="00FD0E98">
      <w:pPr>
        <w:pStyle w:val="afe"/>
        <w:spacing w:before="240" w:after="240"/>
      </w:pPr>
      <w:r>
        <w:rPr>
          <w:b w:val="0"/>
          <w:bCs w:val="0"/>
        </w:rPr>
        <w:br w:type="page"/>
      </w:r>
      <w:r>
        <w:rPr>
          <w:lang w:val="en-US"/>
        </w:rPr>
        <w:lastRenderedPageBreak/>
        <w:t>II</w:t>
      </w:r>
      <w:r>
        <w:t xml:space="preserve">. ХАРАКТЕРИСТИКА ОПАСНЫХ ОБЪЕКТОВ НА ТЕРРИТОРИИ </w:t>
      </w:r>
    </w:p>
    <w:tbl>
      <w:tblPr>
        <w:tblW w:w="14688"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8"/>
        <w:gridCol w:w="2260"/>
        <w:gridCol w:w="1620"/>
      </w:tblGrid>
      <w:tr w:rsidR="00FD0E98" w:rsidTr="00466C19">
        <w:trPr>
          <w:cantSplit/>
          <w:tblHeader/>
        </w:trPr>
        <w:tc>
          <w:tcPr>
            <w:tcW w:w="10808" w:type="dxa"/>
            <w:vMerge w:val="restart"/>
            <w:tcBorders>
              <w:top w:val="single" w:sz="4" w:space="0" w:color="auto"/>
              <w:left w:val="single" w:sz="4" w:space="0" w:color="auto"/>
              <w:bottom w:val="single" w:sz="4" w:space="0" w:color="auto"/>
              <w:right w:val="single" w:sz="4" w:space="0" w:color="auto"/>
            </w:tcBorders>
            <w:vAlign w:val="center"/>
          </w:tcPr>
          <w:p w:rsidR="00FD0E98" w:rsidRDefault="00FD0E98" w:rsidP="00466C19">
            <w:pPr>
              <w:jc w:val="center"/>
              <w:rPr>
                <w:sz w:val="28"/>
                <w:szCs w:val="28"/>
              </w:rPr>
            </w:pPr>
            <w:r>
              <w:rPr>
                <w:sz w:val="28"/>
                <w:szCs w:val="28"/>
              </w:rPr>
              <w:t>Наименование показателя</w:t>
            </w:r>
          </w:p>
        </w:tc>
        <w:tc>
          <w:tcPr>
            <w:tcW w:w="3880" w:type="dxa"/>
            <w:gridSpan w:val="2"/>
            <w:tcBorders>
              <w:top w:val="single" w:sz="4" w:space="0" w:color="auto"/>
              <w:left w:val="single" w:sz="4" w:space="0" w:color="auto"/>
              <w:bottom w:val="single" w:sz="4" w:space="0" w:color="auto"/>
              <w:right w:val="single" w:sz="4" w:space="0" w:color="auto"/>
            </w:tcBorders>
          </w:tcPr>
          <w:p w:rsidR="00FD0E98" w:rsidRDefault="00FD0E98" w:rsidP="00466C19">
            <w:pPr>
              <w:spacing w:before="120" w:after="120"/>
              <w:jc w:val="center"/>
              <w:rPr>
                <w:sz w:val="28"/>
                <w:szCs w:val="28"/>
              </w:rPr>
            </w:pPr>
            <w:r>
              <w:rPr>
                <w:sz w:val="28"/>
                <w:szCs w:val="28"/>
              </w:rPr>
              <w:t xml:space="preserve">Значение показателя </w:t>
            </w:r>
          </w:p>
        </w:tc>
      </w:tr>
      <w:tr w:rsidR="00FD0E98" w:rsidTr="00466C19">
        <w:trPr>
          <w:cantSplit/>
          <w:tblHeader/>
        </w:trPr>
        <w:tc>
          <w:tcPr>
            <w:tcW w:w="10808" w:type="dxa"/>
            <w:vMerge/>
            <w:tcBorders>
              <w:top w:val="single" w:sz="4" w:space="0" w:color="auto"/>
              <w:left w:val="single" w:sz="4" w:space="0" w:color="auto"/>
              <w:bottom w:val="single" w:sz="4" w:space="0" w:color="auto"/>
              <w:right w:val="single" w:sz="4" w:space="0" w:color="auto"/>
            </w:tcBorders>
            <w:vAlign w:val="center"/>
          </w:tcPr>
          <w:p w:rsidR="00FD0E98" w:rsidRDefault="00FD0E98" w:rsidP="00466C19">
            <w:pPr>
              <w:rPr>
                <w:sz w:val="28"/>
                <w:szCs w:val="28"/>
              </w:rPr>
            </w:pPr>
          </w:p>
        </w:tc>
        <w:tc>
          <w:tcPr>
            <w:tcW w:w="226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Значение показателя на момент разработки паспорта</w:t>
            </w:r>
          </w:p>
        </w:tc>
        <w:tc>
          <w:tcPr>
            <w:tcW w:w="162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r>
              <w:rPr>
                <w:sz w:val="28"/>
                <w:szCs w:val="28"/>
              </w:rPr>
              <w:t>Значение показателя через пять лет</w:t>
            </w:r>
          </w:p>
        </w:tc>
      </w:tr>
      <w:tr w:rsidR="00FD0E98" w:rsidTr="00466C19">
        <w:tc>
          <w:tcPr>
            <w:tcW w:w="10808" w:type="dxa"/>
            <w:tcBorders>
              <w:top w:val="single" w:sz="4" w:space="0" w:color="auto"/>
              <w:left w:val="single" w:sz="4" w:space="0" w:color="auto"/>
              <w:bottom w:val="single" w:sz="4" w:space="0" w:color="auto"/>
              <w:right w:val="single" w:sz="4" w:space="0" w:color="auto"/>
            </w:tcBorders>
          </w:tcPr>
          <w:p w:rsidR="00FD0E98" w:rsidRDefault="00FD0E98" w:rsidP="00DB1D32">
            <w:pPr>
              <w:numPr>
                <w:ilvl w:val="0"/>
                <w:numId w:val="4"/>
              </w:numPr>
              <w:spacing w:after="60" w:line="240" w:lineRule="auto"/>
              <w:rPr>
                <w:sz w:val="28"/>
                <w:szCs w:val="28"/>
              </w:rPr>
            </w:pPr>
            <w:r>
              <w:rPr>
                <w:sz w:val="28"/>
                <w:szCs w:val="28"/>
              </w:rPr>
              <w:t xml:space="preserve"> </w:t>
            </w:r>
            <w:proofErr w:type="spellStart"/>
            <w:r>
              <w:rPr>
                <w:sz w:val="28"/>
                <w:szCs w:val="28"/>
              </w:rPr>
              <w:t>Ядерно</w:t>
            </w:r>
            <w:proofErr w:type="spellEnd"/>
            <w:r>
              <w:rPr>
                <w:sz w:val="28"/>
                <w:szCs w:val="28"/>
              </w:rPr>
              <w:t xml:space="preserve"> и радиационно-опасные объекты (ЯРОО)</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 xml:space="preserve">Количество </w:t>
            </w:r>
            <w:proofErr w:type="spellStart"/>
            <w:r>
              <w:rPr>
                <w:sz w:val="28"/>
                <w:szCs w:val="28"/>
              </w:rPr>
              <w:t>ядерно</w:t>
            </w:r>
            <w:proofErr w:type="spellEnd"/>
            <w:r>
              <w:rPr>
                <w:sz w:val="28"/>
                <w:szCs w:val="28"/>
              </w:rPr>
              <w:t xml:space="preserve"> и радиационно-опасных объектов, всего единиц в том числе:</w:t>
            </w:r>
          </w:p>
          <w:p w:rsidR="00FD0E98" w:rsidRDefault="00FD0E98" w:rsidP="00466C19">
            <w:pPr>
              <w:tabs>
                <w:tab w:val="num" w:pos="1400"/>
              </w:tabs>
              <w:ind w:left="357" w:firstLine="1542"/>
              <w:jc w:val="both"/>
              <w:rPr>
                <w:sz w:val="28"/>
                <w:szCs w:val="28"/>
              </w:rPr>
            </w:pPr>
            <w:r>
              <w:rPr>
                <w:sz w:val="28"/>
                <w:szCs w:val="28"/>
              </w:rPr>
              <w:t>объекты ядерного оружейного комплекса;</w:t>
            </w:r>
          </w:p>
          <w:p w:rsidR="00FD0E98" w:rsidRDefault="00FD0E98" w:rsidP="00466C19">
            <w:pPr>
              <w:tabs>
                <w:tab w:val="num" w:pos="1400"/>
              </w:tabs>
              <w:ind w:left="357" w:firstLine="1542"/>
              <w:jc w:val="both"/>
              <w:rPr>
                <w:sz w:val="28"/>
                <w:szCs w:val="28"/>
              </w:rPr>
            </w:pPr>
            <w:r>
              <w:rPr>
                <w:sz w:val="28"/>
                <w:szCs w:val="28"/>
              </w:rPr>
              <w:t>объекты ядерного топливного цикла;</w:t>
            </w:r>
          </w:p>
          <w:p w:rsidR="00FD0E98" w:rsidRDefault="00FD0E98" w:rsidP="00466C19">
            <w:pPr>
              <w:tabs>
                <w:tab w:val="num" w:pos="1400"/>
              </w:tabs>
              <w:ind w:left="357" w:firstLine="1542"/>
              <w:jc w:val="both"/>
              <w:rPr>
                <w:sz w:val="28"/>
                <w:szCs w:val="28"/>
              </w:rPr>
            </w:pPr>
            <w:r>
              <w:rPr>
                <w:sz w:val="28"/>
                <w:szCs w:val="28"/>
              </w:rPr>
              <w:t>АЭС;</w:t>
            </w:r>
          </w:p>
          <w:p w:rsidR="00FD0E98" w:rsidRDefault="00FD0E98" w:rsidP="00466C19">
            <w:pPr>
              <w:tabs>
                <w:tab w:val="num" w:pos="1400"/>
              </w:tabs>
              <w:ind w:left="357" w:firstLine="2143"/>
              <w:jc w:val="both"/>
              <w:rPr>
                <w:sz w:val="28"/>
                <w:szCs w:val="28"/>
              </w:rPr>
            </w:pPr>
            <w:r>
              <w:rPr>
                <w:sz w:val="28"/>
                <w:szCs w:val="28"/>
              </w:rPr>
              <w:t>из них с реакторами типа РБМК;</w:t>
            </w:r>
          </w:p>
          <w:p w:rsidR="00FD0E98" w:rsidRDefault="00FD0E98" w:rsidP="00466C19">
            <w:pPr>
              <w:tabs>
                <w:tab w:val="num" w:pos="1400"/>
              </w:tabs>
              <w:ind w:left="357" w:firstLine="2143"/>
              <w:jc w:val="both"/>
              <w:rPr>
                <w:sz w:val="28"/>
                <w:szCs w:val="28"/>
              </w:rPr>
            </w:pPr>
            <w:r>
              <w:rPr>
                <w:sz w:val="28"/>
                <w:szCs w:val="28"/>
              </w:rPr>
              <w:t>научно-исследовательские и другие реакторы (стенды);</w:t>
            </w:r>
          </w:p>
          <w:p w:rsidR="00FD0E98" w:rsidRDefault="00FD0E98" w:rsidP="00466C19">
            <w:pPr>
              <w:tabs>
                <w:tab w:val="num" w:pos="1400"/>
              </w:tabs>
              <w:ind w:left="357" w:firstLine="1542"/>
              <w:jc w:val="both"/>
              <w:rPr>
                <w:sz w:val="28"/>
                <w:szCs w:val="28"/>
              </w:rPr>
            </w:pPr>
            <w:r>
              <w:rPr>
                <w:sz w:val="28"/>
                <w:szCs w:val="28"/>
              </w:rPr>
              <w:t>объекты ФГУП "</w:t>
            </w:r>
            <w:proofErr w:type="spellStart"/>
            <w:r>
              <w:rPr>
                <w:sz w:val="28"/>
                <w:szCs w:val="28"/>
              </w:rPr>
              <w:t>Спецкомбинаты</w:t>
            </w:r>
            <w:proofErr w:type="spellEnd"/>
            <w:r>
              <w:rPr>
                <w:sz w:val="28"/>
                <w:szCs w:val="28"/>
              </w:rPr>
              <w:t xml:space="preserve"> "Радон".</w:t>
            </w:r>
          </w:p>
          <w:p w:rsidR="00FD0E98" w:rsidRDefault="00FD0E98" w:rsidP="00DB1D32">
            <w:pPr>
              <w:numPr>
                <w:ilvl w:val="1"/>
                <w:numId w:val="4"/>
              </w:numPr>
              <w:tabs>
                <w:tab w:val="num" w:pos="1400"/>
              </w:tabs>
              <w:spacing w:after="60" w:line="240" w:lineRule="auto"/>
              <w:ind w:hanging="280"/>
              <w:jc w:val="both"/>
              <w:rPr>
                <w:sz w:val="28"/>
                <w:szCs w:val="28"/>
              </w:rPr>
            </w:pPr>
            <w:r>
              <w:rPr>
                <w:sz w:val="28"/>
                <w:szCs w:val="28"/>
              </w:rPr>
              <w:t>Общая мощность АЭС, тыс. кВт</w:t>
            </w:r>
          </w:p>
          <w:p w:rsidR="00FD0E98" w:rsidRDefault="00FD0E98" w:rsidP="00DB1D32">
            <w:pPr>
              <w:numPr>
                <w:ilvl w:val="1"/>
                <w:numId w:val="4"/>
              </w:numPr>
              <w:tabs>
                <w:tab w:val="num" w:pos="1400"/>
              </w:tabs>
              <w:spacing w:after="60" w:line="240" w:lineRule="auto"/>
              <w:ind w:hanging="280"/>
              <w:jc w:val="both"/>
              <w:rPr>
                <w:sz w:val="28"/>
                <w:szCs w:val="28"/>
              </w:rPr>
            </w:pPr>
            <w:r>
              <w:rPr>
                <w:sz w:val="28"/>
                <w:szCs w:val="28"/>
              </w:rPr>
              <w:t>Суммарная активность радиоактивных веществ, находящихся на хранении, Ки</w:t>
            </w:r>
          </w:p>
          <w:p w:rsidR="00FD0E98" w:rsidRDefault="00FD0E98" w:rsidP="00DB1D32">
            <w:pPr>
              <w:numPr>
                <w:ilvl w:val="1"/>
                <w:numId w:val="4"/>
              </w:numPr>
              <w:tabs>
                <w:tab w:val="num" w:pos="1400"/>
              </w:tabs>
              <w:spacing w:after="60" w:line="240" w:lineRule="auto"/>
              <w:ind w:hanging="280"/>
              <w:jc w:val="both"/>
              <w:rPr>
                <w:sz w:val="28"/>
                <w:szCs w:val="28"/>
              </w:rPr>
            </w:pPr>
            <w:r>
              <w:rPr>
                <w:sz w:val="28"/>
                <w:szCs w:val="28"/>
              </w:rPr>
              <w:t>Общая площадь санитарно-защитных зон ЯРОО, км</w:t>
            </w:r>
          </w:p>
          <w:p w:rsidR="00FD0E98" w:rsidRDefault="00FD0E98" w:rsidP="00DB1D32">
            <w:pPr>
              <w:numPr>
                <w:ilvl w:val="1"/>
                <w:numId w:val="4"/>
              </w:numPr>
              <w:tabs>
                <w:tab w:val="num" w:pos="1400"/>
              </w:tabs>
              <w:spacing w:after="60" w:line="240" w:lineRule="auto"/>
              <w:ind w:hanging="280"/>
              <w:jc w:val="both"/>
              <w:rPr>
                <w:sz w:val="28"/>
                <w:szCs w:val="28"/>
              </w:rPr>
            </w:pPr>
            <w:r>
              <w:rPr>
                <w:sz w:val="28"/>
                <w:szCs w:val="28"/>
              </w:rPr>
              <w:t>Количество населения, проживающего в санитарно-защитных зонах, тыс. чел.:</w:t>
            </w:r>
          </w:p>
          <w:p w:rsidR="00FD0E98" w:rsidRDefault="00FD0E98" w:rsidP="00466C19">
            <w:pPr>
              <w:tabs>
                <w:tab w:val="num" w:pos="1400"/>
              </w:tabs>
              <w:spacing w:after="60"/>
              <w:ind w:left="1080" w:hanging="280"/>
              <w:jc w:val="both"/>
              <w:rPr>
                <w:sz w:val="28"/>
                <w:szCs w:val="28"/>
              </w:rPr>
            </w:pPr>
            <w:r>
              <w:rPr>
                <w:sz w:val="28"/>
                <w:szCs w:val="28"/>
              </w:rPr>
              <w:t>опасного загрязнения</w:t>
            </w:r>
          </w:p>
          <w:p w:rsidR="00FD0E98" w:rsidRDefault="00FD0E98" w:rsidP="00466C19">
            <w:pPr>
              <w:tabs>
                <w:tab w:val="num" w:pos="1400"/>
              </w:tabs>
              <w:spacing w:after="60"/>
              <w:ind w:left="1080" w:hanging="280"/>
              <w:jc w:val="both"/>
              <w:rPr>
                <w:sz w:val="28"/>
                <w:szCs w:val="28"/>
              </w:rPr>
            </w:pPr>
            <w:r>
              <w:rPr>
                <w:sz w:val="28"/>
                <w:szCs w:val="28"/>
              </w:rPr>
              <w:t>чрезвычайно опасного загрязнения</w:t>
            </w:r>
          </w:p>
          <w:p w:rsidR="00FD0E98" w:rsidRDefault="00FD0E98" w:rsidP="00466C19">
            <w:pPr>
              <w:tabs>
                <w:tab w:val="num" w:pos="1400"/>
              </w:tabs>
              <w:spacing w:after="60"/>
              <w:ind w:left="1080" w:hanging="280"/>
              <w:jc w:val="both"/>
              <w:rPr>
                <w:sz w:val="28"/>
                <w:szCs w:val="28"/>
              </w:rPr>
            </w:pPr>
            <w:r>
              <w:rPr>
                <w:sz w:val="28"/>
                <w:szCs w:val="28"/>
              </w:rPr>
              <w:t>1.6.  Количество происшествий (аварий) на радиационно-опасных объектах в год, шт. (по годам за последние пять лет)</w:t>
            </w:r>
          </w:p>
          <w:p w:rsidR="00FD0E98" w:rsidRDefault="00FD0E98" w:rsidP="00DB1D32">
            <w:pPr>
              <w:numPr>
                <w:ilvl w:val="0"/>
                <w:numId w:val="4"/>
              </w:numPr>
              <w:spacing w:after="60" w:line="240" w:lineRule="auto"/>
              <w:rPr>
                <w:sz w:val="28"/>
                <w:szCs w:val="28"/>
              </w:rPr>
            </w:pPr>
            <w:r>
              <w:rPr>
                <w:sz w:val="28"/>
                <w:szCs w:val="28"/>
              </w:rPr>
              <w:t xml:space="preserve"> Химически опасные объекты</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 xml:space="preserve">Количество химически опасных объектов (ХОО), всего единиц </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Средний объем используемых, производимых, хранимых аварийных химически опасных веществ (АХОВ), тонн, в т. ч.:</w:t>
            </w:r>
          </w:p>
          <w:p w:rsidR="00FD0E98" w:rsidRDefault="00FD0E98" w:rsidP="00466C19">
            <w:pPr>
              <w:tabs>
                <w:tab w:val="num" w:pos="1400"/>
              </w:tabs>
              <w:ind w:left="357" w:firstLine="1542"/>
              <w:jc w:val="both"/>
              <w:rPr>
                <w:sz w:val="28"/>
                <w:szCs w:val="28"/>
              </w:rPr>
            </w:pPr>
            <w:r>
              <w:rPr>
                <w:sz w:val="28"/>
                <w:szCs w:val="28"/>
              </w:rPr>
              <w:t>хлора;</w:t>
            </w:r>
          </w:p>
          <w:p w:rsidR="00FD0E98" w:rsidRDefault="00FD0E98" w:rsidP="00466C19">
            <w:pPr>
              <w:tabs>
                <w:tab w:val="num" w:pos="1400"/>
              </w:tabs>
              <w:ind w:left="357" w:firstLine="1542"/>
              <w:jc w:val="both"/>
              <w:rPr>
                <w:sz w:val="28"/>
                <w:szCs w:val="28"/>
              </w:rPr>
            </w:pPr>
            <w:r>
              <w:rPr>
                <w:sz w:val="28"/>
                <w:szCs w:val="28"/>
              </w:rPr>
              <w:t>аммиака;</w:t>
            </w:r>
          </w:p>
          <w:p w:rsidR="00FD0E98" w:rsidRDefault="00FD0E98" w:rsidP="00466C19">
            <w:pPr>
              <w:tabs>
                <w:tab w:val="num" w:pos="1400"/>
              </w:tabs>
              <w:ind w:left="357" w:firstLine="1542"/>
              <w:jc w:val="both"/>
              <w:rPr>
                <w:sz w:val="28"/>
                <w:szCs w:val="28"/>
              </w:rPr>
            </w:pPr>
            <w:r>
              <w:rPr>
                <w:sz w:val="28"/>
                <w:szCs w:val="28"/>
              </w:rPr>
              <w:t>сернистого ангидрида и др.*</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Средний объем транспортируемых АХОВ</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Общая площадь зон возможного химического заражения, км</w:t>
            </w:r>
            <w:proofErr w:type="gramStart"/>
            <w:r>
              <w:rPr>
                <w:sz w:val="28"/>
                <w:szCs w:val="28"/>
                <w:vertAlign w:val="superscript"/>
              </w:rPr>
              <w:t>2</w:t>
            </w:r>
            <w:proofErr w:type="gramEnd"/>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аварий и пожаров на химически опасных объектах в год, шт. (по годам за последние пять лет)</w:t>
            </w:r>
          </w:p>
          <w:p w:rsidR="00FD0E98" w:rsidRDefault="00FD0E98" w:rsidP="00DB1D32">
            <w:pPr>
              <w:numPr>
                <w:ilvl w:val="0"/>
                <w:numId w:val="4"/>
              </w:numPr>
              <w:spacing w:after="60" w:line="240" w:lineRule="auto"/>
              <w:ind w:hanging="320"/>
              <w:rPr>
                <w:sz w:val="28"/>
                <w:szCs w:val="28"/>
              </w:rPr>
            </w:pPr>
            <w:proofErr w:type="spellStart"/>
            <w:r>
              <w:rPr>
                <w:sz w:val="28"/>
                <w:szCs w:val="28"/>
              </w:rPr>
              <w:lastRenderedPageBreak/>
              <w:t>Пожар</w:t>
            </w:r>
            <w:proofErr w:type="gramStart"/>
            <w:r>
              <w:rPr>
                <w:sz w:val="28"/>
                <w:szCs w:val="28"/>
              </w:rPr>
              <w:t>о</w:t>
            </w:r>
            <w:proofErr w:type="spellEnd"/>
            <w:r>
              <w:rPr>
                <w:sz w:val="28"/>
                <w:szCs w:val="28"/>
              </w:rPr>
              <w:t>-</w:t>
            </w:r>
            <w:proofErr w:type="gramEnd"/>
            <w:r>
              <w:rPr>
                <w:sz w:val="28"/>
                <w:szCs w:val="28"/>
              </w:rPr>
              <w:t xml:space="preserve"> и взрывоопасные объекты</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взрывоопасных объектов, ед.;</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пожароопасных объектов, ед.;</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Общий объем используемых, производимых и хранимых опасных веществ, тыс. т.:</w:t>
            </w:r>
          </w:p>
          <w:p w:rsidR="00FD0E98" w:rsidRDefault="00FD0E98" w:rsidP="00466C19">
            <w:pPr>
              <w:tabs>
                <w:tab w:val="num" w:pos="1400"/>
              </w:tabs>
              <w:spacing w:after="60"/>
              <w:ind w:left="360" w:firstLine="1540"/>
              <w:jc w:val="both"/>
              <w:rPr>
                <w:sz w:val="28"/>
                <w:szCs w:val="28"/>
              </w:rPr>
            </w:pPr>
            <w:r>
              <w:rPr>
                <w:sz w:val="28"/>
                <w:szCs w:val="28"/>
              </w:rPr>
              <w:t>взрывоопасных веществ;</w:t>
            </w:r>
          </w:p>
          <w:p w:rsidR="00FD0E98" w:rsidRDefault="00FD0E98" w:rsidP="00466C19">
            <w:pPr>
              <w:tabs>
                <w:tab w:val="num" w:pos="1400"/>
              </w:tabs>
              <w:spacing w:after="60"/>
              <w:ind w:left="360" w:firstLine="1540"/>
              <w:jc w:val="both"/>
              <w:rPr>
                <w:sz w:val="28"/>
                <w:szCs w:val="28"/>
              </w:rPr>
            </w:pPr>
            <w:r>
              <w:rPr>
                <w:sz w:val="28"/>
                <w:szCs w:val="28"/>
              </w:rPr>
              <w:t>легковоспламеняющихся веществ.</w:t>
            </w:r>
          </w:p>
          <w:p w:rsidR="00FD0E98" w:rsidRDefault="00FD0E98" w:rsidP="00466C19">
            <w:pPr>
              <w:tabs>
                <w:tab w:val="num" w:pos="1400"/>
              </w:tabs>
              <w:spacing w:after="60"/>
              <w:ind w:left="360" w:firstLine="440"/>
              <w:jc w:val="both"/>
              <w:rPr>
                <w:sz w:val="28"/>
                <w:szCs w:val="28"/>
              </w:rPr>
            </w:pPr>
            <w:r>
              <w:rPr>
                <w:sz w:val="28"/>
                <w:szCs w:val="28"/>
              </w:rPr>
              <w:t xml:space="preserve">3.4. Количество аварий и пожаров на </w:t>
            </w:r>
            <w:proofErr w:type="spellStart"/>
            <w:r>
              <w:rPr>
                <w:sz w:val="28"/>
                <w:szCs w:val="28"/>
              </w:rPr>
              <w:t>пожар</w:t>
            </w:r>
            <w:proofErr w:type="gramStart"/>
            <w:r>
              <w:rPr>
                <w:sz w:val="28"/>
                <w:szCs w:val="28"/>
              </w:rPr>
              <w:t>о</w:t>
            </w:r>
            <w:proofErr w:type="spellEnd"/>
            <w:r>
              <w:rPr>
                <w:sz w:val="28"/>
                <w:szCs w:val="28"/>
              </w:rPr>
              <w:t>-</w:t>
            </w:r>
            <w:proofErr w:type="gramEnd"/>
            <w:r>
              <w:rPr>
                <w:sz w:val="28"/>
                <w:szCs w:val="28"/>
              </w:rPr>
              <w:t xml:space="preserve"> и взрывоопасных объектах в год, шт. (по годам за последние пять лет)</w:t>
            </w:r>
          </w:p>
          <w:p w:rsidR="00FD0E98" w:rsidRDefault="00FD0E98" w:rsidP="00DB1D32">
            <w:pPr>
              <w:numPr>
                <w:ilvl w:val="0"/>
                <w:numId w:val="4"/>
              </w:numPr>
              <w:spacing w:after="60" w:line="240" w:lineRule="auto"/>
              <w:ind w:hanging="320"/>
              <w:rPr>
                <w:sz w:val="28"/>
                <w:szCs w:val="28"/>
              </w:rPr>
            </w:pPr>
            <w:r>
              <w:rPr>
                <w:sz w:val="28"/>
                <w:szCs w:val="28"/>
              </w:rPr>
              <w:t>Биологически опасные объекты</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биологически опасных объектов, ед.;</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аварий и пожаров на биологически опасных объектах в год, шт. (по годам за последние пять лет)</w:t>
            </w:r>
          </w:p>
          <w:p w:rsidR="00FD0E98" w:rsidRDefault="00FD0E98" w:rsidP="00DB1D32">
            <w:pPr>
              <w:numPr>
                <w:ilvl w:val="0"/>
                <w:numId w:val="4"/>
              </w:numPr>
              <w:spacing w:after="60" w:line="240" w:lineRule="auto"/>
              <w:ind w:hanging="320"/>
              <w:rPr>
                <w:sz w:val="28"/>
                <w:szCs w:val="28"/>
              </w:rPr>
            </w:pPr>
            <w:r>
              <w:rPr>
                <w:sz w:val="28"/>
                <w:szCs w:val="28"/>
              </w:rPr>
              <w:t>Гидротехнические сооружения</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гидротехнических сооружений, ед. (по видам ведомственной принадлежности);</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бесхозных гидротехнических сооружений, ед.;</w:t>
            </w:r>
          </w:p>
          <w:p w:rsidR="00FD0E98" w:rsidRDefault="00FD0E98" w:rsidP="00DB1D32">
            <w:pPr>
              <w:pStyle w:val="a7"/>
              <w:numPr>
                <w:ilvl w:val="1"/>
                <w:numId w:val="4"/>
              </w:numPr>
              <w:tabs>
                <w:tab w:val="num" w:pos="1400"/>
              </w:tabs>
              <w:spacing w:after="60"/>
              <w:ind w:hanging="280"/>
              <w:jc w:val="both"/>
              <w:rPr>
                <w:sz w:val="28"/>
                <w:szCs w:val="28"/>
              </w:rPr>
            </w:pPr>
            <w:r>
              <w:rPr>
                <w:sz w:val="28"/>
                <w:szCs w:val="28"/>
              </w:rPr>
              <w:t>Количество аварий на гидротехнических сооружениях в год, шт. (по годам за последние пять лет)</w:t>
            </w:r>
          </w:p>
          <w:p w:rsidR="00FD0E98" w:rsidRDefault="00FD0E98" w:rsidP="00DB1D32">
            <w:pPr>
              <w:numPr>
                <w:ilvl w:val="0"/>
                <w:numId w:val="4"/>
              </w:numPr>
              <w:spacing w:after="60" w:line="240" w:lineRule="auto"/>
              <w:ind w:hanging="320"/>
              <w:rPr>
                <w:sz w:val="28"/>
                <w:szCs w:val="28"/>
              </w:rPr>
            </w:pPr>
            <w:r>
              <w:rPr>
                <w:sz w:val="28"/>
                <w:szCs w:val="28"/>
              </w:rPr>
              <w:t>Возможные аварийные выбросы, т/год:</w:t>
            </w:r>
          </w:p>
          <w:p w:rsidR="00FD0E98" w:rsidRDefault="00FD0E98" w:rsidP="00466C19">
            <w:pPr>
              <w:tabs>
                <w:tab w:val="num" w:pos="1400"/>
              </w:tabs>
              <w:ind w:left="357" w:firstLine="1542"/>
              <w:jc w:val="both"/>
              <w:rPr>
                <w:sz w:val="28"/>
                <w:szCs w:val="28"/>
              </w:rPr>
            </w:pPr>
            <w:r>
              <w:rPr>
                <w:sz w:val="28"/>
                <w:szCs w:val="28"/>
              </w:rPr>
              <w:t>химически опасных веществ;</w:t>
            </w:r>
          </w:p>
          <w:p w:rsidR="00FD0E98" w:rsidRDefault="00FD0E98" w:rsidP="00466C19">
            <w:pPr>
              <w:tabs>
                <w:tab w:val="num" w:pos="1400"/>
              </w:tabs>
              <w:ind w:left="357" w:firstLine="1542"/>
              <w:jc w:val="both"/>
              <w:rPr>
                <w:sz w:val="28"/>
                <w:szCs w:val="28"/>
              </w:rPr>
            </w:pPr>
            <w:r>
              <w:rPr>
                <w:sz w:val="28"/>
                <w:szCs w:val="28"/>
              </w:rPr>
              <w:t>биологически опасных веществ;</w:t>
            </w:r>
          </w:p>
          <w:p w:rsidR="00FD0E98" w:rsidRDefault="00FD0E98" w:rsidP="00466C19">
            <w:pPr>
              <w:tabs>
                <w:tab w:val="num" w:pos="1400"/>
              </w:tabs>
              <w:ind w:left="357" w:firstLine="1542"/>
              <w:jc w:val="both"/>
              <w:rPr>
                <w:sz w:val="28"/>
                <w:szCs w:val="28"/>
              </w:rPr>
            </w:pPr>
            <w:r>
              <w:rPr>
                <w:sz w:val="28"/>
                <w:szCs w:val="28"/>
              </w:rPr>
              <w:t>физически опасных веществ.</w:t>
            </w:r>
          </w:p>
          <w:p w:rsidR="00FD0E98" w:rsidRDefault="00FD0E98" w:rsidP="00466C19">
            <w:pPr>
              <w:rPr>
                <w:sz w:val="28"/>
                <w:szCs w:val="28"/>
              </w:rPr>
            </w:pPr>
            <w:r>
              <w:rPr>
                <w:sz w:val="28"/>
                <w:szCs w:val="28"/>
              </w:rPr>
              <w:t>Количество мест размещения отходов, единиц:</w:t>
            </w:r>
          </w:p>
          <w:p w:rsidR="00FD0E98" w:rsidRDefault="00FD0E98" w:rsidP="00466C19">
            <w:pPr>
              <w:rPr>
                <w:sz w:val="28"/>
                <w:szCs w:val="28"/>
              </w:rPr>
            </w:pPr>
            <w:r>
              <w:rPr>
                <w:sz w:val="28"/>
                <w:szCs w:val="28"/>
              </w:rPr>
              <w:t xml:space="preserve">                           мест захоронения промышленных и бытовых отходов;</w:t>
            </w:r>
          </w:p>
          <w:p w:rsidR="00FD0E98" w:rsidRDefault="00FD0E98" w:rsidP="00466C19">
            <w:pPr>
              <w:tabs>
                <w:tab w:val="num" w:pos="1400"/>
              </w:tabs>
              <w:ind w:left="357" w:firstLine="1542"/>
              <w:jc w:val="both"/>
              <w:rPr>
                <w:sz w:val="28"/>
                <w:szCs w:val="28"/>
              </w:rPr>
            </w:pPr>
            <w:r>
              <w:rPr>
                <w:sz w:val="28"/>
                <w:szCs w:val="28"/>
              </w:rPr>
              <w:t>мест хранения радиоактивных отходов;</w:t>
            </w:r>
          </w:p>
          <w:p w:rsidR="00FD0E98" w:rsidRDefault="00FD0E98" w:rsidP="00466C19">
            <w:pPr>
              <w:tabs>
                <w:tab w:val="num" w:pos="1400"/>
              </w:tabs>
              <w:ind w:left="357" w:firstLine="1542"/>
              <w:jc w:val="both"/>
              <w:rPr>
                <w:sz w:val="28"/>
                <w:szCs w:val="28"/>
              </w:rPr>
            </w:pPr>
            <w:r>
              <w:rPr>
                <w:sz w:val="28"/>
                <w:szCs w:val="28"/>
              </w:rPr>
              <w:t>могильников;</w:t>
            </w:r>
          </w:p>
          <w:p w:rsidR="00FD0E98" w:rsidRDefault="00FD0E98" w:rsidP="00466C19">
            <w:pPr>
              <w:tabs>
                <w:tab w:val="num" w:pos="1400"/>
              </w:tabs>
              <w:ind w:left="357" w:firstLine="1542"/>
              <w:jc w:val="both"/>
              <w:rPr>
                <w:sz w:val="28"/>
                <w:szCs w:val="28"/>
              </w:rPr>
            </w:pPr>
            <w:r>
              <w:rPr>
                <w:sz w:val="28"/>
                <w:szCs w:val="28"/>
              </w:rPr>
              <w:t>свалок (организованных и неорганизованных);</w:t>
            </w:r>
          </w:p>
          <w:p w:rsidR="00FD0E98" w:rsidRDefault="00FD0E98" w:rsidP="00466C19">
            <w:pPr>
              <w:tabs>
                <w:tab w:val="num" w:pos="1400"/>
              </w:tabs>
              <w:ind w:left="357" w:firstLine="1542"/>
              <w:jc w:val="both"/>
              <w:rPr>
                <w:sz w:val="28"/>
                <w:szCs w:val="28"/>
              </w:rPr>
            </w:pPr>
            <w:r>
              <w:rPr>
                <w:sz w:val="28"/>
                <w:szCs w:val="28"/>
              </w:rPr>
              <w:t>карьеров;</w:t>
            </w:r>
          </w:p>
          <w:p w:rsidR="00FD0E98" w:rsidRDefault="00FD0E98" w:rsidP="00466C19">
            <w:pPr>
              <w:tabs>
                <w:tab w:val="num" w:pos="1400"/>
              </w:tabs>
              <w:ind w:left="357" w:firstLine="1542"/>
              <w:jc w:val="both"/>
              <w:rPr>
                <w:sz w:val="28"/>
                <w:szCs w:val="28"/>
              </w:rPr>
            </w:pPr>
            <w:r>
              <w:rPr>
                <w:sz w:val="28"/>
                <w:szCs w:val="28"/>
              </w:rPr>
              <w:t>терриконов и др.</w:t>
            </w:r>
          </w:p>
          <w:p w:rsidR="00FD0E98" w:rsidRDefault="00FD0E98" w:rsidP="00DB1D32">
            <w:pPr>
              <w:numPr>
                <w:ilvl w:val="0"/>
                <w:numId w:val="4"/>
              </w:numPr>
              <w:spacing w:after="60" w:line="240" w:lineRule="auto"/>
              <w:rPr>
                <w:sz w:val="28"/>
                <w:szCs w:val="28"/>
              </w:rPr>
            </w:pPr>
            <w:r>
              <w:rPr>
                <w:sz w:val="28"/>
                <w:szCs w:val="28"/>
              </w:rPr>
              <w:t>Количество отходов, куб.м. в год:</w:t>
            </w:r>
          </w:p>
        </w:tc>
        <w:tc>
          <w:tcPr>
            <w:tcW w:w="226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 xml:space="preserve">- </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lastRenderedPageBreak/>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r>
              <w:rPr>
                <w:sz w:val="28"/>
                <w:szCs w:val="28"/>
              </w:rPr>
              <w:t>1</w:t>
            </w:r>
          </w:p>
          <w:p w:rsidR="00FD0E98" w:rsidRDefault="00FD0E98" w:rsidP="00466C19">
            <w:pPr>
              <w:jc w:val="center"/>
              <w:rPr>
                <w:sz w:val="28"/>
                <w:szCs w:val="28"/>
              </w:rPr>
            </w:pPr>
            <w:r>
              <w:rPr>
                <w:sz w:val="28"/>
                <w:szCs w:val="28"/>
              </w:rPr>
              <w:t>-</w:t>
            </w:r>
          </w:p>
          <w:p w:rsidR="00FD0E98" w:rsidRDefault="00FD0E98" w:rsidP="00466C19">
            <w:pPr>
              <w:jc w:val="center"/>
              <w:rPr>
                <w:sz w:val="28"/>
                <w:szCs w:val="28"/>
              </w:rPr>
            </w:pPr>
          </w:p>
          <w:p w:rsidR="00FD0E98" w:rsidRDefault="00FD0E98" w:rsidP="00466C19">
            <w:pPr>
              <w:jc w:val="center"/>
              <w:rPr>
                <w:sz w:val="28"/>
                <w:szCs w:val="28"/>
              </w:rPr>
            </w:pPr>
            <w:r>
              <w:rPr>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FD0E98" w:rsidRDefault="00FD0E98" w:rsidP="00466C19">
            <w:pPr>
              <w:jc w:val="center"/>
              <w:rPr>
                <w:sz w:val="28"/>
                <w:szCs w:val="28"/>
              </w:rPr>
            </w:pPr>
          </w:p>
        </w:tc>
      </w:tr>
    </w:tbl>
    <w:p w:rsidR="00FD0E98" w:rsidRDefault="00FD0E98" w:rsidP="00FD0E98">
      <w:pPr>
        <w:rPr>
          <w:sz w:val="28"/>
          <w:szCs w:val="28"/>
        </w:rPr>
      </w:pPr>
    </w:p>
    <w:p w:rsidR="00FD0E98" w:rsidRDefault="00FD0E98" w:rsidP="00FD0E98">
      <w:pPr>
        <w:pageBreakBefore/>
        <w:spacing w:after="240"/>
        <w:jc w:val="center"/>
        <w:rPr>
          <w:b/>
          <w:bCs/>
          <w:sz w:val="26"/>
          <w:szCs w:val="26"/>
        </w:rPr>
      </w:pPr>
      <w:r>
        <w:rPr>
          <w:b/>
          <w:bCs/>
          <w:sz w:val="26"/>
          <w:szCs w:val="26"/>
          <w:lang w:val="en-US"/>
        </w:rPr>
        <w:lastRenderedPageBreak/>
        <w:t>III</w:t>
      </w:r>
      <w:r>
        <w:rPr>
          <w:b/>
          <w:bCs/>
          <w:sz w:val="26"/>
          <w:szCs w:val="26"/>
        </w:rPr>
        <w:t xml:space="preserve">. ПОКАЗАТЕЛИ РИСКА ПРИРОДНЫХ ЧРЕЗВЫЧАЙНЫХ </w:t>
      </w:r>
      <w:proofErr w:type="gramStart"/>
      <w:r>
        <w:rPr>
          <w:b/>
          <w:bCs/>
          <w:sz w:val="26"/>
          <w:szCs w:val="26"/>
        </w:rPr>
        <w:t>СИТУАЦИЙ</w:t>
      </w:r>
      <w:proofErr w:type="gramEnd"/>
      <w:r>
        <w:rPr>
          <w:b/>
          <w:bCs/>
          <w:sz w:val="26"/>
          <w:szCs w:val="26"/>
        </w:rPr>
        <w:br/>
        <w:t>(при наиболее опасном сценарии развития чрезвычайных ситуаций/</w:t>
      </w:r>
      <w:r>
        <w:rPr>
          <w:b/>
          <w:bCs/>
          <w:sz w:val="26"/>
          <w:szCs w:val="26"/>
        </w:rPr>
        <w:br/>
        <w:t>при наиболее вероятном сценарии развития чрезвычайных ситуаций)</w:t>
      </w:r>
    </w:p>
    <w:tbl>
      <w:tblPr>
        <w:tblW w:w="14788"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93"/>
        <w:gridCol w:w="1620"/>
        <w:gridCol w:w="1260"/>
        <w:gridCol w:w="1440"/>
        <w:gridCol w:w="1440"/>
        <w:gridCol w:w="1620"/>
        <w:gridCol w:w="1620"/>
        <w:gridCol w:w="1080"/>
        <w:gridCol w:w="900"/>
        <w:gridCol w:w="720"/>
      </w:tblGrid>
      <w:tr w:rsidR="00FD0E98" w:rsidTr="00466C19">
        <w:trPr>
          <w:cantSplit/>
        </w:trPr>
        <w:tc>
          <w:tcPr>
            <w:tcW w:w="3088" w:type="dxa"/>
            <w:gridSpan w:val="2"/>
            <w:vMerge w:val="restart"/>
            <w:vAlign w:val="center"/>
          </w:tcPr>
          <w:p w:rsidR="00FD0E98" w:rsidRDefault="00FD0E98" w:rsidP="00466C19">
            <w:pPr>
              <w:jc w:val="center"/>
            </w:pPr>
            <w:r>
              <w:t>Виды опасных</w:t>
            </w:r>
            <w:r>
              <w:br/>
              <w:t>природных явлений</w:t>
            </w:r>
          </w:p>
        </w:tc>
        <w:tc>
          <w:tcPr>
            <w:tcW w:w="1620" w:type="dxa"/>
            <w:vMerge w:val="restart"/>
          </w:tcPr>
          <w:p w:rsidR="00FD0E98" w:rsidRDefault="00FD0E98" w:rsidP="00466C19">
            <w:pPr>
              <w:jc w:val="center"/>
            </w:pPr>
            <w:r>
              <w:t>Интенсивность природного явления</w:t>
            </w:r>
          </w:p>
        </w:tc>
        <w:tc>
          <w:tcPr>
            <w:tcW w:w="1260" w:type="dxa"/>
            <w:vMerge w:val="restart"/>
          </w:tcPr>
          <w:p w:rsidR="00FD0E98" w:rsidRDefault="00FD0E98" w:rsidP="00466C19">
            <w:pPr>
              <w:jc w:val="center"/>
            </w:pPr>
            <w:r>
              <w:t>Частота природ</w:t>
            </w:r>
            <w:r>
              <w:softHyphen/>
              <w:t>ного явле</w:t>
            </w:r>
            <w:r>
              <w:softHyphen/>
              <w:t xml:space="preserve">ния, </w:t>
            </w:r>
            <w:r>
              <w:br/>
              <w:t xml:space="preserve">год </w:t>
            </w:r>
            <w:r>
              <w:rPr>
                <w:vertAlign w:val="superscript"/>
              </w:rPr>
              <w:t>-1</w:t>
            </w:r>
          </w:p>
        </w:tc>
        <w:tc>
          <w:tcPr>
            <w:tcW w:w="1440" w:type="dxa"/>
            <w:vMerge w:val="restart"/>
          </w:tcPr>
          <w:p w:rsidR="00FD0E98" w:rsidRDefault="00FD0E98" w:rsidP="00466C19">
            <w:pPr>
              <w:jc w:val="center"/>
            </w:pPr>
            <w:r>
              <w:t>Частота наступления чрезвычай</w:t>
            </w:r>
            <w:r>
              <w:softHyphen/>
              <w:t>ных ситу</w:t>
            </w:r>
            <w:r>
              <w:softHyphen/>
              <w:t>аций при возник</w:t>
            </w:r>
            <w:r>
              <w:softHyphen/>
              <w:t>новении природ</w:t>
            </w:r>
            <w:r>
              <w:softHyphen/>
              <w:t xml:space="preserve">ного явления, </w:t>
            </w:r>
            <w:r>
              <w:br/>
              <w:t xml:space="preserve">год </w:t>
            </w:r>
            <w:r>
              <w:rPr>
                <w:vertAlign w:val="superscript"/>
              </w:rPr>
              <w:t>-1</w:t>
            </w:r>
          </w:p>
        </w:tc>
        <w:tc>
          <w:tcPr>
            <w:tcW w:w="1440" w:type="dxa"/>
            <w:vMerge w:val="restart"/>
          </w:tcPr>
          <w:p w:rsidR="00FD0E98" w:rsidRDefault="00FD0E98" w:rsidP="00466C19">
            <w:pPr>
              <w:jc w:val="center"/>
            </w:pPr>
            <w:r>
              <w:t>Размеры зон вероятной чрезвы</w:t>
            </w:r>
            <w:r>
              <w:softHyphen/>
              <w:t>чайной ситу</w:t>
            </w:r>
            <w:r>
              <w:softHyphen/>
              <w:t>ации,</w:t>
            </w:r>
            <w:r>
              <w:br/>
              <w:t>км</w:t>
            </w:r>
            <w:proofErr w:type="gramStart"/>
            <w:r>
              <w:rPr>
                <w:vertAlign w:val="superscript"/>
              </w:rPr>
              <w:t>2</w:t>
            </w:r>
            <w:proofErr w:type="gramEnd"/>
          </w:p>
        </w:tc>
        <w:tc>
          <w:tcPr>
            <w:tcW w:w="1620" w:type="dxa"/>
            <w:vMerge w:val="restart"/>
          </w:tcPr>
          <w:p w:rsidR="00FD0E98" w:rsidRDefault="00FD0E98" w:rsidP="00466C19">
            <w:pPr>
              <w:jc w:val="center"/>
            </w:pPr>
            <w:r>
              <w:t>Возможное количество населен</w:t>
            </w:r>
            <w:r>
              <w:softHyphen/>
              <w:t>ных пунктов, попадающих в зону чрезвы</w:t>
            </w:r>
            <w:r>
              <w:softHyphen/>
              <w:t>чайной ситу</w:t>
            </w:r>
            <w:r>
              <w:softHyphen/>
              <w:t>ации,</w:t>
            </w:r>
            <w:r>
              <w:br/>
              <w:t>тыс. чел.</w:t>
            </w:r>
          </w:p>
        </w:tc>
        <w:tc>
          <w:tcPr>
            <w:tcW w:w="1620" w:type="dxa"/>
            <w:vMerge w:val="restart"/>
          </w:tcPr>
          <w:p w:rsidR="00FD0E98" w:rsidRDefault="00FD0E98" w:rsidP="00466C19">
            <w:pPr>
              <w:jc w:val="center"/>
            </w:pPr>
            <w:r>
              <w:t>Возможная численность населения в зоне чрезвы</w:t>
            </w:r>
            <w:r>
              <w:softHyphen/>
              <w:t>чайной ситу</w:t>
            </w:r>
            <w:r>
              <w:softHyphen/>
              <w:t>ации с наруше</w:t>
            </w:r>
            <w:r>
              <w:softHyphen/>
              <w:t>нием условий жизнедея</w:t>
            </w:r>
            <w:r>
              <w:softHyphen/>
              <w:t>тельности,</w:t>
            </w:r>
            <w:r>
              <w:br/>
              <w:t>тыс. чел.</w:t>
            </w:r>
          </w:p>
        </w:tc>
        <w:tc>
          <w:tcPr>
            <w:tcW w:w="2700" w:type="dxa"/>
            <w:gridSpan w:val="3"/>
          </w:tcPr>
          <w:p w:rsidR="00FD0E98" w:rsidRDefault="00FD0E98" w:rsidP="00466C19">
            <w:pPr>
              <w:jc w:val="center"/>
            </w:pPr>
            <w:r>
              <w:t>Социально-экономические последствия</w:t>
            </w:r>
          </w:p>
        </w:tc>
      </w:tr>
      <w:tr w:rsidR="00FD0E98" w:rsidTr="00466C19">
        <w:trPr>
          <w:cantSplit/>
        </w:trPr>
        <w:tc>
          <w:tcPr>
            <w:tcW w:w="3088" w:type="dxa"/>
            <w:gridSpan w:val="2"/>
            <w:vMerge/>
            <w:tcBorders>
              <w:bottom w:val="nil"/>
            </w:tcBorders>
          </w:tcPr>
          <w:p w:rsidR="00FD0E98" w:rsidRDefault="00FD0E98" w:rsidP="00466C19"/>
        </w:tc>
        <w:tc>
          <w:tcPr>
            <w:tcW w:w="1620" w:type="dxa"/>
            <w:vMerge/>
            <w:tcBorders>
              <w:bottom w:val="nil"/>
            </w:tcBorders>
          </w:tcPr>
          <w:p w:rsidR="00FD0E98" w:rsidRDefault="00FD0E98" w:rsidP="00466C19">
            <w:pPr>
              <w:jc w:val="center"/>
            </w:pPr>
          </w:p>
        </w:tc>
        <w:tc>
          <w:tcPr>
            <w:tcW w:w="1260" w:type="dxa"/>
            <w:vMerge/>
            <w:tcBorders>
              <w:bottom w:val="nil"/>
            </w:tcBorders>
          </w:tcPr>
          <w:p w:rsidR="00FD0E98" w:rsidRDefault="00FD0E98" w:rsidP="00466C19">
            <w:pPr>
              <w:jc w:val="center"/>
            </w:pPr>
          </w:p>
        </w:tc>
        <w:tc>
          <w:tcPr>
            <w:tcW w:w="1440" w:type="dxa"/>
            <w:vMerge/>
            <w:tcBorders>
              <w:bottom w:val="nil"/>
            </w:tcBorders>
          </w:tcPr>
          <w:p w:rsidR="00FD0E98" w:rsidRDefault="00FD0E98" w:rsidP="00466C19">
            <w:pPr>
              <w:jc w:val="center"/>
            </w:pPr>
          </w:p>
        </w:tc>
        <w:tc>
          <w:tcPr>
            <w:tcW w:w="1440" w:type="dxa"/>
            <w:vMerge/>
            <w:tcBorders>
              <w:bottom w:val="nil"/>
            </w:tcBorders>
          </w:tcPr>
          <w:p w:rsidR="00FD0E98" w:rsidRDefault="00FD0E98" w:rsidP="00466C19">
            <w:pPr>
              <w:jc w:val="center"/>
            </w:pPr>
          </w:p>
        </w:tc>
        <w:tc>
          <w:tcPr>
            <w:tcW w:w="1620" w:type="dxa"/>
            <w:vMerge/>
            <w:tcBorders>
              <w:bottom w:val="nil"/>
            </w:tcBorders>
          </w:tcPr>
          <w:p w:rsidR="00FD0E98" w:rsidRDefault="00FD0E98" w:rsidP="00466C19">
            <w:pPr>
              <w:jc w:val="center"/>
            </w:pPr>
          </w:p>
        </w:tc>
        <w:tc>
          <w:tcPr>
            <w:tcW w:w="1620" w:type="dxa"/>
            <w:vMerge/>
            <w:tcBorders>
              <w:bottom w:val="nil"/>
            </w:tcBorders>
          </w:tcPr>
          <w:p w:rsidR="00FD0E98" w:rsidRDefault="00FD0E98" w:rsidP="00466C19">
            <w:pPr>
              <w:jc w:val="center"/>
            </w:pPr>
          </w:p>
        </w:tc>
        <w:tc>
          <w:tcPr>
            <w:tcW w:w="1080" w:type="dxa"/>
            <w:tcBorders>
              <w:bottom w:val="nil"/>
            </w:tcBorders>
          </w:tcPr>
          <w:p w:rsidR="00FD0E98" w:rsidRDefault="00FD0E98" w:rsidP="00466C19">
            <w:pPr>
              <w:jc w:val="center"/>
            </w:pPr>
            <w:r>
              <w:t>возмож</w:t>
            </w:r>
            <w:r>
              <w:softHyphen/>
              <w:t>ное число погиб</w:t>
            </w:r>
            <w:r>
              <w:softHyphen/>
              <w:t xml:space="preserve">ших, </w:t>
            </w:r>
            <w:r>
              <w:br/>
              <w:t>чел.</w:t>
            </w:r>
          </w:p>
        </w:tc>
        <w:tc>
          <w:tcPr>
            <w:tcW w:w="900" w:type="dxa"/>
            <w:tcBorders>
              <w:bottom w:val="nil"/>
            </w:tcBorders>
          </w:tcPr>
          <w:p w:rsidR="00FD0E98" w:rsidRDefault="00FD0E98" w:rsidP="00466C19">
            <w:pPr>
              <w:jc w:val="center"/>
            </w:pPr>
            <w:r>
              <w:t>возмож</w:t>
            </w:r>
            <w:r>
              <w:softHyphen/>
              <w:t>ное число постра</w:t>
            </w:r>
            <w:r>
              <w:softHyphen/>
              <w:t>давших,</w:t>
            </w:r>
            <w:r>
              <w:br/>
              <w:t>чел.</w:t>
            </w:r>
          </w:p>
        </w:tc>
        <w:tc>
          <w:tcPr>
            <w:tcW w:w="720" w:type="dxa"/>
            <w:tcBorders>
              <w:bottom w:val="nil"/>
            </w:tcBorders>
          </w:tcPr>
          <w:p w:rsidR="00FD0E98" w:rsidRDefault="00FD0E98" w:rsidP="00466C19">
            <w:pPr>
              <w:jc w:val="center"/>
            </w:pPr>
            <w:r>
              <w:t>возмож</w:t>
            </w:r>
            <w:r>
              <w:softHyphen/>
              <w:t>ный ущерб,</w:t>
            </w:r>
            <w:r>
              <w:br/>
              <w:t>руб.</w:t>
            </w:r>
          </w:p>
        </w:tc>
      </w:tr>
      <w:tr w:rsidR="00FD0E98" w:rsidTr="00466C19">
        <w:tc>
          <w:tcPr>
            <w:tcW w:w="595" w:type="dxa"/>
            <w:tcBorders>
              <w:bottom w:val="nil"/>
              <w:right w:val="nil"/>
            </w:tcBorders>
          </w:tcPr>
          <w:p w:rsidR="00FD0E98" w:rsidRDefault="00FD0E98" w:rsidP="00466C19">
            <w:pPr>
              <w:ind w:left="198"/>
            </w:pPr>
            <w:r>
              <w:t>1.</w:t>
            </w:r>
          </w:p>
        </w:tc>
        <w:tc>
          <w:tcPr>
            <w:tcW w:w="2493" w:type="dxa"/>
            <w:tcBorders>
              <w:left w:val="nil"/>
              <w:bottom w:val="nil"/>
            </w:tcBorders>
          </w:tcPr>
          <w:p w:rsidR="00FD0E98" w:rsidRDefault="00FD0E98" w:rsidP="00466C19">
            <w:r>
              <w:t>Землетрясения, балл</w:t>
            </w:r>
          </w:p>
        </w:tc>
        <w:tc>
          <w:tcPr>
            <w:tcW w:w="1620" w:type="dxa"/>
            <w:tcBorders>
              <w:left w:val="nil"/>
              <w:bottom w:val="nil"/>
            </w:tcBorders>
          </w:tcPr>
          <w:p w:rsidR="00FD0E98" w:rsidRDefault="00FD0E98" w:rsidP="00466C19">
            <w:pPr>
              <w:jc w:val="center"/>
            </w:pPr>
            <w:r>
              <w:t>7 - 8</w:t>
            </w:r>
          </w:p>
        </w:tc>
        <w:tc>
          <w:tcPr>
            <w:tcW w:w="1260" w:type="dxa"/>
            <w:tcBorders>
              <w:bottom w:val="nil"/>
            </w:tcBorders>
          </w:tcPr>
          <w:p w:rsidR="00FD0E98" w:rsidRDefault="00FD0E98" w:rsidP="00466C19">
            <w:pPr>
              <w:jc w:val="center"/>
            </w:pPr>
            <w:r>
              <w:t>-</w:t>
            </w:r>
          </w:p>
        </w:tc>
        <w:tc>
          <w:tcPr>
            <w:tcW w:w="1440" w:type="dxa"/>
            <w:tcBorders>
              <w:bottom w:val="nil"/>
            </w:tcBorders>
          </w:tcPr>
          <w:p w:rsidR="00FD0E98" w:rsidRDefault="00FD0E98" w:rsidP="00466C19">
            <w:pPr>
              <w:jc w:val="center"/>
            </w:pPr>
          </w:p>
        </w:tc>
        <w:tc>
          <w:tcPr>
            <w:tcW w:w="1440" w:type="dxa"/>
            <w:tcBorders>
              <w:bottom w:val="nil"/>
            </w:tcBorders>
          </w:tcPr>
          <w:p w:rsidR="00FD0E98" w:rsidRDefault="00FD0E98" w:rsidP="00466C19">
            <w:pPr>
              <w:jc w:val="center"/>
            </w:pPr>
          </w:p>
        </w:tc>
        <w:tc>
          <w:tcPr>
            <w:tcW w:w="1620" w:type="dxa"/>
            <w:tcBorders>
              <w:bottom w:val="nil"/>
            </w:tcBorders>
          </w:tcPr>
          <w:p w:rsidR="00FD0E98" w:rsidRDefault="00FD0E98" w:rsidP="00466C19">
            <w:pPr>
              <w:jc w:val="center"/>
            </w:pPr>
          </w:p>
        </w:tc>
        <w:tc>
          <w:tcPr>
            <w:tcW w:w="1620" w:type="dxa"/>
            <w:tcBorders>
              <w:bottom w:val="nil"/>
            </w:tcBorders>
          </w:tcPr>
          <w:p w:rsidR="00FD0E98" w:rsidRDefault="00FD0E98" w:rsidP="00466C19">
            <w:pPr>
              <w:jc w:val="center"/>
            </w:pPr>
          </w:p>
        </w:tc>
        <w:tc>
          <w:tcPr>
            <w:tcW w:w="1080" w:type="dxa"/>
            <w:tcBorders>
              <w:bottom w:val="nil"/>
            </w:tcBorders>
          </w:tcPr>
          <w:p w:rsidR="00FD0E98" w:rsidRDefault="00FD0E98" w:rsidP="00466C19">
            <w:pPr>
              <w:jc w:val="center"/>
            </w:pPr>
          </w:p>
        </w:tc>
        <w:tc>
          <w:tcPr>
            <w:tcW w:w="900" w:type="dxa"/>
            <w:tcBorders>
              <w:bottom w:val="nil"/>
            </w:tcBorders>
          </w:tcPr>
          <w:p w:rsidR="00FD0E98" w:rsidRDefault="00FD0E98" w:rsidP="00466C19">
            <w:pPr>
              <w:jc w:val="center"/>
            </w:pPr>
          </w:p>
        </w:tc>
        <w:tc>
          <w:tcPr>
            <w:tcW w:w="720" w:type="dxa"/>
            <w:tcBorders>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p>
        </w:tc>
        <w:tc>
          <w:tcPr>
            <w:tcW w:w="2493" w:type="dxa"/>
            <w:tcBorders>
              <w:top w:val="nil"/>
              <w:left w:val="nil"/>
              <w:bottom w:val="nil"/>
            </w:tcBorders>
          </w:tcPr>
          <w:p w:rsidR="00FD0E98" w:rsidRDefault="00FD0E98" w:rsidP="00466C19"/>
        </w:tc>
        <w:tc>
          <w:tcPr>
            <w:tcW w:w="1620" w:type="dxa"/>
            <w:tcBorders>
              <w:top w:val="nil"/>
              <w:left w:val="nil"/>
              <w:bottom w:val="nil"/>
            </w:tcBorders>
          </w:tcPr>
          <w:p w:rsidR="00FD0E98" w:rsidRDefault="00FD0E98" w:rsidP="00466C19">
            <w:pPr>
              <w:jc w:val="center"/>
            </w:pPr>
            <w:r>
              <w:t>8 – 9</w:t>
            </w:r>
          </w:p>
        </w:tc>
        <w:tc>
          <w:tcPr>
            <w:tcW w:w="126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p>
        </w:tc>
        <w:tc>
          <w:tcPr>
            <w:tcW w:w="2493" w:type="dxa"/>
            <w:tcBorders>
              <w:top w:val="nil"/>
              <w:left w:val="nil"/>
              <w:bottom w:val="nil"/>
            </w:tcBorders>
          </w:tcPr>
          <w:p w:rsidR="00FD0E98" w:rsidRDefault="00FD0E98" w:rsidP="00466C19"/>
        </w:tc>
        <w:tc>
          <w:tcPr>
            <w:tcW w:w="1620" w:type="dxa"/>
            <w:tcBorders>
              <w:top w:val="nil"/>
              <w:left w:val="nil"/>
              <w:bottom w:val="nil"/>
            </w:tcBorders>
          </w:tcPr>
          <w:p w:rsidR="00FD0E98" w:rsidRDefault="00FD0E98" w:rsidP="00466C19">
            <w:pPr>
              <w:jc w:val="center"/>
            </w:pPr>
            <w:r>
              <w:rPr>
                <w:lang w:val="en-US"/>
              </w:rPr>
              <w:t>&gt;</w:t>
            </w:r>
            <w:r>
              <w:t>9</w:t>
            </w:r>
          </w:p>
        </w:tc>
        <w:tc>
          <w:tcPr>
            <w:tcW w:w="126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2.</w:t>
            </w:r>
          </w:p>
        </w:tc>
        <w:tc>
          <w:tcPr>
            <w:tcW w:w="2493" w:type="dxa"/>
            <w:tcBorders>
              <w:top w:val="nil"/>
              <w:left w:val="nil"/>
              <w:bottom w:val="nil"/>
            </w:tcBorders>
          </w:tcPr>
          <w:p w:rsidR="00FD0E98" w:rsidRDefault="00FD0E98" w:rsidP="00466C19">
            <w:r>
              <w:t>Извержения вулканов</w:t>
            </w:r>
          </w:p>
        </w:tc>
        <w:tc>
          <w:tcPr>
            <w:tcW w:w="1620" w:type="dxa"/>
            <w:tcBorders>
              <w:top w:val="nil"/>
              <w:left w:val="nil"/>
              <w:bottom w:val="nil"/>
            </w:tcBorders>
          </w:tcPr>
          <w:p w:rsidR="00FD0E98" w:rsidRDefault="00FD0E98" w:rsidP="00466C19">
            <w:pPr>
              <w:jc w:val="center"/>
            </w:pP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3.</w:t>
            </w:r>
          </w:p>
        </w:tc>
        <w:tc>
          <w:tcPr>
            <w:tcW w:w="2493" w:type="dxa"/>
            <w:tcBorders>
              <w:top w:val="nil"/>
              <w:left w:val="nil"/>
              <w:bottom w:val="nil"/>
            </w:tcBorders>
          </w:tcPr>
          <w:p w:rsidR="00FD0E98" w:rsidRDefault="00FD0E98" w:rsidP="00466C19">
            <w:r>
              <w:t xml:space="preserve">Оползни, </w:t>
            </w:r>
            <w:proofErr w:type="gramStart"/>
            <w:r>
              <w:t>м</w:t>
            </w:r>
            <w:proofErr w:type="gramEnd"/>
          </w:p>
        </w:tc>
        <w:tc>
          <w:tcPr>
            <w:tcW w:w="1620" w:type="dxa"/>
            <w:tcBorders>
              <w:top w:val="nil"/>
              <w:left w:val="nil"/>
              <w:bottom w:val="nil"/>
            </w:tcBorders>
          </w:tcPr>
          <w:p w:rsidR="00FD0E98" w:rsidRDefault="00FD0E98" w:rsidP="00466C19">
            <w:pPr>
              <w:jc w:val="center"/>
            </w:pP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4.</w:t>
            </w:r>
          </w:p>
        </w:tc>
        <w:tc>
          <w:tcPr>
            <w:tcW w:w="2493" w:type="dxa"/>
            <w:tcBorders>
              <w:top w:val="nil"/>
              <w:left w:val="nil"/>
              <w:bottom w:val="nil"/>
            </w:tcBorders>
          </w:tcPr>
          <w:p w:rsidR="00FD0E98" w:rsidRDefault="00FD0E98" w:rsidP="00466C19">
            <w:r>
              <w:t>Селевые потоки</w:t>
            </w:r>
          </w:p>
        </w:tc>
        <w:tc>
          <w:tcPr>
            <w:tcW w:w="1620" w:type="dxa"/>
            <w:tcBorders>
              <w:top w:val="nil"/>
              <w:left w:val="nil"/>
              <w:bottom w:val="nil"/>
            </w:tcBorders>
          </w:tcPr>
          <w:p w:rsidR="00FD0E98" w:rsidRDefault="00FD0E98" w:rsidP="00466C19">
            <w:pPr>
              <w:jc w:val="center"/>
            </w:pP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5.</w:t>
            </w:r>
          </w:p>
        </w:tc>
        <w:tc>
          <w:tcPr>
            <w:tcW w:w="2493" w:type="dxa"/>
            <w:tcBorders>
              <w:top w:val="nil"/>
              <w:left w:val="nil"/>
              <w:bottom w:val="nil"/>
            </w:tcBorders>
          </w:tcPr>
          <w:p w:rsidR="00FD0E98" w:rsidRDefault="00FD0E98" w:rsidP="00466C19">
            <w:r>
              <w:t xml:space="preserve">Снежные лавины, </w:t>
            </w:r>
            <w:proofErr w:type="gramStart"/>
            <w:r>
              <w:t>м</w:t>
            </w:r>
            <w:proofErr w:type="gramEnd"/>
          </w:p>
        </w:tc>
        <w:tc>
          <w:tcPr>
            <w:tcW w:w="1620" w:type="dxa"/>
            <w:tcBorders>
              <w:top w:val="nil"/>
              <w:left w:val="nil"/>
              <w:bottom w:val="nil"/>
            </w:tcBorders>
          </w:tcPr>
          <w:p w:rsidR="00FD0E98" w:rsidRDefault="00FD0E98" w:rsidP="00466C19">
            <w:pPr>
              <w:jc w:val="center"/>
            </w:pP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6.</w:t>
            </w:r>
          </w:p>
        </w:tc>
        <w:tc>
          <w:tcPr>
            <w:tcW w:w="2493" w:type="dxa"/>
            <w:tcBorders>
              <w:top w:val="nil"/>
              <w:left w:val="nil"/>
              <w:bottom w:val="nil"/>
            </w:tcBorders>
          </w:tcPr>
          <w:p w:rsidR="00FD0E98" w:rsidRDefault="00FD0E98" w:rsidP="00466C19">
            <w:r>
              <w:t>Ураганы, тайфуны, смерчи, м/</w:t>
            </w:r>
            <w:proofErr w:type="gramStart"/>
            <w:r>
              <w:t>с</w:t>
            </w:r>
            <w:proofErr w:type="gramEnd"/>
          </w:p>
        </w:tc>
        <w:tc>
          <w:tcPr>
            <w:tcW w:w="1620" w:type="dxa"/>
            <w:tcBorders>
              <w:top w:val="nil"/>
              <w:left w:val="nil"/>
              <w:bottom w:val="nil"/>
            </w:tcBorders>
          </w:tcPr>
          <w:p w:rsidR="00FD0E98" w:rsidRDefault="00FD0E98" w:rsidP="00466C19">
            <w:pPr>
              <w:jc w:val="center"/>
            </w:pPr>
            <w:r>
              <w:rPr>
                <w:lang w:val="en-US"/>
              </w:rPr>
              <w:t>&gt;</w:t>
            </w:r>
            <w:r>
              <w:t>32</w:t>
            </w: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7.</w:t>
            </w:r>
          </w:p>
        </w:tc>
        <w:tc>
          <w:tcPr>
            <w:tcW w:w="2493" w:type="dxa"/>
            <w:tcBorders>
              <w:top w:val="nil"/>
              <w:left w:val="nil"/>
              <w:bottom w:val="nil"/>
            </w:tcBorders>
          </w:tcPr>
          <w:p w:rsidR="00FD0E98" w:rsidRDefault="00FD0E98" w:rsidP="00466C19">
            <w:r>
              <w:t>Бури, м/</w:t>
            </w:r>
            <w:proofErr w:type="gramStart"/>
            <w:r>
              <w:t>с</w:t>
            </w:r>
            <w:proofErr w:type="gramEnd"/>
          </w:p>
        </w:tc>
        <w:tc>
          <w:tcPr>
            <w:tcW w:w="1620" w:type="dxa"/>
            <w:tcBorders>
              <w:top w:val="nil"/>
              <w:left w:val="nil"/>
              <w:bottom w:val="nil"/>
            </w:tcBorders>
          </w:tcPr>
          <w:p w:rsidR="00FD0E98" w:rsidRDefault="00FD0E98" w:rsidP="00466C19">
            <w:pPr>
              <w:jc w:val="center"/>
            </w:pPr>
            <w:r>
              <w:rPr>
                <w:lang w:val="en-US"/>
              </w:rPr>
              <w:t>&gt;</w:t>
            </w:r>
            <w:r>
              <w:t>32</w:t>
            </w: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8.</w:t>
            </w:r>
          </w:p>
        </w:tc>
        <w:tc>
          <w:tcPr>
            <w:tcW w:w="2493" w:type="dxa"/>
            <w:tcBorders>
              <w:top w:val="nil"/>
              <w:left w:val="nil"/>
              <w:bottom w:val="nil"/>
            </w:tcBorders>
          </w:tcPr>
          <w:p w:rsidR="00FD0E98" w:rsidRDefault="00FD0E98" w:rsidP="00466C19">
            <w:r>
              <w:t>Штормы, м/</w:t>
            </w:r>
            <w:proofErr w:type="gramStart"/>
            <w:r>
              <w:t>с</w:t>
            </w:r>
            <w:proofErr w:type="gramEnd"/>
          </w:p>
        </w:tc>
        <w:tc>
          <w:tcPr>
            <w:tcW w:w="1620" w:type="dxa"/>
            <w:tcBorders>
              <w:top w:val="nil"/>
              <w:left w:val="nil"/>
              <w:bottom w:val="nil"/>
            </w:tcBorders>
          </w:tcPr>
          <w:p w:rsidR="00FD0E98" w:rsidRDefault="00FD0E98" w:rsidP="00466C19">
            <w:pPr>
              <w:jc w:val="center"/>
            </w:pPr>
            <w:r>
              <w:t>15 - 31</w:t>
            </w: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9.</w:t>
            </w:r>
          </w:p>
        </w:tc>
        <w:tc>
          <w:tcPr>
            <w:tcW w:w="2493" w:type="dxa"/>
            <w:tcBorders>
              <w:top w:val="nil"/>
              <w:left w:val="nil"/>
              <w:bottom w:val="nil"/>
            </w:tcBorders>
          </w:tcPr>
          <w:p w:rsidR="00FD0E98" w:rsidRDefault="00FD0E98" w:rsidP="00466C19">
            <w:r>
              <w:t xml:space="preserve">Град, </w:t>
            </w:r>
            <w:proofErr w:type="gramStart"/>
            <w:r>
              <w:t>мм</w:t>
            </w:r>
            <w:proofErr w:type="gramEnd"/>
          </w:p>
        </w:tc>
        <w:tc>
          <w:tcPr>
            <w:tcW w:w="1620" w:type="dxa"/>
            <w:tcBorders>
              <w:top w:val="nil"/>
              <w:left w:val="nil"/>
              <w:bottom w:val="nil"/>
            </w:tcBorders>
          </w:tcPr>
          <w:p w:rsidR="00FD0E98" w:rsidRDefault="00FD0E98" w:rsidP="00466C19">
            <w:pPr>
              <w:jc w:val="center"/>
            </w:pPr>
            <w:r>
              <w:t>20 - 31</w:t>
            </w: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10.</w:t>
            </w:r>
          </w:p>
        </w:tc>
        <w:tc>
          <w:tcPr>
            <w:tcW w:w="2493" w:type="dxa"/>
            <w:tcBorders>
              <w:top w:val="nil"/>
              <w:left w:val="nil"/>
              <w:bottom w:val="nil"/>
            </w:tcBorders>
          </w:tcPr>
          <w:p w:rsidR="00FD0E98" w:rsidRDefault="00FD0E98" w:rsidP="00466C19">
            <w:r>
              <w:t>Цунами, м</w:t>
            </w:r>
          </w:p>
        </w:tc>
        <w:tc>
          <w:tcPr>
            <w:tcW w:w="1620" w:type="dxa"/>
            <w:tcBorders>
              <w:top w:val="nil"/>
              <w:left w:val="nil"/>
              <w:bottom w:val="nil"/>
            </w:tcBorders>
          </w:tcPr>
          <w:p w:rsidR="00FD0E98" w:rsidRDefault="00FD0E98" w:rsidP="00466C19">
            <w:pPr>
              <w:jc w:val="center"/>
            </w:pPr>
            <w:r>
              <w:rPr>
                <w:lang w:val="en-US"/>
              </w:rPr>
              <w:t>&gt;</w:t>
            </w:r>
            <w:r>
              <w:t>5</w:t>
            </w: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11.</w:t>
            </w:r>
          </w:p>
        </w:tc>
        <w:tc>
          <w:tcPr>
            <w:tcW w:w="2493" w:type="dxa"/>
            <w:tcBorders>
              <w:top w:val="nil"/>
              <w:left w:val="nil"/>
              <w:bottom w:val="nil"/>
            </w:tcBorders>
          </w:tcPr>
          <w:p w:rsidR="00FD0E98" w:rsidRDefault="00FD0E98" w:rsidP="00466C19">
            <w:r>
              <w:t xml:space="preserve">Наводнения, </w:t>
            </w:r>
            <w:proofErr w:type="gramStart"/>
            <w:r>
              <w:t>м</w:t>
            </w:r>
            <w:proofErr w:type="gramEnd"/>
          </w:p>
        </w:tc>
        <w:tc>
          <w:tcPr>
            <w:tcW w:w="1620" w:type="dxa"/>
            <w:tcBorders>
              <w:top w:val="nil"/>
              <w:left w:val="nil"/>
              <w:bottom w:val="nil"/>
            </w:tcBorders>
          </w:tcPr>
          <w:p w:rsidR="00FD0E98" w:rsidRDefault="00FD0E98" w:rsidP="00466C19">
            <w:pPr>
              <w:jc w:val="center"/>
            </w:pPr>
            <w:r>
              <w:rPr>
                <w:lang w:val="en-US"/>
              </w:rPr>
              <w:t>&gt;</w:t>
            </w:r>
            <w:r>
              <w:t>5</w:t>
            </w: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bottom w:val="nil"/>
              <w:right w:val="nil"/>
            </w:tcBorders>
          </w:tcPr>
          <w:p w:rsidR="00FD0E98" w:rsidRDefault="00FD0E98" w:rsidP="00466C19">
            <w:pPr>
              <w:ind w:left="198"/>
            </w:pPr>
            <w:r>
              <w:t>12.</w:t>
            </w:r>
          </w:p>
        </w:tc>
        <w:tc>
          <w:tcPr>
            <w:tcW w:w="2493" w:type="dxa"/>
            <w:tcBorders>
              <w:top w:val="nil"/>
              <w:left w:val="nil"/>
              <w:bottom w:val="nil"/>
            </w:tcBorders>
          </w:tcPr>
          <w:p w:rsidR="00FD0E98" w:rsidRDefault="00FD0E98" w:rsidP="00466C19">
            <w:r>
              <w:t xml:space="preserve">Подтопления, </w:t>
            </w:r>
            <w:proofErr w:type="gramStart"/>
            <w:r>
              <w:t>м</w:t>
            </w:r>
            <w:proofErr w:type="gramEnd"/>
          </w:p>
        </w:tc>
        <w:tc>
          <w:tcPr>
            <w:tcW w:w="1620" w:type="dxa"/>
            <w:tcBorders>
              <w:top w:val="nil"/>
              <w:left w:val="nil"/>
              <w:bottom w:val="nil"/>
            </w:tcBorders>
          </w:tcPr>
          <w:p w:rsidR="00FD0E98" w:rsidRDefault="00FD0E98" w:rsidP="00466C19">
            <w:pPr>
              <w:jc w:val="center"/>
            </w:pPr>
            <w:r>
              <w:rPr>
                <w:lang w:val="en-US"/>
              </w:rPr>
              <w:t>&gt;</w:t>
            </w:r>
            <w:r>
              <w:t>5</w:t>
            </w:r>
          </w:p>
        </w:tc>
        <w:tc>
          <w:tcPr>
            <w:tcW w:w="1260" w:type="dxa"/>
            <w:tcBorders>
              <w:top w:val="nil"/>
              <w:bottom w:val="nil"/>
            </w:tcBorders>
          </w:tcPr>
          <w:p w:rsidR="00FD0E98" w:rsidRDefault="00FD0E98" w:rsidP="00466C19">
            <w:pPr>
              <w:jc w:val="center"/>
            </w:pPr>
            <w:r>
              <w:t>-</w:t>
            </w:r>
          </w:p>
        </w:tc>
        <w:tc>
          <w:tcPr>
            <w:tcW w:w="144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bottom w:val="nil"/>
            </w:tcBorders>
          </w:tcPr>
          <w:p w:rsidR="00FD0E98" w:rsidRDefault="00FD0E98" w:rsidP="00466C19">
            <w:pPr>
              <w:jc w:val="center"/>
            </w:pPr>
          </w:p>
        </w:tc>
        <w:tc>
          <w:tcPr>
            <w:tcW w:w="720" w:type="dxa"/>
            <w:tcBorders>
              <w:top w:val="nil"/>
              <w:bottom w:val="nil"/>
            </w:tcBorders>
          </w:tcPr>
          <w:p w:rsidR="00FD0E98" w:rsidRDefault="00FD0E98" w:rsidP="00466C19">
            <w:pPr>
              <w:jc w:val="center"/>
            </w:pPr>
          </w:p>
        </w:tc>
      </w:tr>
      <w:tr w:rsidR="00FD0E98" w:rsidTr="00466C19">
        <w:tc>
          <w:tcPr>
            <w:tcW w:w="595" w:type="dxa"/>
            <w:tcBorders>
              <w:top w:val="nil"/>
              <w:right w:val="nil"/>
            </w:tcBorders>
          </w:tcPr>
          <w:p w:rsidR="00FD0E98" w:rsidRDefault="00FD0E98" w:rsidP="00466C19">
            <w:pPr>
              <w:ind w:left="198"/>
            </w:pPr>
            <w:r>
              <w:t>13.</w:t>
            </w:r>
          </w:p>
        </w:tc>
        <w:tc>
          <w:tcPr>
            <w:tcW w:w="2493" w:type="dxa"/>
            <w:tcBorders>
              <w:top w:val="nil"/>
              <w:left w:val="nil"/>
            </w:tcBorders>
          </w:tcPr>
          <w:p w:rsidR="00FD0E98" w:rsidRDefault="00FD0E98" w:rsidP="00466C19">
            <w:r>
              <w:t xml:space="preserve">Пожары природные, </w:t>
            </w:r>
            <w:proofErr w:type="gramStart"/>
            <w:r>
              <w:t>га</w:t>
            </w:r>
            <w:proofErr w:type="gramEnd"/>
          </w:p>
        </w:tc>
        <w:tc>
          <w:tcPr>
            <w:tcW w:w="1620" w:type="dxa"/>
            <w:tcBorders>
              <w:top w:val="nil"/>
              <w:left w:val="nil"/>
            </w:tcBorders>
          </w:tcPr>
          <w:p w:rsidR="00FD0E98" w:rsidRDefault="00FD0E98" w:rsidP="00466C19">
            <w:pPr>
              <w:jc w:val="center"/>
            </w:pPr>
          </w:p>
        </w:tc>
        <w:tc>
          <w:tcPr>
            <w:tcW w:w="1260" w:type="dxa"/>
            <w:tcBorders>
              <w:top w:val="nil"/>
            </w:tcBorders>
          </w:tcPr>
          <w:p w:rsidR="00FD0E98" w:rsidRDefault="00FD0E98" w:rsidP="00466C19">
            <w:pPr>
              <w:jc w:val="center"/>
            </w:pPr>
            <w:r>
              <w:t>-</w:t>
            </w:r>
          </w:p>
        </w:tc>
        <w:tc>
          <w:tcPr>
            <w:tcW w:w="1440" w:type="dxa"/>
            <w:tcBorders>
              <w:top w:val="nil"/>
            </w:tcBorders>
          </w:tcPr>
          <w:p w:rsidR="00FD0E98" w:rsidRDefault="00FD0E98" w:rsidP="00466C19">
            <w:pPr>
              <w:jc w:val="center"/>
            </w:pPr>
          </w:p>
        </w:tc>
        <w:tc>
          <w:tcPr>
            <w:tcW w:w="1440" w:type="dxa"/>
            <w:tcBorders>
              <w:top w:val="nil"/>
            </w:tcBorders>
          </w:tcPr>
          <w:p w:rsidR="00FD0E98" w:rsidRDefault="00FD0E98" w:rsidP="00466C19">
            <w:pPr>
              <w:jc w:val="center"/>
            </w:pPr>
          </w:p>
        </w:tc>
        <w:tc>
          <w:tcPr>
            <w:tcW w:w="1620" w:type="dxa"/>
            <w:tcBorders>
              <w:top w:val="nil"/>
            </w:tcBorders>
          </w:tcPr>
          <w:p w:rsidR="00FD0E98" w:rsidRDefault="00FD0E98" w:rsidP="00466C19">
            <w:pPr>
              <w:jc w:val="center"/>
            </w:pPr>
          </w:p>
        </w:tc>
        <w:tc>
          <w:tcPr>
            <w:tcW w:w="1620" w:type="dxa"/>
            <w:tcBorders>
              <w:top w:val="nil"/>
            </w:tcBorders>
          </w:tcPr>
          <w:p w:rsidR="00FD0E98" w:rsidRDefault="00FD0E98" w:rsidP="00466C19">
            <w:pPr>
              <w:jc w:val="center"/>
            </w:pPr>
          </w:p>
        </w:tc>
        <w:tc>
          <w:tcPr>
            <w:tcW w:w="1080" w:type="dxa"/>
            <w:tcBorders>
              <w:top w:val="nil"/>
            </w:tcBorders>
          </w:tcPr>
          <w:p w:rsidR="00FD0E98" w:rsidRDefault="00FD0E98" w:rsidP="00466C19">
            <w:pPr>
              <w:jc w:val="center"/>
            </w:pPr>
          </w:p>
        </w:tc>
        <w:tc>
          <w:tcPr>
            <w:tcW w:w="900" w:type="dxa"/>
            <w:tcBorders>
              <w:top w:val="nil"/>
            </w:tcBorders>
          </w:tcPr>
          <w:p w:rsidR="00FD0E98" w:rsidRDefault="00FD0E98" w:rsidP="00466C19">
            <w:pPr>
              <w:jc w:val="center"/>
            </w:pPr>
          </w:p>
        </w:tc>
        <w:tc>
          <w:tcPr>
            <w:tcW w:w="720" w:type="dxa"/>
            <w:tcBorders>
              <w:top w:val="nil"/>
            </w:tcBorders>
          </w:tcPr>
          <w:p w:rsidR="00FD0E98" w:rsidRDefault="00FD0E98" w:rsidP="00466C19">
            <w:pPr>
              <w:jc w:val="center"/>
            </w:pPr>
          </w:p>
        </w:tc>
      </w:tr>
    </w:tbl>
    <w:p w:rsidR="00FD0E98" w:rsidRDefault="00FD0E98" w:rsidP="00FD0E98">
      <w:pPr>
        <w:pStyle w:val="2"/>
        <w:jc w:val="center"/>
        <w:rPr>
          <w:b w:val="0"/>
          <w:bCs w:val="0"/>
          <w:caps/>
          <w:szCs w:val="28"/>
        </w:rPr>
      </w:pPr>
    </w:p>
    <w:p w:rsidR="00FD0E98" w:rsidRDefault="00FD0E98" w:rsidP="00FD0E98">
      <w:pPr>
        <w:pStyle w:val="2"/>
        <w:jc w:val="center"/>
        <w:rPr>
          <w:b w:val="0"/>
          <w:bCs w:val="0"/>
          <w:caps/>
          <w:szCs w:val="28"/>
        </w:rPr>
      </w:pPr>
    </w:p>
    <w:p w:rsidR="00FD0E98" w:rsidRDefault="00FD0E98" w:rsidP="00FD0E98">
      <w:pPr>
        <w:pageBreakBefore/>
        <w:spacing w:after="240"/>
        <w:ind w:left="-540"/>
        <w:jc w:val="center"/>
        <w:rPr>
          <w:b/>
          <w:bCs/>
          <w:sz w:val="26"/>
          <w:szCs w:val="26"/>
        </w:rPr>
      </w:pPr>
      <w:r>
        <w:rPr>
          <w:b/>
          <w:bCs/>
          <w:sz w:val="26"/>
          <w:szCs w:val="26"/>
          <w:lang w:val="en-US"/>
        </w:rPr>
        <w:lastRenderedPageBreak/>
        <w:t>IV</w:t>
      </w:r>
      <w:r>
        <w:rPr>
          <w:b/>
          <w:bCs/>
          <w:sz w:val="26"/>
          <w:szCs w:val="26"/>
        </w:rPr>
        <w:t xml:space="preserve">. ПОКАЗАТЕЛИ РИСКА ТЕХНОГЕННЫХ ЧРЕЗВЫЧАЙНЫХ </w:t>
      </w:r>
      <w:proofErr w:type="gramStart"/>
      <w:r>
        <w:rPr>
          <w:b/>
          <w:bCs/>
          <w:sz w:val="26"/>
          <w:szCs w:val="26"/>
        </w:rPr>
        <w:t>СИТУАЦИЙ</w:t>
      </w:r>
      <w:proofErr w:type="gramEnd"/>
      <w:r>
        <w:rPr>
          <w:b/>
          <w:bCs/>
          <w:sz w:val="26"/>
          <w:szCs w:val="26"/>
        </w:rPr>
        <w:br/>
        <w:t>(при наиболее опасном сценарии развития чрезвычайных ситуаций/</w:t>
      </w:r>
      <w:r>
        <w:rPr>
          <w:b/>
          <w:bCs/>
          <w:sz w:val="26"/>
          <w:szCs w:val="26"/>
        </w:rPr>
        <w:br/>
        <w:t>при наиболее вероятном сценарии развития чрезвычайных ситуаций)</w:t>
      </w:r>
    </w:p>
    <w:tbl>
      <w:tblPr>
        <w:tblW w:w="1530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40"/>
        <w:gridCol w:w="1800"/>
        <w:gridCol w:w="2160"/>
        <w:gridCol w:w="1440"/>
        <w:gridCol w:w="1260"/>
        <w:gridCol w:w="1440"/>
        <w:gridCol w:w="1620"/>
        <w:gridCol w:w="1260"/>
        <w:gridCol w:w="1080"/>
        <w:gridCol w:w="900"/>
      </w:tblGrid>
      <w:tr w:rsidR="00FD0E98" w:rsidTr="00466C19">
        <w:trPr>
          <w:cantSplit/>
          <w:tblHeader/>
        </w:trPr>
        <w:tc>
          <w:tcPr>
            <w:tcW w:w="2340" w:type="dxa"/>
            <w:vMerge w:val="restart"/>
            <w:vAlign w:val="center"/>
          </w:tcPr>
          <w:p w:rsidR="00FD0E98" w:rsidRDefault="00FD0E98" w:rsidP="00466C19">
            <w:pPr>
              <w:jc w:val="center"/>
            </w:pPr>
            <w:r>
              <w:t>Виды возможных техногенных</w:t>
            </w:r>
            <w:r>
              <w:br/>
              <w:t>чрезвычайных ситуаций</w:t>
            </w:r>
          </w:p>
        </w:tc>
        <w:tc>
          <w:tcPr>
            <w:tcW w:w="1800" w:type="dxa"/>
            <w:vMerge w:val="restart"/>
          </w:tcPr>
          <w:p w:rsidR="00FD0E98" w:rsidRDefault="00FD0E98" w:rsidP="00466C19">
            <w:pPr>
              <w:jc w:val="center"/>
            </w:pPr>
            <w:r>
              <w:t>Местораспо</w:t>
            </w:r>
            <w:r>
              <w:softHyphen/>
              <w:t>ложение и наименование объектов</w:t>
            </w:r>
          </w:p>
        </w:tc>
        <w:tc>
          <w:tcPr>
            <w:tcW w:w="2160" w:type="dxa"/>
            <w:vMerge w:val="restart"/>
          </w:tcPr>
          <w:p w:rsidR="00FD0E98" w:rsidRDefault="00FD0E98" w:rsidP="00466C19">
            <w:pPr>
              <w:jc w:val="center"/>
            </w:pPr>
            <w:r>
              <w:t>Вид и возможное количество опасного вещества, участвующего в реализации чрезвычайных ситуаций</w:t>
            </w:r>
            <w:r>
              <w:br/>
              <w:t>(тонн)</w:t>
            </w:r>
          </w:p>
        </w:tc>
        <w:tc>
          <w:tcPr>
            <w:tcW w:w="1440" w:type="dxa"/>
            <w:vMerge w:val="restart"/>
          </w:tcPr>
          <w:p w:rsidR="00FD0E98" w:rsidRDefault="00FD0E98" w:rsidP="00466C19">
            <w:pPr>
              <w:jc w:val="center"/>
            </w:pPr>
            <w:r>
              <w:t>Возможная частота реализации чрезвы</w:t>
            </w:r>
            <w:r>
              <w:softHyphen/>
              <w:t xml:space="preserve">чайных ситуаций, год </w:t>
            </w:r>
            <w:r>
              <w:rPr>
                <w:vertAlign w:val="superscript"/>
              </w:rPr>
              <w:t>-1</w:t>
            </w:r>
          </w:p>
        </w:tc>
        <w:tc>
          <w:tcPr>
            <w:tcW w:w="1260" w:type="dxa"/>
            <w:vMerge w:val="restart"/>
          </w:tcPr>
          <w:p w:rsidR="00FD0E98" w:rsidRDefault="00FD0E98" w:rsidP="00466C19">
            <w:pPr>
              <w:jc w:val="center"/>
            </w:pPr>
            <w:r>
              <w:t>Показатель прием</w:t>
            </w:r>
            <w:r>
              <w:softHyphen/>
              <w:t>лемого риска,</w:t>
            </w:r>
            <w:r>
              <w:br/>
              <w:t xml:space="preserve">год </w:t>
            </w:r>
            <w:r>
              <w:rPr>
                <w:vertAlign w:val="superscript"/>
              </w:rPr>
              <w:t>-1</w:t>
            </w:r>
          </w:p>
        </w:tc>
        <w:tc>
          <w:tcPr>
            <w:tcW w:w="1440" w:type="dxa"/>
            <w:vMerge w:val="restart"/>
          </w:tcPr>
          <w:p w:rsidR="00FD0E98" w:rsidRDefault="00FD0E98" w:rsidP="00466C19">
            <w:pPr>
              <w:jc w:val="center"/>
            </w:pPr>
            <w:r>
              <w:t>Размеры зон вероятной чрезвы</w:t>
            </w:r>
            <w:r>
              <w:softHyphen/>
              <w:t>чайной ситуации, км</w:t>
            </w:r>
            <w:proofErr w:type="gramStart"/>
            <w:r>
              <w:rPr>
                <w:vertAlign w:val="superscript"/>
              </w:rPr>
              <w:t>2</w:t>
            </w:r>
            <w:proofErr w:type="gramEnd"/>
          </w:p>
        </w:tc>
        <w:tc>
          <w:tcPr>
            <w:tcW w:w="1620" w:type="dxa"/>
            <w:vMerge w:val="restart"/>
          </w:tcPr>
          <w:p w:rsidR="00FD0E98" w:rsidRDefault="00FD0E98" w:rsidP="00466C19">
            <w:pPr>
              <w:jc w:val="center"/>
            </w:pPr>
            <w:r>
              <w:t>Численность населения, у которого могут быть нарушены условия жизнедея</w:t>
            </w:r>
            <w:r>
              <w:softHyphen/>
              <w:t>тельности, тыс. чел.</w:t>
            </w:r>
          </w:p>
        </w:tc>
        <w:tc>
          <w:tcPr>
            <w:tcW w:w="3240" w:type="dxa"/>
            <w:gridSpan w:val="3"/>
          </w:tcPr>
          <w:p w:rsidR="00FD0E98" w:rsidRDefault="00FD0E98" w:rsidP="00466C19">
            <w:pPr>
              <w:jc w:val="center"/>
            </w:pPr>
            <w:r>
              <w:t>Социально-экономические последствия</w:t>
            </w:r>
          </w:p>
        </w:tc>
      </w:tr>
      <w:tr w:rsidR="00FD0E98" w:rsidTr="00466C19">
        <w:trPr>
          <w:cantSplit/>
          <w:tblHeader/>
        </w:trPr>
        <w:tc>
          <w:tcPr>
            <w:tcW w:w="2340" w:type="dxa"/>
            <w:vMerge/>
            <w:tcBorders>
              <w:bottom w:val="nil"/>
            </w:tcBorders>
          </w:tcPr>
          <w:p w:rsidR="00FD0E98" w:rsidRDefault="00FD0E98" w:rsidP="00466C19"/>
        </w:tc>
        <w:tc>
          <w:tcPr>
            <w:tcW w:w="1800" w:type="dxa"/>
            <w:vMerge/>
            <w:tcBorders>
              <w:bottom w:val="nil"/>
            </w:tcBorders>
          </w:tcPr>
          <w:p w:rsidR="00FD0E98" w:rsidRDefault="00FD0E98" w:rsidP="00466C19">
            <w:pPr>
              <w:jc w:val="center"/>
            </w:pPr>
          </w:p>
        </w:tc>
        <w:tc>
          <w:tcPr>
            <w:tcW w:w="2160" w:type="dxa"/>
            <w:vMerge/>
            <w:tcBorders>
              <w:bottom w:val="nil"/>
            </w:tcBorders>
          </w:tcPr>
          <w:p w:rsidR="00FD0E98" w:rsidRDefault="00FD0E98" w:rsidP="00466C19">
            <w:pPr>
              <w:jc w:val="center"/>
            </w:pPr>
          </w:p>
        </w:tc>
        <w:tc>
          <w:tcPr>
            <w:tcW w:w="1440" w:type="dxa"/>
            <w:vMerge/>
            <w:tcBorders>
              <w:bottom w:val="nil"/>
            </w:tcBorders>
          </w:tcPr>
          <w:p w:rsidR="00FD0E98" w:rsidRDefault="00FD0E98" w:rsidP="00466C19">
            <w:pPr>
              <w:jc w:val="center"/>
            </w:pPr>
          </w:p>
        </w:tc>
        <w:tc>
          <w:tcPr>
            <w:tcW w:w="1260" w:type="dxa"/>
            <w:vMerge/>
            <w:tcBorders>
              <w:bottom w:val="nil"/>
            </w:tcBorders>
          </w:tcPr>
          <w:p w:rsidR="00FD0E98" w:rsidRDefault="00FD0E98" w:rsidP="00466C19">
            <w:pPr>
              <w:jc w:val="center"/>
            </w:pPr>
          </w:p>
        </w:tc>
        <w:tc>
          <w:tcPr>
            <w:tcW w:w="1440" w:type="dxa"/>
            <w:vMerge/>
            <w:tcBorders>
              <w:bottom w:val="nil"/>
            </w:tcBorders>
          </w:tcPr>
          <w:p w:rsidR="00FD0E98" w:rsidRDefault="00FD0E98" w:rsidP="00466C19">
            <w:pPr>
              <w:jc w:val="center"/>
            </w:pPr>
          </w:p>
        </w:tc>
        <w:tc>
          <w:tcPr>
            <w:tcW w:w="1620" w:type="dxa"/>
            <w:vMerge/>
            <w:tcBorders>
              <w:bottom w:val="nil"/>
            </w:tcBorders>
          </w:tcPr>
          <w:p w:rsidR="00FD0E98" w:rsidRDefault="00FD0E98" w:rsidP="00466C19">
            <w:pPr>
              <w:jc w:val="center"/>
            </w:pPr>
          </w:p>
        </w:tc>
        <w:tc>
          <w:tcPr>
            <w:tcW w:w="1260" w:type="dxa"/>
            <w:tcBorders>
              <w:bottom w:val="nil"/>
            </w:tcBorders>
          </w:tcPr>
          <w:p w:rsidR="00FD0E98" w:rsidRDefault="00FD0E98" w:rsidP="00466C19">
            <w:pPr>
              <w:jc w:val="center"/>
            </w:pPr>
            <w:r>
              <w:t>возмож</w:t>
            </w:r>
            <w:r>
              <w:softHyphen/>
              <w:t>ное число погибших, чел.</w:t>
            </w:r>
          </w:p>
        </w:tc>
        <w:tc>
          <w:tcPr>
            <w:tcW w:w="1080" w:type="dxa"/>
            <w:tcBorders>
              <w:bottom w:val="nil"/>
            </w:tcBorders>
          </w:tcPr>
          <w:p w:rsidR="00FD0E98" w:rsidRDefault="00FD0E98" w:rsidP="00466C19">
            <w:pPr>
              <w:jc w:val="center"/>
            </w:pPr>
            <w:r>
              <w:t>возмож</w:t>
            </w:r>
            <w:r>
              <w:softHyphen/>
              <w:t>ное число постра</w:t>
            </w:r>
            <w:r>
              <w:softHyphen/>
              <w:t>дав</w:t>
            </w:r>
            <w:r>
              <w:softHyphen/>
              <w:t>ших, чел.</w:t>
            </w:r>
          </w:p>
        </w:tc>
        <w:tc>
          <w:tcPr>
            <w:tcW w:w="900" w:type="dxa"/>
            <w:tcBorders>
              <w:bottom w:val="nil"/>
            </w:tcBorders>
          </w:tcPr>
          <w:p w:rsidR="00FD0E98" w:rsidRDefault="00FD0E98" w:rsidP="00466C19">
            <w:pPr>
              <w:jc w:val="center"/>
            </w:pPr>
            <w:r>
              <w:t>возмож</w:t>
            </w:r>
            <w:r>
              <w:softHyphen/>
              <w:t>ный ущерб, руб.</w:t>
            </w:r>
          </w:p>
        </w:tc>
      </w:tr>
      <w:tr w:rsidR="00FD0E98" w:rsidTr="00466C19">
        <w:trPr>
          <w:cantSplit/>
          <w:tblHeader/>
        </w:trPr>
        <w:tc>
          <w:tcPr>
            <w:tcW w:w="2340" w:type="dxa"/>
            <w:tcBorders>
              <w:bottom w:val="nil"/>
            </w:tcBorders>
          </w:tcPr>
          <w:p w:rsidR="00FD0E98" w:rsidRDefault="00FD0E98" w:rsidP="00466C19">
            <w:pPr>
              <w:ind w:left="113"/>
              <w:jc w:val="center"/>
            </w:pPr>
            <w:r>
              <w:t>1</w:t>
            </w:r>
          </w:p>
        </w:tc>
        <w:tc>
          <w:tcPr>
            <w:tcW w:w="1800" w:type="dxa"/>
            <w:tcBorders>
              <w:left w:val="nil"/>
              <w:bottom w:val="nil"/>
            </w:tcBorders>
          </w:tcPr>
          <w:p w:rsidR="00FD0E98" w:rsidRDefault="00FD0E98" w:rsidP="00466C19">
            <w:pPr>
              <w:jc w:val="center"/>
            </w:pPr>
            <w:r>
              <w:t>2</w:t>
            </w:r>
          </w:p>
        </w:tc>
        <w:tc>
          <w:tcPr>
            <w:tcW w:w="2160" w:type="dxa"/>
            <w:tcBorders>
              <w:bottom w:val="nil"/>
            </w:tcBorders>
          </w:tcPr>
          <w:p w:rsidR="00FD0E98" w:rsidRDefault="00FD0E98" w:rsidP="00466C19">
            <w:pPr>
              <w:jc w:val="center"/>
            </w:pPr>
            <w:r>
              <w:t>3</w:t>
            </w:r>
          </w:p>
        </w:tc>
        <w:tc>
          <w:tcPr>
            <w:tcW w:w="1440" w:type="dxa"/>
            <w:tcBorders>
              <w:bottom w:val="nil"/>
            </w:tcBorders>
          </w:tcPr>
          <w:p w:rsidR="00FD0E98" w:rsidRDefault="00FD0E98" w:rsidP="00466C19">
            <w:pPr>
              <w:jc w:val="center"/>
            </w:pPr>
            <w:r>
              <w:t>4</w:t>
            </w:r>
          </w:p>
        </w:tc>
        <w:tc>
          <w:tcPr>
            <w:tcW w:w="1260" w:type="dxa"/>
            <w:tcBorders>
              <w:bottom w:val="nil"/>
            </w:tcBorders>
          </w:tcPr>
          <w:p w:rsidR="00FD0E98" w:rsidRDefault="00FD0E98" w:rsidP="00466C19">
            <w:pPr>
              <w:jc w:val="center"/>
            </w:pPr>
            <w:r>
              <w:t>5</w:t>
            </w:r>
          </w:p>
        </w:tc>
        <w:tc>
          <w:tcPr>
            <w:tcW w:w="1440" w:type="dxa"/>
            <w:tcBorders>
              <w:bottom w:val="nil"/>
            </w:tcBorders>
          </w:tcPr>
          <w:p w:rsidR="00FD0E98" w:rsidRDefault="00FD0E98" w:rsidP="00466C19">
            <w:pPr>
              <w:jc w:val="center"/>
            </w:pPr>
            <w:r>
              <w:t>6</w:t>
            </w:r>
          </w:p>
        </w:tc>
        <w:tc>
          <w:tcPr>
            <w:tcW w:w="1620" w:type="dxa"/>
            <w:tcBorders>
              <w:bottom w:val="nil"/>
            </w:tcBorders>
          </w:tcPr>
          <w:p w:rsidR="00FD0E98" w:rsidRDefault="00FD0E98" w:rsidP="00466C19">
            <w:pPr>
              <w:jc w:val="center"/>
            </w:pPr>
            <w:r>
              <w:t>7</w:t>
            </w:r>
          </w:p>
        </w:tc>
        <w:tc>
          <w:tcPr>
            <w:tcW w:w="1260" w:type="dxa"/>
            <w:tcBorders>
              <w:bottom w:val="nil"/>
            </w:tcBorders>
          </w:tcPr>
          <w:p w:rsidR="00FD0E98" w:rsidRDefault="00FD0E98" w:rsidP="00466C19">
            <w:pPr>
              <w:jc w:val="center"/>
            </w:pPr>
            <w:r>
              <w:t>8</w:t>
            </w:r>
          </w:p>
        </w:tc>
        <w:tc>
          <w:tcPr>
            <w:tcW w:w="1080" w:type="dxa"/>
            <w:tcBorders>
              <w:bottom w:val="nil"/>
            </w:tcBorders>
          </w:tcPr>
          <w:p w:rsidR="00FD0E98" w:rsidRDefault="00FD0E98" w:rsidP="00466C19">
            <w:pPr>
              <w:jc w:val="center"/>
            </w:pPr>
            <w:r>
              <w:t>9</w:t>
            </w:r>
          </w:p>
        </w:tc>
        <w:tc>
          <w:tcPr>
            <w:tcW w:w="900" w:type="dxa"/>
            <w:tcBorders>
              <w:bottom w:val="nil"/>
            </w:tcBorders>
          </w:tcPr>
          <w:p w:rsidR="00FD0E98" w:rsidRDefault="00FD0E98" w:rsidP="00466C19">
            <w:pPr>
              <w:jc w:val="center"/>
            </w:pPr>
            <w:r>
              <w:t>10</w:t>
            </w:r>
          </w:p>
        </w:tc>
      </w:tr>
      <w:tr w:rsidR="00FD0E98" w:rsidTr="00466C19">
        <w:trPr>
          <w:cantSplit/>
          <w:trHeight w:val="1333"/>
        </w:trPr>
        <w:tc>
          <w:tcPr>
            <w:tcW w:w="2340" w:type="dxa"/>
            <w:tcBorders>
              <w:bottom w:val="nil"/>
            </w:tcBorders>
          </w:tcPr>
          <w:p w:rsidR="00FD0E98" w:rsidRDefault="00FD0E98" w:rsidP="00466C19">
            <w:pPr>
              <w:ind w:left="113"/>
            </w:pPr>
            <w:r>
              <w:t>1. Чрезвычайные ситуации на химически опасных объектах</w:t>
            </w:r>
          </w:p>
        </w:tc>
        <w:tc>
          <w:tcPr>
            <w:tcW w:w="1800" w:type="dxa"/>
            <w:tcBorders>
              <w:left w:val="nil"/>
              <w:bottom w:val="nil"/>
            </w:tcBorders>
          </w:tcPr>
          <w:p w:rsidR="00FD0E98" w:rsidRDefault="00FD0E98" w:rsidP="00466C19">
            <w:pPr>
              <w:jc w:val="center"/>
            </w:pPr>
            <w:r>
              <w:t>Не прогнозируется, в связи с отсутствием объектов</w:t>
            </w:r>
          </w:p>
        </w:tc>
        <w:tc>
          <w:tcPr>
            <w:tcW w:w="2160" w:type="dxa"/>
            <w:tcBorders>
              <w:bottom w:val="nil"/>
            </w:tcBorders>
          </w:tcPr>
          <w:p w:rsidR="00FD0E98" w:rsidRDefault="00FD0E98" w:rsidP="00466C19">
            <w:pPr>
              <w:jc w:val="center"/>
            </w:pPr>
            <w:r>
              <w:t>-</w:t>
            </w:r>
          </w:p>
        </w:tc>
        <w:tc>
          <w:tcPr>
            <w:tcW w:w="1440" w:type="dxa"/>
            <w:tcBorders>
              <w:bottom w:val="nil"/>
            </w:tcBorders>
          </w:tcPr>
          <w:p w:rsidR="00FD0E98" w:rsidRDefault="00FD0E98" w:rsidP="00466C19">
            <w:pPr>
              <w:jc w:val="center"/>
            </w:pPr>
          </w:p>
        </w:tc>
        <w:tc>
          <w:tcPr>
            <w:tcW w:w="1260" w:type="dxa"/>
            <w:tcBorders>
              <w:bottom w:val="nil"/>
            </w:tcBorders>
          </w:tcPr>
          <w:p w:rsidR="00FD0E98" w:rsidRDefault="00FD0E98" w:rsidP="00466C19">
            <w:pPr>
              <w:jc w:val="center"/>
            </w:pPr>
          </w:p>
        </w:tc>
        <w:tc>
          <w:tcPr>
            <w:tcW w:w="1440" w:type="dxa"/>
            <w:tcBorders>
              <w:bottom w:val="nil"/>
            </w:tcBorders>
          </w:tcPr>
          <w:p w:rsidR="00FD0E98" w:rsidRDefault="00FD0E98" w:rsidP="00466C19">
            <w:pPr>
              <w:jc w:val="center"/>
            </w:pPr>
          </w:p>
        </w:tc>
        <w:tc>
          <w:tcPr>
            <w:tcW w:w="1620" w:type="dxa"/>
            <w:tcBorders>
              <w:bottom w:val="nil"/>
            </w:tcBorders>
          </w:tcPr>
          <w:p w:rsidR="00FD0E98" w:rsidRDefault="00FD0E98" w:rsidP="00466C19">
            <w:pPr>
              <w:jc w:val="center"/>
            </w:pPr>
          </w:p>
        </w:tc>
        <w:tc>
          <w:tcPr>
            <w:tcW w:w="1260" w:type="dxa"/>
            <w:tcBorders>
              <w:bottom w:val="nil"/>
            </w:tcBorders>
          </w:tcPr>
          <w:p w:rsidR="00FD0E98" w:rsidRDefault="00FD0E98" w:rsidP="00466C19">
            <w:pPr>
              <w:jc w:val="center"/>
            </w:pPr>
          </w:p>
        </w:tc>
        <w:tc>
          <w:tcPr>
            <w:tcW w:w="1080" w:type="dxa"/>
            <w:tcBorders>
              <w:bottom w:val="nil"/>
            </w:tcBorders>
          </w:tcPr>
          <w:p w:rsidR="00FD0E98" w:rsidRDefault="00FD0E98" w:rsidP="00466C19">
            <w:pPr>
              <w:jc w:val="center"/>
            </w:pPr>
          </w:p>
        </w:tc>
        <w:tc>
          <w:tcPr>
            <w:tcW w:w="900" w:type="dxa"/>
            <w:tcBorders>
              <w:bottom w:val="nil"/>
            </w:tcBorders>
          </w:tcPr>
          <w:p w:rsidR="00FD0E98" w:rsidRDefault="00FD0E98" w:rsidP="00466C19">
            <w:pPr>
              <w:jc w:val="center"/>
            </w:pPr>
          </w:p>
        </w:tc>
      </w:tr>
      <w:tr w:rsidR="00FD0E98" w:rsidTr="00466C19">
        <w:trPr>
          <w:cantSplit/>
          <w:trHeight w:val="360"/>
        </w:trPr>
        <w:tc>
          <w:tcPr>
            <w:tcW w:w="2340" w:type="dxa"/>
            <w:tcBorders>
              <w:top w:val="nil"/>
              <w:bottom w:val="nil"/>
            </w:tcBorders>
          </w:tcPr>
          <w:p w:rsidR="00FD0E98" w:rsidRDefault="00FD0E98" w:rsidP="00466C19">
            <w:pPr>
              <w:ind w:left="113"/>
            </w:pPr>
          </w:p>
        </w:tc>
        <w:tc>
          <w:tcPr>
            <w:tcW w:w="1800" w:type="dxa"/>
            <w:tcBorders>
              <w:top w:val="nil"/>
              <w:left w:val="nil"/>
              <w:bottom w:val="nil"/>
            </w:tcBorders>
          </w:tcPr>
          <w:p w:rsidR="00FD0E98" w:rsidRDefault="00FD0E98" w:rsidP="00466C19">
            <w:pPr>
              <w:jc w:val="center"/>
            </w:pPr>
          </w:p>
        </w:tc>
        <w:tc>
          <w:tcPr>
            <w:tcW w:w="2160" w:type="dxa"/>
            <w:tcBorders>
              <w:top w:val="nil"/>
              <w:bottom w:val="nil"/>
            </w:tcBorders>
          </w:tcPr>
          <w:p w:rsidR="00FD0E98" w:rsidRDefault="00FD0E98" w:rsidP="00466C19"/>
        </w:tc>
        <w:tc>
          <w:tcPr>
            <w:tcW w:w="1440" w:type="dxa"/>
            <w:tcBorders>
              <w:top w:val="nil"/>
              <w:bottom w:val="nil"/>
            </w:tcBorders>
          </w:tcPr>
          <w:p w:rsidR="00FD0E98" w:rsidRDefault="00FD0E98" w:rsidP="00466C19">
            <w:pPr>
              <w:jc w:val="center"/>
            </w:pPr>
          </w:p>
        </w:tc>
        <w:tc>
          <w:tcPr>
            <w:tcW w:w="1260" w:type="dxa"/>
            <w:tcBorders>
              <w:top w:val="nil"/>
              <w:bottom w:val="nil"/>
            </w:tcBorders>
          </w:tcPr>
          <w:p w:rsidR="00FD0E98" w:rsidRDefault="00FD0E98" w:rsidP="00466C19">
            <w:pPr>
              <w:jc w:val="center"/>
            </w:pPr>
          </w:p>
        </w:tc>
        <w:tc>
          <w:tcPr>
            <w:tcW w:w="1440" w:type="dxa"/>
            <w:tcBorders>
              <w:top w:val="nil"/>
              <w:bottom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c>
          <w:tcPr>
            <w:tcW w:w="1260" w:type="dxa"/>
            <w:tcBorders>
              <w:top w:val="nil"/>
              <w:bottom w:val="nil"/>
            </w:tcBorders>
          </w:tcPr>
          <w:p w:rsidR="00FD0E98" w:rsidRDefault="00FD0E98" w:rsidP="00466C19">
            <w:pPr>
              <w:jc w:val="center"/>
            </w:pPr>
          </w:p>
        </w:tc>
        <w:tc>
          <w:tcPr>
            <w:tcW w:w="1080" w:type="dxa"/>
            <w:tcBorders>
              <w:top w:val="nil"/>
              <w:bottom w:val="nil"/>
            </w:tcBorders>
          </w:tcPr>
          <w:p w:rsidR="00FD0E98" w:rsidRDefault="00FD0E98" w:rsidP="00466C19">
            <w:pPr>
              <w:jc w:val="center"/>
            </w:pPr>
          </w:p>
        </w:tc>
        <w:tc>
          <w:tcPr>
            <w:tcW w:w="900" w:type="dxa"/>
            <w:tcBorders>
              <w:top w:val="nil"/>
            </w:tcBorders>
          </w:tcPr>
          <w:p w:rsidR="00FD0E98" w:rsidRDefault="00FD0E98" w:rsidP="00466C19">
            <w:pPr>
              <w:jc w:val="center"/>
            </w:pPr>
          </w:p>
        </w:tc>
      </w:tr>
      <w:tr w:rsidR="00FD0E98" w:rsidTr="00466C19">
        <w:trPr>
          <w:cantSplit/>
        </w:trPr>
        <w:tc>
          <w:tcPr>
            <w:tcW w:w="2340" w:type="dxa"/>
            <w:tcBorders>
              <w:bottom w:val="single" w:sz="4" w:space="0" w:color="auto"/>
            </w:tcBorders>
          </w:tcPr>
          <w:p w:rsidR="00FD0E98" w:rsidRDefault="00FD0E98" w:rsidP="00466C19">
            <w:pPr>
              <w:ind w:left="113"/>
            </w:pPr>
            <w:r>
              <w:t>2. Чрезвычайные ситуации на радиационно-опасных объектах</w:t>
            </w:r>
          </w:p>
        </w:tc>
        <w:tc>
          <w:tcPr>
            <w:tcW w:w="1800" w:type="dxa"/>
            <w:tcBorders>
              <w:left w:val="nil"/>
              <w:bottom w:val="single" w:sz="4" w:space="0" w:color="auto"/>
            </w:tcBorders>
          </w:tcPr>
          <w:p w:rsidR="00FD0E98" w:rsidRDefault="00FD0E98" w:rsidP="00466C19">
            <w:pPr>
              <w:jc w:val="center"/>
            </w:pPr>
            <w:r w:rsidRPr="00D6444D">
              <w:t>Не прогнозируется, в связи с отсутствием объектов</w:t>
            </w:r>
          </w:p>
        </w:tc>
        <w:tc>
          <w:tcPr>
            <w:tcW w:w="2160" w:type="dxa"/>
            <w:tcBorders>
              <w:bottom w:val="single" w:sz="4" w:space="0" w:color="auto"/>
            </w:tcBorders>
          </w:tcPr>
          <w:p w:rsidR="00FD0E98" w:rsidRDefault="00FD0E98" w:rsidP="00466C19">
            <w:pPr>
              <w:jc w:val="center"/>
            </w:pPr>
            <w:r>
              <w:t>-</w:t>
            </w:r>
          </w:p>
        </w:tc>
        <w:tc>
          <w:tcPr>
            <w:tcW w:w="1440" w:type="dxa"/>
            <w:tcBorders>
              <w:bottom w:val="single" w:sz="4" w:space="0" w:color="auto"/>
            </w:tcBorders>
          </w:tcPr>
          <w:p w:rsidR="00FD0E98" w:rsidRDefault="00FD0E98" w:rsidP="00466C19">
            <w:pPr>
              <w:jc w:val="center"/>
            </w:pPr>
          </w:p>
        </w:tc>
        <w:tc>
          <w:tcPr>
            <w:tcW w:w="1260" w:type="dxa"/>
            <w:tcBorders>
              <w:bottom w:val="single" w:sz="4" w:space="0" w:color="auto"/>
            </w:tcBorders>
          </w:tcPr>
          <w:p w:rsidR="00FD0E98" w:rsidRDefault="00FD0E98" w:rsidP="00466C19">
            <w:pPr>
              <w:jc w:val="center"/>
            </w:pPr>
          </w:p>
        </w:tc>
        <w:tc>
          <w:tcPr>
            <w:tcW w:w="1440" w:type="dxa"/>
            <w:tcBorders>
              <w:bottom w:val="single" w:sz="4" w:space="0" w:color="auto"/>
            </w:tcBorders>
          </w:tcPr>
          <w:p w:rsidR="00FD0E98" w:rsidRDefault="00FD0E98" w:rsidP="00466C19">
            <w:pPr>
              <w:jc w:val="center"/>
            </w:pPr>
          </w:p>
        </w:tc>
        <w:tc>
          <w:tcPr>
            <w:tcW w:w="1620" w:type="dxa"/>
            <w:tcBorders>
              <w:bottom w:val="single" w:sz="4" w:space="0" w:color="auto"/>
            </w:tcBorders>
          </w:tcPr>
          <w:p w:rsidR="00FD0E98" w:rsidRDefault="00FD0E98" w:rsidP="00466C19">
            <w:pPr>
              <w:jc w:val="center"/>
            </w:pPr>
          </w:p>
        </w:tc>
        <w:tc>
          <w:tcPr>
            <w:tcW w:w="1260" w:type="dxa"/>
            <w:tcBorders>
              <w:bottom w:val="single" w:sz="4" w:space="0" w:color="auto"/>
            </w:tcBorders>
          </w:tcPr>
          <w:p w:rsidR="00FD0E98" w:rsidRDefault="00FD0E98" w:rsidP="00466C19">
            <w:pPr>
              <w:jc w:val="center"/>
            </w:pPr>
          </w:p>
        </w:tc>
        <w:tc>
          <w:tcPr>
            <w:tcW w:w="1080" w:type="dxa"/>
            <w:tcBorders>
              <w:bottom w:val="single" w:sz="4" w:space="0" w:color="auto"/>
            </w:tcBorders>
          </w:tcPr>
          <w:p w:rsidR="00FD0E98" w:rsidRDefault="00FD0E98" w:rsidP="00466C19">
            <w:pPr>
              <w:jc w:val="center"/>
            </w:pPr>
          </w:p>
        </w:tc>
        <w:tc>
          <w:tcPr>
            <w:tcW w:w="900" w:type="dxa"/>
            <w:tcBorders>
              <w:top w:val="nil"/>
              <w:bottom w:val="single" w:sz="4" w:space="0" w:color="auto"/>
            </w:tcBorders>
          </w:tcPr>
          <w:p w:rsidR="00FD0E98" w:rsidRDefault="00FD0E98" w:rsidP="00466C19">
            <w:pPr>
              <w:jc w:val="center"/>
            </w:pPr>
          </w:p>
        </w:tc>
      </w:tr>
      <w:tr w:rsidR="00FD0E98" w:rsidTr="00466C19">
        <w:trPr>
          <w:cantSplit/>
          <w:trHeight w:val="1572"/>
        </w:trPr>
        <w:tc>
          <w:tcPr>
            <w:tcW w:w="2340" w:type="dxa"/>
            <w:tcBorders>
              <w:bottom w:val="single" w:sz="4" w:space="0" w:color="auto"/>
            </w:tcBorders>
          </w:tcPr>
          <w:p w:rsidR="00FD0E98" w:rsidRDefault="00FD0E98" w:rsidP="00466C19">
            <w:pPr>
              <w:ind w:left="113"/>
            </w:pPr>
            <w:r>
              <w:t>3. Чрезвычайные ситуации на биологически опасных объектах</w:t>
            </w:r>
          </w:p>
        </w:tc>
        <w:tc>
          <w:tcPr>
            <w:tcW w:w="1800" w:type="dxa"/>
            <w:tcBorders>
              <w:left w:val="nil"/>
              <w:bottom w:val="single" w:sz="4" w:space="0" w:color="auto"/>
            </w:tcBorders>
          </w:tcPr>
          <w:p w:rsidR="00FD0E98" w:rsidRDefault="00FD0E98" w:rsidP="00466C19">
            <w:pPr>
              <w:jc w:val="center"/>
            </w:pPr>
            <w:r w:rsidRPr="00D6444D">
              <w:t>Не прогнозируется, в связи с отсутствием объектов</w:t>
            </w:r>
          </w:p>
        </w:tc>
        <w:tc>
          <w:tcPr>
            <w:tcW w:w="2160" w:type="dxa"/>
            <w:tcBorders>
              <w:bottom w:val="single" w:sz="4" w:space="0" w:color="auto"/>
            </w:tcBorders>
          </w:tcPr>
          <w:p w:rsidR="00FD0E98" w:rsidRDefault="00FD0E98" w:rsidP="00466C19">
            <w:pPr>
              <w:jc w:val="center"/>
            </w:pPr>
            <w:r>
              <w:t>-</w:t>
            </w:r>
          </w:p>
        </w:tc>
        <w:tc>
          <w:tcPr>
            <w:tcW w:w="1440" w:type="dxa"/>
            <w:tcBorders>
              <w:bottom w:val="single" w:sz="4" w:space="0" w:color="auto"/>
            </w:tcBorders>
          </w:tcPr>
          <w:p w:rsidR="00FD0E98" w:rsidRDefault="00FD0E98" w:rsidP="00466C19">
            <w:pPr>
              <w:jc w:val="center"/>
            </w:pPr>
          </w:p>
        </w:tc>
        <w:tc>
          <w:tcPr>
            <w:tcW w:w="1260" w:type="dxa"/>
            <w:tcBorders>
              <w:bottom w:val="single" w:sz="4" w:space="0" w:color="auto"/>
            </w:tcBorders>
          </w:tcPr>
          <w:p w:rsidR="00FD0E98" w:rsidRDefault="00FD0E98" w:rsidP="00466C19">
            <w:pPr>
              <w:jc w:val="center"/>
            </w:pPr>
          </w:p>
        </w:tc>
        <w:tc>
          <w:tcPr>
            <w:tcW w:w="1440" w:type="dxa"/>
            <w:tcBorders>
              <w:bottom w:val="single" w:sz="4" w:space="0" w:color="auto"/>
            </w:tcBorders>
          </w:tcPr>
          <w:p w:rsidR="00FD0E98" w:rsidRDefault="00FD0E98" w:rsidP="00466C19">
            <w:pPr>
              <w:jc w:val="center"/>
            </w:pPr>
          </w:p>
        </w:tc>
        <w:tc>
          <w:tcPr>
            <w:tcW w:w="1620" w:type="dxa"/>
            <w:tcBorders>
              <w:bottom w:val="single" w:sz="4" w:space="0" w:color="auto"/>
            </w:tcBorders>
          </w:tcPr>
          <w:p w:rsidR="00FD0E98" w:rsidRDefault="00FD0E98" w:rsidP="00466C19">
            <w:pPr>
              <w:jc w:val="center"/>
            </w:pPr>
          </w:p>
        </w:tc>
        <w:tc>
          <w:tcPr>
            <w:tcW w:w="1260" w:type="dxa"/>
            <w:tcBorders>
              <w:bottom w:val="single" w:sz="4" w:space="0" w:color="auto"/>
            </w:tcBorders>
          </w:tcPr>
          <w:p w:rsidR="00FD0E98" w:rsidRDefault="00FD0E98" w:rsidP="00466C19">
            <w:pPr>
              <w:jc w:val="center"/>
            </w:pPr>
          </w:p>
        </w:tc>
        <w:tc>
          <w:tcPr>
            <w:tcW w:w="1080" w:type="dxa"/>
            <w:tcBorders>
              <w:bottom w:val="single" w:sz="4" w:space="0" w:color="auto"/>
            </w:tcBorders>
          </w:tcPr>
          <w:p w:rsidR="00FD0E98" w:rsidRDefault="00FD0E98" w:rsidP="00466C19">
            <w:pPr>
              <w:jc w:val="center"/>
            </w:pPr>
          </w:p>
        </w:tc>
        <w:tc>
          <w:tcPr>
            <w:tcW w:w="900" w:type="dxa"/>
            <w:tcBorders>
              <w:bottom w:val="single" w:sz="4" w:space="0" w:color="auto"/>
            </w:tcBorders>
          </w:tcPr>
          <w:p w:rsidR="00FD0E98" w:rsidRDefault="00FD0E98" w:rsidP="00466C19">
            <w:pPr>
              <w:jc w:val="center"/>
            </w:pPr>
          </w:p>
        </w:tc>
      </w:tr>
      <w:tr w:rsidR="00FD0E98" w:rsidTr="00466C19">
        <w:trPr>
          <w:cantSplit/>
        </w:trPr>
        <w:tc>
          <w:tcPr>
            <w:tcW w:w="2340" w:type="dxa"/>
            <w:tcBorders>
              <w:top w:val="single" w:sz="4" w:space="0" w:color="auto"/>
            </w:tcBorders>
          </w:tcPr>
          <w:p w:rsidR="00FD0E98" w:rsidRDefault="00FD0E98" w:rsidP="00466C19">
            <w:pPr>
              <w:ind w:left="113"/>
            </w:pPr>
            <w:r>
              <w:t xml:space="preserve">4. Чрезвычайные ситуации на </w:t>
            </w:r>
            <w:proofErr w:type="spellStart"/>
            <w:r>
              <w:t>пожар</w:t>
            </w:r>
            <w:proofErr w:type="gramStart"/>
            <w:r>
              <w:t>о</w:t>
            </w:r>
            <w:proofErr w:type="spellEnd"/>
            <w:r>
              <w:t>-</w:t>
            </w:r>
            <w:proofErr w:type="gramEnd"/>
            <w:r>
              <w:t xml:space="preserve"> и взрывоопасных объектах</w:t>
            </w:r>
          </w:p>
        </w:tc>
        <w:tc>
          <w:tcPr>
            <w:tcW w:w="1800" w:type="dxa"/>
            <w:tcBorders>
              <w:top w:val="single" w:sz="4" w:space="0" w:color="auto"/>
              <w:left w:val="nil"/>
            </w:tcBorders>
          </w:tcPr>
          <w:p w:rsidR="00FD0E98" w:rsidRDefault="00FD0E98" w:rsidP="00466C19">
            <w:pPr>
              <w:jc w:val="center"/>
            </w:pPr>
            <w:r>
              <w:t>Не прогнозируется</w:t>
            </w:r>
          </w:p>
        </w:tc>
        <w:tc>
          <w:tcPr>
            <w:tcW w:w="2160" w:type="dxa"/>
            <w:tcBorders>
              <w:top w:val="single" w:sz="4" w:space="0" w:color="auto"/>
            </w:tcBorders>
          </w:tcPr>
          <w:p w:rsidR="00FD0E98" w:rsidRDefault="00FD0E98" w:rsidP="00466C19">
            <w:pPr>
              <w:jc w:val="center"/>
            </w:pPr>
            <w:r>
              <w:t>-</w:t>
            </w:r>
          </w:p>
        </w:tc>
        <w:tc>
          <w:tcPr>
            <w:tcW w:w="1440" w:type="dxa"/>
            <w:tcBorders>
              <w:top w:val="single" w:sz="4" w:space="0" w:color="auto"/>
            </w:tcBorders>
          </w:tcPr>
          <w:p w:rsidR="00FD0E98" w:rsidRDefault="00FD0E98" w:rsidP="00466C19">
            <w:pPr>
              <w:jc w:val="center"/>
            </w:pPr>
          </w:p>
        </w:tc>
        <w:tc>
          <w:tcPr>
            <w:tcW w:w="1260" w:type="dxa"/>
            <w:tcBorders>
              <w:top w:val="single" w:sz="4" w:space="0" w:color="auto"/>
            </w:tcBorders>
          </w:tcPr>
          <w:p w:rsidR="00FD0E98" w:rsidRDefault="00FD0E98" w:rsidP="00466C19">
            <w:pPr>
              <w:jc w:val="center"/>
            </w:pPr>
          </w:p>
        </w:tc>
        <w:tc>
          <w:tcPr>
            <w:tcW w:w="1440" w:type="dxa"/>
            <w:tcBorders>
              <w:top w:val="single" w:sz="4" w:space="0" w:color="auto"/>
            </w:tcBorders>
          </w:tcPr>
          <w:p w:rsidR="00FD0E98" w:rsidRDefault="00FD0E98" w:rsidP="00466C19">
            <w:pPr>
              <w:jc w:val="center"/>
            </w:pPr>
          </w:p>
        </w:tc>
        <w:tc>
          <w:tcPr>
            <w:tcW w:w="1620" w:type="dxa"/>
            <w:tcBorders>
              <w:top w:val="single" w:sz="4" w:space="0" w:color="auto"/>
            </w:tcBorders>
          </w:tcPr>
          <w:p w:rsidR="00FD0E98" w:rsidRDefault="00FD0E98" w:rsidP="00466C19">
            <w:pPr>
              <w:jc w:val="center"/>
            </w:pPr>
          </w:p>
        </w:tc>
        <w:tc>
          <w:tcPr>
            <w:tcW w:w="1260" w:type="dxa"/>
            <w:tcBorders>
              <w:top w:val="single" w:sz="4" w:space="0" w:color="auto"/>
            </w:tcBorders>
          </w:tcPr>
          <w:p w:rsidR="00FD0E98" w:rsidRDefault="00FD0E98" w:rsidP="00466C19">
            <w:pPr>
              <w:jc w:val="center"/>
            </w:pPr>
          </w:p>
        </w:tc>
        <w:tc>
          <w:tcPr>
            <w:tcW w:w="1080" w:type="dxa"/>
            <w:tcBorders>
              <w:top w:val="single" w:sz="4" w:space="0" w:color="auto"/>
            </w:tcBorders>
          </w:tcPr>
          <w:p w:rsidR="00FD0E98" w:rsidRDefault="00FD0E98" w:rsidP="00466C19">
            <w:pPr>
              <w:jc w:val="center"/>
            </w:pPr>
          </w:p>
        </w:tc>
        <w:tc>
          <w:tcPr>
            <w:tcW w:w="900" w:type="dxa"/>
            <w:tcBorders>
              <w:top w:val="single" w:sz="4" w:space="0" w:color="auto"/>
            </w:tcBorders>
          </w:tcPr>
          <w:p w:rsidR="00FD0E98" w:rsidRDefault="00FD0E98" w:rsidP="00466C19">
            <w:pPr>
              <w:jc w:val="center"/>
            </w:pPr>
          </w:p>
        </w:tc>
      </w:tr>
      <w:tr w:rsidR="00FD0E98" w:rsidTr="00466C19">
        <w:trPr>
          <w:cantSplit/>
        </w:trPr>
        <w:tc>
          <w:tcPr>
            <w:tcW w:w="2340" w:type="dxa"/>
          </w:tcPr>
          <w:p w:rsidR="00FD0E98" w:rsidRDefault="00FD0E98" w:rsidP="00466C19">
            <w:pPr>
              <w:ind w:left="113"/>
            </w:pPr>
            <w:r>
              <w:t>5. Чрезвычайные ситуации на электроэнергетических системах и системах связи</w:t>
            </w:r>
          </w:p>
        </w:tc>
        <w:tc>
          <w:tcPr>
            <w:tcW w:w="1800" w:type="dxa"/>
            <w:tcBorders>
              <w:left w:val="nil"/>
            </w:tcBorders>
          </w:tcPr>
          <w:p w:rsidR="00FD0E98" w:rsidRDefault="00FD0E98" w:rsidP="00466C19">
            <w:pPr>
              <w:jc w:val="center"/>
            </w:pPr>
            <w:r>
              <w:t>с</w:t>
            </w:r>
            <w:proofErr w:type="gramStart"/>
            <w:r>
              <w:t>.П</w:t>
            </w:r>
            <w:proofErr w:type="gramEnd"/>
            <w:r>
              <w:t>окровка</w:t>
            </w:r>
          </w:p>
        </w:tc>
        <w:tc>
          <w:tcPr>
            <w:tcW w:w="2160" w:type="dxa"/>
          </w:tcPr>
          <w:p w:rsidR="00FD0E98" w:rsidRDefault="00FD0E98" w:rsidP="00466C19">
            <w:pPr>
              <w:jc w:val="center"/>
            </w:pPr>
            <w:r>
              <w:t>-</w:t>
            </w:r>
          </w:p>
        </w:tc>
        <w:tc>
          <w:tcPr>
            <w:tcW w:w="1440" w:type="dxa"/>
          </w:tcPr>
          <w:p w:rsidR="00FD0E98" w:rsidRDefault="00FD0E98" w:rsidP="00466C19">
            <w:pPr>
              <w:jc w:val="center"/>
            </w:pPr>
          </w:p>
        </w:tc>
        <w:tc>
          <w:tcPr>
            <w:tcW w:w="1260" w:type="dxa"/>
          </w:tcPr>
          <w:p w:rsidR="00FD0E98" w:rsidRDefault="00FD0E98" w:rsidP="00466C19">
            <w:pPr>
              <w:jc w:val="center"/>
            </w:pPr>
          </w:p>
        </w:tc>
        <w:tc>
          <w:tcPr>
            <w:tcW w:w="1440" w:type="dxa"/>
          </w:tcPr>
          <w:p w:rsidR="00FD0E98" w:rsidRDefault="00FD0E98" w:rsidP="00466C19">
            <w:pPr>
              <w:jc w:val="center"/>
            </w:pPr>
          </w:p>
        </w:tc>
        <w:tc>
          <w:tcPr>
            <w:tcW w:w="1620" w:type="dxa"/>
          </w:tcPr>
          <w:p w:rsidR="00FD0E98" w:rsidRDefault="00FD0E98" w:rsidP="00466C19">
            <w:pPr>
              <w:jc w:val="center"/>
            </w:pPr>
          </w:p>
        </w:tc>
        <w:tc>
          <w:tcPr>
            <w:tcW w:w="1260" w:type="dxa"/>
          </w:tcPr>
          <w:p w:rsidR="00FD0E98" w:rsidRDefault="00FD0E98" w:rsidP="00466C19">
            <w:pPr>
              <w:jc w:val="center"/>
            </w:pPr>
          </w:p>
        </w:tc>
        <w:tc>
          <w:tcPr>
            <w:tcW w:w="1080" w:type="dxa"/>
          </w:tcPr>
          <w:p w:rsidR="00FD0E98" w:rsidRDefault="00FD0E98" w:rsidP="00466C19">
            <w:pPr>
              <w:jc w:val="center"/>
            </w:pPr>
          </w:p>
        </w:tc>
        <w:tc>
          <w:tcPr>
            <w:tcW w:w="900" w:type="dxa"/>
          </w:tcPr>
          <w:p w:rsidR="00FD0E98" w:rsidRDefault="00FD0E98" w:rsidP="00466C19">
            <w:pPr>
              <w:jc w:val="center"/>
            </w:pPr>
          </w:p>
        </w:tc>
      </w:tr>
      <w:tr w:rsidR="00FD0E98" w:rsidTr="00466C19">
        <w:trPr>
          <w:cantSplit/>
        </w:trPr>
        <w:tc>
          <w:tcPr>
            <w:tcW w:w="2340" w:type="dxa"/>
          </w:tcPr>
          <w:p w:rsidR="00FD0E98" w:rsidRDefault="00FD0E98" w:rsidP="00466C19">
            <w:pPr>
              <w:ind w:left="113"/>
            </w:pPr>
            <w:r>
              <w:t>6. Чрезвычайные ситуации на коммунальных системах жизнеобеспечения</w:t>
            </w:r>
          </w:p>
        </w:tc>
        <w:tc>
          <w:tcPr>
            <w:tcW w:w="1800" w:type="dxa"/>
            <w:tcBorders>
              <w:left w:val="nil"/>
            </w:tcBorders>
          </w:tcPr>
          <w:p w:rsidR="00FD0E98" w:rsidRDefault="00FD0E98" w:rsidP="00466C19">
            <w:pPr>
              <w:jc w:val="center"/>
            </w:pPr>
            <w:r>
              <w:t>с</w:t>
            </w:r>
            <w:proofErr w:type="gramStart"/>
            <w:r>
              <w:t>.П</w:t>
            </w:r>
            <w:proofErr w:type="gramEnd"/>
            <w:r>
              <w:t xml:space="preserve">окровка </w:t>
            </w:r>
          </w:p>
        </w:tc>
        <w:tc>
          <w:tcPr>
            <w:tcW w:w="2160" w:type="dxa"/>
          </w:tcPr>
          <w:p w:rsidR="00FD0E98" w:rsidRDefault="00FD0E98" w:rsidP="00466C19">
            <w:pPr>
              <w:jc w:val="center"/>
            </w:pPr>
            <w:r>
              <w:t>-</w:t>
            </w:r>
          </w:p>
        </w:tc>
        <w:tc>
          <w:tcPr>
            <w:tcW w:w="1440" w:type="dxa"/>
          </w:tcPr>
          <w:p w:rsidR="00FD0E98" w:rsidRDefault="00FD0E98" w:rsidP="00466C19">
            <w:pPr>
              <w:jc w:val="center"/>
            </w:pPr>
          </w:p>
        </w:tc>
        <w:tc>
          <w:tcPr>
            <w:tcW w:w="1260" w:type="dxa"/>
          </w:tcPr>
          <w:p w:rsidR="00FD0E98" w:rsidRDefault="00FD0E98" w:rsidP="00466C19">
            <w:pPr>
              <w:jc w:val="center"/>
            </w:pPr>
          </w:p>
        </w:tc>
        <w:tc>
          <w:tcPr>
            <w:tcW w:w="1440" w:type="dxa"/>
          </w:tcPr>
          <w:p w:rsidR="00FD0E98" w:rsidRDefault="00FD0E98" w:rsidP="00466C19">
            <w:pPr>
              <w:jc w:val="center"/>
            </w:pPr>
          </w:p>
        </w:tc>
        <w:tc>
          <w:tcPr>
            <w:tcW w:w="1620" w:type="dxa"/>
          </w:tcPr>
          <w:p w:rsidR="00FD0E98" w:rsidRDefault="00FD0E98" w:rsidP="00466C19">
            <w:pPr>
              <w:jc w:val="center"/>
            </w:pPr>
          </w:p>
        </w:tc>
        <w:tc>
          <w:tcPr>
            <w:tcW w:w="1260" w:type="dxa"/>
          </w:tcPr>
          <w:p w:rsidR="00FD0E98" w:rsidRDefault="00FD0E98" w:rsidP="00466C19">
            <w:pPr>
              <w:jc w:val="center"/>
            </w:pPr>
          </w:p>
        </w:tc>
        <w:tc>
          <w:tcPr>
            <w:tcW w:w="1080" w:type="dxa"/>
          </w:tcPr>
          <w:p w:rsidR="00FD0E98" w:rsidRDefault="00FD0E98" w:rsidP="00466C19">
            <w:pPr>
              <w:jc w:val="center"/>
            </w:pPr>
          </w:p>
        </w:tc>
        <w:tc>
          <w:tcPr>
            <w:tcW w:w="900" w:type="dxa"/>
          </w:tcPr>
          <w:p w:rsidR="00FD0E98" w:rsidRDefault="00FD0E98" w:rsidP="00466C19">
            <w:pPr>
              <w:jc w:val="center"/>
            </w:pPr>
          </w:p>
        </w:tc>
      </w:tr>
      <w:tr w:rsidR="00FD0E98" w:rsidTr="00466C19">
        <w:trPr>
          <w:cantSplit/>
        </w:trPr>
        <w:tc>
          <w:tcPr>
            <w:tcW w:w="2340" w:type="dxa"/>
          </w:tcPr>
          <w:p w:rsidR="00FD0E98" w:rsidRDefault="00FD0E98" w:rsidP="00466C19">
            <w:pPr>
              <w:ind w:left="113"/>
            </w:pPr>
            <w:r>
              <w:t>7. Чрезвычайные ситуации на гидротехнических сооружениях</w:t>
            </w:r>
          </w:p>
        </w:tc>
        <w:tc>
          <w:tcPr>
            <w:tcW w:w="1800" w:type="dxa"/>
            <w:tcBorders>
              <w:left w:val="nil"/>
            </w:tcBorders>
          </w:tcPr>
          <w:p w:rsidR="00FD0E98" w:rsidRDefault="00FD0E98" w:rsidP="00466C19">
            <w:pPr>
              <w:jc w:val="center"/>
            </w:pPr>
            <w:r w:rsidRPr="003F72F5">
              <w:t>Не прогнозируется</w:t>
            </w:r>
          </w:p>
        </w:tc>
        <w:tc>
          <w:tcPr>
            <w:tcW w:w="2160" w:type="dxa"/>
          </w:tcPr>
          <w:p w:rsidR="00FD0E98" w:rsidRDefault="00FD0E98" w:rsidP="00466C19">
            <w:pPr>
              <w:jc w:val="center"/>
            </w:pPr>
            <w:r>
              <w:t>-</w:t>
            </w:r>
          </w:p>
        </w:tc>
        <w:tc>
          <w:tcPr>
            <w:tcW w:w="1440" w:type="dxa"/>
          </w:tcPr>
          <w:p w:rsidR="00FD0E98" w:rsidRDefault="00FD0E98" w:rsidP="00466C19">
            <w:pPr>
              <w:jc w:val="center"/>
            </w:pPr>
          </w:p>
        </w:tc>
        <w:tc>
          <w:tcPr>
            <w:tcW w:w="1260" w:type="dxa"/>
          </w:tcPr>
          <w:p w:rsidR="00FD0E98" w:rsidRDefault="00FD0E98" w:rsidP="00466C19">
            <w:pPr>
              <w:jc w:val="center"/>
            </w:pPr>
          </w:p>
        </w:tc>
        <w:tc>
          <w:tcPr>
            <w:tcW w:w="1440" w:type="dxa"/>
          </w:tcPr>
          <w:p w:rsidR="00FD0E98" w:rsidRDefault="00FD0E98" w:rsidP="00466C19">
            <w:pPr>
              <w:jc w:val="center"/>
            </w:pPr>
          </w:p>
        </w:tc>
        <w:tc>
          <w:tcPr>
            <w:tcW w:w="1620" w:type="dxa"/>
          </w:tcPr>
          <w:p w:rsidR="00FD0E98" w:rsidRDefault="00FD0E98" w:rsidP="00466C19">
            <w:pPr>
              <w:jc w:val="center"/>
            </w:pPr>
          </w:p>
        </w:tc>
        <w:tc>
          <w:tcPr>
            <w:tcW w:w="1260" w:type="dxa"/>
          </w:tcPr>
          <w:p w:rsidR="00FD0E98" w:rsidRDefault="00FD0E98" w:rsidP="00466C19">
            <w:pPr>
              <w:jc w:val="center"/>
            </w:pPr>
          </w:p>
        </w:tc>
        <w:tc>
          <w:tcPr>
            <w:tcW w:w="1080" w:type="dxa"/>
          </w:tcPr>
          <w:p w:rsidR="00FD0E98" w:rsidRDefault="00FD0E98" w:rsidP="00466C19">
            <w:pPr>
              <w:jc w:val="center"/>
            </w:pPr>
          </w:p>
        </w:tc>
        <w:tc>
          <w:tcPr>
            <w:tcW w:w="900" w:type="dxa"/>
          </w:tcPr>
          <w:p w:rsidR="00FD0E98" w:rsidRDefault="00FD0E98" w:rsidP="00466C19">
            <w:pPr>
              <w:jc w:val="center"/>
            </w:pPr>
          </w:p>
        </w:tc>
      </w:tr>
      <w:tr w:rsidR="00FD0E98" w:rsidTr="00466C19">
        <w:trPr>
          <w:cantSplit/>
        </w:trPr>
        <w:tc>
          <w:tcPr>
            <w:tcW w:w="2340" w:type="dxa"/>
          </w:tcPr>
          <w:p w:rsidR="00FD0E98" w:rsidRDefault="00FD0E98" w:rsidP="00466C19">
            <w:pPr>
              <w:ind w:left="113"/>
            </w:pPr>
            <w:r>
              <w:lastRenderedPageBreak/>
              <w:t>8. Чрезвычайные ситуации на транспорте</w:t>
            </w:r>
          </w:p>
        </w:tc>
        <w:tc>
          <w:tcPr>
            <w:tcW w:w="1800" w:type="dxa"/>
            <w:tcBorders>
              <w:left w:val="nil"/>
            </w:tcBorders>
          </w:tcPr>
          <w:p w:rsidR="00FD0E98" w:rsidRDefault="00FD0E98" w:rsidP="00466C19">
            <w:pPr>
              <w:jc w:val="center"/>
            </w:pPr>
            <w:r>
              <w:t>с</w:t>
            </w:r>
            <w:proofErr w:type="gramStart"/>
            <w:r>
              <w:t>.П</w:t>
            </w:r>
            <w:proofErr w:type="gramEnd"/>
            <w:r>
              <w:t>окровка</w:t>
            </w:r>
          </w:p>
        </w:tc>
        <w:tc>
          <w:tcPr>
            <w:tcW w:w="2160" w:type="dxa"/>
          </w:tcPr>
          <w:p w:rsidR="00FD0E98" w:rsidRDefault="00FD0E98" w:rsidP="00466C19">
            <w:pPr>
              <w:jc w:val="center"/>
            </w:pPr>
            <w:r>
              <w:t>-</w:t>
            </w:r>
          </w:p>
        </w:tc>
        <w:tc>
          <w:tcPr>
            <w:tcW w:w="1440" w:type="dxa"/>
          </w:tcPr>
          <w:p w:rsidR="00FD0E98" w:rsidRDefault="00FD0E98" w:rsidP="00466C19">
            <w:pPr>
              <w:jc w:val="center"/>
            </w:pPr>
          </w:p>
        </w:tc>
        <w:tc>
          <w:tcPr>
            <w:tcW w:w="1260" w:type="dxa"/>
          </w:tcPr>
          <w:p w:rsidR="00FD0E98" w:rsidRDefault="00FD0E98" w:rsidP="00466C19">
            <w:pPr>
              <w:jc w:val="center"/>
            </w:pPr>
          </w:p>
        </w:tc>
        <w:tc>
          <w:tcPr>
            <w:tcW w:w="1440" w:type="dxa"/>
          </w:tcPr>
          <w:p w:rsidR="00FD0E98" w:rsidRDefault="00FD0E98" w:rsidP="00466C19">
            <w:pPr>
              <w:jc w:val="center"/>
            </w:pPr>
          </w:p>
        </w:tc>
        <w:tc>
          <w:tcPr>
            <w:tcW w:w="1620" w:type="dxa"/>
          </w:tcPr>
          <w:p w:rsidR="00FD0E98" w:rsidRDefault="00FD0E98" w:rsidP="00466C19">
            <w:pPr>
              <w:jc w:val="center"/>
            </w:pPr>
          </w:p>
        </w:tc>
        <w:tc>
          <w:tcPr>
            <w:tcW w:w="1260" w:type="dxa"/>
          </w:tcPr>
          <w:p w:rsidR="00FD0E98" w:rsidRDefault="00FD0E98" w:rsidP="00466C19">
            <w:pPr>
              <w:jc w:val="center"/>
            </w:pPr>
          </w:p>
        </w:tc>
        <w:tc>
          <w:tcPr>
            <w:tcW w:w="1080" w:type="dxa"/>
          </w:tcPr>
          <w:p w:rsidR="00FD0E98" w:rsidRDefault="00FD0E98" w:rsidP="00466C19">
            <w:pPr>
              <w:jc w:val="center"/>
            </w:pPr>
          </w:p>
        </w:tc>
        <w:tc>
          <w:tcPr>
            <w:tcW w:w="900" w:type="dxa"/>
          </w:tcPr>
          <w:p w:rsidR="00FD0E98" w:rsidRDefault="00FD0E98" w:rsidP="00466C19">
            <w:pPr>
              <w:jc w:val="center"/>
            </w:pPr>
          </w:p>
        </w:tc>
      </w:tr>
    </w:tbl>
    <w:p w:rsidR="00FD0E98" w:rsidRDefault="00FD0E98" w:rsidP="00FD0E98">
      <w:pPr>
        <w:pageBreakBefore/>
        <w:spacing w:after="240"/>
        <w:jc w:val="center"/>
        <w:rPr>
          <w:b/>
          <w:bCs/>
          <w:sz w:val="26"/>
          <w:szCs w:val="26"/>
        </w:rPr>
      </w:pPr>
      <w:r>
        <w:rPr>
          <w:b/>
          <w:bCs/>
          <w:sz w:val="26"/>
          <w:szCs w:val="26"/>
          <w:lang w:val="en-US"/>
        </w:rPr>
        <w:lastRenderedPageBreak/>
        <w:t>V</w:t>
      </w:r>
      <w:r>
        <w:rPr>
          <w:b/>
          <w:bCs/>
          <w:sz w:val="26"/>
          <w:szCs w:val="26"/>
        </w:rPr>
        <w:t xml:space="preserve">. ПОКАЗАТЕЛИ РИСКА БИОЛОГО-СОЦИАЛЬНЫХ ЧРЕЗВЫЧАЙНЫХ </w:t>
      </w:r>
      <w:proofErr w:type="gramStart"/>
      <w:r>
        <w:rPr>
          <w:b/>
          <w:bCs/>
          <w:sz w:val="26"/>
          <w:szCs w:val="26"/>
        </w:rPr>
        <w:t>СИТУАЦИЙ</w:t>
      </w:r>
      <w:proofErr w:type="gramEnd"/>
      <w:r>
        <w:rPr>
          <w:b/>
          <w:bCs/>
          <w:sz w:val="26"/>
          <w:szCs w:val="26"/>
        </w:rPr>
        <w:br/>
        <w:t>(при наиболее опасном сценарии развития чрезвычайных ситуаций/</w:t>
      </w:r>
      <w:r>
        <w:rPr>
          <w:b/>
          <w:bCs/>
          <w:sz w:val="26"/>
          <w:szCs w:val="26"/>
        </w:rPr>
        <w:br/>
        <w:t>при наиболее вероятном сценарии развития чрезвычайных ситуаций)</w:t>
      </w:r>
    </w:p>
    <w:tbl>
      <w:tblPr>
        <w:tblW w:w="153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20"/>
        <w:gridCol w:w="1440"/>
        <w:gridCol w:w="1440"/>
        <w:gridCol w:w="1260"/>
        <w:gridCol w:w="1260"/>
        <w:gridCol w:w="1080"/>
        <w:gridCol w:w="900"/>
        <w:gridCol w:w="1080"/>
        <w:gridCol w:w="1080"/>
        <w:gridCol w:w="720"/>
        <w:gridCol w:w="900"/>
        <w:gridCol w:w="900"/>
        <w:gridCol w:w="900"/>
        <w:gridCol w:w="720"/>
      </w:tblGrid>
      <w:tr w:rsidR="00FD0E98" w:rsidTr="00466C19">
        <w:trPr>
          <w:cantSplit/>
        </w:trPr>
        <w:tc>
          <w:tcPr>
            <w:tcW w:w="1620" w:type="dxa"/>
            <w:vMerge w:val="restart"/>
            <w:vAlign w:val="center"/>
          </w:tcPr>
          <w:p w:rsidR="00FD0E98" w:rsidRDefault="00FD0E98" w:rsidP="00466C19">
            <w:pPr>
              <w:jc w:val="center"/>
            </w:pPr>
            <w:r>
              <w:t>Виды</w:t>
            </w:r>
            <w:r>
              <w:br/>
              <w:t>биолого-социальных</w:t>
            </w:r>
            <w:r>
              <w:br/>
              <w:t>чрезвычайных ситуаций</w:t>
            </w:r>
          </w:p>
        </w:tc>
        <w:tc>
          <w:tcPr>
            <w:tcW w:w="1440" w:type="dxa"/>
            <w:vMerge w:val="restart"/>
          </w:tcPr>
          <w:p w:rsidR="00FD0E98" w:rsidRDefault="00FD0E98" w:rsidP="00466C19">
            <w:pPr>
              <w:jc w:val="center"/>
            </w:pPr>
            <w:r>
              <w:t>Виды особо опасных болезней</w:t>
            </w:r>
          </w:p>
        </w:tc>
        <w:tc>
          <w:tcPr>
            <w:tcW w:w="1440" w:type="dxa"/>
            <w:vMerge w:val="restart"/>
          </w:tcPr>
          <w:p w:rsidR="00FD0E98" w:rsidRDefault="00FD0E98" w:rsidP="00466C19">
            <w:pPr>
              <w:jc w:val="center"/>
            </w:pPr>
            <w:r>
              <w:t>Районы, населенные пункты и объекты, на которых возможно возникно</w:t>
            </w:r>
            <w:r>
              <w:softHyphen/>
              <w:t>вение чрезвы</w:t>
            </w:r>
            <w:r>
              <w:softHyphen/>
              <w:t>чайных ситуаций</w:t>
            </w:r>
          </w:p>
        </w:tc>
        <w:tc>
          <w:tcPr>
            <w:tcW w:w="1260" w:type="dxa"/>
            <w:vMerge w:val="restart"/>
          </w:tcPr>
          <w:p w:rsidR="00FD0E98" w:rsidRDefault="00FD0E98" w:rsidP="00466C19">
            <w:pPr>
              <w:jc w:val="center"/>
            </w:pPr>
            <w:r>
              <w:t>Среднее число биолого-социаль</w:t>
            </w:r>
            <w:r>
              <w:softHyphen/>
              <w:t>ных чрезвы</w:t>
            </w:r>
            <w:r>
              <w:softHyphen/>
              <w:t>чайных ситуаций за </w:t>
            </w:r>
            <w:proofErr w:type="gramStart"/>
            <w:r>
              <w:t>послед</w:t>
            </w:r>
            <w:r>
              <w:softHyphen/>
              <w:t>ние</w:t>
            </w:r>
            <w:proofErr w:type="gramEnd"/>
            <w:r>
              <w:t xml:space="preserve"> 10 лет</w:t>
            </w:r>
          </w:p>
        </w:tc>
        <w:tc>
          <w:tcPr>
            <w:tcW w:w="1260" w:type="dxa"/>
            <w:vMerge w:val="restart"/>
          </w:tcPr>
          <w:p w:rsidR="00FD0E98" w:rsidRDefault="00FD0E98" w:rsidP="00466C19">
            <w:pPr>
              <w:jc w:val="center"/>
            </w:pPr>
            <w:r>
              <w:t>Дата последней биолого-социаль</w:t>
            </w:r>
            <w:r>
              <w:softHyphen/>
              <w:t>ной чрезвы</w:t>
            </w:r>
            <w:r>
              <w:softHyphen/>
              <w:t>чайной ситуации</w:t>
            </w:r>
          </w:p>
        </w:tc>
        <w:tc>
          <w:tcPr>
            <w:tcW w:w="7560" w:type="dxa"/>
            <w:gridSpan w:val="8"/>
          </w:tcPr>
          <w:p w:rsidR="00FD0E98" w:rsidRDefault="00FD0E98" w:rsidP="00466C19">
            <w:pPr>
              <w:jc w:val="center"/>
            </w:pPr>
            <w:r>
              <w:t>Заболевания особо опасными инфекциями</w:t>
            </w:r>
          </w:p>
        </w:tc>
        <w:tc>
          <w:tcPr>
            <w:tcW w:w="720" w:type="dxa"/>
            <w:vMerge w:val="restart"/>
          </w:tcPr>
          <w:p w:rsidR="00FD0E98" w:rsidRDefault="00FD0E98" w:rsidP="00466C19">
            <w:pPr>
              <w:jc w:val="center"/>
            </w:pPr>
            <w:r>
              <w:t>Ущерб, руб.</w:t>
            </w:r>
          </w:p>
        </w:tc>
      </w:tr>
      <w:tr w:rsidR="00FD0E98" w:rsidTr="00466C19">
        <w:trPr>
          <w:cantSplit/>
        </w:trPr>
        <w:tc>
          <w:tcPr>
            <w:tcW w:w="1620" w:type="dxa"/>
            <w:vMerge/>
            <w:tcBorders>
              <w:top w:val="nil"/>
              <w:bottom w:val="nil"/>
            </w:tcBorders>
          </w:tcPr>
          <w:p w:rsidR="00FD0E98" w:rsidRDefault="00FD0E98" w:rsidP="00466C19"/>
        </w:tc>
        <w:tc>
          <w:tcPr>
            <w:tcW w:w="1440" w:type="dxa"/>
            <w:vMerge/>
            <w:tcBorders>
              <w:top w:val="nil"/>
              <w:bottom w:val="nil"/>
            </w:tcBorders>
          </w:tcPr>
          <w:p w:rsidR="00FD0E98" w:rsidRDefault="00FD0E98" w:rsidP="00466C19">
            <w:pPr>
              <w:jc w:val="center"/>
            </w:pPr>
          </w:p>
        </w:tc>
        <w:tc>
          <w:tcPr>
            <w:tcW w:w="1440" w:type="dxa"/>
            <w:vMerge/>
            <w:tcBorders>
              <w:top w:val="nil"/>
              <w:bottom w:val="nil"/>
            </w:tcBorders>
          </w:tcPr>
          <w:p w:rsidR="00FD0E98" w:rsidRDefault="00FD0E98" w:rsidP="00466C19">
            <w:pPr>
              <w:jc w:val="center"/>
            </w:pPr>
          </w:p>
        </w:tc>
        <w:tc>
          <w:tcPr>
            <w:tcW w:w="1260" w:type="dxa"/>
            <w:vMerge/>
            <w:tcBorders>
              <w:top w:val="nil"/>
              <w:bottom w:val="nil"/>
            </w:tcBorders>
          </w:tcPr>
          <w:p w:rsidR="00FD0E98" w:rsidRDefault="00FD0E98" w:rsidP="00466C19">
            <w:pPr>
              <w:jc w:val="center"/>
            </w:pPr>
          </w:p>
        </w:tc>
        <w:tc>
          <w:tcPr>
            <w:tcW w:w="1260" w:type="dxa"/>
            <w:vMerge/>
            <w:tcBorders>
              <w:top w:val="nil"/>
              <w:bottom w:val="nil"/>
            </w:tcBorders>
          </w:tcPr>
          <w:p w:rsidR="00FD0E98" w:rsidRDefault="00FD0E98" w:rsidP="00466C19">
            <w:pPr>
              <w:jc w:val="center"/>
            </w:pPr>
          </w:p>
        </w:tc>
        <w:tc>
          <w:tcPr>
            <w:tcW w:w="3060" w:type="dxa"/>
            <w:gridSpan w:val="3"/>
            <w:tcBorders>
              <w:top w:val="nil"/>
              <w:bottom w:val="nil"/>
            </w:tcBorders>
          </w:tcPr>
          <w:p w:rsidR="00FD0E98" w:rsidRDefault="00FD0E98" w:rsidP="00466C19">
            <w:pPr>
              <w:jc w:val="center"/>
            </w:pPr>
            <w:r>
              <w:t>эпидемии</w:t>
            </w:r>
          </w:p>
        </w:tc>
        <w:tc>
          <w:tcPr>
            <w:tcW w:w="2700" w:type="dxa"/>
            <w:gridSpan w:val="3"/>
            <w:tcBorders>
              <w:top w:val="nil"/>
              <w:bottom w:val="nil"/>
            </w:tcBorders>
          </w:tcPr>
          <w:p w:rsidR="00FD0E98" w:rsidRDefault="00FD0E98" w:rsidP="00466C19">
            <w:pPr>
              <w:jc w:val="center"/>
            </w:pPr>
            <w:r>
              <w:t>эпизоотии</w:t>
            </w:r>
          </w:p>
        </w:tc>
        <w:tc>
          <w:tcPr>
            <w:tcW w:w="1800" w:type="dxa"/>
            <w:gridSpan w:val="2"/>
            <w:tcBorders>
              <w:top w:val="nil"/>
              <w:bottom w:val="nil"/>
            </w:tcBorders>
          </w:tcPr>
          <w:p w:rsidR="00FD0E98" w:rsidRDefault="00FD0E98" w:rsidP="00466C19">
            <w:pPr>
              <w:jc w:val="center"/>
            </w:pPr>
            <w:r>
              <w:t>эпифитотии</w:t>
            </w:r>
          </w:p>
        </w:tc>
        <w:tc>
          <w:tcPr>
            <w:tcW w:w="720" w:type="dxa"/>
            <w:vMerge/>
            <w:tcBorders>
              <w:top w:val="nil"/>
            </w:tcBorders>
          </w:tcPr>
          <w:p w:rsidR="00FD0E98" w:rsidRDefault="00FD0E98" w:rsidP="00466C19">
            <w:pPr>
              <w:jc w:val="center"/>
            </w:pPr>
          </w:p>
        </w:tc>
      </w:tr>
      <w:tr w:rsidR="00FD0E98" w:rsidTr="00466C19">
        <w:trPr>
          <w:cantSplit/>
        </w:trPr>
        <w:tc>
          <w:tcPr>
            <w:tcW w:w="1620" w:type="dxa"/>
            <w:vMerge/>
          </w:tcPr>
          <w:p w:rsidR="00FD0E98" w:rsidRDefault="00FD0E98" w:rsidP="00466C19"/>
        </w:tc>
        <w:tc>
          <w:tcPr>
            <w:tcW w:w="1440" w:type="dxa"/>
            <w:vMerge/>
          </w:tcPr>
          <w:p w:rsidR="00FD0E98" w:rsidRDefault="00FD0E98" w:rsidP="00466C19">
            <w:pPr>
              <w:jc w:val="center"/>
            </w:pPr>
          </w:p>
        </w:tc>
        <w:tc>
          <w:tcPr>
            <w:tcW w:w="1440" w:type="dxa"/>
            <w:vMerge/>
          </w:tcPr>
          <w:p w:rsidR="00FD0E98" w:rsidRDefault="00FD0E98" w:rsidP="00466C19">
            <w:pPr>
              <w:jc w:val="center"/>
            </w:pPr>
          </w:p>
        </w:tc>
        <w:tc>
          <w:tcPr>
            <w:tcW w:w="1260" w:type="dxa"/>
            <w:vMerge/>
          </w:tcPr>
          <w:p w:rsidR="00FD0E98" w:rsidRDefault="00FD0E98" w:rsidP="00466C19">
            <w:pPr>
              <w:jc w:val="center"/>
            </w:pPr>
          </w:p>
        </w:tc>
        <w:tc>
          <w:tcPr>
            <w:tcW w:w="1260" w:type="dxa"/>
            <w:vMerge/>
          </w:tcPr>
          <w:p w:rsidR="00FD0E98" w:rsidRDefault="00FD0E98" w:rsidP="00466C19">
            <w:pPr>
              <w:jc w:val="center"/>
            </w:pPr>
          </w:p>
        </w:tc>
        <w:tc>
          <w:tcPr>
            <w:tcW w:w="1080" w:type="dxa"/>
          </w:tcPr>
          <w:p w:rsidR="00FD0E98" w:rsidRDefault="00FD0E98" w:rsidP="00466C19">
            <w:pPr>
              <w:jc w:val="center"/>
            </w:pPr>
            <w:r>
              <w:t>число боль</w:t>
            </w:r>
            <w:r>
              <w:softHyphen/>
              <w:t>ных, чел.</w:t>
            </w:r>
          </w:p>
        </w:tc>
        <w:tc>
          <w:tcPr>
            <w:tcW w:w="900" w:type="dxa"/>
          </w:tcPr>
          <w:p w:rsidR="00FD0E98" w:rsidRDefault="00FD0E98" w:rsidP="00466C19">
            <w:pPr>
              <w:jc w:val="center"/>
            </w:pPr>
            <w:r>
              <w:t>число погиб</w:t>
            </w:r>
            <w:r>
              <w:softHyphen/>
              <w:t>ших, чел.</w:t>
            </w:r>
          </w:p>
        </w:tc>
        <w:tc>
          <w:tcPr>
            <w:tcW w:w="1080" w:type="dxa"/>
          </w:tcPr>
          <w:p w:rsidR="00FD0E98" w:rsidRDefault="00FD0E98" w:rsidP="00466C19">
            <w:pPr>
              <w:jc w:val="center"/>
            </w:pPr>
            <w:r>
              <w:t>число получаю</w:t>
            </w:r>
            <w:r>
              <w:softHyphen/>
              <w:t>щих инвалид</w:t>
            </w:r>
            <w:r>
              <w:softHyphen/>
              <w:t>ность, чел.</w:t>
            </w:r>
          </w:p>
        </w:tc>
        <w:tc>
          <w:tcPr>
            <w:tcW w:w="1080" w:type="dxa"/>
          </w:tcPr>
          <w:p w:rsidR="00FD0E98" w:rsidRDefault="00FD0E98" w:rsidP="00466C19">
            <w:pPr>
              <w:jc w:val="center"/>
            </w:pPr>
            <w:r>
              <w:t>число больных с/</w:t>
            </w:r>
            <w:proofErr w:type="spellStart"/>
            <w:r>
              <w:t>х</w:t>
            </w:r>
            <w:proofErr w:type="spellEnd"/>
            <w:r>
              <w:t xml:space="preserve"> живот</w:t>
            </w:r>
            <w:r>
              <w:softHyphen/>
              <w:t>ных (по видам), голов</w:t>
            </w:r>
          </w:p>
        </w:tc>
        <w:tc>
          <w:tcPr>
            <w:tcW w:w="720" w:type="dxa"/>
          </w:tcPr>
          <w:p w:rsidR="00FD0E98" w:rsidRDefault="00FD0E98" w:rsidP="00466C19">
            <w:pPr>
              <w:jc w:val="center"/>
            </w:pPr>
            <w:r>
              <w:t>пало (чис</w:t>
            </w:r>
            <w:r>
              <w:softHyphen/>
              <w:t>ло го</w:t>
            </w:r>
            <w:r>
              <w:softHyphen/>
              <w:t>лов)</w:t>
            </w:r>
          </w:p>
        </w:tc>
        <w:tc>
          <w:tcPr>
            <w:tcW w:w="900" w:type="dxa"/>
          </w:tcPr>
          <w:p w:rsidR="00FD0E98" w:rsidRDefault="00FD0E98" w:rsidP="00466C19">
            <w:pPr>
              <w:jc w:val="center"/>
            </w:pPr>
            <w:r>
              <w:t>вы</w:t>
            </w:r>
            <w:r>
              <w:softHyphen/>
              <w:t>нуж</w:t>
            </w:r>
            <w:r>
              <w:softHyphen/>
              <w:t>ден</w:t>
            </w:r>
            <w:r>
              <w:softHyphen/>
              <w:t>но уби</w:t>
            </w:r>
            <w:r>
              <w:softHyphen/>
              <w:t>то (чис</w:t>
            </w:r>
            <w:r>
              <w:softHyphen/>
              <w:t>ло го</w:t>
            </w:r>
            <w:r>
              <w:softHyphen/>
              <w:t>лов)</w:t>
            </w:r>
          </w:p>
        </w:tc>
        <w:tc>
          <w:tcPr>
            <w:tcW w:w="900" w:type="dxa"/>
          </w:tcPr>
          <w:p w:rsidR="00FD0E98" w:rsidRDefault="00FD0E98" w:rsidP="00466C19">
            <w:pPr>
              <w:jc w:val="center"/>
            </w:pPr>
            <w:r>
              <w:t>пло</w:t>
            </w:r>
            <w:r>
              <w:softHyphen/>
              <w:t>щадь пора</w:t>
            </w:r>
            <w:r>
              <w:softHyphen/>
              <w:t>жае</w:t>
            </w:r>
            <w:r>
              <w:softHyphen/>
              <w:t>мых с/</w:t>
            </w:r>
            <w:proofErr w:type="spellStart"/>
            <w:r>
              <w:t>х</w:t>
            </w:r>
            <w:proofErr w:type="spellEnd"/>
            <w:r>
              <w:t xml:space="preserve"> куль</w:t>
            </w:r>
            <w:r>
              <w:softHyphen/>
              <w:t>тур (по видам), тыс. га</w:t>
            </w:r>
          </w:p>
        </w:tc>
        <w:tc>
          <w:tcPr>
            <w:tcW w:w="900" w:type="dxa"/>
          </w:tcPr>
          <w:p w:rsidR="00FD0E98" w:rsidRDefault="00FD0E98" w:rsidP="00466C19">
            <w:pPr>
              <w:jc w:val="center"/>
            </w:pPr>
            <w:r>
              <w:t>пло</w:t>
            </w:r>
            <w:r>
              <w:softHyphen/>
              <w:t>щадь обра</w:t>
            </w:r>
            <w:r>
              <w:softHyphen/>
              <w:t>бот</w:t>
            </w:r>
            <w:r>
              <w:softHyphen/>
              <w:t>ки с/</w:t>
            </w:r>
            <w:proofErr w:type="spellStart"/>
            <w:r>
              <w:t>х</w:t>
            </w:r>
            <w:proofErr w:type="spellEnd"/>
            <w:r>
              <w:t xml:space="preserve"> куль</w:t>
            </w:r>
            <w:r>
              <w:softHyphen/>
              <w:t>тур (по видам), тыс. га</w:t>
            </w:r>
          </w:p>
        </w:tc>
        <w:tc>
          <w:tcPr>
            <w:tcW w:w="720" w:type="dxa"/>
            <w:vMerge/>
          </w:tcPr>
          <w:p w:rsidR="00FD0E98" w:rsidRDefault="00FD0E98" w:rsidP="00466C19">
            <w:pPr>
              <w:jc w:val="center"/>
            </w:pPr>
          </w:p>
        </w:tc>
      </w:tr>
      <w:tr w:rsidR="00FD0E98" w:rsidTr="00466C19">
        <w:trPr>
          <w:cantSplit/>
          <w:trHeight w:val="660"/>
        </w:trPr>
        <w:tc>
          <w:tcPr>
            <w:tcW w:w="1620" w:type="dxa"/>
            <w:tcBorders>
              <w:bottom w:val="nil"/>
            </w:tcBorders>
            <w:vAlign w:val="bottom"/>
          </w:tcPr>
          <w:p w:rsidR="00FD0E98" w:rsidRDefault="00FD0E98" w:rsidP="00466C19">
            <w:r>
              <w:t>1. Эпидемии</w:t>
            </w:r>
          </w:p>
        </w:tc>
        <w:tc>
          <w:tcPr>
            <w:tcW w:w="1440" w:type="dxa"/>
            <w:tcBorders>
              <w:bottom w:val="nil"/>
            </w:tcBorders>
            <w:vAlign w:val="bottom"/>
          </w:tcPr>
          <w:p w:rsidR="00FD0E98" w:rsidRDefault="00FD0E98" w:rsidP="00466C19">
            <w:pPr>
              <w:jc w:val="center"/>
            </w:pPr>
            <w:r>
              <w:t>-</w:t>
            </w:r>
          </w:p>
        </w:tc>
        <w:tc>
          <w:tcPr>
            <w:tcW w:w="1440" w:type="dxa"/>
            <w:tcBorders>
              <w:bottom w:val="nil"/>
            </w:tcBorders>
            <w:vAlign w:val="bottom"/>
          </w:tcPr>
          <w:p w:rsidR="00FD0E98" w:rsidRDefault="00FD0E98" w:rsidP="00466C19">
            <w:pPr>
              <w:jc w:val="center"/>
            </w:pPr>
            <w:r>
              <w:t>-</w:t>
            </w:r>
          </w:p>
        </w:tc>
        <w:tc>
          <w:tcPr>
            <w:tcW w:w="1260" w:type="dxa"/>
            <w:tcBorders>
              <w:bottom w:val="nil"/>
            </w:tcBorders>
            <w:vAlign w:val="bottom"/>
          </w:tcPr>
          <w:p w:rsidR="00FD0E98" w:rsidRDefault="00FD0E98" w:rsidP="00466C19">
            <w:pPr>
              <w:jc w:val="center"/>
            </w:pPr>
            <w:r>
              <w:t>-</w:t>
            </w:r>
          </w:p>
        </w:tc>
        <w:tc>
          <w:tcPr>
            <w:tcW w:w="1260" w:type="dxa"/>
            <w:tcBorders>
              <w:bottom w:val="nil"/>
            </w:tcBorders>
            <w:vAlign w:val="bottom"/>
          </w:tcPr>
          <w:p w:rsidR="00FD0E98" w:rsidRDefault="00FD0E98" w:rsidP="00466C19">
            <w:pPr>
              <w:jc w:val="center"/>
            </w:pPr>
            <w:r>
              <w:t>-</w:t>
            </w:r>
          </w:p>
        </w:tc>
        <w:tc>
          <w:tcPr>
            <w:tcW w:w="1080" w:type="dxa"/>
            <w:tcBorders>
              <w:bottom w:val="nil"/>
            </w:tcBorders>
            <w:vAlign w:val="bottom"/>
          </w:tcPr>
          <w:p w:rsidR="00FD0E98" w:rsidRDefault="00FD0E98" w:rsidP="00466C19">
            <w:pPr>
              <w:jc w:val="center"/>
            </w:pPr>
            <w:r>
              <w:t>-</w:t>
            </w:r>
          </w:p>
        </w:tc>
        <w:tc>
          <w:tcPr>
            <w:tcW w:w="900" w:type="dxa"/>
            <w:tcBorders>
              <w:bottom w:val="nil"/>
            </w:tcBorders>
            <w:vAlign w:val="bottom"/>
          </w:tcPr>
          <w:p w:rsidR="00FD0E98" w:rsidRDefault="00FD0E98" w:rsidP="00466C19">
            <w:pPr>
              <w:jc w:val="center"/>
            </w:pPr>
            <w:r>
              <w:t>-</w:t>
            </w:r>
          </w:p>
        </w:tc>
        <w:tc>
          <w:tcPr>
            <w:tcW w:w="1080" w:type="dxa"/>
            <w:tcBorders>
              <w:bottom w:val="nil"/>
            </w:tcBorders>
            <w:vAlign w:val="bottom"/>
          </w:tcPr>
          <w:p w:rsidR="00FD0E98" w:rsidRDefault="00FD0E98" w:rsidP="00466C19">
            <w:pPr>
              <w:jc w:val="center"/>
            </w:pPr>
            <w:r>
              <w:t>-</w:t>
            </w:r>
          </w:p>
        </w:tc>
        <w:tc>
          <w:tcPr>
            <w:tcW w:w="1080" w:type="dxa"/>
            <w:tcBorders>
              <w:bottom w:val="nil"/>
            </w:tcBorders>
            <w:vAlign w:val="bottom"/>
          </w:tcPr>
          <w:p w:rsidR="00FD0E98" w:rsidRDefault="00FD0E98" w:rsidP="00466C19">
            <w:pPr>
              <w:jc w:val="center"/>
            </w:pPr>
            <w:r>
              <w:t>-</w:t>
            </w:r>
          </w:p>
        </w:tc>
        <w:tc>
          <w:tcPr>
            <w:tcW w:w="720" w:type="dxa"/>
            <w:tcBorders>
              <w:bottom w:val="nil"/>
            </w:tcBorders>
            <w:vAlign w:val="bottom"/>
          </w:tcPr>
          <w:p w:rsidR="00FD0E98" w:rsidRDefault="00FD0E98" w:rsidP="00466C19">
            <w:pPr>
              <w:jc w:val="center"/>
            </w:pPr>
            <w:r>
              <w:t>-</w:t>
            </w:r>
          </w:p>
        </w:tc>
        <w:tc>
          <w:tcPr>
            <w:tcW w:w="900" w:type="dxa"/>
            <w:tcBorders>
              <w:bottom w:val="nil"/>
            </w:tcBorders>
            <w:vAlign w:val="bottom"/>
          </w:tcPr>
          <w:p w:rsidR="00FD0E98" w:rsidRDefault="00FD0E98" w:rsidP="00466C19">
            <w:pPr>
              <w:jc w:val="center"/>
            </w:pPr>
            <w:r>
              <w:t>-</w:t>
            </w:r>
          </w:p>
        </w:tc>
        <w:tc>
          <w:tcPr>
            <w:tcW w:w="900" w:type="dxa"/>
            <w:tcBorders>
              <w:bottom w:val="nil"/>
            </w:tcBorders>
            <w:vAlign w:val="bottom"/>
          </w:tcPr>
          <w:p w:rsidR="00FD0E98" w:rsidRDefault="00FD0E98" w:rsidP="00466C19">
            <w:pPr>
              <w:jc w:val="center"/>
            </w:pPr>
            <w:r>
              <w:t>-</w:t>
            </w:r>
          </w:p>
        </w:tc>
        <w:tc>
          <w:tcPr>
            <w:tcW w:w="900" w:type="dxa"/>
            <w:tcBorders>
              <w:bottom w:val="nil"/>
            </w:tcBorders>
            <w:vAlign w:val="bottom"/>
          </w:tcPr>
          <w:p w:rsidR="00FD0E98" w:rsidRDefault="00FD0E98" w:rsidP="00466C19">
            <w:pPr>
              <w:jc w:val="center"/>
            </w:pPr>
            <w:r>
              <w:t>-</w:t>
            </w:r>
          </w:p>
        </w:tc>
        <w:tc>
          <w:tcPr>
            <w:tcW w:w="720" w:type="dxa"/>
            <w:tcBorders>
              <w:bottom w:val="nil"/>
            </w:tcBorders>
          </w:tcPr>
          <w:p w:rsidR="00FD0E98" w:rsidRDefault="00FD0E98" w:rsidP="00466C19">
            <w:pPr>
              <w:jc w:val="center"/>
            </w:pPr>
            <w:r>
              <w:t>-</w:t>
            </w:r>
          </w:p>
        </w:tc>
      </w:tr>
      <w:tr w:rsidR="00FD0E98" w:rsidTr="00466C19">
        <w:trPr>
          <w:cantSplit/>
          <w:trHeight w:val="660"/>
        </w:trPr>
        <w:tc>
          <w:tcPr>
            <w:tcW w:w="1620" w:type="dxa"/>
            <w:tcBorders>
              <w:top w:val="nil"/>
              <w:bottom w:val="nil"/>
            </w:tcBorders>
            <w:vAlign w:val="bottom"/>
          </w:tcPr>
          <w:p w:rsidR="00FD0E98" w:rsidRDefault="00FD0E98" w:rsidP="00466C19">
            <w:r>
              <w:t>2. Эпизоотии</w:t>
            </w:r>
          </w:p>
        </w:tc>
        <w:tc>
          <w:tcPr>
            <w:tcW w:w="1440" w:type="dxa"/>
            <w:tcBorders>
              <w:top w:val="nil"/>
              <w:bottom w:val="nil"/>
            </w:tcBorders>
            <w:vAlign w:val="bottom"/>
          </w:tcPr>
          <w:p w:rsidR="00FD0E98" w:rsidRDefault="00FD0E98" w:rsidP="00466C19">
            <w:pPr>
              <w:jc w:val="center"/>
            </w:pPr>
            <w:r>
              <w:t>-</w:t>
            </w:r>
          </w:p>
        </w:tc>
        <w:tc>
          <w:tcPr>
            <w:tcW w:w="1440" w:type="dxa"/>
            <w:tcBorders>
              <w:top w:val="nil"/>
              <w:bottom w:val="nil"/>
            </w:tcBorders>
            <w:vAlign w:val="bottom"/>
          </w:tcPr>
          <w:p w:rsidR="00FD0E98" w:rsidRDefault="00FD0E98" w:rsidP="00466C19">
            <w:pPr>
              <w:jc w:val="center"/>
            </w:pPr>
            <w:r>
              <w:t>-</w:t>
            </w:r>
          </w:p>
        </w:tc>
        <w:tc>
          <w:tcPr>
            <w:tcW w:w="1260" w:type="dxa"/>
            <w:tcBorders>
              <w:top w:val="nil"/>
              <w:bottom w:val="nil"/>
            </w:tcBorders>
            <w:vAlign w:val="bottom"/>
          </w:tcPr>
          <w:p w:rsidR="00FD0E98" w:rsidRDefault="00FD0E98" w:rsidP="00466C19">
            <w:pPr>
              <w:jc w:val="center"/>
            </w:pPr>
            <w:r>
              <w:t>-</w:t>
            </w:r>
          </w:p>
        </w:tc>
        <w:tc>
          <w:tcPr>
            <w:tcW w:w="1260" w:type="dxa"/>
            <w:tcBorders>
              <w:top w:val="nil"/>
              <w:bottom w:val="nil"/>
            </w:tcBorders>
            <w:vAlign w:val="bottom"/>
          </w:tcPr>
          <w:p w:rsidR="00FD0E98" w:rsidRDefault="00FD0E98" w:rsidP="00466C19">
            <w:pPr>
              <w:jc w:val="center"/>
            </w:pPr>
            <w:r>
              <w:t>-</w:t>
            </w:r>
          </w:p>
        </w:tc>
        <w:tc>
          <w:tcPr>
            <w:tcW w:w="1080" w:type="dxa"/>
            <w:tcBorders>
              <w:top w:val="nil"/>
              <w:bottom w:val="nil"/>
            </w:tcBorders>
            <w:vAlign w:val="bottom"/>
          </w:tcPr>
          <w:p w:rsidR="00FD0E98" w:rsidRDefault="00FD0E98" w:rsidP="00466C19">
            <w:pPr>
              <w:jc w:val="center"/>
            </w:pPr>
            <w:r>
              <w:t>-</w:t>
            </w:r>
          </w:p>
        </w:tc>
        <w:tc>
          <w:tcPr>
            <w:tcW w:w="900" w:type="dxa"/>
            <w:tcBorders>
              <w:top w:val="nil"/>
              <w:bottom w:val="nil"/>
            </w:tcBorders>
            <w:vAlign w:val="bottom"/>
          </w:tcPr>
          <w:p w:rsidR="00FD0E98" w:rsidRDefault="00FD0E98" w:rsidP="00466C19">
            <w:pPr>
              <w:jc w:val="center"/>
            </w:pPr>
            <w:r>
              <w:t>-</w:t>
            </w:r>
          </w:p>
        </w:tc>
        <w:tc>
          <w:tcPr>
            <w:tcW w:w="1080" w:type="dxa"/>
            <w:tcBorders>
              <w:top w:val="nil"/>
              <w:bottom w:val="nil"/>
            </w:tcBorders>
            <w:vAlign w:val="bottom"/>
          </w:tcPr>
          <w:p w:rsidR="00FD0E98" w:rsidRDefault="00FD0E98" w:rsidP="00466C19">
            <w:pPr>
              <w:jc w:val="center"/>
            </w:pPr>
            <w:r>
              <w:t>-</w:t>
            </w:r>
          </w:p>
        </w:tc>
        <w:tc>
          <w:tcPr>
            <w:tcW w:w="1080" w:type="dxa"/>
            <w:tcBorders>
              <w:top w:val="nil"/>
              <w:bottom w:val="nil"/>
            </w:tcBorders>
            <w:vAlign w:val="bottom"/>
          </w:tcPr>
          <w:p w:rsidR="00FD0E98" w:rsidRDefault="00FD0E98" w:rsidP="00466C19">
            <w:pPr>
              <w:jc w:val="center"/>
            </w:pPr>
            <w:r>
              <w:t>-</w:t>
            </w:r>
          </w:p>
        </w:tc>
        <w:tc>
          <w:tcPr>
            <w:tcW w:w="720" w:type="dxa"/>
            <w:tcBorders>
              <w:top w:val="nil"/>
              <w:bottom w:val="nil"/>
            </w:tcBorders>
            <w:vAlign w:val="bottom"/>
          </w:tcPr>
          <w:p w:rsidR="00FD0E98" w:rsidRDefault="00FD0E98" w:rsidP="00466C19">
            <w:pPr>
              <w:jc w:val="center"/>
            </w:pPr>
            <w:r>
              <w:t>-</w:t>
            </w:r>
          </w:p>
        </w:tc>
        <w:tc>
          <w:tcPr>
            <w:tcW w:w="900" w:type="dxa"/>
            <w:tcBorders>
              <w:top w:val="nil"/>
              <w:bottom w:val="nil"/>
            </w:tcBorders>
            <w:vAlign w:val="bottom"/>
          </w:tcPr>
          <w:p w:rsidR="00FD0E98" w:rsidRDefault="00FD0E98" w:rsidP="00466C19">
            <w:pPr>
              <w:jc w:val="center"/>
            </w:pPr>
            <w:r>
              <w:t>-</w:t>
            </w:r>
          </w:p>
        </w:tc>
        <w:tc>
          <w:tcPr>
            <w:tcW w:w="900" w:type="dxa"/>
            <w:tcBorders>
              <w:top w:val="nil"/>
              <w:bottom w:val="nil"/>
            </w:tcBorders>
            <w:vAlign w:val="bottom"/>
          </w:tcPr>
          <w:p w:rsidR="00FD0E98" w:rsidRDefault="00FD0E98" w:rsidP="00466C19">
            <w:pPr>
              <w:jc w:val="center"/>
            </w:pPr>
            <w:r>
              <w:t>-</w:t>
            </w:r>
          </w:p>
        </w:tc>
        <w:tc>
          <w:tcPr>
            <w:tcW w:w="900" w:type="dxa"/>
            <w:tcBorders>
              <w:top w:val="nil"/>
              <w:bottom w:val="nil"/>
            </w:tcBorders>
            <w:vAlign w:val="bottom"/>
          </w:tcPr>
          <w:p w:rsidR="00FD0E98" w:rsidRDefault="00FD0E98" w:rsidP="00466C19">
            <w:pPr>
              <w:jc w:val="center"/>
            </w:pPr>
            <w:r>
              <w:t>-</w:t>
            </w:r>
          </w:p>
        </w:tc>
        <w:tc>
          <w:tcPr>
            <w:tcW w:w="720" w:type="dxa"/>
            <w:tcBorders>
              <w:top w:val="nil"/>
              <w:bottom w:val="nil"/>
            </w:tcBorders>
          </w:tcPr>
          <w:p w:rsidR="00FD0E98" w:rsidRDefault="00FD0E98" w:rsidP="00466C19">
            <w:pPr>
              <w:jc w:val="center"/>
            </w:pPr>
            <w:r>
              <w:t>-</w:t>
            </w:r>
          </w:p>
        </w:tc>
      </w:tr>
      <w:tr w:rsidR="00FD0E98" w:rsidTr="00466C19">
        <w:trPr>
          <w:cantSplit/>
          <w:trHeight w:val="660"/>
        </w:trPr>
        <w:tc>
          <w:tcPr>
            <w:tcW w:w="1620" w:type="dxa"/>
            <w:tcBorders>
              <w:top w:val="nil"/>
            </w:tcBorders>
            <w:vAlign w:val="bottom"/>
          </w:tcPr>
          <w:p w:rsidR="00FD0E98" w:rsidRDefault="00FD0E98" w:rsidP="00466C19">
            <w:r>
              <w:t>3. Эпифитотии</w:t>
            </w:r>
          </w:p>
        </w:tc>
        <w:tc>
          <w:tcPr>
            <w:tcW w:w="1440" w:type="dxa"/>
            <w:tcBorders>
              <w:top w:val="nil"/>
            </w:tcBorders>
            <w:vAlign w:val="bottom"/>
          </w:tcPr>
          <w:p w:rsidR="00FD0E98" w:rsidRDefault="00FD0E98" w:rsidP="00466C19">
            <w:pPr>
              <w:jc w:val="center"/>
            </w:pPr>
            <w:r>
              <w:t>-</w:t>
            </w:r>
          </w:p>
        </w:tc>
        <w:tc>
          <w:tcPr>
            <w:tcW w:w="1440" w:type="dxa"/>
            <w:tcBorders>
              <w:top w:val="nil"/>
            </w:tcBorders>
            <w:vAlign w:val="bottom"/>
          </w:tcPr>
          <w:p w:rsidR="00FD0E98" w:rsidRDefault="00FD0E98" w:rsidP="00466C19">
            <w:pPr>
              <w:jc w:val="center"/>
            </w:pPr>
            <w:r>
              <w:t>-</w:t>
            </w:r>
          </w:p>
        </w:tc>
        <w:tc>
          <w:tcPr>
            <w:tcW w:w="1260" w:type="dxa"/>
            <w:tcBorders>
              <w:top w:val="nil"/>
            </w:tcBorders>
            <w:vAlign w:val="bottom"/>
          </w:tcPr>
          <w:p w:rsidR="00FD0E98" w:rsidRDefault="00FD0E98" w:rsidP="00466C19">
            <w:pPr>
              <w:jc w:val="center"/>
            </w:pPr>
            <w:r>
              <w:t>-</w:t>
            </w:r>
          </w:p>
        </w:tc>
        <w:tc>
          <w:tcPr>
            <w:tcW w:w="1260" w:type="dxa"/>
            <w:tcBorders>
              <w:top w:val="nil"/>
            </w:tcBorders>
            <w:vAlign w:val="bottom"/>
          </w:tcPr>
          <w:p w:rsidR="00FD0E98" w:rsidRDefault="00FD0E98" w:rsidP="00466C19">
            <w:pPr>
              <w:jc w:val="center"/>
            </w:pPr>
            <w:r>
              <w:t>-</w:t>
            </w:r>
          </w:p>
        </w:tc>
        <w:tc>
          <w:tcPr>
            <w:tcW w:w="1080" w:type="dxa"/>
            <w:tcBorders>
              <w:top w:val="nil"/>
            </w:tcBorders>
            <w:vAlign w:val="bottom"/>
          </w:tcPr>
          <w:p w:rsidR="00FD0E98" w:rsidRDefault="00FD0E98" w:rsidP="00466C19">
            <w:pPr>
              <w:jc w:val="center"/>
            </w:pPr>
            <w:r>
              <w:t>-</w:t>
            </w:r>
          </w:p>
        </w:tc>
        <w:tc>
          <w:tcPr>
            <w:tcW w:w="900" w:type="dxa"/>
            <w:tcBorders>
              <w:top w:val="nil"/>
            </w:tcBorders>
            <w:vAlign w:val="bottom"/>
          </w:tcPr>
          <w:p w:rsidR="00FD0E98" w:rsidRDefault="00FD0E98" w:rsidP="00466C19">
            <w:pPr>
              <w:jc w:val="center"/>
            </w:pPr>
            <w:r>
              <w:t>-</w:t>
            </w:r>
          </w:p>
        </w:tc>
        <w:tc>
          <w:tcPr>
            <w:tcW w:w="1080" w:type="dxa"/>
            <w:tcBorders>
              <w:top w:val="nil"/>
            </w:tcBorders>
            <w:vAlign w:val="bottom"/>
          </w:tcPr>
          <w:p w:rsidR="00FD0E98" w:rsidRDefault="00FD0E98" w:rsidP="00466C19">
            <w:pPr>
              <w:jc w:val="center"/>
            </w:pPr>
            <w:r>
              <w:t>-</w:t>
            </w:r>
          </w:p>
        </w:tc>
        <w:tc>
          <w:tcPr>
            <w:tcW w:w="1080" w:type="dxa"/>
            <w:tcBorders>
              <w:top w:val="nil"/>
            </w:tcBorders>
            <w:vAlign w:val="bottom"/>
          </w:tcPr>
          <w:p w:rsidR="00FD0E98" w:rsidRDefault="00FD0E98" w:rsidP="00466C19">
            <w:pPr>
              <w:jc w:val="center"/>
            </w:pPr>
            <w:r>
              <w:t>-</w:t>
            </w:r>
          </w:p>
        </w:tc>
        <w:tc>
          <w:tcPr>
            <w:tcW w:w="720" w:type="dxa"/>
            <w:tcBorders>
              <w:top w:val="nil"/>
            </w:tcBorders>
            <w:vAlign w:val="bottom"/>
          </w:tcPr>
          <w:p w:rsidR="00FD0E98" w:rsidRDefault="00FD0E98" w:rsidP="00466C19">
            <w:pPr>
              <w:jc w:val="center"/>
            </w:pPr>
            <w:r>
              <w:t>-</w:t>
            </w:r>
          </w:p>
        </w:tc>
        <w:tc>
          <w:tcPr>
            <w:tcW w:w="900" w:type="dxa"/>
            <w:tcBorders>
              <w:top w:val="nil"/>
            </w:tcBorders>
            <w:vAlign w:val="bottom"/>
          </w:tcPr>
          <w:p w:rsidR="00FD0E98" w:rsidRDefault="00FD0E98" w:rsidP="00466C19">
            <w:pPr>
              <w:jc w:val="center"/>
            </w:pPr>
            <w:r>
              <w:t>-</w:t>
            </w:r>
          </w:p>
        </w:tc>
        <w:tc>
          <w:tcPr>
            <w:tcW w:w="900" w:type="dxa"/>
            <w:tcBorders>
              <w:top w:val="nil"/>
            </w:tcBorders>
            <w:vAlign w:val="bottom"/>
          </w:tcPr>
          <w:p w:rsidR="00FD0E98" w:rsidRDefault="00FD0E98" w:rsidP="00466C19">
            <w:pPr>
              <w:jc w:val="center"/>
            </w:pPr>
            <w:r>
              <w:t>-</w:t>
            </w:r>
          </w:p>
        </w:tc>
        <w:tc>
          <w:tcPr>
            <w:tcW w:w="900" w:type="dxa"/>
            <w:tcBorders>
              <w:top w:val="nil"/>
            </w:tcBorders>
          </w:tcPr>
          <w:p w:rsidR="00FD0E98" w:rsidRDefault="00FD0E98" w:rsidP="00466C19">
            <w:pPr>
              <w:jc w:val="center"/>
            </w:pPr>
            <w:r>
              <w:t>-</w:t>
            </w:r>
          </w:p>
        </w:tc>
        <w:tc>
          <w:tcPr>
            <w:tcW w:w="720" w:type="dxa"/>
            <w:tcBorders>
              <w:top w:val="nil"/>
            </w:tcBorders>
          </w:tcPr>
          <w:p w:rsidR="00FD0E98" w:rsidRDefault="00FD0E98" w:rsidP="00466C19">
            <w:pPr>
              <w:jc w:val="center"/>
            </w:pPr>
            <w:r>
              <w:t>-</w:t>
            </w:r>
          </w:p>
        </w:tc>
      </w:tr>
    </w:tbl>
    <w:p w:rsidR="00FD0E98" w:rsidRDefault="00FD0E98" w:rsidP="00FD0E98"/>
    <w:p w:rsidR="00FD0E98" w:rsidRDefault="00FD0E98" w:rsidP="00FD0E98">
      <w:pPr>
        <w:pageBreakBefore/>
        <w:spacing w:after="240"/>
        <w:jc w:val="center"/>
      </w:pPr>
      <w:r>
        <w:rPr>
          <w:b/>
          <w:bCs/>
          <w:sz w:val="26"/>
          <w:szCs w:val="26"/>
          <w:lang w:val="en-US"/>
        </w:rPr>
        <w:lastRenderedPageBreak/>
        <w:t>VI</w:t>
      </w:r>
      <w:r>
        <w:rPr>
          <w:b/>
          <w:bCs/>
          <w:sz w:val="26"/>
          <w:szCs w:val="26"/>
        </w:rPr>
        <w:t>. ХАРАКТЕРИСТИКА</w:t>
      </w:r>
      <w:r>
        <w:rPr>
          <w:b/>
          <w:bCs/>
          <w:sz w:val="26"/>
          <w:szCs w:val="26"/>
        </w:rPr>
        <w:br/>
        <w:t>ОРГАНИЗАЦИОННО-ТЕХНИЧЕСКИХ МЕРОПРИЯТИЙ ПО ЗАЩИТЕ НАСЕЛЕНИЯ</w:t>
      </w:r>
      <w:proofErr w:type="gramStart"/>
      <w:r>
        <w:rPr>
          <w:b/>
          <w:bCs/>
          <w:sz w:val="26"/>
          <w:szCs w:val="26"/>
        </w:rPr>
        <w:t>,</w:t>
      </w:r>
      <w:proofErr w:type="gramEnd"/>
      <w:r>
        <w:rPr>
          <w:b/>
          <w:bCs/>
          <w:sz w:val="26"/>
          <w:szCs w:val="26"/>
        </w:rPr>
        <w:br/>
        <w:t>ПРЕДУПРЕЖДЕНИЮ ЧРЕЗВЫЧАЙНЫХ СИТУАЦИЙ НА ТЕРРИТОРИИ</w:t>
      </w:r>
    </w:p>
    <w:tbl>
      <w:tblPr>
        <w:tblW w:w="15300"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0"/>
        <w:gridCol w:w="10980"/>
        <w:gridCol w:w="1980"/>
        <w:gridCol w:w="1620"/>
      </w:tblGrid>
      <w:tr w:rsidR="00FD0E98" w:rsidTr="00466C19">
        <w:trPr>
          <w:cantSplit/>
          <w:tblHeader/>
        </w:trPr>
        <w:tc>
          <w:tcPr>
            <w:tcW w:w="11700" w:type="dxa"/>
            <w:gridSpan w:val="2"/>
            <w:vMerge w:val="restart"/>
            <w:vAlign w:val="center"/>
          </w:tcPr>
          <w:p w:rsidR="00FD0E98" w:rsidRDefault="00FD0E98" w:rsidP="00466C19">
            <w:pPr>
              <w:jc w:val="center"/>
            </w:pPr>
            <w:r>
              <w:t>Наименование показателя</w:t>
            </w:r>
          </w:p>
        </w:tc>
        <w:tc>
          <w:tcPr>
            <w:tcW w:w="3600" w:type="dxa"/>
            <w:gridSpan w:val="2"/>
          </w:tcPr>
          <w:p w:rsidR="00FD0E98" w:rsidRDefault="00FD0E98" w:rsidP="00466C19">
            <w:pPr>
              <w:jc w:val="center"/>
            </w:pPr>
            <w:r>
              <w:t>Значение показателя</w:t>
            </w:r>
          </w:p>
        </w:tc>
      </w:tr>
      <w:tr w:rsidR="00FD0E98" w:rsidTr="00466C19">
        <w:trPr>
          <w:cantSplit/>
          <w:tblHeader/>
        </w:trPr>
        <w:tc>
          <w:tcPr>
            <w:tcW w:w="11700" w:type="dxa"/>
            <w:gridSpan w:val="2"/>
            <w:vMerge/>
          </w:tcPr>
          <w:p w:rsidR="00FD0E98" w:rsidRDefault="00FD0E98" w:rsidP="00466C19"/>
        </w:tc>
        <w:tc>
          <w:tcPr>
            <w:tcW w:w="1980" w:type="dxa"/>
          </w:tcPr>
          <w:p w:rsidR="00FD0E98" w:rsidRDefault="00FD0E98" w:rsidP="00466C19">
            <w:pPr>
              <w:jc w:val="center"/>
            </w:pPr>
            <w:r>
              <w:t>на момент разработки паспорта</w:t>
            </w:r>
          </w:p>
        </w:tc>
        <w:tc>
          <w:tcPr>
            <w:tcW w:w="1620" w:type="dxa"/>
          </w:tcPr>
          <w:p w:rsidR="00FD0E98" w:rsidRDefault="00FD0E98" w:rsidP="00466C19">
            <w:pPr>
              <w:jc w:val="center"/>
            </w:pPr>
            <w:r>
              <w:t>через пять лет</w:t>
            </w:r>
          </w:p>
        </w:tc>
      </w:tr>
      <w:tr w:rsidR="00FD0E98" w:rsidTr="00466C19">
        <w:trPr>
          <w:cantSplit/>
          <w:tblHeader/>
        </w:trPr>
        <w:tc>
          <w:tcPr>
            <w:tcW w:w="11700" w:type="dxa"/>
            <w:gridSpan w:val="2"/>
          </w:tcPr>
          <w:p w:rsidR="00FD0E98" w:rsidRDefault="00FD0E98" w:rsidP="00466C19">
            <w:pPr>
              <w:jc w:val="center"/>
            </w:pPr>
            <w:r>
              <w:t>1</w:t>
            </w:r>
          </w:p>
        </w:tc>
        <w:tc>
          <w:tcPr>
            <w:tcW w:w="1980" w:type="dxa"/>
          </w:tcPr>
          <w:p w:rsidR="00FD0E98" w:rsidRDefault="00FD0E98" w:rsidP="00466C19">
            <w:pPr>
              <w:jc w:val="center"/>
            </w:pPr>
            <w:r>
              <w:t>2</w:t>
            </w:r>
          </w:p>
        </w:tc>
        <w:tc>
          <w:tcPr>
            <w:tcW w:w="1620" w:type="dxa"/>
          </w:tcPr>
          <w:p w:rsidR="00FD0E98" w:rsidRDefault="00FD0E98" w:rsidP="00466C19">
            <w:pPr>
              <w:jc w:val="center"/>
            </w:pPr>
            <w:r>
              <w:t>3</w:t>
            </w:r>
          </w:p>
        </w:tc>
      </w:tr>
      <w:tr w:rsidR="00FD0E98" w:rsidTr="00466C19">
        <w:trPr>
          <w:cantSplit/>
        </w:trPr>
        <w:tc>
          <w:tcPr>
            <w:tcW w:w="720" w:type="dxa"/>
            <w:tcBorders>
              <w:right w:val="nil"/>
            </w:tcBorders>
          </w:tcPr>
          <w:p w:rsidR="00FD0E98" w:rsidRDefault="00FD0E98" w:rsidP="00466C19">
            <w:pPr>
              <w:ind w:left="113"/>
            </w:pPr>
            <w:r>
              <w:t>1.</w:t>
            </w:r>
          </w:p>
        </w:tc>
        <w:tc>
          <w:tcPr>
            <w:tcW w:w="10980" w:type="dxa"/>
            <w:tcBorders>
              <w:left w:val="nil"/>
            </w:tcBorders>
          </w:tcPr>
          <w:p w:rsidR="00FD0E98" w:rsidRDefault="00FD0E98" w:rsidP="00466C19">
            <w:pPr>
              <w:ind w:right="113"/>
              <w:jc w:val="both"/>
            </w:pPr>
            <w:r>
              <w:t>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оснащенных техническими средствами экстренного оповещения правоохранительных органов, ед./% от потребности</w:t>
            </w:r>
          </w:p>
        </w:tc>
        <w:tc>
          <w:tcPr>
            <w:tcW w:w="1980" w:type="dxa"/>
          </w:tcPr>
          <w:p w:rsidR="00FD0E98" w:rsidRPr="00E5268A"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w:t>
            </w:r>
          </w:p>
        </w:tc>
        <w:tc>
          <w:tcPr>
            <w:tcW w:w="10980" w:type="dxa"/>
            <w:tcBorders>
              <w:left w:val="nil"/>
            </w:tcBorders>
          </w:tcPr>
          <w:p w:rsidR="00FD0E98" w:rsidRDefault="00FD0E98" w:rsidP="00466C19">
            <w:pPr>
              <w:ind w:right="113"/>
              <w:jc w:val="both"/>
            </w:pPr>
            <w:r>
              <w:t>Количество мест массового скопления людей, оснащенных техническими средствами, исключающими несанкционированное  проникновение посторонних лиц на территорию, ед./% от потребности</w:t>
            </w:r>
          </w:p>
        </w:tc>
        <w:tc>
          <w:tcPr>
            <w:tcW w:w="1980" w:type="dxa"/>
          </w:tcPr>
          <w:p w:rsidR="00FD0E98" w:rsidRPr="0059028D" w:rsidRDefault="00FD0E98" w:rsidP="00466C19">
            <w:pPr>
              <w:jc w:val="center"/>
            </w:pPr>
            <w:r w:rsidRPr="0059028D">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3.</w:t>
            </w:r>
          </w:p>
        </w:tc>
        <w:tc>
          <w:tcPr>
            <w:tcW w:w="10980" w:type="dxa"/>
            <w:tcBorders>
              <w:left w:val="nil"/>
            </w:tcBorders>
          </w:tcPr>
          <w:p w:rsidR="00FD0E98" w:rsidRDefault="00FD0E98" w:rsidP="00466C19">
            <w:pPr>
              <w:ind w:right="113"/>
              <w:jc w:val="both"/>
            </w:pPr>
            <w:r>
              <w:t>Количество мест массового скопления людей, охраняемых подразделениями вневедомственной охраны, ед./% от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w:t>
            </w:r>
          </w:p>
        </w:tc>
        <w:tc>
          <w:tcPr>
            <w:tcW w:w="10980" w:type="dxa"/>
            <w:tcBorders>
              <w:left w:val="nil"/>
            </w:tcBorders>
          </w:tcPr>
          <w:p w:rsidR="00FD0E98" w:rsidRDefault="00FD0E98" w:rsidP="00466C19">
            <w:pPr>
              <w:ind w:right="113"/>
              <w:jc w:val="both"/>
            </w:pPr>
            <w:r>
              <w:t>Количество мест массового скопления людей, оснащенных техническими средствами, исключающими пронос (провоз) на территорию взрывчатых и химически опасных веществ, ед./% от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5.</w:t>
            </w:r>
          </w:p>
        </w:tc>
        <w:tc>
          <w:tcPr>
            <w:tcW w:w="10980" w:type="dxa"/>
            <w:tcBorders>
              <w:left w:val="nil"/>
            </w:tcBorders>
          </w:tcPr>
          <w:p w:rsidR="00FD0E98" w:rsidRDefault="00FD0E98" w:rsidP="00466C19">
            <w:pPr>
              <w:ind w:right="113"/>
              <w:jc w:val="both"/>
            </w:pPr>
            <w:r>
              <w:t>Количество систем управления гражданской обороной, ед./% от планового числа этих систем</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6.</w:t>
            </w:r>
          </w:p>
        </w:tc>
        <w:tc>
          <w:tcPr>
            <w:tcW w:w="10980" w:type="dxa"/>
            <w:tcBorders>
              <w:left w:val="nil"/>
            </w:tcBorders>
          </w:tcPr>
          <w:p w:rsidR="00FD0E98" w:rsidRDefault="00FD0E98" w:rsidP="00466C19">
            <w:pPr>
              <w:ind w:right="113"/>
              <w:jc w:val="both"/>
            </w:pPr>
            <w:r>
              <w:t>Количество созданных локальных систем оповещения, ед./% от планового числа этих систем</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7.</w:t>
            </w:r>
          </w:p>
        </w:tc>
        <w:tc>
          <w:tcPr>
            <w:tcW w:w="10980" w:type="dxa"/>
            <w:tcBorders>
              <w:left w:val="nil"/>
            </w:tcBorders>
          </w:tcPr>
          <w:p w:rsidR="00FD0E98" w:rsidRDefault="00FD0E98" w:rsidP="00466C19">
            <w:pPr>
              <w:ind w:right="113"/>
              <w:jc w:val="both"/>
            </w:pPr>
            <w:r>
              <w:t>Численность населения, охваченного системами оповещения, тыс. чел./% от общей численности населения территории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8.</w:t>
            </w:r>
          </w:p>
        </w:tc>
        <w:tc>
          <w:tcPr>
            <w:tcW w:w="10980" w:type="dxa"/>
            <w:tcBorders>
              <w:left w:val="nil"/>
            </w:tcBorders>
          </w:tcPr>
          <w:p w:rsidR="00FD0E98" w:rsidRDefault="00FD0E98" w:rsidP="00466C19">
            <w:pPr>
              <w:ind w:right="113"/>
              <w:jc w:val="both"/>
            </w:pPr>
            <w:r>
              <w:t>Вместимость существующих защитных сооружений гражданской обороны (по видам сооружений и их назначению), в т.ч. в зонах вероятных чрезвычайных ситуаций, чел./% от нормативной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9.</w:t>
            </w:r>
          </w:p>
        </w:tc>
        <w:tc>
          <w:tcPr>
            <w:tcW w:w="10980" w:type="dxa"/>
            <w:tcBorders>
              <w:left w:val="nil"/>
            </w:tcBorders>
          </w:tcPr>
          <w:p w:rsidR="00FD0E98" w:rsidRDefault="00FD0E98" w:rsidP="00466C19">
            <w:pPr>
              <w:ind w:right="113"/>
              <w:jc w:val="both"/>
            </w:pPr>
            <w:r>
              <w:t>Запасы средств индивидуальной защиты населения (по видам средств защиты), в т.ч. в зонах вероятной ЧС, ед./% от нормативной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10.</w:t>
            </w:r>
          </w:p>
        </w:tc>
        <w:tc>
          <w:tcPr>
            <w:tcW w:w="10980" w:type="dxa"/>
            <w:tcBorders>
              <w:left w:val="nil"/>
            </w:tcBorders>
          </w:tcPr>
          <w:p w:rsidR="00FD0E98" w:rsidRDefault="00FD0E98" w:rsidP="00466C19">
            <w:pPr>
              <w:ind w:right="113"/>
              <w:jc w:val="both"/>
            </w:pPr>
            <w:r>
              <w:t>Количество подготовленных транспортных средств (по маршрутам эвакуации), ед./% от расчетной потребности (поездов, автомобилей, судов, самолетов и вертолетов)</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11.</w:t>
            </w:r>
          </w:p>
        </w:tc>
        <w:tc>
          <w:tcPr>
            <w:tcW w:w="10980" w:type="dxa"/>
            <w:tcBorders>
              <w:left w:val="nil"/>
            </w:tcBorders>
          </w:tcPr>
          <w:p w:rsidR="00FD0E98" w:rsidRDefault="00FD0E98" w:rsidP="00466C19">
            <w:pPr>
              <w:ind w:right="113"/>
              <w:jc w:val="both"/>
            </w:pPr>
            <w:r>
              <w:t>Количество коек в подготовленных для перепрофилирования стационарах, ед./% от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12.</w:t>
            </w:r>
          </w:p>
        </w:tc>
        <w:tc>
          <w:tcPr>
            <w:tcW w:w="10980" w:type="dxa"/>
            <w:tcBorders>
              <w:left w:val="nil"/>
            </w:tcBorders>
          </w:tcPr>
          <w:p w:rsidR="00FD0E98" w:rsidRDefault="00FD0E98" w:rsidP="00466C19">
            <w:pPr>
              <w:ind w:right="113"/>
              <w:jc w:val="both"/>
            </w:pPr>
            <w:r>
              <w:t>Численность подготовленных врачей и среднего медицинского персонала к работе в эпидемических очагах, чел.</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13.</w:t>
            </w:r>
          </w:p>
        </w:tc>
        <w:tc>
          <w:tcPr>
            <w:tcW w:w="10980" w:type="dxa"/>
            <w:tcBorders>
              <w:left w:val="nil"/>
            </w:tcBorders>
          </w:tcPr>
          <w:p w:rsidR="00FD0E98" w:rsidRDefault="00FD0E98" w:rsidP="00466C19">
            <w:pPr>
              <w:ind w:right="113"/>
              <w:jc w:val="both"/>
            </w:pPr>
            <w:r>
              <w:t>Объем резервных финансовых сре</w:t>
            </w:r>
            <w:proofErr w:type="gramStart"/>
            <w:r>
              <w:t>дств дл</w:t>
            </w:r>
            <w:proofErr w:type="gramEnd"/>
            <w:r>
              <w:t>я предупреждения и ликвидации последствий чрезвычайных ситуаций, тыс. руб./% от расчетной потребности</w:t>
            </w:r>
          </w:p>
        </w:tc>
        <w:tc>
          <w:tcPr>
            <w:tcW w:w="1980" w:type="dxa"/>
          </w:tcPr>
          <w:p w:rsidR="00FD0E98" w:rsidRDefault="00FD0E98" w:rsidP="00466C19">
            <w:pPr>
              <w:jc w:val="center"/>
            </w:pPr>
            <w:r>
              <w:t>20/50</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14.</w:t>
            </w:r>
          </w:p>
        </w:tc>
        <w:tc>
          <w:tcPr>
            <w:tcW w:w="10980" w:type="dxa"/>
            <w:tcBorders>
              <w:left w:val="nil"/>
            </w:tcBorders>
          </w:tcPr>
          <w:p w:rsidR="00FD0E98" w:rsidRDefault="00FD0E98" w:rsidP="00466C19">
            <w:pPr>
              <w:ind w:right="113"/>
              <w:jc w:val="both"/>
            </w:pPr>
            <w:r>
              <w:t>Защищенные запасы воды, м</w:t>
            </w:r>
            <w:r>
              <w:rPr>
                <w:vertAlign w:val="superscript"/>
              </w:rPr>
              <w:t>3</w:t>
            </w:r>
            <w:r>
              <w:t>/% от расчетной потребности</w:t>
            </w:r>
          </w:p>
        </w:tc>
        <w:tc>
          <w:tcPr>
            <w:tcW w:w="1980" w:type="dxa"/>
          </w:tcPr>
          <w:p w:rsidR="00FD0E98" w:rsidRDefault="00FD0E98" w:rsidP="00466C19">
            <w:pPr>
              <w:jc w:val="center"/>
            </w:pPr>
            <w:r>
              <w:t>50/70</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15.</w:t>
            </w:r>
          </w:p>
        </w:tc>
        <w:tc>
          <w:tcPr>
            <w:tcW w:w="10980" w:type="dxa"/>
            <w:tcBorders>
              <w:left w:val="nil"/>
            </w:tcBorders>
          </w:tcPr>
          <w:p w:rsidR="00FD0E98" w:rsidRDefault="00FD0E98" w:rsidP="00466C19">
            <w:pPr>
              <w:ind w:right="113"/>
              <w:jc w:val="both"/>
            </w:pPr>
            <w:r>
              <w:t>Объем подготовленных транспортных емкостей для доставки воды, м</w:t>
            </w:r>
            <w:r>
              <w:rPr>
                <w:vertAlign w:val="superscript"/>
              </w:rPr>
              <w:t>3</w:t>
            </w:r>
            <w:r>
              <w:t>/% от их нормативной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16.</w:t>
            </w:r>
          </w:p>
        </w:tc>
        <w:tc>
          <w:tcPr>
            <w:tcW w:w="10980" w:type="dxa"/>
            <w:tcBorders>
              <w:left w:val="nil"/>
            </w:tcBorders>
          </w:tcPr>
          <w:p w:rsidR="00FD0E98" w:rsidRDefault="00FD0E98" w:rsidP="00466C19">
            <w:pPr>
              <w:ind w:right="113"/>
              <w:jc w:val="both"/>
            </w:pPr>
            <w:r>
              <w:t>Запасы продуктов питания (по номенклатуре), тонн/% от расчетной потребности</w:t>
            </w:r>
          </w:p>
        </w:tc>
        <w:tc>
          <w:tcPr>
            <w:tcW w:w="1980" w:type="dxa"/>
          </w:tcPr>
          <w:p w:rsidR="00FD0E98" w:rsidRPr="00692957" w:rsidRDefault="00FD0E98" w:rsidP="00466C19">
            <w:pPr>
              <w:jc w:val="center"/>
              <w:rPr>
                <w:highlight w:val="yellow"/>
              </w:rPr>
            </w:pPr>
            <w:r w:rsidRPr="00692957">
              <w:rPr>
                <w:highlight w:val="yellow"/>
              </w:rPr>
              <w:t>2/100</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17.</w:t>
            </w:r>
          </w:p>
        </w:tc>
        <w:tc>
          <w:tcPr>
            <w:tcW w:w="10980" w:type="dxa"/>
            <w:tcBorders>
              <w:left w:val="nil"/>
            </w:tcBorders>
          </w:tcPr>
          <w:p w:rsidR="00FD0E98" w:rsidRDefault="00FD0E98" w:rsidP="00466C19">
            <w:pPr>
              <w:ind w:right="113"/>
              <w:jc w:val="both"/>
            </w:pPr>
            <w:r>
              <w:t>Запасы предметов первой необходимости (по номенклатуре), ед./% от расчетной потребности</w:t>
            </w:r>
          </w:p>
        </w:tc>
        <w:tc>
          <w:tcPr>
            <w:tcW w:w="1980" w:type="dxa"/>
          </w:tcPr>
          <w:p w:rsidR="00FD0E98" w:rsidRPr="00692957" w:rsidRDefault="00FD0E98" w:rsidP="00466C19">
            <w:pPr>
              <w:jc w:val="center"/>
              <w:rPr>
                <w:highlight w:val="yellow"/>
              </w:rPr>
            </w:pPr>
            <w:r w:rsidRPr="00692957">
              <w:rPr>
                <w:highlight w:val="yellow"/>
              </w:rPr>
              <w:t>5/50</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18.</w:t>
            </w:r>
          </w:p>
        </w:tc>
        <w:tc>
          <w:tcPr>
            <w:tcW w:w="10980" w:type="dxa"/>
            <w:tcBorders>
              <w:left w:val="nil"/>
            </w:tcBorders>
          </w:tcPr>
          <w:p w:rsidR="00FD0E98" w:rsidRDefault="00FD0E98" w:rsidP="00466C19">
            <w:pPr>
              <w:ind w:right="113"/>
              <w:jc w:val="both"/>
            </w:pPr>
            <w:r>
              <w:t>Запасы палаток и т.п., в т.ч. в зонах вероятных чрезвычайных ситуаций, ед./% от расчетной потребности</w:t>
            </w:r>
          </w:p>
        </w:tc>
        <w:tc>
          <w:tcPr>
            <w:tcW w:w="1980" w:type="dxa"/>
          </w:tcPr>
          <w:p w:rsidR="00FD0E98" w:rsidRPr="00692957" w:rsidRDefault="00FD0E98" w:rsidP="00466C19">
            <w:pPr>
              <w:jc w:val="center"/>
              <w:rPr>
                <w:highlight w:val="yellow"/>
              </w:rPr>
            </w:pPr>
            <w:r w:rsidRPr="00692957">
              <w:rPr>
                <w:highlight w:val="yellow"/>
              </w:rP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19.</w:t>
            </w:r>
          </w:p>
        </w:tc>
        <w:tc>
          <w:tcPr>
            <w:tcW w:w="10980" w:type="dxa"/>
            <w:tcBorders>
              <w:left w:val="nil"/>
            </w:tcBorders>
          </w:tcPr>
          <w:p w:rsidR="00FD0E98" w:rsidRDefault="00FD0E98" w:rsidP="00466C19">
            <w:pPr>
              <w:ind w:right="113"/>
              <w:jc w:val="both"/>
            </w:pPr>
            <w:r>
              <w:t>Запасы топлива, тонн/% от расчетной потребности</w:t>
            </w:r>
          </w:p>
        </w:tc>
        <w:tc>
          <w:tcPr>
            <w:tcW w:w="1980" w:type="dxa"/>
          </w:tcPr>
          <w:p w:rsidR="00FD0E98" w:rsidRPr="00692957" w:rsidRDefault="00FD0E98" w:rsidP="00466C19">
            <w:pPr>
              <w:rPr>
                <w:highlight w:val="yellow"/>
              </w:rPr>
            </w:pPr>
            <w:r w:rsidRPr="00692957">
              <w:rPr>
                <w:highlight w:val="yellow"/>
              </w:rPr>
              <w:t xml:space="preserve">           15/100</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20.</w:t>
            </w:r>
          </w:p>
        </w:tc>
        <w:tc>
          <w:tcPr>
            <w:tcW w:w="10980" w:type="dxa"/>
            <w:tcBorders>
              <w:left w:val="nil"/>
            </w:tcBorders>
          </w:tcPr>
          <w:p w:rsidR="00FD0E98" w:rsidRDefault="00FD0E98" w:rsidP="00466C19">
            <w:pPr>
              <w:ind w:right="113"/>
              <w:jc w:val="both"/>
            </w:pPr>
            <w:r>
              <w:t>Запасы технических средств и материально-технических ресурсов локализации и ликвидации ЧС</w:t>
            </w:r>
            <w:r w:rsidRPr="004D0030">
              <w:br/>
            </w:r>
            <w:r>
              <w:t>(по видам ресурсов), ед./% от расчетной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lastRenderedPageBreak/>
              <w:t>21.</w:t>
            </w:r>
          </w:p>
        </w:tc>
        <w:tc>
          <w:tcPr>
            <w:tcW w:w="10980" w:type="dxa"/>
            <w:tcBorders>
              <w:left w:val="nil"/>
            </w:tcBorders>
          </w:tcPr>
          <w:p w:rsidR="00FD0E98" w:rsidRDefault="00FD0E98" w:rsidP="00466C19">
            <w:pPr>
              <w:ind w:right="113"/>
              <w:jc w:val="both"/>
            </w:pPr>
            <w:r>
              <w:t>Количество общественных зданий, в которых имеется автоматическая система пожаротушения, ед./% от общего количества зданий</w:t>
            </w:r>
          </w:p>
        </w:tc>
        <w:tc>
          <w:tcPr>
            <w:tcW w:w="1980" w:type="dxa"/>
          </w:tcPr>
          <w:p w:rsidR="00FD0E98" w:rsidRDefault="00FD0E98" w:rsidP="00466C19">
            <w:r>
              <w:t xml:space="preserve">              -</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22.</w:t>
            </w:r>
          </w:p>
        </w:tc>
        <w:tc>
          <w:tcPr>
            <w:tcW w:w="10980" w:type="dxa"/>
            <w:tcBorders>
              <w:left w:val="nil"/>
            </w:tcBorders>
          </w:tcPr>
          <w:p w:rsidR="00FD0E98" w:rsidRDefault="00FD0E98" w:rsidP="00466C19">
            <w:pPr>
              <w:ind w:right="113"/>
              <w:jc w:val="both"/>
            </w:pPr>
            <w:r>
              <w:t>Количество общественных зданий, в которых имеется автоматическая пожарная сигнализация, ед./% от общего количества зданий</w:t>
            </w:r>
          </w:p>
        </w:tc>
        <w:tc>
          <w:tcPr>
            <w:tcW w:w="1980" w:type="dxa"/>
          </w:tcPr>
          <w:p w:rsidR="00FD0E98" w:rsidRDefault="00FD0E98" w:rsidP="00466C19">
            <w:pPr>
              <w:jc w:val="center"/>
            </w:pPr>
            <w:r w:rsidRPr="00692957">
              <w:rPr>
                <w:highlight w:val="yellow"/>
              </w:rPr>
              <w:t>3</w:t>
            </w:r>
          </w:p>
        </w:tc>
        <w:tc>
          <w:tcPr>
            <w:tcW w:w="1620" w:type="dxa"/>
          </w:tcPr>
          <w:p w:rsidR="00FD0E98" w:rsidRDefault="00FD0E98" w:rsidP="00466C19">
            <w:pPr>
              <w:jc w:val="center"/>
            </w:pPr>
          </w:p>
        </w:tc>
      </w:tr>
      <w:tr w:rsidR="00FD0E98" w:rsidTr="00466C19">
        <w:trPr>
          <w:cantSplit/>
        </w:trPr>
        <w:tc>
          <w:tcPr>
            <w:tcW w:w="720" w:type="dxa"/>
            <w:tcBorders>
              <w:bottom w:val="nil"/>
              <w:right w:val="nil"/>
            </w:tcBorders>
          </w:tcPr>
          <w:p w:rsidR="00FD0E98" w:rsidRDefault="00FD0E98" w:rsidP="00466C19">
            <w:pPr>
              <w:ind w:left="113"/>
            </w:pPr>
            <w:r>
              <w:t>23.</w:t>
            </w:r>
          </w:p>
        </w:tc>
        <w:tc>
          <w:tcPr>
            <w:tcW w:w="10980" w:type="dxa"/>
            <w:tcBorders>
              <w:left w:val="nil"/>
              <w:bottom w:val="nil"/>
            </w:tcBorders>
          </w:tcPr>
          <w:p w:rsidR="00FD0E98" w:rsidRDefault="00FD0E98" w:rsidP="00466C19">
            <w:pPr>
              <w:ind w:right="113"/>
              <w:jc w:val="both"/>
            </w:pPr>
            <w:r>
              <w:t>Количество критически важных объектов, оснащенных техническими системами, исключающими несанкционированное проникновение посторонних лиц на территорию объекта, ед./% от потребности</w:t>
            </w:r>
          </w:p>
        </w:tc>
        <w:tc>
          <w:tcPr>
            <w:tcW w:w="1980" w:type="dxa"/>
            <w:tcBorders>
              <w:bottom w:val="nil"/>
            </w:tcBorders>
          </w:tcPr>
          <w:p w:rsidR="00FD0E98" w:rsidRDefault="00FD0E98" w:rsidP="00466C19">
            <w:pPr>
              <w:jc w:val="center"/>
            </w:pPr>
            <w:r>
              <w:t>-</w:t>
            </w:r>
          </w:p>
        </w:tc>
        <w:tc>
          <w:tcPr>
            <w:tcW w:w="1620" w:type="dxa"/>
            <w:tcBorders>
              <w:bottom w:val="nil"/>
            </w:tcBorders>
          </w:tcPr>
          <w:p w:rsidR="00FD0E98" w:rsidRDefault="00FD0E98" w:rsidP="00466C19">
            <w:pPr>
              <w:jc w:val="center"/>
            </w:pPr>
          </w:p>
        </w:tc>
      </w:tr>
      <w:tr w:rsidR="00FD0E98" w:rsidTr="00466C19">
        <w:trPr>
          <w:cantSplit/>
        </w:trPr>
        <w:tc>
          <w:tcPr>
            <w:tcW w:w="720" w:type="dxa"/>
            <w:tcBorders>
              <w:bottom w:val="nil"/>
              <w:right w:val="nil"/>
            </w:tcBorders>
          </w:tcPr>
          <w:p w:rsidR="00FD0E98" w:rsidRDefault="00FD0E98" w:rsidP="00466C19">
            <w:pPr>
              <w:ind w:left="113"/>
            </w:pPr>
            <w:r>
              <w:t>24.</w:t>
            </w:r>
          </w:p>
        </w:tc>
        <w:tc>
          <w:tcPr>
            <w:tcW w:w="10980" w:type="dxa"/>
            <w:tcBorders>
              <w:left w:val="nil"/>
              <w:bottom w:val="nil"/>
            </w:tcBorders>
          </w:tcPr>
          <w:p w:rsidR="00FD0E98" w:rsidRDefault="00FD0E98" w:rsidP="00466C19">
            <w:pPr>
              <w:ind w:right="113"/>
              <w:jc w:val="both"/>
            </w:pPr>
            <w:r>
              <w:t>а)</w:t>
            </w:r>
            <w:r>
              <w:rPr>
                <w:lang w:val="en-US"/>
              </w:rPr>
              <w:t> </w:t>
            </w:r>
            <w:r>
              <w:t>Количество критически важных объектов, охраняемых специальными военизированными подразделениями или подразделениями вневедомственной охраны, ед./% от потребности;</w:t>
            </w:r>
          </w:p>
        </w:tc>
        <w:tc>
          <w:tcPr>
            <w:tcW w:w="1980" w:type="dxa"/>
            <w:tcBorders>
              <w:bottom w:val="nil"/>
            </w:tcBorders>
          </w:tcPr>
          <w:p w:rsidR="00FD0E98" w:rsidRDefault="00FD0E98" w:rsidP="00466C19">
            <w:pPr>
              <w:jc w:val="center"/>
            </w:pPr>
            <w:r>
              <w:t>-</w:t>
            </w:r>
          </w:p>
        </w:tc>
        <w:tc>
          <w:tcPr>
            <w:tcW w:w="1620" w:type="dxa"/>
            <w:tcBorders>
              <w:bottom w:val="nil"/>
            </w:tcBorders>
          </w:tcPr>
          <w:p w:rsidR="00FD0E98" w:rsidRDefault="00FD0E98" w:rsidP="00466C19">
            <w:pPr>
              <w:jc w:val="center"/>
            </w:pPr>
          </w:p>
        </w:tc>
      </w:tr>
      <w:tr w:rsidR="00FD0E98" w:rsidTr="00466C19">
        <w:trPr>
          <w:cantSplit/>
        </w:trPr>
        <w:tc>
          <w:tcPr>
            <w:tcW w:w="720" w:type="dxa"/>
            <w:tcBorders>
              <w:top w:val="nil"/>
              <w:right w:val="nil"/>
            </w:tcBorders>
          </w:tcPr>
          <w:p w:rsidR="00FD0E98" w:rsidRDefault="00FD0E98" w:rsidP="00466C19">
            <w:pPr>
              <w:ind w:left="113"/>
            </w:pPr>
          </w:p>
        </w:tc>
        <w:tc>
          <w:tcPr>
            <w:tcW w:w="10980" w:type="dxa"/>
            <w:tcBorders>
              <w:top w:val="nil"/>
              <w:left w:val="nil"/>
            </w:tcBorders>
          </w:tcPr>
          <w:p w:rsidR="00FD0E98" w:rsidRDefault="00FD0E98" w:rsidP="00466C19">
            <w:pPr>
              <w:ind w:right="113"/>
              <w:jc w:val="both"/>
            </w:pPr>
            <w:r>
              <w:t>б)</w:t>
            </w:r>
            <w:r>
              <w:rPr>
                <w:lang w:val="en-US"/>
              </w:rPr>
              <w:t> </w:t>
            </w:r>
            <w:r>
              <w:t>Количество особо важных пожароопасных объектов, охраняемых объектовыми подразделениями Государственной противопожарной службы, ед./% от потребности</w:t>
            </w:r>
          </w:p>
        </w:tc>
        <w:tc>
          <w:tcPr>
            <w:tcW w:w="1980" w:type="dxa"/>
            <w:tcBorders>
              <w:top w:val="nil"/>
            </w:tcBorders>
          </w:tcPr>
          <w:p w:rsidR="00FD0E98" w:rsidRDefault="00FD0E98" w:rsidP="00466C19">
            <w:pPr>
              <w:jc w:val="center"/>
            </w:pPr>
            <w:r>
              <w:t>-</w:t>
            </w:r>
          </w:p>
        </w:tc>
        <w:tc>
          <w:tcPr>
            <w:tcW w:w="1620" w:type="dxa"/>
            <w:tcBorders>
              <w:top w:val="nil"/>
            </w:tcBorders>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25.</w:t>
            </w:r>
          </w:p>
        </w:tc>
        <w:tc>
          <w:tcPr>
            <w:tcW w:w="10980" w:type="dxa"/>
            <w:tcBorders>
              <w:left w:val="nil"/>
            </w:tcBorders>
          </w:tcPr>
          <w:p w:rsidR="00FD0E98" w:rsidRDefault="00FD0E98" w:rsidP="00466C19">
            <w:pPr>
              <w:ind w:right="113"/>
              <w:jc w:val="both"/>
            </w:pPr>
            <w:r>
              <w:t>Количество критически важных объектов, оснащенных техническими системами, исключающими пронос (провоз) на территорию объекта взрывчатых и химически опасных веществ, ед./% от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26.</w:t>
            </w:r>
          </w:p>
        </w:tc>
        <w:tc>
          <w:tcPr>
            <w:tcW w:w="10980" w:type="dxa"/>
            <w:tcBorders>
              <w:left w:val="nil"/>
            </w:tcBorders>
          </w:tcPr>
          <w:p w:rsidR="00FD0E98" w:rsidRDefault="00FD0E98" w:rsidP="00466C19">
            <w:pPr>
              <w:ind w:right="113"/>
              <w:jc w:val="both"/>
            </w:pPr>
            <w:r>
              <w:t xml:space="preserve">Количество химически опасных, </w:t>
            </w:r>
            <w:proofErr w:type="spellStart"/>
            <w:r>
              <w:t>пожар</w:t>
            </w:r>
            <w:proofErr w:type="gramStart"/>
            <w:r>
              <w:t>о</w:t>
            </w:r>
            <w:proofErr w:type="spellEnd"/>
            <w:r>
              <w:t>-</w:t>
            </w:r>
            <w:proofErr w:type="gramEnd"/>
            <w:r>
              <w:t xml:space="preserve"> и взрывоопасных объектов, на которых проведены мероприятия по замене опасных технологий и опасных веществ на менее опасные, ед./% от их общего числа</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27.</w:t>
            </w:r>
          </w:p>
        </w:tc>
        <w:tc>
          <w:tcPr>
            <w:tcW w:w="10980" w:type="dxa"/>
            <w:tcBorders>
              <w:left w:val="nil"/>
            </w:tcBorders>
          </w:tcPr>
          <w:p w:rsidR="00FD0E98" w:rsidRDefault="00FD0E98" w:rsidP="00466C19">
            <w:pPr>
              <w:ind w:right="113"/>
              <w:jc w:val="both"/>
            </w:pPr>
            <w:r>
              <w:t>Количество предприятий с непрерывным технологическим циклом, на которых внедрены системы безаварийной остановки, ед./% от их общего числа</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28.</w:t>
            </w:r>
          </w:p>
        </w:tc>
        <w:tc>
          <w:tcPr>
            <w:tcW w:w="10980" w:type="dxa"/>
            <w:tcBorders>
              <w:left w:val="nil"/>
            </w:tcBorders>
          </w:tcPr>
          <w:p w:rsidR="00FD0E98" w:rsidRDefault="00FD0E98" w:rsidP="00466C19">
            <w:pPr>
              <w:ind w:right="113"/>
              <w:jc w:val="both"/>
            </w:pPr>
            <w:r>
              <w:t>Количество ликвидированных свалок и мест захоронения, содержащих опасные вещества, ед./% от их общего числа</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29.</w:t>
            </w:r>
          </w:p>
        </w:tc>
        <w:tc>
          <w:tcPr>
            <w:tcW w:w="10980" w:type="dxa"/>
            <w:tcBorders>
              <w:left w:val="nil"/>
            </w:tcBorders>
          </w:tcPr>
          <w:p w:rsidR="00FD0E98" w:rsidRDefault="00FD0E98" w:rsidP="00466C19">
            <w:pPr>
              <w:ind w:right="113"/>
              <w:jc w:val="both"/>
            </w:pPr>
            <w:r>
              <w:t>Количество свалок и мест захоронения опасных веществ, на которых выполнены мероприятия по локализации зон действия поражающих факторов опасных веществ, ед./% от их общего числа</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30.</w:t>
            </w:r>
          </w:p>
        </w:tc>
        <w:tc>
          <w:tcPr>
            <w:tcW w:w="10980" w:type="dxa"/>
            <w:tcBorders>
              <w:left w:val="nil"/>
            </w:tcBorders>
          </w:tcPr>
          <w:p w:rsidR="00FD0E98" w:rsidRDefault="00FD0E98" w:rsidP="00466C19">
            <w:pPr>
              <w:ind w:right="113"/>
              <w:jc w:val="both"/>
            </w:pPr>
            <w:r>
              <w:t>Количество предприятий, обеспеченных системами оборотного водоснабжения и автономными водозаборами, ед./% от числа предприятий, подлежащих обеспечению этими системами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bottom w:val="nil"/>
              <w:right w:val="nil"/>
            </w:tcBorders>
          </w:tcPr>
          <w:p w:rsidR="00FD0E98" w:rsidRDefault="00FD0E98" w:rsidP="00466C19">
            <w:pPr>
              <w:ind w:left="113"/>
            </w:pPr>
            <w:r>
              <w:t>31.</w:t>
            </w:r>
          </w:p>
        </w:tc>
        <w:tc>
          <w:tcPr>
            <w:tcW w:w="10980" w:type="dxa"/>
            <w:tcBorders>
              <w:left w:val="nil"/>
              <w:bottom w:val="nil"/>
            </w:tcBorders>
          </w:tcPr>
          <w:p w:rsidR="00FD0E98" w:rsidRDefault="00FD0E98" w:rsidP="00466C19">
            <w:pPr>
              <w:ind w:right="113"/>
              <w:jc w:val="both"/>
            </w:pPr>
            <w:r>
              <w:t xml:space="preserve">Количество объектов, обеспеченных автономными источниками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ед./% от числа предприятий промышленности, подлежащих оснащению автономными источниками</w:t>
            </w:r>
          </w:p>
        </w:tc>
        <w:tc>
          <w:tcPr>
            <w:tcW w:w="1980" w:type="dxa"/>
            <w:tcBorders>
              <w:bottom w:val="nil"/>
            </w:tcBorders>
          </w:tcPr>
          <w:p w:rsidR="00FD0E98" w:rsidRDefault="00FD0E98" w:rsidP="00466C19">
            <w:pPr>
              <w:jc w:val="center"/>
            </w:pPr>
            <w:r>
              <w:t>-</w:t>
            </w:r>
          </w:p>
        </w:tc>
        <w:tc>
          <w:tcPr>
            <w:tcW w:w="1620" w:type="dxa"/>
            <w:tcBorders>
              <w:bottom w:val="nil"/>
            </w:tcBorders>
          </w:tcPr>
          <w:p w:rsidR="00FD0E98" w:rsidRDefault="00FD0E98" w:rsidP="00466C19">
            <w:pPr>
              <w:jc w:val="center"/>
            </w:pPr>
          </w:p>
        </w:tc>
      </w:tr>
      <w:tr w:rsidR="00FD0E98" w:rsidTr="00466C19">
        <w:trPr>
          <w:cantSplit/>
        </w:trPr>
        <w:tc>
          <w:tcPr>
            <w:tcW w:w="720" w:type="dxa"/>
            <w:tcBorders>
              <w:bottom w:val="nil"/>
              <w:right w:val="nil"/>
            </w:tcBorders>
          </w:tcPr>
          <w:p w:rsidR="00FD0E98" w:rsidRDefault="00FD0E98" w:rsidP="00466C19">
            <w:pPr>
              <w:ind w:left="113"/>
            </w:pPr>
            <w:r>
              <w:t>32.</w:t>
            </w:r>
          </w:p>
        </w:tc>
        <w:tc>
          <w:tcPr>
            <w:tcW w:w="10980" w:type="dxa"/>
            <w:tcBorders>
              <w:left w:val="nil"/>
              <w:bottom w:val="nil"/>
              <w:right w:val="nil"/>
            </w:tcBorders>
          </w:tcPr>
          <w:p w:rsidR="00FD0E98" w:rsidRDefault="00FD0E98" w:rsidP="00466C19">
            <w:pPr>
              <w:ind w:right="113"/>
              <w:jc w:val="both"/>
            </w:pPr>
            <w:r>
              <w:t xml:space="preserve">Количество резервных средств и оборудования на объектах системы хозяйственно-питьевого водоснабжения, ед./% от расчетной потребности: </w:t>
            </w:r>
          </w:p>
        </w:tc>
        <w:tc>
          <w:tcPr>
            <w:tcW w:w="1980" w:type="dxa"/>
            <w:tcBorders>
              <w:bottom w:val="nil"/>
              <w:right w:val="nil"/>
            </w:tcBorders>
          </w:tcPr>
          <w:p w:rsidR="00FD0E98" w:rsidRDefault="00FD0E98" w:rsidP="00466C19">
            <w:pPr>
              <w:jc w:val="center"/>
            </w:pPr>
            <w:r>
              <w:t>-</w:t>
            </w:r>
          </w:p>
        </w:tc>
        <w:tc>
          <w:tcPr>
            <w:tcW w:w="1620" w:type="dxa"/>
            <w:tcBorders>
              <w:bottom w:val="nil"/>
            </w:tcBorders>
          </w:tcPr>
          <w:p w:rsidR="00FD0E98" w:rsidRDefault="00FD0E98" w:rsidP="00466C19">
            <w:pPr>
              <w:jc w:val="center"/>
            </w:pPr>
          </w:p>
        </w:tc>
      </w:tr>
      <w:tr w:rsidR="00FD0E98" w:rsidTr="00466C19">
        <w:trPr>
          <w:cantSplit/>
        </w:trPr>
        <w:tc>
          <w:tcPr>
            <w:tcW w:w="720" w:type="dxa"/>
            <w:tcBorders>
              <w:top w:val="nil"/>
              <w:bottom w:val="nil"/>
              <w:right w:val="nil"/>
            </w:tcBorders>
          </w:tcPr>
          <w:p w:rsidR="00FD0E98" w:rsidRDefault="00FD0E98" w:rsidP="00466C19">
            <w:pPr>
              <w:ind w:left="113"/>
            </w:pPr>
          </w:p>
        </w:tc>
        <w:tc>
          <w:tcPr>
            <w:tcW w:w="10980" w:type="dxa"/>
            <w:tcBorders>
              <w:top w:val="nil"/>
              <w:left w:val="nil"/>
              <w:bottom w:val="nil"/>
              <w:right w:val="nil"/>
            </w:tcBorders>
          </w:tcPr>
          <w:p w:rsidR="00FD0E98" w:rsidRDefault="00FD0E98" w:rsidP="00466C19">
            <w:pPr>
              <w:ind w:left="658" w:right="113"/>
              <w:jc w:val="both"/>
            </w:pPr>
            <w:r>
              <w:t>сре</w:t>
            </w:r>
            <w:proofErr w:type="gramStart"/>
            <w:r>
              <w:t>дств дл</w:t>
            </w:r>
            <w:proofErr w:type="gramEnd"/>
            <w:r>
              <w:t>я очистки воды;</w:t>
            </w:r>
          </w:p>
        </w:tc>
        <w:tc>
          <w:tcPr>
            <w:tcW w:w="1980" w:type="dxa"/>
            <w:tcBorders>
              <w:top w:val="nil"/>
              <w:bottom w:val="nil"/>
              <w:right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r>
      <w:tr w:rsidR="00FD0E98" w:rsidTr="00466C19">
        <w:trPr>
          <w:cantSplit/>
        </w:trPr>
        <w:tc>
          <w:tcPr>
            <w:tcW w:w="720" w:type="dxa"/>
            <w:tcBorders>
              <w:top w:val="nil"/>
              <w:bottom w:val="nil"/>
              <w:right w:val="nil"/>
            </w:tcBorders>
          </w:tcPr>
          <w:p w:rsidR="00FD0E98" w:rsidRDefault="00FD0E98" w:rsidP="00466C19">
            <w:pPr>
              <w:ind w:left="113"/>
            </w:pPr>
          </w:p>
        </w:tc>
        <w:tc>
          <w:tcPr>
            <w:tcW w:w="10980" w:type="dxa"/>
            <w:tcBorders>
              <w:top w:val="nil"/>
              <w:left w:val="nil"/>
              <w:bottom w:val="nil"/>
              <w:right w:val="nil"/>
            </w:tcBorders>
          </w:tcPr>
          <w:p w:rsidR="00FD0E98" w:rsidRDefault="00FD0E98" w:rsidP="00466C19">
            <w:pPr>
              <w:ind w:left="658" w:right="113"/>
              <w:jc w:val="both"/>
            </w:pPr>
            <w:r>
              <w:t>оборудование для очистки воды</w:t>
            </w:r>
          </w:p>
        </w:tc>
        <w:tc>
          <w:tcPr>
            <w:tcW w:w="1980" w:type="dxa"/>
            <w:tcBorders>
              <w:top w:val="nil"/>
              <w:bottom w:val="nil"/>
              <w:right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r>
      <w:tr w:rsidR="00FD0E98" w:rsidTr="00466C19">
        <w:trPr>
          <w:cantSplit/>
        </w:trPr>
        <w:tc>
          <w:tcPr>
            <w:tcW w:w="720" w:type="dxa"/>
            <w:tcBorders>
              <w:bottom w:val="nil"/>
              <w:right w:val="nil"/>
            </w:tcBorders>
          </w:tcPr>
          <w:p w:rsidR="00FD0E98" w:rsidRDefault="00FD0E98" w:rsidP="00466C19">
            <w:pPr>
              <w:ind w:left="113"/>
            </w:pPr>
            <w:r>
              <w:t>33.</w:t>
            </w:r>
          </w:p>
        </w:tc>
        <w:tc>
          <w:tcPr>
            <w:tcW w:w="10980" w:type="dxa"/>
            <w:tcBorders>
              <w:left w:val="nil"/>
              <w:bottom w:val="nil"/>
              <w:right w:val="nil"/>
            </w:tcBorders>
          </w:tcPr>
          <w:p w:rsidR="00FD0E98" w:rsidRDefault="00FD0E98" w:rsidP="00466C19">
            <w:pPr>
              <w:ind w:right="113"/>
              <w:jc w:val="both"/>
            </w:pPr>
            <w:r>
              <w:t xml:space="preserve">Количество созданных и поддерживаемых в готовности к работе учреждений сети наблюдения и лабораторного контроля, ед./% от расчетной потребности: </w:t>
            </w:r>
          </w:p>
        </w:tc>
        <w:tc>
          <w:tcPr>
            <w:tcW w:w="1980" w:type="dxa"/>
            <w:tcBorders>
              <w:bottom w:val="nil"/>
              <w:right w:val="nil"/>
            </w:tcBorders>
          </w:tcPr>
          <w:p w:rsidR="00FD0E98" w:rsidRDefault="00FD0E98" w:rsidP="00466C19">
            <w:pPr>
              <w:jc w:val="center"/>
            </w:pPr>
            <w:r>
              <w:t>-</w:t>
            </w:r>
          </w:p>
        </w:tc>
        <w:tc>
          <w:tcPr>
            <w:tcW w:w="1620" w:type="dxa"/>
            <w:tcBorders>
              <w:bottom w:val="nil"/>
            </w:tcBorders>
          </w:tcPr>
          <w:p w:rsidR="00FD0E98" w:rsidRDefault="00FD0E98" w:rsidP="00466C19">
            <w:pPr>
              <w:jc w:val="center"/>
            </w:pPr>
          </w:p>
        </w:tc>
      </w:tr>
      <w:tr w:rsidR="00FD0E98" w:rsidTr="00466C19">
        <w:trPr>
          <w:cantSplit/>
        </w:trPr>
        <w:tc>
          <w:tcPr>
            <w:tcW w:w="720" w:type="dxa"/>
            <w:tcBorders>
              <w:top w:val="nil"/>
              <w:bottom w:val="nil"/>
              <w:right w:val="nil"/>
            </w:tcBorders>
          </w:tcPr>
          <w:p w:rsidR="00FD0E98" w:rsidRDefault="00FD0E98" w:rsidP="00466C19">
            <w:pPr>
              <w:ind w:left="113"/>
            </w:pPr>
          </w:p>
        </w:tc>
        <w:tc>
          <w:tcPr>
            <w:tcW w:w="10980" w:type="dxa"/>
            <w:tcBorders>
              <w:top w:val="nil"/>
              <w:left w:val="nil"/>
              <w:bottom w:val="nil"/>
              <w:right w:val="nil"/>
            </w:tcBorders>
          </w:tcPr>
          <w:p w:rsidR="00FD0E98" w:rsidRDefault="00FD0E98" w:rsidP="00466C19">
            <w:pPr>
              <w:ind w:left="658" w:right="113"/>
              <w:jc w:val="both"/>
            </w:pPr>
            <w:r>
              <w:t>гидрометеостанций;</w:t>
            </w:r>
          </w:p>
        </w:tc>
        <w:tc>
          <w:tcPr>
            <w:tcW w:w="1980" w:type="dxa"/>
            <w:tcBorders>
              <w:top w:val="nil"/>
              <w:bottom w:val="nil"/>
              <w:right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r>
      <w:tr w:rsidR="00FD0E98" w:rsidTr="00466C19">
        <w:trPr>
          <w:cantSplit/>
        </w:trPr>
        <w:tc>
          <w:tcPr>
            <w:tcW w:w="720" w:type="dxa"/>
            <w:tcBorders>
              <w:top w:val="nil"/>
              <w:bottom w:val="nil"/>
              <w:right w:val="nil"/>
            </w:tcBorders>
          </w:tcPr>
          <w:p w:rsidR="00FD0E98" w:rsidRDefault="00FD0E98" w:rsidP="00466C19">
            <w:pPr>
              <w:ind w:left="113"/>
            </w:pPr>
          </w:p>
        </w:tc>
        <w:tc>
          <w:tcPr>
            <w:tcW w:w="10980" w:type="dxa"/>
            <w:tcBorders>
              <w:top w:val="nil"/>
              <w:left w:val="nil"/>
              <w:bottom w:val="nil"/>
              <w:right w:val="nil"/>
            </w:tcBorders>
          </w:tcPr>
          <w:p w:rsidR="00FD0E98" w:rsidRDefault="00FD0E98" w:rsidP="00466C19">
            <w:pPr>
              <w:ind w:left="658" w:right="113"/>
              <w:jc w:val="both"/>
            </w:pPr>
            <w:r>
              <w:t>санитарно-эпидемиологических станций;</w:t>
            </w:r>
          </w:p>
        </w:tc>
        <w:tc>
          <w:tcPr>
            <w:tcW w:w="1980" w:type="dxa"/>
            <w:tcBorders>
              <w:top w:val="nil"/>
              <w:bottom w:val="nil"/>
              <w:right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r>
      <w:tr w:rsidR="00FD0E98" w:rsidTr="00466C19">
        <w:trPr>
          <w:cantSplit/>
        </w:trPr>
        <w:tc>
          <w:tcPr>
            <w:tcW w:w="720" w:type="dxa"/>
            <w:tcBorders>
              <w:top w:val="nil"/>
              <w:bottom w:val="nil"/>
              <w:right w:val="nil"/>
            </w:tcBorders>
          </w:tcPr>
          <w:p w:rsidR="00FD0E98" w:rsidRDefault="00FD0E98" w:rsidP="00466C19">
            <w:pPr>
              <w:ind w:left="113"/>
            </w:pPr>
          </w:p>
        </w:tc>
        <w:tc>
          <w:tcPr>
            <w:tcW w:w="10980" w:type="dxa"/>
            <w:tcBorders>
              <w:top w:val="nil"/>
              <w:left w:val="nil"/>
              <w:bottom w:val="nil"/>
              <w:right w:val="nil"/>
            </w:tcBorders>
          </w:tcPr>
          <w:p w:rsidR="00FD0E98" w:rsidRDefault="00FD0E98" w:rsidP="00466C19">
            <w:pPr>
              <w:ind w:left="658" w:right="113"/>
              <w:jc w:val="both"/>
            </w:pPr>
            <w:r>
              <w:t>ветеринарных лабораторий;</w:t>
            </w:r>
          </w:p>
        </w:tc>
        <w:tc>
          <w:tcPr>
            <w:tcW w:w="1980" w:type="dxa"/>
            <w:tcBorders>
              <w:top w:val="nil"/>
              <w:bottom w:val="nil"/>
              <w:right w:val="nil"/>
            </w:tcBorders>
          </w:tcPr>
          <w:p w:rsidR="00FD0E98" w:rsidRDefault="00FD0E98" w:rsidP="00466C19">
            <w:pPr>
              <w:jc w:val="center"/>
            </w:pPr>
          </w:p>
        </w:tc>
        <w:tc>
          <w:tcPr>
            <w:tcW w:w="1620" w:type="dxa"/>
            <w:tcBorders>
              <w:top w:val="nil"/>
              <w:bottom w:val="nil"/>
            </w:tcBorders>
          </w:tcPr>
          <w:p w:rsidR="00FD0E98" w:rsidRDefault="00FD0E98" w:rsidP="00466C19">
            <w:pPr>
              <w:jc w:val="center"/>
            </w:pPr>
          </w:p>
        </w:tc>
      </w:tr>
      <w:tr w:rsidR="00FD0E98" w:rsidTr="00466C19">
        <w:trPr>
          <w:cantSplit/>
        </w:trPr>
        <w:tc>
          <w:tcPr>
            <w:tcW w:w="720" w:type="dxa"/>
            <w:tcBorders>
              <w:top w:val="nil"/>
              <w:right w:val="nil"/>
            </w:tcBorders>
          </w:tcPr>
          <w:p w:rsidR="00FD0E98" w:rsidRDefault="00FD0E98" w:rsidP="00466C19">
            <w:pPr>
              <w:ind w:left="113"/>
            </w:pPr>
          </w:p>
        </w:tc>
        <w:tc>
          <w:tcPr>
            <w:tcW w:w="10980" w:type="dxa"/>
            <w:tcBorders>
              <w:top w:val="nil"/>
              <w:left w:val="nil"/>
              <w:right w:val="nil"/>
            </w:tcBorders>
          </w:tcPr>
          <w:p w:rsidR="00FD0E98" w:rsidRDefault="00FD0E98" w:rsidP="00466C19">
            <w:pPr>
              <w:ind w:left="658" w:right="113"/>
              <w:jc w:val="both"/>
            </w:pPr>
            <w:r>
              <w:t>агрохимических лабораторий</w:t>
            </w:r>
          </w:p>
        </w:tc>
        <w:tc>
          <w:tcPr>
            <w:tcW w:w="1980" w:type="dxa"/>
            <w:tcBorders>
              <w:top w:val="nil"/>
              <w:right w:val="nil"/>
            </w:tcBorders>
          </w:tcPr>
          <w:p w:rsidR="00FD0E98" w:rsidRDefault="00FD0E98" w:rsidP="00466C19">
            <w:pPr>
              <w:jc w:val="center"/>
            </w:pPr>
          </w:p>
        </w:tc>
        <w:tc>
          <w:tcPr>
            <w:tcW w:w="1620" w:type="dxa"/>
            <w:tcBorders>
              <w:top w:val="nil"/>
            </w:tcBorders>
          </w:tcPr>
          <w:p w:rsidR="00FD0E98" w:rsidRDefault="00FD0E98" w:rsidP="00466C19">
            <w:pPr>
              <w:jc w:val="center"/>
            </w:pPr>
          </w:p>
        </w:tc>
      </w:tr>
      <w:tr w:rsidR="00FD0E98" w:rsidTr="00466C19">
        <w:trPr>
          <w:cantSplit/>
        </w:trPr>
        <w:tc>
          <w:tcPr>
            <w:tcW w:w="720" w:type="dxa"/>
            <w:tcBorders>
              <w:top w:val="nil"/>
              <w:right w:val="nil"/>
            </w:tcBorders>
          </w:tcPr>
          <w:p w:rsidR="00FD0E98" w:rsidRDefault="00FD0E98" w:rsidP="00466C19">
            <w:pPr>
              <w:ind w:left="113"/>
            </w:pPr>
            <w:r>
              <w:t>34.</w:t>
            </w:r>
          </w:p>
        </w:tc>
        <w:tc>
          <w:tcPr>
            <w:tcW w:w="10980" w:type="dxa"/>
            <w:tcBorders>
              <w:top w:val="nil"/>
              <w:left w:val="nil"/>
            </w:tcBorders>
          </w:tcPr>
          <w:p w:rsidR="00FD0E98" w:rsidRDefault="00FD0E98" w:rsidP="00466C19">
            <w:pPr>
              <w:ind w:right="113"/>
              <w:jc w:val="both"/>
            </w:pPr>
            <w:r>
              <w:t>Количество абонентских пунктов ЕДДС “</w:t>
            </w:r>
            <w:smartTag w:uri="urn:schemas-microsoft-com:office:smarttags" w:element="metricconverter">
              <w:smartTagPr>
                <w:attr w:name="ProductID" w:val="01”"/>
              </w:smartTagPr>
              <w:r>
                <w:t>01”</w:t>
              </w:r>
            </w:smartTag>
            <w:r>
              <w:t xml:space="preserve"> в городах (районах), ед./% от планового количества</w:t>
            </w:r>
          </w:p>
        </w:tc>
        <w:tc>
          <w:tcPr>
            <w:tcW w:w="1980" w:type="dxa"/>
            <w:tcBorders>
              <w:top w:val="nil"/>
            </w:tcBorders>
          </w:tcPr>
          <w:p w:rsidR="00FD0E98" w:rsidRDefault="00FD0E98" w:rsidP="00466C19">
            <w:pPr>
              <w:jc w:val="center"/>
            </w:pPr>
            <w:r>
              <w:t>-</w:t>
            </w:r>
          </w:p>
        </w:tc>
        <w:tc>
          <w:tcPr>
            <w:tcW w:w="1620" w:type="dxa"/>
            <w:tcBorders>
              <w:top w:val="nil"/>
            </w:tcBorders>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35.</w:t>
            </w:r>
          </w:p>
        </w:tc>
        <w:tc>
          <w:tcPr>
            <w:tcW w:w="10980" w:type="dxa"/>
            <w:tcBorders>
              <w:left w:val="nil"/>
            </w:tcBorders>
          </w:tcPr>
          <w:p w:rsidR="00FD0E98" w:rsidRDefault="00FD0E98" w:rsidP="00466C19">
            <w:pPr>
              <w:ind w:right="113"/>
              <w:jc w:val="both"/>
            </w:pPr>
            <w:r>
              <w:t>Количество промышленных объектов, для которых создан страховой фонд документации (СФД), ед./%</w:t>
            </w:r>
            <w:r w:rsidRPr="004D0030">
              <w:br/>
            </w:r>
            <w:r>
              <w:t>от расчетного числа объектов, для которых планируется создание СФД</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lastRenderedPageBreak/>
              <w:t>36.</w:t>
            </w:r>
          </w:p>
        </w:tc>
        <w:tc>
          <w:tcPr>
            <w:tcW w:w="10980" w:type="dxa"/>
            <w:tcBorders>
              <w:left w:val="nil"/>
            </w:tcBorders>
          </w:tcPr>
          <w:p w:rsidR="00FD0E98" w:rsidRDefault="00FD0E98" w:rsidP="00466C19">
            <w:pPr>
              <w:ind w:right="113"/>
              <w:jc w:val="both"/>
            </w:pPr>
            <w:r>
              <w:t>Численность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пожарно-спасательных и поисково-спасательных формирований, чел./% от расчетной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37.</w:t>
            </w:r>
          </w:p>
        </w:tc>
        <w:tc>
          <w:tcPr>
            <w:tcW w:w="10980" w:type="dxa"/>
            <w:tcBorders>
              <w:left w:val="nil"/>
            </w:tcBorders>
          </w:tcPr>
          <w:p w:rsidR="00FD0E98" w:rsidRDefault="00FD0E98" w:rsidP="00466C19">
            <w:pPr>
              <w:ind w:right="113"/>
              <w:jc w:val="both"/>
            </w:pPr>
            <w:r>
              <w:t>Оснащенность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пожарно-спасательных и поисково-спасательных формирований техникой и специальными средствами, ед./% от расчетной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38.</w:t>
            </w:r>
          </w:p>
        </w:tc>
        <w:tc>
          <w:tcPr>
            <w:tcW w:w="10980" w:type="dxa"/>
            <w:tcBorders>
              <w:left w:val="nil"/>
            </w:tcBorders>
          </w:tcPr>
          <w:p w:rsidR="00FD0E98" w:rsidRDefault="00FD0E98" w:rsidP="00466C19">
            <w:pPr>
              <w:ind w:right="113"/>
              <w:jc w:val="both"/>
            </w:pPr>
            <w:r>
              <w:t>Численность аварийно-спасательных служб, аварийно-спасательных формирований (по видам), ед./%</w:t>
            </w:r>
            <w:r w:rsidRPr="004D0030">
              <w:br/>
            </w:r>
            <w:r>
              <w:t>от расчетной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39.</w:t>
            </w:r>
          </w:p>
        </w:tc>
        <w:tc>
          <w:tcPr>
            <w:tcW w:w="10980" w:type="dxa"/>
            <w:tcBorders>
              <w:left w:val="nil"/>
            </w:tcBorders>
          </w:tcPr>
          <w:p w:rsidR="00FD0E98" w:rsidRDefault="00FD0E98" w:rsidP="00466C19">
            <w:pPr>
              <w:ind w:right="113"/>
              <w:jc w:val="both"/>
            </w:pPr>
            <w:r>
              <w:t>Оснащенность аварийно-спасательных служб, аварийно-спасательных формирований приборами и оборудованием, ед./% от расчетной потребности (по видам)</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40.</w:t>
            </w:r>
          </w:p>
        </w:tc>
        <w:tc>
          <w:tcPr>
            <w:tcW w:w="10980" w:type="dxa"/>
            <w:tcBorders>
              <w:left w:val="nil"/>
            </w:tcBorders>
          </w:tcPr>
          <w:p w:rsidR="00FD0E98" w:rsidRDefault="00FD0E98" w:rsidP="00466C19">
            <w:pPr>
              <w:ind w:right="113"/>
              <w:jc w:val="both"/>
            </w:pPr>
            <w:r>
              <w:t>Численность нештатных аварийно-спасательных формирований (по видам), чел./% от расчетной потребности</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41.</w:t>
            </w:r>
          </w:p>
        </w:tc>
        <w:tc>
          <w:tcPr>
            <w:tcW w:w="10980" w:type="dxa"/>
            <w:tcBorders>
              <w:left w:val="nil"/>
            </w:tcBorders>
          </w:tcPr>
          <w:p w:rsidR="00FD0E98" w:rsidRDefault="00FD0E98" w:rsidP="00466C19">
            <w:pPr>
              <w:ind w:right="113"/>
              <w:jc w:val="both"/>
            </w:pPr>
            <w:r>
              <w:t>Оснащенность нештатных аварийно-спасательных формирований приборами и оборудованием, ед./%</w:t>
            </w:r>
            <w:r w:rsidRPr="004D0030">
              <w:br/>
            </w:r>
            <w:r>
              <w:t>от расчетной потребности (по видам)</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42.</w:t>
            </w:r>
          </w:p>
        </w:tc>
        <w:tc>
          <w:tcPr>
            <w:tcW w:w="10980" w:type="dxa"/>
            <w:tcBorders>
              <w:left w:val="nil"/>
            </w:tcBorders>
          </w:tcPr>
          <w:p w:rsidR="00FD0E98" w:rsidRDefault="00FD0E98" w:rsidP="00466C19">
            <w:pPr>
              <w:ind w:right="113"/>
              <w:jc w:val="both"/>
            </w:pPr>
            <w:r>
              <w:t>Фактическое количество пожарных депо, ед./% от общего количества пожарных депо, требующихся по нормам</w:t>
            </w:r>
          </w:p>
        </w:tc>
        <w:tc>
          <w:tcPr>
            <w:tcW w:w="1980" w:type="dxa"/>
          </w:tcPr>
          <w:p w:rsidR="00FD0E98" w:rsidRDefault="00FD0E98" w:rsidP="00466C19">
            <w:r>
              <w:t xml:space="preserve">               -</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43.</w:t>
            </w:r>
          </w:p>
        </w:tc>
        <w:tc>
          <w:tcPr>
            <w:tcW w:w="10980" w:type="dxa"/>
            <w:tcBorders>
              <w:left w:val="nil"/>
            </w:tcBorders>
          </w:tcPr>
          <w:p w:rsidR="00FD0E98" w:rsidRDefault="00FD0E98" w:rsidP="00466C19">
            <w:pPr>
              <w:ind w:right="113"/>
              <w:jc w:val="both"/>
            </w:pPr>
            <w:r>
              <w:t>Количество пожарных депо, требующих реконструкции и капитального ремонта, ед./% от общего количества пожарных депо</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44.</w:t>
            </w:r>
          </w:p>
        </w:tc>
        <w:tc>
          <w:tcPr>
            <w:tcW w:w="10980" w:type="dxa"/>
            <w:tcBorders>
              <w:left w:val="nil"/>
            </w:tcBorders>
          </w:tcPr>
          <w:p w:rsidR="00FD0E98" w:rsidRDefault="00FD0E98" w:rsidP="00466C19">
            <w:pPr>
              <w:ind w:right="113"/>
              <w:jc w:val="both"/>
            </w:pPr>
            <w:r>
              <w:t>Количество пожарных депо, не укомплектованных необходимой техникой и оборудованием, ед./%</w:t>
            </w:r>
            <w:r w:rsidRPr="004D0030">
              <w:br/>
            </w:r>
            <w:r>
              <w:t>от общего количества пожарных депо</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45.</w:t>
            </w:r>
          </w:p>
        </w:tc>
        <w:tc>
          <w:tcPr>
            <w:tcW w:w="10980" w:type="dxa"/>
            <w:tcBorders>
              <w:left w:val="nil"/>
            </w:tcBorders>
          </w:tcPr>
          <w:p w:rsidR="00FD0E98" w:rsidRDefault="00FD0E98" w:rsidP="00466C19">
            <w:pPr>
              <w:ind w:right="113"/>
              <w:jc w:val="both"/>
            </w:pPr>
            <w:r>
              <w:t>Количество пожарных депо, не укомплектованных личным составом в соответствии со штатным расписанием, ед./% от общего количества пожарных депо</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46.</w:t>
            </w:r>
          </w:p>
        </w:tc>
        <w:tc>
          <w:tcPr>
            <w:tcW w:w="10980" w:type="dxa"/>
            <w:tcBorders>
              <w:left w:val="nil"/>
            </w:tcBorders>
          </w:tcPr>
          <w:p w:rsidR="00FD0E98" w:rsidRDefault="00FD0E98" w:rsidP="00466C19">
            <w:pPr>
              <w:ind w:right="113"/>
              <w:jc w:val="both"/>
            </w:pPr>
            <w:r>
              <w:t>Количество пожарных депо, у которых соблюдается норматив радиуса выезда на тушение жилых зданий, ед./% от общего количества пожарных депо</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47.</w:t>
            </w:r>
          </w:p>
        </w:tc>
        <w:tc>
          <w:tcPr>
            <w:tcW w:w="10980" w:type="dxa"/>
            <w:tcBorders>
              <w:left w:val="nil"/>
            </w:tcBorders>
          </w:tcPr>
          <w:p w:rsidR="00FD0E98" w:rsidRDefault="00FD0E98" w:rsidP="00466C19">
            <w:pPr>
              <w:ind w:right="113"/>
              <w:jc w:val="both"/>
            </w:pPr>
            <w:r>
              <w:t>Количество пожарных депо, в которых соблюдается соответствие технической оснащенности пожарных депо требованиям климатических и дорожных условий, а также основным показателям назначения пожарных автомобилей, ед./% от общего количества пожарных депо</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48.</w:t>
            </w:r>
          </w:p>
        </w:tc>
        <w:tc>
          <w:tcPr>
            <w:tcW w:w="10980" w:type="dxa"/>
            <w:tcBorders>
              <w:left w:val="nil"/>
            </w:tcBorders>
          </w:tcPr>
          <w:p w:rsidR="00FD0E98" w:rsidRDefault="00FD0E98" w:rsidP="00466C19">
            <w:pPr>
              <w:ind w:right="113"/>
              <w:jc w:val="both"/>
            </w:pPr>
            <w:r>
              <w:t>Численность личного состава аварийно-спасательных служб, аварийно-спасательных формирований, прошедшего аттестацию, чел./% от их общего числа</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49.</w:t>
            </w:r>
          </w:p>
        </w:tc>
        <w:tc>
          <w:tcPr>
            <w:tcW w:w="10980" w:type="dxa"/>
            <w:tcBorders>
              <w:left w:val="nil"/>
            </w:tcBorders>
          </w:tcPr>
          <w:p w:rsidR="00FD0E98" w:rsidRDefault="00FD0E98" w:rsidP="00466C19">
            <w:pPr>
              <w:ind w:right="113"/>
              <w:jc w:val="both"/>
            </w:pPr>
            <w:r>
              <w:t>Численность руководящих работников предприятий, прошедших подготовку по вопросам гражданской обороны, предупреждения и ликвидации последствий чрезвычайных ситуаций, в т.ч. руководителей объектов, расположенных в зонах вероятных чрезвычайных ситуаций, чел./% от их общего числа</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50.</w:t>
            </w:r>
          </w:p>
        </w:tc>
        <w:tc>
          <w:tcPr>
            <w:tcW w:w="10980" w:type="dxa"/>
            <w:tcBorders>
              <w:left w:val="nil"/>
            </w:tcBorders>
          </w:tcPr>
          <w:p w:rsidR="00FD0E98" w:rsidRDefault="00FD0E98" w:rsidP="00466C19">
            <w:pPr>
              <w:ind w:right="113"/>
              <w:jc w:val="both"/>
            </w:pPr>
            <w:r>
              <w:t xml:space="preserve">Численность персонала предприятий и организаций, который прошел </w:t>
            </w:r>
            <w:proofErr w:type="gramStart"/>
            <w:r>
              <w:t>обучение по вопросам</w:t>
            </w:r>
            <w:proofErr w:type="gramEnd"/>
            <w:r>
              <w:t xml:space="preserve"> гражданской обороны, предупреждения и ликвидации последствий чрезвычайных ситуаций, в т.ч. предприятий и организаций, расположенных в зонах вероятных чрезвычайных ситуаций, чел./% от общего числа персонала предприятий и организаций, расположенных в зонах вероятных чрезвычайных ситуаций</w:t>
            </w:r>
          </w:p>
        </w:tc>
        <w:tc>
          <w:tcPr>
            <w:tcW w:w="1980" w:type="dxa"/>
          </w:tcPr>
          <w:p w:rsidR="00FD0E98" w:rsidRDefault="00FD0E98" w:rsidP="00466C19">
            <w:pPr>
              <w:jc w:val="center"/>
            </w:pPr>
            <w:r>
              <w:t>-</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t>51.</w:t>
            </w:r>
          </w:p>
        </w:tc>
        <w:tc>
          <w:tcPr>
            <w:tcW w:w="10980" w:type="dxa"/>
            <w:tcBorders>
              <w:left w:val="nil"/>
            </w:tcBorders>
          </w:tcPr>
          <w:p w:rsidR="00FD0E98" w:rsidRDefault="00FD0E98" w:rsidP="00466C19">
            <w:pPr>
              <w:ind w:right="113"/>
              <w:jc w:val="both"/>
            </w:pPr>
            <w:r>
              <w:t xml:space="preserve">Численность населения, прошедшего </w:t>
            </w:r>
            <w:proofErr w:type="gramStart"/>
            <w:r>
              <w:t>обучение по вопросам</w:t>
            </w:r>
            <w:proofErr w:type="gramEnd"/>
            <w:r>
              <w:t xml:space="preserve"> гражданской обороны и правилам поведения в чрезвычайных ситуациях по месту жительства, в т.ч. населения, проживающего в зонах вероятных чрезвычайных ситуаций, чел./% от общей численности населения, проживающего в зонах возможных чрезвычайных ситуаций</w:t>
            </w:r>
          </w:p>
        </w:tc>
        <w:tc>
          <w:tcPr>
            <w:tcW w:w="1980" w:type="dxa"/>
          </w:tcPr>
          <w:p w:rsidR="00FD0E98" w:rsidRPr="00BC2AD2" w:rsidRDefault="00FD0E98" w:rsidP="00466C19">
            <w:pPr>
              <w:jc w:val="center"/>
            </w:pPr>
            <w:r>
              <w:t>180</w:t>
            </w:r>
            <w:r w:rsidRPr="00BC2AD2">
              <w:t>/</w:t>
            </w:r>
            <w:r>
              <w:t>73</w:t>
            </w:r>
          </w:p>
        </w:tc>
        <w:tc>
          <w:tcPr>
            <w:tcW w:w="1620" w:type="dxa"/>
          </w:tcPr>
          <w:p w:rsidR="00FD0E98" w:rsidRDefault="00FD0E98" w:rsidP="00466C19">
            <w:pPr>
              <w:jc w:val="center"/>
            </w:pPr>
          </w:p>
        </w:tc>
      </w:tr>
      <w:tr w:rsidR="00FD0E98" w:rsidTr="00466C19">
        <w:trPr>
          <w:cantSplit/>
        </w:trPr>
        <w:tc>
          <w:tcPr>
            <w:tcW w:w="720" w:type="dxa"/>
            <w:tcBorders>
              <w:right w:val="nil"/>
            </w:tcBorders>
          </w:tcPr>
          <w:p w:rsidR="00FD0E98" w:rsidRDefault="00FD0E98" w:rsidP="00466C19">
            <w:pPr>
              <w:ind w:left="113"/>
            </w:pPr>
            <w:r>
              <w:lastRenderedPageBreak/>
              <w:t>52.</w:t>
            </w:r>
          </w:p>
        </w:tc>
        <w:tc>
          <w:tcPr>
            <w:tcW w:w="10980" w:type="dxa"/>
            <w:tcBorders>
              <w:left w:val="nil"/>
            </w:tcBorders>
          </w:tcPr>
          <w:p w:rsidR="00FD0E98" w:rsidRDefault="00FD0E98" w:rsidP="00466C19">
            <w:pPr>
              <w:ind w:right="113"/>
              <w:jc w:val="both"/>
            </w:pPr>
            <w:r>
              <w:t xml:space="preserve">Численность учащихся общеобразовательных учреждений, прошедших </w:t>
            </w:r>
            <w:proofErr w:type="gramStart"/>
            <w:r>
              <w:t>обучение по вопросам</w:t>
            </w:r>
            <w:proofErr w:type="gramEnd"/>
            <w:r>
              <w:t xml:space="preserve"> гражданской обороны и правилам поведения в чрезвычайных ситуациях, в т.ч. учреждений, расположенных в зонах вероятных чрезвычайных ситуаций, чел./% от общего числа учащихся</w:t>
            </w:r>
          </w:p>
        </w:tc>
        <w:tc>
          <w:tcPr>
            <w:tcW w:w="1980" w:type="dxa"/>
          </w:tcPr>
          <w:p w:rsidR="00FD0E98" w:rsidRPr="005602FA" w:rsidRDefault="00FD0E98" w:rsidP="00466C19">
            <w:pPr>
              <w:jc w:val="center"/>
            </w:pPr>
            <w:r>
              <w:t>32</w:t>
            </w:r>
            <w:r w:rsidRPr="005602FA">
              <w:t>/9</w:t>
            </w:r>
            <w:r>
              <w:t>5</w:t>
            </w:r>
          </w:p>
        </w:tc>
        <w:tc>
          <w:tcPr>
            <w:tcW w:w="1620" w:type="dxa"/>
          </w:tcPr>
          <w:p w:rsidR="00FD0E98" w:rsidRDefault="00FD0E98" w:rsidP="00466C19">
            <w:pPr>
              <w:jc w:val="center"/>
            </w:pPr>
          </w:p>
        </w:tc>
      </w:tr>
    </w:tbl>
    <w:p w:rsidR="00FD0E98" w:rsidRDefault="00FD0E98" w:rsidP="00FD0E98"/>
    <w:p w:rsidR="00FD0E98" w:rsidRDefault="00FD0E98" w:rsidP="00FD0E98">
      <w:pPr>
        <w:rPr>
          <w:b/>
          <w:bCs/>
          <w:sz w:val="28"/>
          <w:szCs w:val="28"/>
        </w:rPr>
      </w:pPr>
    </w:p>
    <w:p w:rsidR="00FD0E98" w:rsidRDefault="00FD0E98" w:rsidP="00FD0E98">
      <w:pPr>
        <w:jc w:val="center"/>
        <w:rPr>
          <w:b/>
          <w:bCs/>
          <w:sz w:val="28"/>
          <w:szCs w:val="28"/>
        </w:rPr>
      </w:pPr>
      <w:r>
        <w:rPr>
          <w:b/>
          <w:bCs/>
          <w:sz w:val="28"/>
          <w:szCs w:val="28"/>
          <w:lang w:val="en-US"/>
        </w:rPr>
        <w:t>VII</w:t>
      </w:r>
      <w:r>
        <w:rPr>
          <w:b/>
          <w:bCs/>
          <w:sz w:val="28"/>
          <w:szCs w:val="28"/>
        </w:rPr>
        <w:t>. РАСЧЕТНО-ПОЯСНИТЕЛЬНАЯ ЗАПИСКА</w:t>
      </w:r>
    </w:p>
    <w:p w:rsidR="00FD0E98" w:rsidRDefault="00FD0E98" w:rsidP="00FD0E98">
      <w:pPr>
        <w:jc w:val="center"/>
        <w:rPr>
          <w:b/>
          <w:sz w:val="28"/>
          <w:szCs w:val="28"/>
        </w:rPr>
      </w:pPr>
      <w:r>
        <w:rPr>
          <w:b/>
          <w:sz w:val="28"/>
          <w:szCs w:val="28"/>
        </w:rPr>
        <w:t>Список исполнителей</w:t>
      </w:r>
    </w:p>
    <w:tbl>
      <w:tblPr>
        <w:tblW w:w="0" w:type="auto"/>
        <w:tblInd w:w="108" w:type="dxa"/>
        <w:tblLook w:val="01E0"/>
      </w:tblPr>
      <w:tblGrid>
        <w:gridCol w:w="3075"/>
        <w:gridCol w:w="6671"/>
      </w:tblGrid>
      <w:tr w:rsidR="00FD0E98" w:rsidTr="0032612A">
        <w:tc>
          <w:tcPr>
            <w:tcW w:w="3075" w:type="dxa"/>
          </w:tcPr>
          <w:p w:rsidR="00FD0E98" w:rsidRPr="0032612A" w:rsidRDefault="00FD0E98" w:rsidP="00466C19">
            <w:pPr>
              <w:ind w:hanging="108"/>
              <w:jc w:val="center"/>
              <w:rPr>
                <w:rFonts w:ascii="Times New Roman" w:hAnsi="Times New Roman" w:cs="Times New Roman"/>
                <w:sz w:val="28"/>
                <w:szCs w:val="28"/>
              </w:rPr>
            </w:pPr>
            <w:r w:rsidRPr="0032612A">
              <w:rPr>
                <w:rFonts w:ascii="Times New Roman" w:hAnsi="Times New Roman" w:cs="Times New Roman"/>
                <w:sz w:val="28"/>
                <w:szCs w:val="28"/>
              </w:rPr>
              <w:t>Семченко Петр Викторович</w:t>
            </w:r>
          </w:p>
          <w:p w:rsidR="00FD0E98" w:rsidRPr="0032612A" w:rsidRDefault="00FD0E98" w:rsidP="00466C19">
            <w:pPr>
              <w:jc w:val="center"/>
              <w:rPr>
                <w:rFonts w:ascii="Times New Roman" w:hAnsi="Times New Roman" w:cs="Times New Roman"/>
                <w:sz w:val="28"/>
                <w:szCs w:val="28"/>
              </w:rPr>
            </w:pPr>
          </w:p>
        </w:tc>
        <w:tc>
          <w:tcPr>
            <w:tcW w:w="6671" w:type="dxa"/>
          </w:tcPr>
          <w:p w:rsidR="00FD0E98" w:rsidRPr="0032612A" w:rsidRDefault="00FD0E98" w:rsidP="00466C19">
            <w:pPr>
              <w:rPr>
                <w:rFonts w:ascii="Times New Roman" w:hAnsi="Times New Roman" w:cs="Times New Roman"/>
                <w:sz w:val="28"/>
                <w:szCs w:val="28"/>
              </w:rPr>
            </w:pPr>
            <w:r w:rsidRPr="0032612A">
              <w:rPr>
                <w:rFonts w:ascii="Times New Roman" w:hAnsi="Times New Roman" w:cs="Times New Roman"/>
                <w:sz w:val="28"/>
                <w:szCs w:val="28"/>
              </w:rPr>
              <w:t xml:space="preserve">Глава Покровского  сельсовета </w:t>
            </w:r>
            <w:proofErr w:type="spellStart"/>
            <w:r w:rsidRPr="0032612A">
              <w:rPr>
                <w:rFonts w:ascii="Times New Roman" w:hAnsi="Times New Roman" w:cs="Times New Roman"/>
                <w:sz w:val="28"/>
                <w:szCs w:val="28"/>
              </w:rPr>
              <w:t>Чановского</w:t>
            </w:r>
            <w:proofErr w:type="spellEnd"/>
            <w:r w:rsidRPr="0032612A">
              <w:rPr>
                <w:rFonts w:ascii="Times New Roman" w:hAnsi="Times New Roman" w:cs="Times New Roman"/>
                <w:sz w:val="28"/>
                <w:szCs w:val="28"/>
              </w:rPr>
              <w:t xml:space="preserve"> района Новосибирской области</w:t>
            </w:r>
          </w:p>
          <w:p w:rsidR="00FD0E98" w:rsidRPr="0032612A" w:rsidRDefault="00FD0E98" w:rsidP="00466C19">
            <w:pPr>
              <w:rPr>
                <w:rFonts w:ascii="Times New Roman" w:hAnsi="Times New Roman" w:cs="Times New Roman"/>
                <w:sz w:val="28"/>
                <w:szCs w:val="28"/>
              </w:rPr>
            </w:pPr>
          </w:p>
        </w:tc>
      </w:tr>
      <w:tr w:rsidR="00FD0E98" w:rsidTr="0032612A">
        <w:tc>
          <w:tcPr>
            <w:tcW w:w="3075" w:type="dxa"/>
          </w:tcPr>
          <w:p w:rsidR="00FD0E98" w:rsidRPr="0032612A" w:rsidRDefault="00FD0E98" w:rsidP="00466C19">
            <w:pPr>
              <w:jc w:val="center"/>
              <w:rPr>
                <w:rFonts w:ascii="Times New Roman" w:hAnsi="Times New Roman" w:cs="Times New Roman"/>
                <w:sz w:val="28"/>
                <w:szCs w:val="28"/>
              </w:rPr>
            </w:pPr>
            <w:r w:rsidRPr="0032612A">
              <w:rPr>
                <w:rFonts w:ascii="Times New Roman" w:hAnsi="Times New Roman" w:cs="Times New Roman"/>
                <w:sz w:val="28"/>
                <w:szCs w:val="28"/>
              </w:rPr>
              <w:t xml:space="preserve"> Маркова Нина Анатольевна</w:t>
            </w:r>
          </w:p>
          <w:p w:rsidR="00FD0E98" w:rsidRPr="0032612A" w:rsidRDefault="00FD0E98" w:rsidP="00466C19">
            <w:pPr>
              <w:ind w:firstLine="709"/>
              <w:jc w:val="center"/>
              <w:rPr>
                <w:rFonts w:ascii="Times New Roman" w:hAnsi="Times New Roman" w:cs="Times New Roman"/>
                <w:sz w:val="28"/>
                <w:szCs w:val="28"/>
                <w:highlight w:val="yellow"/>
              </w:rPr>
            </w:pPr>
          </w:p>
        </w:tc>
        <w:tc>
          <w:tcPr>
            <w:tcW w:w="6671" w:type="dxa"/>
          </w:tcPr>
          <w:p w:rsidR="00FD0E98" w:rsidRPr="0032612A" w:rsidRDefault="00FD0E98" w:rsidP="00466C19">
            <w:pPr>
              <w:pStyle w:val="afe"/>
              <w:jc w:val="left"/>
              <w:rPr>
                <w:rFonts w:ascii="Times New Roman" w:hAnsi="Times New Roman"/>
                <w:b w:val="0"/>
                <w:bCs w:val="0"/>
                <w:color w:val="000000"/>
                <w:sz w:val="28"/>
                <w:szCs w:val="28"/>
                <w:highlight w:val="yellow"/>
              </w:rPr>
            </w:pPr>
            <w:r w:rsidRPr="0032612A">
              <w:rPr>
                <w:rFonts w:ascii="Times New Roman" w:hAnsi="Times New Roman"/>
                <w:b w:val="0"/>
                <w:bCs w:val="0"/>
                <w:color w:val="000000"/>
                <w:sz w:val="28"/>
                <w:szCs w:val="28"/>
              </w:rPr>
              <w:t xml:space="preserve"> Специалист  администрации Покровского сельсовета </w:t>
            </w:r>
            <w:proofErr w:type="spellStart"/>
            <w:r w:rsidRPr="0032612A">
              <w:rPr>
                <w:rFonts w:ascii="Times New Roman" w:hAnsi="Times New Roman"/>
                <w:b w:val="0"/>
                <w:bCs w:val="0"/>
                <w:color w:val="000000"/>
                <w:sz w:val="28"/>
                <w:szCs w:val="28"/>
              </w:rPr>
              <w:t>Чановского</w:t>
            </w:r>
            <w:proofErr w:type="spellEnd"/>
            <w:r w:rsidRPr="0032612A">
              <w:rPr>
                <w:rFonts w:ascii="Times New Roman" w:hAnsi="Times New Roman"/>
                <w:b w:val="0"/>
                <w:bCs w:val="0"/>
                <w:color w:val="000000"/>
                <w:sz w:val="28"/>
                <w:szCs w:val="28"/>
              </w:rPr>
              <w:t xml:space="preserve"> района Новосибирской области.</w:t>
            </w:r>
          </w:p>
          <w:p w:rsidR="00FD0E98" w:rsidRPr="0032612A" w:rsidRDefault="00FD0E98" w:rsidP="00466C19">
            <w:pPr>
              <w:pStyle w:val="afe"/>
              <w:jc w:val="left"/>
              <w:rPr>
                <w:rFonts w:ascii="Times New Roman" w:hAnsi="Times New Roman"/>
                <w:b w:val="0"/>
                <w:bCs w:val="0"/>
                <w:color w:val="000000"/>
                <w:sz w:val="28"/>
                <w:szCs w:val="28"/>
                <w:highlight w:val="yellow"/>
              </w:rPr>
            </w:pPr>
          </w:p>
        </w:tc>
      </w:tr>
      <w:tr w:rsidR="00FD0E98" w:rsidTr="0032612A">
        <w:tc>
          <w:tcPr>
            <w:tcW w:w="3075" w:type="dxa"/>
          </w:tcPr>
          <w:p w:rsidR="00FD0E98" w:rsidRPr="00456F59" w:rsidRDefault="00FD0E98" w:rsidP="00466C19">
            <w:pPr>
              <w:jc w:val="center"/>
              <w:rPr>
                <w:sz w:val="28"/>
                <w:szCs w:val="28"/>
              </w:rPr>
            </w:pPr>
          </w:p>
        </w:tc>
        <w:tc>
          <w:tcPr>
            <w:tcW w:w="6671" w:type="dxa"/>
          </w:tcPr>
          <w:p w:rsidR="00FD0E98" w:rsidRPr="00456F59" w:rsidRDefault="00FD0E98" w:rsidP="00466C19">
            <w:pPr>
              <w:pStyle w:val="afe"/>
              <w:jc w:val="left"/>
              <w:rPr>
                <w:b w:val="0"/>
                <w:bCs w:val="0"/>
                <w:color w:val="000000"/>
              </w:rPr>
            </w:pPr>
          </w:p>
        </w:tc>
      </w:tr>
    </w:tbl>
    <w:p w:rsidR="00FD0E98" w:rsidRDefault="00FD0E98" w:rsidP="00FD0E98">
      <w:pPr>
        <w:ind w:firstLine="709"/>
        <w:jc w:val="center"/>
        <w:rPr>
          <w:b/>
          <w:sz w:val="28"/>
          <w:szCs w:val="28"/>
        </w:rPr>
      </w:pPr>
      <w:r w:rsidRPr="00E35A81">
        <w:rPr>
          <w:b/>
          <w:sz w:val="28"/>
          <w:szCs w:val="28"/>
        </w:rPr>
        <w:t>Аннотация</w:t>
      </w:r>
    </w:p>
    <w:p w:rsidR="00FD0E98" w:rsidRPr="0032612A" w:rsidRDefault="00FD0E98" w:rsidP="0032612A">
      <w:pPr>
        <w:pStyle w:val="26"/>
        <w:spacing w:after="0" w:line="240" w:lineRule="auto"/>
        <w:ind w:firstLine="709"/>
        <w:rPr>
          <w:rFonts w:ascii="Times New Roman" w:hAnsi="Times New Roman" w:cs="Times New Roman"/>
          <w:sz w:val="28"/>
          <w:szCs w:val="28"/>
        </w:rPr>
      </w:pPr>
      <w:proofErr w:type="gramStart"/>
      <w:r w:rsidRPr="0032612A">
        <w:rPr>
          <w:rFonts w:ascii="Times New Roman" w:hAnsi="Times New Roman" w:cs="Times New Roman"/>
          <w:sz w:val="28"/>
          <w:szCs w:val="28"/>
        </w:rPr>
        <w:t xml:space="preserve">Паспорт безопасности территории Покровского сельсовета </w:t>
      </w:r>
      <w:proofErr w:type="spellStart"/>
      <w:r w:rsidRPr="0032612A">
        <w:rPr>
          <w:rFonts w:ascii="Times New Roman" w:hAnsi="Times New Roman" w:cs="Times New Roman"/>
          <w:sz w:val="28"/>
          <w:szCs w:val="28"/>
        </w:rPr>
        <w:t>Чановского</w:t>
      </w:r>
      <w:proofErr w:type="spellEnd"/>
      <w:r w:rsidRPr="0032612A">
        <w:rPr>
          <w:rFonts w:ascii="Times New Roman" w:hAnsi="Times New Roman" w:cs="Times New Roman"/>
          <w:sz w:val="28"/>
          <w:szCs w:val="28"/>
        </w:rPr>
        <w:t xml:space="preserve"> района Новосибирской области разработан в соответствии с Федеральными законами от 06.03.2006 № 35-ФЗ «О противодействии терроризму», от 21.12.1994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25.12.2013.№ 1244 «Об антитеррористической защищенности объектов (территорий)», приказом Министерства Российской Федерации по делам гражданской обороны, чрезвычайным ситуациям и ликвидации</w:t>
      </w:r>
      <w:proofErr w:type="gramEnd"/>
      <w:r w:rsidRPr="0032612A">
        <w:rPr>
          <w:rFonts w:ascii="Times New Roman" w:hAnsi="Times New Roman" w:cs="Times New Roman"/>
          <w:sz w:val="28"/>
          <w:szCs w:val="28"/>
        </w:rPr>
        <w:t xml:space="preserve"> последствий стихийных бедствий от 25.10.2004 № 484 «Об утверждении типового </w:t>
      </w:r>
      <w:proofErr w:type="gramStart"/>
      <w:r w:rsidRPr="0032612A">
        <w:rPr>
          <w:rFonts w:ascii="Times New Roman" w:hAnsi="Times New Roman" w:cs="Times New Roman"/>
          <w:sz w:val="28"/>
          <w:szCs w:val="28"/>
        </w:rPr>
        <w:t>паспорта безопасности территорий субъектов Российской Федерации</w:t>
      </w:r>
      <w:proofErr w:type="gramEnd"/>
      <w:r w:rsidRPr="0032612A">
        <w:rPr>
          <w:rFonts w:ascii="Times New Roman" w:hAnsi="Times New Roman" w:cs="Times New Roman"/>
          <w:sz w:val="28"/>
          <w:szCs w:val="28"/>
        </w:rPr>
        <w:t xml:space="preserve"> и муниципальных образований».</w:t>
      </w:r>
    </w:p>
    <w:p w:rsidR="00FD0E98" w:rsidRPr="0032612A" w:rsidRDefault="00FD0E98" w:rsidP="0032612A">
      <w:pPr>
        <w:pStyle w:val="26"/>
        <w:spacing w:after="0" w:line="240" w:lineRule="auto"/>
        <w:ind w:firstLine="709"/>
        <w:rPr>
          <w:rFonts w:ascii="Times New Roman" w:hAnsi="Times New Roman" w:cs="Times New Roman"/>
          <w:sz w:val="28"/>
          <w:szCs w:val="28"/>
        </w:rPr>
      </w:pPr>
      <w:r w:rsidRPr="0032612A">
        <w:rPr>
          <w:rFonts w:ascii="Times New Roman" w:hAnsi="Times New Roman" w:cs="Times New Roman"/>
          <w:sz w:val="28"/>
          <w:szCs w:val="28"/>
        </w:rPr>
        <w:t xml:space="preserve">Паспорт безопасности территории Покровского сельсовета </w:t>
      </w:r>
      <w:proofErr w:type="spellStart"/>
      <w:r w:rsidRPr="0032612A">
        <w:rPr>
          <w:rFonts w:ascii="Times New Roman" w:hAnsi="Times New Roman" w:cs="Times New Roman"/>
          <w:sz w:val="28"/>
          <w:szCs w:val="28"/>
        </w:rPr>
        <w:t>Чановского</w:t>
      </w:r>
      <w:proofErr w:type="spellEnd"/>
      <w:r w:rsidRPr="0032612A">
        <w:rPr>
          <w:rFonts w:ascii="Times New Roman" w:hAnsi="Times New Roman" w:cs="Times New Roman"/>
          <w:sz w:val="28"/>
          <w:szCs w:val="28"/>
        </w:rPr>
        <w:t xml:space="preserve"> района Новосибирской области разработан по состоянию на 29.04.2022 года, в двух экземплярах:</w:t>
      </w:r>
    </w:p>
    <w:p w:rsidR="00FD0E98" w:rsidRPr="0032612A" w:rsidRDefault="00FD0E98" w:rsidP="0032612A">
      <w:pPr>
        <w:pStyle w:val="26"/>
        <w:spacing w:after="0" w:line="240" w:lineRule="auto"/>
        <w:ind w:firstLine="708"/>
        <w:rPr>
          <w:rFonts w:ascii="Times New Roman" w:hAnsi="Times New Roman" w:cs="Times New Roman"/>
          <w:sz w:val="28"/>
          <w:szCs w:val="28"/>
        </w:rPr>
      </w:pPr>
      <w:r w:rsidRPr="0032612A">
        <w:rPr>
          <w:rFonts w:ascii="Times New Roman" w:hAnsi="Times New Roman" w:cs="Times New Roman"/>
          <w:sz w:val="28"/>
          <w:szCs w:val="28"/>
        </w:rPr>
        <w:t xml:space="preserve">-первый экземпляр паспорта безопасности территории Покровского сельсовета </w:t>
      </w:r>
      <w:proofErr w:type="spellStart"/>
      <w:r w:rsidRPr="0032612A">
        <w:rPr>
          <w:rFonts w:ascii="Times New Roman" w:hAnsi="Times New Roman" w:cs="Times New Roman"/>
          <w:sz w:val="28"/>
          <w:szCs w:val="28"/>
        </w:rPr>
        <w:t>Чановского</w:t>
      </w:r>
      <w:proofErr w:type="spellEnd"/>
      <w:r w:rsidRPr="0032612A">
        <w:rPr>
          <w:rFonts w:ascii="Times New Roman" w:hAnsi="Times New Roman" w:cs="Times New Roman"/>
          <w:sz w:val="28"/>
          <w:szCs w:val="28"/>
        </w:rPr>
        <w:t xml:space="preserve"> района Новосибирской области остается в администрации поселения;</w:t>
      </w:r>
    </w:p>
    <w:p w:rsidR="00FD0E98" w:rsidRPr="0032612A" w:rsidRDefault="00FD0E98" w:rsidP="00FD0E98">
      <w:pPr>
        <w:pStyle w:val="afe"/>
        <w:ind w:firstLine="708"/>
        <w:jc w:val="both"/>
        <w:rPr>
          <w:rFonts w:ascii="Times New Roman" w:hAnsi="Times New Roman"/>
          <w:b w:val="0"/>
        </w:rPr>
      </w:pPr>
      <w:r w:rsidRPr="0032612A">
        <w:rPr>
          <w:rFonts w:ascii="Times New Roman" w:hAnsi="Times New Roman"/>
          <w:b w:val="0"/>
        </w:rPr>
        <w:t xml:space="preserve">-второй экземпляр паспорта безопасности территории Покровского сельсовета </w:t>
      </w:r>
      <w:proofErr w:type="spellStart"/>
      <w:r w:rsidRPr="0032612A">
        <w:rPr>
          <w:rFonts w:ascii="Times New Roman" w:hAnsi="Times New Roman"/>
          <w:b w:val="0"/>
        </w:rPr>
        <w:t>Чановского</w:t>
      </w:r>
      <w:proofErr w:type="spellEnd"/>
      <w:r w:rsidRPr="0032612A">
        <w:rPr>
          <w:rFonts w:ascii="Times New Roman" w:hAnsi="Times New Roman"/>
          <w:b w:val="0"/>
        </w:rPr>
        <w:t xml:space="preserve"> района Новосибирской области направляется в Отдел по ГО и ЧС администрации </w:t>
      </w:r>
    </w:p>
    <w:p w:rsidR="00FD0E98" w:rsidRPr="0032612A" w:rsidRDefault="00FD0E98" w:rsidP="00FD0E98">
      <w:pPr>
        <w:pStyle w:val="afe"/>
        <w:jc w:val="both"/>
        <w:rPr>
          <w:rFonts w:ascii="Times New Roman" w:hAnsi="Times New Roman"/>
          <w:b w:val="0"/>
        </w:rPr>
      </w:pPr>
      <w:proofErr w:type="spellStart"/>
      <w:r w:rsidRPr="0032612A">
        <w:rPr>
          <w:rFonts w:ascii="Times New Roman" w:hAnsi="Times New Roman"/>
          <w:b w:val="0"/>
        </w:rPr>
        <w:t>Чановского</w:t>
      </w:r>
      <w:proofErr w:type="spellEnd"/>
      <w:r w:rsidRPr="0032612A">
        <w:rPr>
          <w:rFonts w:ascii="Times New Roman" w:hAnsi="Times New Roman"/>
          <w:b w:val="0"/>
        </w:rPr>
        <w:t xml:space="preserve"> района Новосибирской области</w:t>
      </w:r>
    </w:p>
    <w:p w:rsidR="00FD0E98" w:rsidRPr="0032612A" w:rsidRDefault="00FD0E98" w:rsidP="0032612A">
      <w:pPr>
        <w:pStyle w:val="26"/>
        <w:spacing w:after="0" w:line="240" w:lineRule="auto"/>
        <w:rPr>
          <w:rFonts w:ascii="Times New Roman" w:hAnsi="Times New Roman" w:cs="Times New Roman"/>
          <w:b/>
          <w:sz w:val="28"/>
          <w:szCs w:val="28"/>
        </w:rPr>
      </w:pPr>
    </w:p>
    <w:p w:rsidR="00FD0E98" w:rsidRDefault="00FD0E98" w:rsidP="0032612A">
      <w:pPr>
        <w:spacing w:after="0"/>
        <w:ind w:firstLine="709"/>
        <w:jc w:val="center"/>
        <w:rPr>
          <w:b/>
          <w:bCs/>
          <w:sz w:val="28"/>
          <w:szCs w:val="28"/>
        </w:rPr>
      </w:pPr>
      <w:r>
        <w:rPr>
          <w:b/>
          <w:bCs/>
          <w:sz w:val="28"/>
          <w:szCs w:val="28"/>
        </w:rPr>
        <w:t>Содержание</w:t>
      </w:r>
    </w:p>
    <w:p w:rsidR="00FD0E98" w:rsidRDefault="00FD0E98" w:rsidP="00FD0E98">
      <w:pPr>
        <w:ind w:firstLine="709"/>
        <w:jc w:val="center"/>
        <w:rPr>
          <w:b/>
          <w:bCs/>
          <w:sz w:val="28"/>
          <w:szCs w:val="28"/>
        </w:rPr>
      </w:pPr>
    </w:p>
    <w:p w:rsidR="00FD0E98" w:rsidRDefault="00FD0E98" w:rsidP="00FD0E98">
      <w:pPr>
        <w:ind w:firstLine="709"/>
        <w:jc w:val="both"/>
        <w:rPr>
          <w:b/>
          <w:bCs/>
          <w:sz w:val="28"/>
          <w:szCs w:val="28"/>
        </w:rPr>
      </w:pPr>
      <w:r>
        <w:rPr>
          <w:b/>
          <w:bCs/>
          <w:sz w:val="28"/>
          <w:szCs w:val="28"/>
        </w:rPr>
        <w:t>Паспорт безопасности территории включает в себя:</w:t>
      </w:r>
    </w:p>
    <w:p w:rsidR="00FD0E98" w:rsidRDefault="00FD0E98" w:rsidP="00FD0E98">
      <w:pPr>
        <w:ind w:firstLine="709"/>
        <w:jc w:val="both"/>
        <w:rPr>
          <w:sz w:val="28"/>
          <w:szCs w:val="28"/>
        </w:rPr>
      </w:pPr>
      <w:r>
        <w:rPr>
          <w:sz w:val="28"/>
          <w:szCs w:val="28"/>
        </w:rPr>
        <w:t>титульный лист;</w:t>
      </w:r>
    </w:p>
    <w:p w:rsidR="00FD0E98" w:rsidRDefault="00FD0E98" w:rsidP="00FD0E98">
      <w:pPr>
        <w:ind w:firstLine="709"/>
        <w:jc w:val="both"/>
        <w:rPr>
          <w:sz w:val="28"/>
          <w:szCs w:val="28"/>
        </w:rPr>
      </w:pPr>
      <w:r>
        <w:rPr>
          <w:sz w:val="28"/>
          <w:szCs w:val="28"/>
        </w:rPr>
        <w:t xml:space="preserve">раздел </w:t>
      </w:r>
      <w:r>
        <w:rPr>
          <w:sz w:val="28"/>
          <w:szCs w:val="28"/>
          <w:lang w:val="en-US"/>
        </w:rPr>
        <w:t>I</w:t>
      </w:r>
      <w:r>
        <w:rPr>
          <w:sz w:val="28"/>
          <w:szCs w:val="28"/>
        </w:rPr>
        <w:t>. Общая характеристика территории;</w:t>
      </w:r>
    </w:p>
    <w:p w:rsidR="00FD0E98" w:rsidRDefault="00FD0E98" w:rsidP="00FD0E98">
      <w:pPr>
        <w:ind w:firstLine="709"/>
        <w:jc w:val="both"/>
        <w:rPr>
          <w:sz w:val="28"/>
          <w:szCs w:val="28"/>
        </w:rPr>
      </w:pPr>
      <w:r>
        <w:rPr>
          <w:sz w:val="28"/>
          <w:szCs w:val="28"/>
        </w:rPr>
        <w:t xml:space="preserve">раздел </w:t>
      </w:r>
      <w:r>
        <w:rPr>
          <w:sz w:val="28"/>
          <w:szCs w:val="28"/>
          <w:lang w:val="en-US"/>
        </w:rPr>
        <w:t>II</w:t>
      </w:r>
      <w:r>
        <w:rPr>
          <w:sz w:val="28"/>
          <w:szCs w:val="28"/>
        </w:rPr>
        <w:t>. Характеристика опасных объектов на территории;</w:t>
      </w:r>
    </w:p>
    <w:p w:rsidR="00FD0E98" w:rsidRDefault="00FD0E98" w:rsidP="00FD0E98">
      <w:pPr>
        <w:ind w:firstLine="709"/>
        <w:jc w:val="both"/>
        <w:rPr>
          <w:sz w:val="28"/>
          <w:szCs w:val="28"/>
        </w:rPr>
      </w:pPr>
      <w:r>
        <w:rPr>
          <w:sz w:val="28"/>
          <w:szCs w:val="28"/>
        </w:rPr>
        <w:t xml:space="preserve">раздел </w:t>
      </w:r>
      <w:r>
        <w:rPr>
          <w:sz w:val="28"/>
          <w:szCs w:val="28"/>
          <w:lang w:val="en-US"/>
        </w:rPr>
        <w:t>III</w:t>
      </w:r>
      <w:r>
        <w:rPr>
          <w:sz w:val="28"/>
          <w:szCs w:val="28"/>
        </w:rPr>
        <w:t>. Показатели риска природных чрезвычайных ситуаций;</w:t>
      </w:r>
    </w:p>
    <w:p w:rsidR="00FD0E98" w:rsidRDefault="00FD0E98" w:rsidP="00FD0E98">
      <w:pPr>
        <w:ind w:firstLine="709"/>
        <w:jc w:val="both"/>
        <w:rPr>
          <w:sz w:val="28"/>
          <w:szCs w:val="28"/>
        </w:rPr>
      </w:pPr>
      <w:r>
        <w:rPr>
          <w:sz w:val="28"/>
          <w:szCs w:val="28"/>
        </w:rPr>
        <w:t xml:space="preserve">раздел </w:t>
      </w:r>
      <w:r>
        <w:rPr>
          <w:sz w:val="28"/>
          <w:szCs w:val="28"/>
          <w:lang w:val="en-US"/>
        </w:rPr>
        <w:t>IV</w:t>
      </w:r>
      <w:r>
        <w:rPr>
          <w:sz w:val="28"/>
          <w:szCs w:val="28"/>
        </w:rPr>
        <w:t>. Показатели риска техногенных чрезвычайных ситуаций;</w:t>
      </w:r>
    </w:p>
    <w:p w:rsidR="00FD0E98" w:rsidRDefault="00FD0E98" w:rsidP="00FD0E98">
      <w:pPr>
        <w:ind w:firstLine="709"/>
        <w:jc w:val="both"/>
        <w:rPr>
          <w:sz w:val="28"/>
          <w:szCs w:val="28"/>
        </w:rPr>
      </w:pPr>
      <w:r>
        <w:rPr>
          <w:sz w:val="28"/>
          <w:szCs w:val="28"/>
        </w:rPr>
        <w:t xml:space="preserve">раздел </w:t>
      </w:r>
      <w:r>
        <w:rPr>
          <w:sz w:val="28"/>
          <w:szCs w:val="28"/>
          <w:lang w:val="en-US"/>
        </w:rPr>
        <w:t>V</w:t>
      </w:r>
      <w:r>
        <w:rPr>
          <w:sz w:val="28"/>
          <w:szCs w:val="28"/>
        </w:rPr>
        <w:t>. Показатели риска биолого-социальных чрезвычайных ситуаций;</w:t>
      </w:r>
    </w:p>
    <w:p w:rsidR="00FD0E98" w:rsidRDefault="00FD0E98" w:rsidP="00FD0E98">
      <w:pPr>
        <w:ind w:firstLine="709"/>
        <w:jc w:val="both"/>
        <w:rPr>
          <w:sz w:val="28"/>
          <w:szCs w:val="28"/>
        </w:rPr>
      </w:pPr>
      <w:r>
        <w:rPr>
          <w:sz w:val="28"/>
          <w:szCs w:val="28"/>
        </w:rPr>
        <w:t xml:space="preserve">раздел </w:t>
      </w:r>
      <w:r>
        <w:rPr>
          <w:sz w:val="28"/>
          <w:szCs w:val="28"/>
          <w:lang w:val="en-US"/>
        </w:rPr>
        <w:t>VI</w:t>
      </w:r>
      <w:r>
        <w:rPr>
          <w:sz w:val="28"/>
          <w:szCs w:val="28"/>
        </w:rPr>
        <w:t>. Характеристика организационно-технических мероприятий по защите населения, предупреждению чрезвычайных ситуаций на территории;</w:t>
      </w:r>
    </w:p>
    <w:p w:rsidR="00FD0E98" w:rsidRDefault="00FD0E98" w:rsidP="00FD0E98">
      <w:pPr>
        <w:ind w:firstLine="709"/>
        <w:jc w:val="both"/>
        <w:rPr>
          <w:sz w:val="28"/>
          <w:szCs w:val="28"/>
        </w:rPr>
      </w:pPr>
      <w:r>
        <w:rPr>
          <w:sz w:val="28"/>
          <w:szCs w:val="28"/>
        </w:rPr>
        <w:t xml:space="preserve">раздел </w:t>
      </w:r>
      <w:r>
        <w:rPr>
          <w:sz w:val="28"/>
          <w:szCs w:val="28"/>
          <w:lang w:val="en-US"/>
        </w:rPr>
        <w:t>VII</w:t>
      </w:r>
      <w:r>
        <w:rPr>
          <w:sz w:val="28"/>
          <w:szCs w:val="28"/>
        </w:rPr>
        <w:t>. Расчетно-пояснительная записка.</w:t>
      </w:r>
    </w:p>
    <w:p w:rsidR="00FD0E98" w:rsidRDefault="00FD0E98" w:rsidP="00FD0E98">
      <w:pPr>
        <w:pStyle w:val="26"/>
        <w:spacing w:line="240" w:lineRule="auto"/>
        <w:ind w:firstLine="709"/>
        <w:rPr>
          <w:sz w:val="28"/>
          <w:szCs w:val="28"/>
        </w:rPr>
      </w:pPr>
    </w:p>
    <w:p w:rsidR="00FD0E98" w:rsidRDefault="00FD0E98" w:rsidP="00FD0E98">
      <w:pPr>
        <w:pStyle w:val="26"/>
        <w:spacing w:line="240" w:lineRule="auto"/>
        <w:ind w:firstLine="709"/>
        <w:jc w:val="center"/>
        <w:rPr>
          <w:b/>
          <w:sz w:val="28"/>
          <w:szCs w:val="28"/>
        </w:rPr>
      </w:pPr>
      <w:r>
        <w:rPr>
          <w:b/>
          <w:sz w:val="28"/>
          <w:szCs w:val="28"/>
        </w:rPr>
        <w:t>Задачи и цели оценки риска</w:t>
      </w:r>
    </w:p>
    <w:p w:rsidR="00FD0E98" w:rsidRPr="00E35A81" w:rsidRDefault="00FD0E98" w:rsidP="00FD0E98">
      <w:pPr>
        <w:pStyle w:val="26"/>
        <w:spacing w:line="240" w:lineRule="auto"/>
        <w:ind w:firstLine="709"/>
        <w:jc w:val="center"/>
        <w:rPr>
          <w:b/>
          <w:sz w:val="28"/>
          <w:szCs w:val="28"/>
        </w:rPr>
      </w:pPr>
    </w:p>
    <w:p w:rsidR="00FD0E98" w:rsidRPr="000129C8" w:rsidRDefault="00FD0E98" w:rsidP="00FD0E98">
      <w:pPr>
        <w:pStyle w:val="26"/>
        <w:ind w:firstLine="709"/>
        <w:rPr>
          <w:sz w:val="28"/>
          <w:szCs w:val="28"/>
        </w:rPr>
      </w:pPr>
      <w:r>
        <w:rPr>
          <w:sz w:val="28"/>
          <w:szCs w:val="28"/>
        </w:rPr>
        <w:t xml:space="preserve">Паспорт безопасности территории </w:t>
      </w:r>
      <w:r w:rsidRPr="000129C8">
        <w:rPr>
          <w:sz w:val="28"/>
          <w:szCs w:val="28"/>
        </w:rPr>
        <w:t>По</w:t>
      </w:r>
      <w:r>
        <w:rPr>
          <w:sz w:val="28"/>
          <w:szCs w:val="28"/>
        </w:rPr>
        <w:t>кровског</w:t>
      </w:r>
      <w:r w:rsidRPr="000129C8">
        <w:rPr>
          <w:sz w:val="28"/>
          <w:szCs w:val="28"/>
        </w:rPr>
        <w:t>о</w:t>
      </w:r>
      <w:r w:rsidRPr="0025540B">
        <w:rPr>
          <w:sz w:val="28"/>
          <w:szCs w:val="28"/>
        </w:rPr>
        <w:t xml:space="preserve"> сельсовета </w:t>
      </w:r>
      <w:proofErr w:type="spellStart"/>
      <w:r w:rsidRPr="0025540B">
        <w:rPr>
          <w:sz w:val="28"/>
          <w:szCs w:val="28"/>
        </w:rPr>
        <w:t>Чановского</w:t>
      </w:r>
      <w:proofErr w:type="spellEnd"/>
      <w:r w:rsidRPr="0025540B">
        <w:rPr>
          <w:sz w:val="28"/>
          <w:szCs w:val="28"/>
        </w:rPr>
        <w:t xml:space="preserve"> района Новосибирской области</w:t>
      </w:r>
    </w:p>
    <w:p w:rsidR="00FD0E98" w:rsidRDefault="00FD0E98" w:rsidP="00FD0E98">
      <w:pPr>
        <w:pStyle w:val="26"/>
        <w:spacing w:line="240" w:lineRule="auto"/>
        <w:ind w:firstLine="709"/>
        <w:rPr>
          <w:sz w:val="28"/>
          <w:szCs w:val="28"/>
        </w:rPr>
      </w:pPr>
      <w:r>
        <w:rPr>
          <w:sz w:val="28"/>
          <w:szCs w:val="28"/>
        </w:rPr>
        <w:t>разрабатывается для решения следующих задач:</w:t>
      </w:r>
    </w:p>
    <w:p w:rsidR="00FD0E98" w:rsidRDefault="00FD0E98" w:rsidP="00DB1D32">
      <w:pPr>
        <w:pStyle w:val="26"/>
        <w:numPr>
          <w:ilvl w:val="0"/>
          <w:numId w:val="5"/>
        </w:numPr>
        <w:tabs>
          <w:tab w:val="num" w:pos="851"/>
        </w:tabs>
        <w:spacing w:after="0" w:line="240" w:lineRule="auto"/>
        <w:ind w:left="0" w:firstLine="709"/>
        <w:jc w:val="both"/>
        <w:rPr>
          <w:sz w:val="28"/>
          <w:szCs w:val="28"/>
        </w:rPr>
      </w:pPr>
      <w:r>
        <w:rPr>
          <w:sz w:val="28"/>
          <w:szCs w:val="28"/>
        </w:rPr>
        <w:t>определение показателей степени риска чрезвычайных ситуаций;</w:t>
      </w:r>
    </w:p>
    <w:p w:rsidR="00FD0E98" w:rsidRDefault="00FD0E98" w:rsidP="00DB1D32">
      <w:pPr>
        <w:pStyle w:val="26"/>
        <w:numPr>
          <w:ilvl w:val="0"/>
          <w:numId w:val="5"/>
        </w:numPr>
        <w:tabs>
          <w:tab w:val="num" w:pos="851"/>
        </w:tabs>
        <w:spacing w:after="0" w:line="240" w:lineRule="auto"/>
        <w:ind w:left="0" w:firstLine="709"/>
        <w:jc w:val="both"/>
        <w:rPr>
          <w:sz w:val="28"/>
          <w:szCs w:val="28"/>
        </w:rPr>
      </w:pPr>
      <w:r>
        <w:rPr>
          <w:sz w:val="28"/>
          <w:szCs w:val="28"/>
        </w:rPr>
        <w:t>оценка возможных последствий чрезвычайных ситуаций;</w:t>
      </w:r>
    </w:p>
    <w:p w:rsidR="00FD0E98" w:rsidRDefault="00FD0E98" w:rsidP="00DB1D32">
      <w:pPr>
        <w:pStyle w:val="26"/>
        <w:numPr>
          <w:ilvl w:val="0"/>
          <w:numId w:val="5"/>
        </w:numPr>
        <w:tabs>
          <w:tab w:val="num" w:pos="851"/>
        </w:tabs>
        <w:spacing w:after="0" w:line="240" w:lineRule="auto"/>
        <w:ind w:left="0" w:firstLine="709"/>
        <w:jc w:val="both"/>
        <w:rPr>
          <w:sz w:val="28"/>
          <w:szCs w:val="28"/>
        </w:rPr>
      </w:pPr>
      <w:r>
        <w:rPr>
          <w:sz w:val="28"/>
          <w:szCs w:val="28"/>
        </w:rPr>
        <w:t>оценка состояния работ органов местного самоуправления по предупреждению чрезвычайных ситуаций;</w:t>
      </w:r>
    </w:p>
    <w:p w:rsidR="00FD0E98" w:rsidRDefault="00FD0E98" w:rsidP="00DB1D32">
      <w:pPr>
        <w:pStyle w:val="26"/>
        <w:numPr>
          <w:ilvl w:val="0"/>
          <w:numId w:val="5"/>
        </w:numPr>
        <w:tabs>
          <w:tab w:val="num" w:pos="851"/>
        </w:tabs>
        <w:spacing w:after="0" w:line="240" w:lineRule="auto"/>
        <w:ind w:left="0" w:firstLine="709"/>
        <w:jc w:val="both"/>
        <w:rPr>
          <w:sz w:val="28"/>
          <w:szCs w:val="28"/>
        </w:rPr>
      </w:pPr>
      <w:r>
        <w:rPr>
          <w:sz w:val="28"/>
          <w:szCs w:val="28"/>
        </w:rPr>
        <w:t>разработка мероприятий по снижению риска и смягчению последствий чрезвычайных ситуаций на территории.</w:t>
      </w:r>
    </w:p>
    <w:p w:rsidR="00FD0E98" w:rsidRDefault="00FD0E98" w:rsidP="00FD0E98">
      <w:pPr>
        <w:ind w:firstLine="709"/>
        <w:jc w:val="both"/>
        <w:rPr>
          <w:sz w:val="28"/>
          <w:szCs w:val="28"/>
        </w:rPr>
      </w:pPr>
      <w:r>
        <w:rPr>
          <w:sz w:val="28"/>
          <w:szCs w:val="28"/>
        </w:rPr>
        <w:t>Целью оценки риска возникновения чрезвычайных ситуаций является:</w:t>
      </w:r>
    </w:p>
    <w:p w:rsidR="00FD0E98" w:rsidRDefault="00FD0E98" w:rsidP="00FD0E98">
      <w:pPr>
        <w:ind w:firstLine="708"/>
        <w:jc w:val="both"/>
        <w:rPr>
          <w:sz w:val="28"/>
          <w:szCs w:val="28"/>
        </w:rPr>
      </w:pPr>
      <w:r>
        <w:rPr>
          <w:sz w:val="28"/>
          <w:szCs w:val="28"/>
        </w:rPr>
        <w:t xml:space="preserve">-выявление и идентификация возможных источников чрезвычайных ситуаций природного и техногенного характера на территории </w:t>
      </w:r>
      <w:r w:rsidRPr="000129C8">
        <w:rPr>
          <w:sz w:val="28"/>
          <w:szCs w:val="28"/>
        </w:rPr>
        <w:t>По</w:t>
      </w:r>
      <w:r>
        <w:rPr>
          <w:sz w:val="28"/>
          <w:szCs w:val="28"/>
        </w:rPr>
        <w:t>кровског</w:t>
      </w:r>
      <w:r w:rsidRPr="000129C8">
        <w:rPr>
          <w:sz w:val="28"/>
          <w:szCs w:val="28"/>
        </w:rPr>
        <w:t>о</w:t>
      </w:r>
      <w:r w:rsidRPr="0025540B">
        <w:rPr>
          <w:sz w:val="28"/>
          <w:szCs w:val="28"/>
        </w:rPr>
        <w:t xml:space="preserve"> сельсовета </w:t>
      </w:r>
      <w:proofErr w:type="spellStart"/>
      <w:r w:rsidRPr="0025540B">
        <w:rPr>
          <w:sz w:val="28"/>
          <w:szCs w:val="28"/>
        </w:rPr>
        <w:t>Чановского</w:t>
      </w:r>
      <w:proofErr w:type="spellEnd"/>
      <w:r w:rsidRPr="0025540B">
        <w:rPr>
          <w:sz w:val="28"/>
          <w:szCs w:val="28"/>
        </w:rPr>
        <w:t xml:space="preserve"> района Новосибирской области</w:t>
      </w:r>
      <w:r>
        <w:rPr>
          <w:sz w:val="28"/>
          <w:szCs w:val="28"/>
        </w:rPr>
        <w:t>;</w:t>
      </w:r>
    </w:p>
    <w:p w:rsidR="00FD0E98" w:rsidRDefault="00FD0E98" w:rsidP="00DB1D32">
      <w:pPr>
        <w:numPr>
          <w:ilvl w:val="0"/>
          <w:numId w:val="6"/>
        </w:numPr>
        <w:tabs>
          <w:tab w:val="num" w:pos="851"/>
        </w:tabs>
        <w:spacing w:after="0" w:line="240" w:lineRule="auto"/>
        <w:ind w:left="0" w:firstLine="709"/>
        <w:jc w:val="both"/>
        <w:rPr>
          <w:sz w:val="28"/>
          <w:szCs w:val="28"/>
        </w:rPr>
      </w:pPr>
      <w:r>
        <w:rPr>
          <w:sz w:val="28"/>
          <w:szCs w:val="28"/>
        </w:rPr>
        <w:t>оценка вероятности (частоты) возникновения источников чрезвычайных ситуаций;</w:t>
      </w:r>
    </w:p>
    <w:p w:rsidR="00FD0E98" w:rsidRDefault="00FD0E98" w:rsidP="00DB1D32">
      <w:pPr>
        <w:numPr>
          <w:ilvl w:val="0"/>
          <w:numId w:val="6"/>
        </w:numPr>
        <w:tabs>
          <w:tab w:val="num" w:pos="851"/>
        </w:tabs>
        <w:spacing w:after="0" w:line="240" w:lineRule="auto"/>
        <w:ind w:left="0" w:firstLine="709"/>
        <w:jc w:val="both"/>
        <w:rPr>
          <w:sz w:val="28"/>
          <w:szCs w:val="28"/>
        </w:rPr>
      </w:pPr>
      <w:r>
        <w:rPr>
          <w:sz w:val="28"/>
          <w:szCs w:val="28"/>
        </w:rPr>
        <w:t>прогнозирование возможных последствий воздействия, поражающих факторов источников чрезвычайных ситуаций на население и территорию.</w:t>
      </w:r>
    </w:p>
    <w:p w:rsidR="00FD0E98" w:rsidRDefault="00FD0E98" w:rsidP="00DB1D32">
      <w:pPr>
        <w:numPr>
          <w:ilvl w:val="0"/>
          <w:numId w:val="6"/>
        </w:numPr>
        <w:tabs>
          <w:tab w:val="num" w:pos="851"/>
        </w:tabs>
        <w:spacing w:after="0" w:line="240" w:lineRule="auto"/>
        <w:ind w:left="0" w:firstLine="709"/>
        <w:jc w:val="both"/>
        <w:rPr>
          <w:sz w:val="28"/>
          <w:szCs w:val="28"/>
        </w:rPr>
      </w:pPr>
      <w:r>
        <w:rPr>
          <w:sz w:val="28"/>
          <w:szCs w:val="28"/>
        </w:rPr>
        <w:t xml:space="preserve">определение вероятности возникновения источника чрезвычайной ситуации и величины возможного ущерба, которые  характеризуют риск возникновения этой чрезвычайной ситуации. </w:t>
      </w:r>
    </w:p>
    <w:p w:rsidR="00FD0E98" w:rsidRDefault="00FD0E98" w:rsidP="00FD0E98">
      <w:pPr>
        <w:pStyle w:val="26"/>
        <w:spacing w:line="240" w:lineRule="auto"/>
        <w:ind w:firstLine="709"/>
        <w:rPr>
          <w:sz w:val="28"/>
          <w:szCs w:val="28"/>
        </w:rPr>
      </w:pPr>
    </w:p>
    <w:p w:rsidR="00FD0E98" w:rsidRPr="00E35A81" w:rsidRDefault="00FD0E98" w:rsidP="00FD0E98">
      <w:pPr>
        <w:pStyle w:val="26"/>
        <w:spacing w:line="360" w:lineRule="auto"/>
        <w:ind w:left="1985"/>
        <w:jc w:val="center"/>
        <w:rPr>
          <w:b/>
          <w:sz w:val="28"/>
          <w:szCs w:val="28"/>
        </w:rPr>
      </w:pPr>
      <w:r>
        <w:rPr>
          <w:b/>
          <w:sz w:val="28"/>
          <w:szCs w:val="28"/>
        </w:rPr>
        <w:lastRenderedPageBreak/>
        <w:t xml:space="preserve"> К</w:t>
      </w:r>
      <w:r w:rsidRPr="00E35A81">
        <w:rPr>
          <w:b/>
          <w:sz w:val="28"/>
          <w:szCs w:val="28"/>
        </w:rPr>
        <w:t>раткое описание основных опасностей  на территории</w:t>
      </w:r>
    </w:p>
    <w:p w:rsidR="00FD0E98" w:rsidRDefault="00FD0E98" w:rsidP="00FD0E98">
      <w:pPr>
        <w:pStyle w:val="ConsPlusNormal"/>
        <w:widowControl/>
        <w:ind w:firstLine="540"/>
        <w:jc w:val="both"/>
        <w:rPr>
          <w:rFonts w:ascii="Times New Roman" w:hAnsi="Times New Roman" w:cs="Times New Roman"/>
          <w:color w:val="000000"/>
          <w:sz w:val="28"/>
          <w:szCs w:val="28"/>
        </w:rPr>
      </w:pPr>
      <w:r w:rsidRPr="00382131">
        <w:rPr>
          <w:rFonts w:ascii="Times New Roman" w:hAnsi="Times New Roman" w:cs="Times New Roman"/>
          <w:sz w:val="28"/>
          <w:szCs w:val="28"/>
        </w:rPr>
        <w:t xml:space="preserve">Муниципальное образование Покровского сельсовет </w:t>
      </w:r>
      <w:proofErr w:type="spellStart"/>
      <w:r w:rsidRPr="00382131">
        <w:rPr>
          <w:rFonts w:ascii="Times New Roman" w:hAnsi="Times New Roman" w:cs="Times New Roman"/>
          <w:sz w:val="28"/>
          <w:szCs w:val="28"/>
        </w:rPr>
        <w:t>Чановского</w:t>
      </w:r>
      <w:proofErr w:type="spellEnd"/>
      <w:r w:rsidRPr="00382131">
        <w:rPr>
          <w:rFonts w:ascii="Times New Roman" w:hAnsi="Times New Roman" w:cs="Times New Roman"/>
          <w:sz w:val="28"/>
          <w:szCs w:val="28"/>
        </w:rPr>
        <w:t xml:space="preserve"> района Новосибирской области расположен</w:t>
      </w:r>
      <w:r>
        <w:rPr>
          <w:rFonts w:ascii="Times New Roman" w:hAnsi="Times New Roman" w:cs="Times New Roman"/>
          <w:sz w:val="28"/>
          <w:szCs w:val="28"/>
        </w:rPr>
        <w:t>о</w:t>
      </w:r>
      <w:r w:rsidRPr="00382131">
        <w:rPr>
          <w:rFonts w:ascii="Times New Roman" w:hAnsi="Times New Roman" w:cs="Times New Roman"/>
          <w:sz w:val="28"/>
          <w:szCs w:val="28"/>
        </w:rPr>
        <w:t xml:space="preserve"> </w:t>
      </w:r>
      <w:r>
        <w:rPr>
          <w:rFonts w:ascii="Times New Roman" w:hAnsi="Times New Roman" w:cs="Times New Roman"/>
          <w:color w:val="000000"/>
          <w:sz w:val="28"/>
          <w:szCs w:val="28"/>
        </w:rPr>
        <w:t>в</w:t>
      </w:r>
      <w:r w:rsidRPr="00382131">
        <w:rPr>
          <w:rFonts w:ascii="Times New Roman" w:hAnsi="Times New Roman" w:cs="Times New Roman"/>
          <w:color w:val="000000"/>
          <w:sz w:val="28"/>
          <w:szCs w:val="28"/>
        </w:rPr>
        <w:t xml:space="preserve"> северо-восто</w:t>
      </w:r>
      <w:r>
        <w:rPr>
          <w:rFonts w:ascii="Times New Roman" w:hAnsi="Times New Roman" w:cs="Times New Roman"/>
          <w:color w:val="000000"/>
          <w:sz w:val="28"/>
          <w:szCs w:val="28"/>
        </w:rPr>
        <w:t>чной части</w:t>
      </w:r>
      <w:r w:rsidRPr="00382131">
        <w:rPr>
          <w:rFonts w:ascii="Times New Roman" w:hAnsi="Times New Roman" w:cs="Times New Roman"/>
          <w:color w:val="000000"/>
          <w:sz w:val="28"/>
          <w:szCs w:val="28"/>
        </w:rPr>
        <w:t xml:space="preserve"> </w:t>
      </w:r>
      <w:proofErr w:type="spellStart"/>
      <w:r w:rsidRPr="00382131">
        <w:rPr>
          <w:rFonts w:ascii="Times New Roman" w:hAnsi="Times New Roman" w:cs="Times New Roman"/>
          <w:color w:val="000000"/>
          <w:sz w:val="28"/>
          <w:szCs w:val="28"/>
        </w:rPr>
        <w:t>Чановского</w:t>
      </w:r>
      <w:proofErr w:type="spellEnd"/>
      <w:r w:rsidRPr="00382131">
        <w:rPr>
          <w:rFonts w:ascii="Times New Roman" w:hAnsi="Times New Roman" w:cs="Times New Roman"/>
          <w:color w:val="000000"/>
          <w:sz w:val="28"/>
          <w:szCs w:val="28"/>
        </w:rPr>
        <w:t xml:space="preserve"> района и </w:t>
      </w:r>
      <w:r>
        <w:rPr>
          <w:rFonts w:ascii="Times New Roman" w:hAnsi="Times New Roman" w:cs="Times New Roman"/>
          <w:color w:val="3F4758"/>
          <w:sz w:val="28"/>
          <w:szCs w:val="28"/>
          <w:shd w:val="clear" w:color="auto" w:fill="FFFFFF"/>
        </w:rPr>
        <w:t>г</w:t>
      </w:r>
      <w:r w:rsidRPr="00A50A2B">
        <w:rPr>
          <w:rFonts w:ascii="Times New Roman" w:hAnsi="Times New Roman" w:cs="Times New Roman"/>
          <w:color w:val="3F4758"/>
          <w:sz w:val="28"/>
          <w:szCs w:val="28"/>
          <w:shd w:val="clear" w:color="auto" w:fill="FFFFFF"/>
        </w:rPr>
        <w:t xml:space="preserve">раничит с Венгеровским и Куйбышевским районами. Село находится по обе стороны реки </w:t>
      </w:r>
      <w:proofErr w:type="spellStart"/>
      <w:r w:rsidRPr="00A50A2B">
        <w:rPr>
          <w:rFonts w:ascii="Times New Roman" w:hAnsi="Times New Roman" w:cs="Times New Roman"/>
          <w:color w:val="3F4758"/>
          <w:sz w:val="28"/>
          <w:szCs w:val="28"/>
          <w:shd w:val="clear" w:color="auto" w:fill="FFFFFF"/>
        </w:rPr>
        <w:t>Ича</w:t>
      </w:r>
      <w:proofErr w:type="spellEnd"/>
      <w:r w:rsidRPr="00A50A2B">
        <w:rPr>
          <w:rFonts w:ascii="Times New Roman" w:hAnsi="Times New Roman" w:cs="Times New Roman"/>
          <w:color w:val="3F4758"/>
          <w:sz w:val="28"/>
          <w:szCs w:val="28"/>
          <w:shd w:val="clear" w:color="auto" w:fill="FFFFFF"/>
        </w:rPr>
        <w:t xml:space="preserve">, правый приток реки </w:t>
      </w:r>
      <w:proofErr w:type="spellStart"/>
      <w:r w:rsidRPr="00A50A2B">
        <w:rPr>
          <w:rFonts w:ascii="Times New Roman" w:hAnsi="Times New Roman" w:cs="Times New Roman"/>
          <w:color w:val="3F4758"/>
          <w:sz w:val="28"/>
          <w:szCs w:val="28"/>
          <w:shd w:val="clear" w:color="auto" w:fill="FFFFFF"/>
        </w:rPr>
        <w:t>Омь</w:t>
      </w:r>
      <w:proofErr w:type="spellEnd"/>
      <w:r w:rsidRPr="00A50A2B">
        <w:rPr>
          <w:rFonts w:ascii="Times New Roman" w:hAnsi="Times New Roman" w:cs="Times New Roman"/>
          <w:color w:val="3F4758"/>
          <w:sz w:val="28"/>
          <w:szCs w:val="28"/>
          <w:shd w:val="clear" w:color="auto" w:fill="FFFFFF"/>
        </w:rPr>
        <w:t xml:space="preserve">. Река </w:t>
      </w:r>
      <w:proofErr w:type="spellStart"/>
      <w:r w:rsidRPr="00A50A2B">
        <w:rPr>
          <w:rFonts w:ascii="Times New Roman" w:hAnsi="Times New Roman" w:cs="Times New Roman"/>
          <w:color w:val="3F4758"/>
          <w:sz w:val="28"/>
          <w:szCs w:val="28"/>
          <w:shd w:val="clear" w:color="auto" w:fill="FFFFFF"/>
        </w:rPr>
        <w:t>Ича</w:t>
      </w:r>
      <w:proofErr w:type="spellEnd"/>
      <w:r w:rsidRPr="00A50A2B">
        <w:rPr>
          <w:rFonts w:ascii="Times New Roman" w:hAnsi="Times New Roman" w:cs="Times New Roman"/>
          <w:color w:val="3F4758"/>
          <w:sz w:val="28"/>
          <w:szCs w:val="28"/>
          <w:shd w:val="clear" w:color="auto" w:fill="FFFFFF"/>
        </w:rPr>
        <w:t xml:space="preserve">, в период половодья, весной, разливается. Местность представляет собой равнину, пересечённую гривами Барабинской лесостепи, </w:t>
      </w:r>
      <w:proofErr w:type="spellStart"/>
      <w:r w:rsidRPr="00A50A2B">
        <w:rPr>
          <w:rFonts w:ascii="Times New Roman" w:hAnsi="Times New Roman" w:cs="Times New Roman"/>
          <w:color w:val="3F4758"/>
          <w:sz w:val="28"/>
          <w:szCs w:val="28"/>
          <w:shd w:val="clear" w:color="auto" w:fill="FFFFFF"/>
        </w:rPr>
        <w:t>Западно-Сибирской</w:t>
      </w:r>
      <w:proofErr w:type="spellEnd"/>
      <w:r w:rsidRPr="00A50A2B">
        <w:rPr>
          <w:rFonts w:ascii="Times New Roman" w:hAnsi="Times New Roman" w:cs="Times New Roman"/>
          <w:color w:val="3F4758"/>
          <w:sz w:val="28"/>
          <w:szCs w:val="28"/>
          <w:shd w:val="clear" w:color="auto" w:fill="FFFFFF"/>
        </w:rPr>
        <w:t xml:space="preserve"> низменности.</w:t>
      </w:r>
      <w:r>
        <w:rPr>
          <w:rFonts w:ascii="Times New Roman" w:hAnsi="Times New Roman" w:cs="Times New Roman"/>
          <w:color w:val="3F4758"/>
          <w:sz w:val="28"/>
          <w:szCs w:val="28"/>
          <w:shd w:val="clear" w:color="auto" w:fill="FFFFFF"/>
        </w:rPr>
        <w:t xml:space="preserve"> </w:t>
      </w:r>
      <w:r w:rsidRPr="00382131">
        <w:rPr>
          <w:rFonts w:ascii="Times New Roman" w:hAnsi="Times New Roman" w:cs="Times New Roman"/>
          <w:color w:val="000000"/>
          <w:sz w:val="28"/>
          <w:szCs w:val="28"/>
        </w:rPr>
        <w:t xml:space="preserve">На территории </w:t>
      </w:r>
      <w:r w:rsidRPr="00382131">
        <w:rPr>
          <w:rFonts w:ascii="Times New Roman" w:hAnsi="Times New Roman" w:cs="Times New Roman"/>
          <w:sz w:val="28"/>
          <w:szCs w:val="28"/>
        </w:rPr>
        <w:t>Покровского</w:t>
      </w:r>
      <w:r w:rsidRPr="00382131">
        <w:rPr>
          <w:rFonts w:ascii="Times New Roman" w:hAnsi="Times New Roman" w:cs="Times New Roman"/>
          <w:color w:val="000000"/>
          <w:sz w:val="28"/>
          <w:szCs w:val="28"/>
        </w:rPr>
        <w:t xml:space="preserve"> сельсовета расположен  1населённый пункт.</w:t>
      </w:r>
    </w:p>
    <w:p w:rsidR="00FD0E98" w:rsidRDefault="00FD0E98" w:rsidP="00FD0E98">
      <w:pPr>
        <w:pStyle w:val="afff4"/>
        <w:widowControl w:val="0"/>
        <w:spacing w:after="0"/>
        <w:ind w:firstLine="540"/>
        <w:rPr>
          <w:rFonts w:ascii="Times New Roman" w:hAnsi="Times New Roman"/>
          <w:color w:val="000000"/>
          <w:szCs w:val="28"/>
        </w:rPr>
      </w:pPr>
      <w:r w:rsidRPr="00382131">
        <w:rPr>
          <w:rFonts w:ascii="Times New Roman" w:hAnsi="Times New Roman"/>
          <w:color w:val="000000"/>
          <w:szCs w:val="28"/>
        </w:rPr>
        <w:t xml:space="preserve">Сельское поселение находится на расстоянии </w:t>
      </w:r>
      <w:r>
        <w:rPr>
          <w:rFonts w:ascii="Times New Roman" w:hAnsi="Times New Roman"/>
          <w:color w:val="000000"/>
          <w:szCs w:val="28"/>
        </w:rPr>
        <w:t xml:space="preserve"> 452</w:t>
      </w:r>
      <w:r w:rsidRPr="00382131">
        <w:rPr>
          <w:rFonts w:ascii="Times New Roman" w:hAnsi="Times New Roman"/>
          <w:color w:val="000000"/>
          <w:szCs w:val="28"/>
        </w:rPr>
        <w:t xml:space="preserve"> км от областного центра г. Новосибирск, 5</w:t>
      </w:r>
      <w:r>
        <w:rPr>
          <w:rFonts w:ascii="Times New Roman" w:hAnsi="Times New Roman"/>
          <w:color w:val="000000"/>
          <w:szCs w:val="28"/>
        </w:rPr>
        <w:t>0</w:t>
      </w:r>
      <w:r w:rsidRPr="00382131">
        <w:rPr>
          <w:rFonts w:ascii="Times New Roman" w:hAnsi="Times New Roman"/>
          <w:color w:val="000000"/>
          <w:szCs w:val="28"/>
        </w:rPr>
        <w:t xml:space="preserve"> км от районного центра р.п</w:t>
      </w:r>
      <w:proofErr w:type="gramStart"/>
      <w:r w:rsidRPr="00382131">
        <w:rPr>
          <w:rFonts w:ascii="Times New Roman" w:hAnsi="Times New Roman"/>
          <w:color w:val="000000"/>
          <w:szCs w:val="28"/>
        </w:rPr>
        <w:t>.Ч</w:t>
      </w:r>
      <w:proofErr w:type="gramEnd"/>
      <w:r w:rsidRPr="00382131">
        <w:rPr>
          <w:rFonts w:ascii="Times New Roman" w:hAnsi="Times New Roman"/>
          <w:color w:val="000000"/>
          <w:szCs w:val="28"/>
        </w:rPr>
        <w:t xml:space="preserve">аны. Связь между административным центром сельского поселения </w:t>
      </w:r>
      <w:r>
        <w:rPr>
          <w:rFonts w:ascii="Times New Roman" w:hAnsi="Times New Roman"/>
          <w:color w:val="000000"/>
          <w:szCs w:val="28"/>
        </w:rPr>
        <w:t>с</w:t>
      </w:r>
      <w:proofErr w:type="gramStart"/>
      <w:r>
        <w:rPr>
          <w:rFonts w:ascii="Times New Roman" w:hAnsi="Times New Roman"/>
          <w:color w:val="000000"/>
          <w:szCs w:val="28"/>
        </w:rPr>
        <w:t>.П</w:t>
      </w:r>
      <w:proofErr w:type="gramEnd"/>
      <w:r>
        <w:rPr>
          <w:rFonts w:ascii="Times New Roman" w:hAnsi="Times New Roman"/>
          <w:color w:val="000000"/>
          <w:szCs w:val="28"/>
        </w:rPr>
        <w:t>окровка</w:t>
      </w:r>
      <w:r w:rsidRPr="00382131">
        <w:rPr>
          <w:rFonts w:ascii="Times New Roman" w:hAnsi="Times New Roman"/>
          <w:color w:val="000000"/>
          <w:szCs w:val="28"/>
        </w:rPr>
        <w:t xml:space="preserve"> и районным центром р.п.Чаны осуществляется по автомобильной дороге Чаны – </w:t>
      </w:r>
      <w:r>
        <w:rPr>
          <w:rFonts w:ascii="Times New Roman" w:hAnsi="Times New Roman"/>
          <w:color w:val="000000"/>
          <w:szCs w:val="28"/>
        </w:rPr>
        <w:t>Покровка</w:t>
      </w:r>
      <w:r w:rsidRPr="00382131">
        <w:rPr>
          <w:rFonts w:ascii="Times New Roman" w:hAnsi="Times New Roman"/>
          <w:color w:val="000000"/>
          <w:szCs w:val="28"/>
        </w:rPr>
        <w:t xml:space="preserve">. </w:t>
      </w:r>
    </w:p>
    <w:p w:rsidR="00FD0E98" w:rsidRPr="002F6706" w:rsidRDefault="00FD0E98" w:rsidP="00FD0E98">
      <w:pPr>
        <w:pStyle w:val="afff4"/>
        <w:widowControl w:val="0"/>
        <w:spacing w:after="0"/>
        <w:ind w:firstLine="540"/>
        <w:rPr>
          <w:rFonts w:ascii="Times New Roman" w:hAnsi="Times New Roman"/>
          <w:snapToGrid w:val="0"/>
          <w:color w:val="000000"/>
          <w:szCs w:val="28"/>
        </w:rPr>
      </w:pPr>
      <w:r w:rsidRPr="002F6706">
        <w:rPr>
          <w:rFonts w:ascii="Times New Roman" w:hAnsi="Times New Roman"/>
          <w:color w:val="3F4758"/>
          <w:szCs w:val="28"/>
          <w:shd w:val="clear" w:color="auto" w:fill="FFFFFF"/>
        </w:rPr>
        <w:t>В климатическом отношении село входит в зону северного умеренного пояса с континентальным климатом. Средняя температура июля +19</w:t>
      </w:r>
      <w:proofErr w:type="gramStart"/>
      <w:r w:rsidRPr="002F6706">
        <w:rPr>
          <w:rFonts w:ascii="Times New Roman" w:hAnsi="Times New Roman"/>
          <w:color w:val="3F4758"/>
          <w:szCs w:val="28"/>
          <w:shd w:val="clear" w:color="auto" w:fill="FFFFFF"/>
        </w:rPr>
        <w:t xml:space="preserve"> С</w:t>
      </w:r>
      <w:proofErr w:type="gramEnd"/>
      <w:r w:rsidRPr="002F6706">
        <w:rPr>
          <w:rFonts w:ascii="Times New Roman" w:hAnsi="Times New Roman"/>
          <w:color w:val="3F4758"/>
          <w:szCs w:val="28"/>
          <w:shd w:val="clear" w:color="auto" w:fill="FFFFFF"/>
        </w:rPr>
        <w:t>, иногда доходит до +38 С. Средняя температура января -20 С, иногда доходит до -45 С. Осадков в среднем выпадает 320 мм. Самое большое количество осадков выпадает на август, сентябрь и октябрь месяцы. Снежный покров между колками достигает 80 см. Нередко дующие суховеи со стороны Казахстана, в летнее время, (июль) создают засухи, вредно влияющие на рост хлебов, трав и огородных культур.</w:t>
      </w:r>
    </w:p>
    <w:p w:rsidR="00FD0E98" w:rsidRPr="00382131" w:rsidRDefault="00FD0E98" w:rsidP="00FD0E98">
      <w:pPr>
        <w:pStyle w:val="afff4"/>
        <w:widowControl w:val="0"/>
        <w:spacing w:after="0"/>
        <w:ind w:firstLine="540"/>
        <w:rPr>
          <w:rFonts w:ascii="Times New Roman" w:hAnsi="Times New Roman"/>
          <w:snapToGrid w:val="0"/>
          <w:color w:val="000000"/>
          <w:szCs w:val="28"/>
        </w:rPr>
      </w:pPr>
      <w:r w:rsidRPr="00382131">
        <w:rPr>
          <w:rFonts w:ascii="Times New Roman" w:hAnsi="Times New Roman"/>
          <w:snapToGrid w:val="0"/>
          <w:color w:val="000000"/>
          <w:szCs w:val="28"/>
        </w:rPr>
        <w:t>Сильный ветер, обильные продолжительные дожди и снегопады, гололедные явления, аномально низкие и высокие температуры воздуха возможны на всей территории поселения. Перечисленные метеорологические явления приводят к нарушению жизнеобеспечения населения, авариям на коммунальных и энергетических сетях, нарушению работы общественного транспорта.</w:t>
      </w:r>
    </w:p>
    <w:p w:rsidR="00FD0E98" w:rsidRPr="00382131" w:rsidRDefault="00FD0E98" w:rsidP="00FD0E98">
      <w:pPr>
        <w:pStyle w:val="ConsPlusNormal"/>
        <w:jc w:val="both"/>
        <w:rPr>
          <w:rFonts w:ascii="Times New Roman" w:hAnsi="Times New Roman" w:cs="Times New Roman"/>
          <w:sz w:val="28"/>
          <w:szCs w:val="28"/>
        </w:rPr>
      </w:pPr>
      <w:r w:rsidRPr="00382131">
        <w:rPr>
          <w:rFonts w:ascii="Times New Roman" w:hAnsi="Times New Roman" w:cs="Times New Roman"/>
          <w:sz w:val="28"/>
          <w:szCs w:val="28"/>
        </w:rPr>
        <w:tab/>
        <w:t>Территория поселения окружена лесами. Леса, находящиеся на территории поселения могут представлять опасность. По ряду причин возникают лесные пожары. Основной из них является антропогенный фактор – пребывание и производственная деятельность людей на лесной площади.</w:t>
      </w:r>
    </w:p>
    <w:p w:rsidR="00FD0E98" w:rsidRPr="00382131" w:rsidRDefault="00FD0E98" w:rsidP="00FD0E98">
      <w:pPr>
        <w:pStyle w:val="ConsPlusNormal"/>
        <w:jc w:val="both"/>
        <w:rPr>
          <w:rFonts w:ascii="Times New Roman" w:hAnsi="Times New Roman" w:cs="Times New Roman"/>
          <w:sz w:val="28"/>
          <w:szCs w:val="28"/>
        </w:rPr>
      </w:pPr>
    </w:p>
    <w:p w:rsidR="00FD0E98" w:rsidRDefault="00FD0E98" w:rsidP="00FD0E98">
      <w:pPr>
        <w:pStyle w:val="ConsPlusNormal"/>
        <w:widowControl/>
        <w:ind w:firstLine="0"/>
        <w:jc w:val="both"/>
        <w:rPr>
          <w:rFonts w:ascii="Times New Roman" w:hAnsi="Times New Roman" w:cs="Times New Roman"/>
          <w:sz w:val="28"/>
          <w:szCs w:val="28"/>
        </w:rPr>
      </w:pPr>
      <w:r w:rsidRPr="00382131">
        <w:rPr>
          <w:rFonts w:ascii="Times New Roman" w:hAnsi="Times New Roman" w:cs="Times New Roman"/>
          <w:sz w:val="28"/>
          <w:szCs w:val="28"/>
        </w:rPr>
        <w:t xml:space="preserve">Возникновение и развитие лесных пожаров может приводить к созданию угрозы жизни и здоровью людей, нанесению ущерба окружающей природной среде и народно-хозяйственным объектам, т.е. к чрезвычайным </w:t>
      </w:r>
      <w:proofErr w:type="spellStart"/>
      <w:r w:rsidRPr="00382131">
        <w:rPr>
          <w:rFonts w:ascii="Times New Roman" w:hAnsi="Times New Roman" w:cs="Times New Roman"/>
          <w:sz w:val="28"/>
          <w:szCs w:val="28"/>
        </w:rPr>
        <w:t>лесопожарным</w:t>
      </w:r>
      <w:proofErr w:type="spellEnd"/>
      <w:r w:rsidRPr="00382131">
        <w:rPr>
          <w:rFonts w:ascii="Times New Roman" w:hAnsi="Times New Roman" w:cs="Times New Roman"/>
          <w:sz w:val="28"/>
          <w:szCs w:val="28"/>
        </w:rPr>
        <w:t xml:space="preserve"> ситуациям различного уровня.</w:t>
      </w:r>
    </w:p>
    <w:p w:rsidR="00FD0E98" w:rsidRPr="00061127" w:rsidRDefault="00FD0E98" w:rsidP="00FD0E98">
      <w:pPr>
        <w:pStyle w:val="ConsPlusNormal"/>
        <w:widowControl/>
        <w:ind w:firstLine="0"/>
        <w:jc w:val="both"/>
        <w:rPr>
          <w:sz w:val="28"/>
          <w:szCs w:val="28"/>
        </w:rPr>
      </w:pPr>
    </w:p>
    <w:p w:rsidR="00FD0E98" w:rsidRDefault="00FD0E98" w:rsidP="00FD0E98">
      <w:pPr>
        <w:pStyle w:val="3d"/>
        <w:shd w:val="clear" w:color="auto" w:fill="auto"/>
        <w:spacing w:after="0" w:line="278" w:lineRule="exact"/>
        <w:rPr>
          <w:rStyle w:val="3c"/>
          <w:color w:val="000000"/>
        </w:rPr>
      </w:pPr>
      <w:bookmarkStart w:id="0" w:name="bookmark14"/>
      <w:r w:rsidRPr="00EE010D">
        <w:rPr>
          <w:rStyle w:val="3c"/>
          <w:color w:val="000000"/>
        </w:rPr>
        <w:t>Использованная методология оценки риска, исх</w:t>
      </w:r>
      <w:r>
        <w:rPr>
          <w:rStyle w:val="3c"/>
          <w:color w:val="000000"/>
        </w:rPr>
        <w:t>одные данные и ограничения для</w:t>
      </w:r>
      <w:r>
        <w:rPr>
          <w:rStyle w:val="3c"/>
          <w:color w:val="000000"/>
        </w:rPr>
        <w:br/>
      </w:r>
      <w:proofErr w:type="spellStart"/>
      <w:r w:rsidRPr="00EE010D">
        <w:rPr>
          <w:rStyle w:val="3c"/>
          <w:color w:val="000000"/>
        </w:rPr>
        <w:t>пределения</w:t>
      </w:r>
      <w:proofErr w:type="spellEnd"/>
      <w:r w:rsidRPr="00EE010D">
        <w:rPr>
          <w:rStyle w:val="3c"/>
          <w:color w:val="000000"/>
        </w:rPr>
        <w:t xml:space="preserve"> показателей степени риска чрезвычайной </w:t>
      </w:r>
      <w:r>
        <w:rPr>
          <w:rStyle w:val="3c"/>
          <w:color w:val="000000"/>
        </w:rPr>
        <w:t>ситуации</w:t>
      </w:r>
      <w:bookmarkEnd w:id="0"/>
    </w:p>
    <w:p w:rsidR="00FD0E98" w:rsidRPr="00771107" w:rsidRDefault="00FD0E98" w:rsidP="00FD0E98">
      <w:pPr>
        <w:pStyle w:val="3d"/>
        <w:shd w:val="clear" w:color="auto" w:fill="auto"/>
        <w:spacing w:after="0" w:line="278" w:lineRule="exact"/>
        <w:rPr>
          <w:sz w:val="28"/>
          <w:szCs w:val="28"/>
        </w:rPr>
      </w:pPr>
    </w:p>
    <w:p w:rsidR="00FD0E98" w:rsidRPr="00C769A1" w:rsidRDefault="00FD0E98" w:rsidP="00FD0E98">
      <w:pPr>
        <w:pStyle w:val="afff4"/>
        <w:widowControl w:val="0"/>
        <w:spacing w:after="0"/>
        <w:ind w:firstLine="539"/>
        <w:rPr>
          <w:rStyle w:val="21"/>
          <w:rFonts w:ascii="Times New Roman" w:hAnsi="Times New Roman"/>
          <w:color w:val="000000"/>
          <w:szCs w:val="28"/>
        </w:rPr>
      </w:pPr>
      <w:r w:rsidRPr="008E5D8E">
        <w:rPr>
          <w:rStyle w:val="21"/>
          <w:rFonts w:ascii="Times New Roman" w:hAnsi="Times New Roman"/>
          <w:color w:val="000000"/>
          <w:szCs w:val="28"/>
        </w:rPr>
        <w:t xml:space="preserve">Для определения частоты (вероятности) отказов использованы обобщенные вероятные и статистические данные, связанные с техногенным воздействием на человека и окружающую среду при эксплуатации оборудования потенциально опасных объектов. На территории </w:t>
      </w:r>
      <w:r>
        <w:rPr>
          <w:rStyle w:val="21"/>
          <w:rFonts w:ascii="Times New Roman" w:hAnsi="Times New Roman"/>
          <w:color w:val="000000"/>
          <w:szCs w:val="28"/>
        </w:rPr>
        <w:t xml:space="preserve"> </w:t>
      </w:r>
      <w:r w:rsidRPr="006D0218">
        <w:rPr>
          <w:szCs w:val="28"/>
        </w:rPr>
        <w:t xml:space="preserve"> </w:t>
      </w:r>
      <w:r w:rsidRPr="006D0218">
        <w:rPr>
          <w:rFonts w:ascii="Times New Roman" w:hAnsi="Times New Roman"/>
          <w:szCs w:val="28"/>
        </w:rPr>
        <w:t>Покровского</w:t>
      </w:r>
      <w:r>
        <w:rPr>
          <w:rStyle w:val="21"/>
          <w:rFonts w:ascii="Times New Roman" w:hAnsi="Times New Roman"/>
          <w:color w:val="000000"/>
          <w:szCs w:val="28"/>
        </w:rPr>
        <w:t xml:space="preserve"> сельсовета  </w:t>
      </w:r>
      <w:r w:rsidRPr="008E5D8E">
        <w:rPr>
          <w:rStyle w:val="21"/>
          <w:rFonts w:ascii="Times New Roman" w:hAnsi="Times New Roman"/>
          <w:color w:val="000000"/>
          <w:szCs w:val="28"/>
        </w:rPr>
        <w:t>промышленных предприятий</w:t>
      </w:r>
      <w:r>
        <w:rPr>
          <w:rStyle w:val="21"/>
          <w:rFonts w:ascii="Times New Roman" w:hAnsi="Times New Roman"/>
          <w:color w:val="000000"/>
          <w:szCs w:val="28"/>
        </w:rPr>
        <w:t xml:space="preserve">, которые могут повлечь </w:t>
      </w:r>
      <w:r w:rsidRPr="00C769A1">
        <w:rPr>
          <w:rStyle w:val="21"/>
          <w:rFonts w:ascii="Times New Roman" w:hAnsi="Times New Roman"/>
          <w:color w:val="000000"/>
        </w:rPr>
        <w:t>за собой человеческие жертвы, ущерб здоровью людей или окружающей природной среде, значительные материальные потери и нарушение</w:t>
      </w:r>
      <w:r>
        <w:rPr>
          <w:rStyle w:val="21"/>
          <w:rFonts w:ascii="Times New Roman" w:hAnsi="Times New Roman"/>
          <w:color w:val="000000"/>
        </w:rPr>
        <w:t xml:space="preserve"> жизнедеятельности людей, нет.</w:t>
      </w:r>
      <w:r w:rsidRPr="00C769A1">
        <w:rPr>
          <w:rStyle w:val="21"/>
          <w:rFonts w:ascii="Times New Roman" w:hAnsi="Times New Roman"/>
          <w:color w:val="000000"/>
          <w:szCs w:val="28"/>
        </w:rPr>
        <w:t xml:space="preserve"> </w:t>
      </w:r>
    </w:p>
    <w:p w:rsidR="00FD0E98" w:rsidRPr="008E5D8E" w:rsidRDefault="00FD0E98" w:rsidP="00FD0E98">
      <w:pPr>
        <w:pStyle w:val="afff4"/>
        <w:widowControl w:val="0"/>
        <w:spacing w:after="0"/>
        <w:ind w:firstLine="539"/>
        <w:rPr>
          <w:rFonts w:ascii="Times New Roman" w:hAnsi="Times New Roman"/>
          <w:snapToGrid w:val="0"/>
          <w:color w:val="000000"/>
          <w:szCs w:val="28"/>
        </w:rPr>
      </w:pPr>
      <w:r w:rsidRPr="008E5D8E">
        <w:rPr>
          <w:rFonts w:ascii="Times New Roman" w:hAnsi="Times New Roman"/>
          <w:snapToGrid w:val="0"/>
          <w:color w:val="000000"/>
          <w:szCs w:val="28"/>
        </w:rPr>
        <w:t xml:space="preserve">Для определения зон действия основных поражающих факторов используем «Методику оценки последствий аварий на </w:t>
      </w:r>
      <w:proofErr w:type="spellStart"/>
      <w:r w:rsidRPr="008E5D8E">
        <w:rPr>
          <w:rFonts w:ascii="Times New Roman" w:hAnsi="Times New Roman"/>
          <w:snapToGrid w:val="0"/>
          <w:color w:val="000000"/>
          <w:szCs w:val="28"/>
        </w:rPr>
        <w:t>пожар</w:t>
      </w:r>
      <w:proofErr w:type="gramStart"/>
      <w:r w:rsidRPr="008E5D8E">
        <w:rPr>
          <w:rFonts w:ascii="Times New Roman" w:hAnsi="Times New Roman"/>
          <w:snapToGrid w:val="0"/>
          <w:color w:val="000000"/>
          <w:szCs w:val="28"/>
        </w:rPr>
        <w:t>о</w:t>
      </w:r>
      <w:proofErr w:type="spellEnd"/>
      <w:r w:rsidRPr="008E5D8E">
        <w:rPr>
          <w:rFonts w:ascii="Times New Roman" w:hAnsi="Times New Roman"/>
          <w:snapToGrid w:val="0"/>
          <w:color w:val="000000"/>
          <w:szCs w:val="28"/>
        </w:rPr>
        <w:t>-</w:t>
      </w:r>
      <w:proofErr w:type="gramEnd"/>
      <w:r w:rsidRPr="008E5D8E">
        <w:rPr>
          <w:rFonts w:ascii="Times New Roman" w:hAnsi="Times New Roman"/>
          <w:snapToGrid w:val="0"/>
          <w:color w:val="000000"/>
          <w:szCs w:val="28"/>
        </w:rPr>
        <w:t xml:space="preserve">, взрывоопасных </w:t>
      </w:r>
      <w:r w:rsidRPr="008E5D8E">
        <w:rPr>
          <w:rFonts w:ascii="Times New Roman" w:hAnsi="Times New Roman"/>
          <w:snapToGrid w:val="0"/>
          <w:color w:val="000000"/>
          <w:szCs w:val="28"/>
        </w:rPr>
        <w:lastRenderedPageBreak/>
        <w:t>объектах» из «Сборника методик по прогнозированию возможных аварий, катастроф, стихийных бедствий в РСЧС». Книга 2, 1994г.</w:t>
      </w:r>
    </w:p>
    <w:p w:rsidR="00FD0E98" w:rsidRPr="007B2CEE" w:rsidRDefault="00FD0E98" w:rsidP="00FD0E98">
      <w:pPr>
        <w:rPr>
          <w:sz w:val="28"/>
          <w:szCs w:val="28"/>
        </w:rPr>
      </w:pPr>
    </w:p>
    <w:p w:rsidR="00FD0E98" w:rsidRDefault="00FD0E98" w:rsidP="00FD0E98">
      <w:pPr>
        <w:jc w:val="center"/>
        <w:rPr>
          <w:rStyle w:val="3c"/>
          <w:bCs w:val="0"/>
          <w:color w:val="000000"/>
        </w:rPr>
      </w:pPr>
      <w:bookmarkStart w:id="1" w:name="bookmark23"/>
      <w:r w:rsidRPr="00443D9C">
        <w:rPr>
          <w:rStyle w:val="3c"/>
          <w:bCs w:val="0"/>
          <w:color w:val="000000"/>
        </w:rPr>
        <w:t xml:space="preserve"> Результаты оценки риска чрезвычайных ситуаций, источниками которых могут</w:t>
      </w:r>
      <w:r w:rsidRPr="00443D9C">
        <w:rPr>
          <w:rStyle w:val="3c"/>
          <w:bCs w:val="0"/>
          <w:color w:val="000000"/>
        </w:rPr>
        <w:br/>
        <w:t>быть аварии или чрезвычайные ситуации на объектах, а также природные явления</w:t>
      </w:r>
      <w:bookmarkEnd w:id="1"/>
    </w:p>
    <w:p w:rsidR="00FD0E98" w:rsidRPr="00E35A81" w:rsidRDefault="00FD0E98" w:rsidP="00FD0E98">
      <w:pPr>
        <w:jc w:val="center"/>
        <w:rPr>
          <w:b/>
          <w:color w:val="000000"/>
          <w:sz w:val="28"/>
          <w:szCs w:val="28"/>
        </w:rPr>
      </w:pPr>
    </w:p>
    <w:p w:rsidR="00FD0E98" w:rsidRPr="007B2CEE" w:rsidRDefault="00FD0E98" w:rsidP="00FD0E98">
      <w:pPr>
        <w:pStyle w:val="afff4"/>
        <w:widowControl w:val="0"/>
        <w:spacing w:after="0"/>
        <w:ind w:firstLine="540"/>
        <w:rPr>
          <w:rFonts w:ascii="Times New Roman" w:hAnsi="Times New Roman"/>
          <w:snapToGrid w:val="0"/>
          <w:color w:val="000000"/>
          <w:szCs w:val="28"/>
        </w:rPr>
      </w:pPr>
      <w:r w:rsidRPr="007B2CEE">
        <w:rPr>
          <w:rFonts w:ascii="Times New Roman" w:hAnsi="Times New Roman"/>
          <w:snapToGrid w:val="0"/>
          <w:color w:val="000000"/>
          <w:szCs w:val="28"/>
        </w:rPr>
        <w:t>К возникновению наиболее масштабных ЧС на терр</w:t>
      </w:r>
      <w:r>
        <w:rPr>
          <w:rFonts w:ascii="Times New Roman" w:hAnsi="Times New Roman"/>
          <w:snapToGrid w:val="0"/>
          <w:color w:val="000000"/>
          <w:szCs w:val="28"/>
        </w:rPr>
        <w:t xml:space="preserve">итории Покровского  сельсовета </w:t>
      </w:r>
      <w:r w:rsidRPr="007B2CEE">
        <w:rPr>
          <w:rFonts w:ascii="Times New Roman" w:hAnsi="Times New Roman"/>
          <w:snapToGrid w:val="0"/>
          <w:color w:val="000000"/>
          <w:szCs w:val="28"/>
        </w:rPr>
        <w:t>могут привести аварии на автомаги</w:t>
      </w:r>
      <w:r>
        <w:rPr>
          <w:rFonts w:ascii="Times New Roman" w:hAnsi="Times New Roman"/>
          <w:snapToGrid w:val="0"/>
          <w:color w:val="000000"/>
          <w:szCs w:val="28"/>
        </w:rPr>
        <w:t xml:space="preserve">стралях, </w:t>
      </w:r>
      <w:r w:rsidRPr="007B2CEE">
        <w:rPr>
          <w:rFonts w:ascii="Times New Roman" w:hAnsi="Times New Roman"/>
          <w:snapToGrid w:val="0"/>
          <w:color w:val="000000"/>
          <w:szCs w:val="28"/>
        </w:rPr>
        <w:t xml:space="preserve">аварии </w:t>
      </w:r>
      <w:r>
        <w:rPr>
          <w:rFonts w:ascii="Times New Roman" w:hAnsi="Times New Roman"/>
          <w:snapToGrid w:val="0"/>
          <w:color w:val="000000"/>
          <w:szCs w:val="28"/>
        </w:rPr>
        <w:t>объектах коммунальной инфраструктуры.</w:t>
      </w:r>
    </w:p>
    <w:p w:rsidR="00FD0E98" w:rsidRPr="008F1736" w:rsidRDefault="00FD0E98" w:rsidP="00FD0E98">
      <w:pPr>
        <w:pStyle w:val="afff4"/>
        <w:widowControl w:val="0"/>
        <w:spacing w:after="0"/>
        <w:ind w:firstLine="0"/>
        <w:rPr>
          <w:rFonts w:ascii="Times New Roman" w:hAnsi="Times New Roman"/>
          <w:snapToGrid w:val="0"/>
          <w:color w:val="000000"/>
          <w:szCs w:val="28"/>
        </w:rPr>
      </w:pPr>
    </w:p>
    <w:p w:rsidR="00FD0E98" w:rsidRDefault="00FD0E98" w:rsidP="00FD0E98">
      <w:pPr>
        <w:ind w:firstLine="540"/>
        <w:rPr>
          <w:snapToGrid w:val="0"/>
          <w:color w:val="000000"/>
        </w:rPr>
      </w:pPr>
    </w:p>
    <w:p w:rsidR="00FD0E98" w:rsidRDefault="00FD0E98" w:rsidP="00FD0E98">
      <w:pPr>
        <w:pStyle w:val="3d"/>
        <w:shd w:val="clear" w:color="auto" w:fill="auto"/>
        <w:spacing w:after="0" w:line="278" w:lineRule="exact"/>
        <w:rPr>
          <w:rStyle w:val="3c"/>
          <w:color w:val="000000"/>
        </w:rPr>
      </w:pPr>
      <w:bookmarkStart w:id="2" w:name="bookmark24"/>
    </w:p>
    <w:p w:rsidR="00FD0E98" w:rsidRDefault="00FD0E98" w:rsidP="00FD0E98">
      <w:pPr>
        <w:pStyle w:val="3d"/>
        <w:shd w:val="clear" w:color="auto" w:fill="auto"/>
        <w:spacing w:after="0" w:line="278" w:lineRule="exact"/>
        <w:rPr>
          <w:rStyle w:val="3c"/>
          <w:color w:val="000000"/>
        </w:rPr>
      </w:pPr>
      <w:r w:rsidRPr="008F0A9C">
        <w:rPr>
          <w:rStyle w:val="3c"/>
          <w:color w:val="000000"/>
        </w:rPr>
        <w:t>Показатели и степени риска чрезвычайных ситуаций, возникающих на объекте,</w:t>
      </w:r>
      <w:r w:rsidRPr="008F0A9C">
        <w:rPr>
          <w:rStyle w:val="3c"/>
          <w:color w:val="000000"/>
        </w:rPr>
        <w:br/>
        <w:t>при воздействии опасных природных процессов</w:t>
      </w:r>
      <w:bookmarkEnd w:id="2"/>
    </w:p>
    <w:p w:rsidR="00FD0E98" w:rsidRPr="00771107" w:rsidRDefault="00FD0E98" w:rsidP="00FD0E98">
      <w:pPr>
        <w:pStyle w:val="3d"/>
        <w:shd w:val="clear" w:color="auto" w:fill="auto"/>
        <w:spacing w:after="0" w:line="278" w:lineRule="exact"/>
        <w:rPr>
          <w:sz w:val="28"/>
          <w:szCs w:val="28"/>
        </w:rPr>
      </w:pPr>
    </w:p>
    <w:p w:rsidR="00FD0E98" w:rsidRPr="0032612A" w:rsidRDefault="00FD0E98" w:rsidP="00FD0E98">
      <w:pPr>
        <w:pStyle w:val="213"/>
        <w:shd w:val="clear" w:color="auto" w:fill="auto"/>
        <w:spacing w:before="0" w:line="240" w:lineRule="auto"/>
        <w:ind w:firstLine="540"/>
        <w:rPr>
          <w:b/>
          <w:sz w:val="28"/>
          <w:szCs w:val="28"/>
        </w:rPr>
      </w:pPr>
      <w:r w:rsidRPr="0032612A">
        <w:rPr>
          <w:rStyle w:val="21"/>
          <w:rFonts w:ascii="Times New Roman" w:hAnsi="Times New Roman" w:cs="Times New Roman"/>
          <w:b w:val="0"/>
          <w:color w:val="000000"/>
          <w:sz w:val="28"/>
          <w:szCs w:val="28"/>
        </w:rPr>
        <w:t>Из стихийных бедствий наибольший ущерб могут нанести ураганные ветры, обледенения линий электропередач и связи, снегопады, метели. Катастрофических последствий стихийных бедствий не прогнозируется.</w:t>
      </w:r>
      <w:r w:rsidRPr="0032612A">
        <w:rPr>
          <w:rStyle w:val="aff2"/>
          <w:b/>
          <w:color w:val="000000"/>
          <w:sz w:val="28"/>
          <w:szCs w:val="28"/>
        </w:rPr>
        <w:t xml:space="preserve"> </w:t>
      </w:r>
      <w:r w:rsidRPr="0032612A">
        <w:rPr>
          <w:rStyle w:val="21"/>
          <w:rFonts w:ascii="Times New Roman" w:hAnsi="Times New Roman" w:cs="Times New Roman"/>
          <w:b w:val="0"/>
          <w:color w:val="000000"/>
          <w:sz w:val="28"/>
          <w:szCs w:val="28"/>
        </w:rPr>
        <w:t xml:space="preserve">По природным условиям на территории </w:t>
      </w:r>
      <w:r w:rsidRPr="0032612A">
        <w:rPr>
          <w:b/>
          <w:snapToGrid w:val="0"/>
          <w:color w:val="000000"/>
          <w:sz w:val="28"/>
          <w:szCs w:val="28"/>
        </w:rPr>
        <w:t>Покровского</w:t>
      </w:r>
      <w:r w:rsidRPr="0032612A">
        <w:rPr>
          <w:rStyle w:val="21"/>
          <w:rFonts w:ascii="Times New Roman" w:hAnsi="Times New Roman" w:cs="Times New Roman"/>
          <w:b w:val="0"/>
          <w:color w:val="000000"/>
          <w:sz w:val="28"/>
          <w:szCs w:val="28"/>
        </w:rPr>
        <w:t xml:space="preserve"> сельсовета, возможно возникновение чрезвычайных ситуаций местного уровня, не приводящим к катастрофическим последствиям, нарушающим только жизнедеятельность населения.</w:t>
      </w:r>
    </w:p>
    <w:p w:rsidR="00FD0E98" w:rsidRPr="0032612A" w:rsidRDefault="00FD0E98" w:rsidP="00FD0E98">
      <w:pPr>
        <w:pStyle w:val="213"/>
        <w:shd w:val="clear" w:color="auto" w:fill="auto"/>
        <w:spacing w:before="0" w:line="240" w:lineRule="auto"/>
        <w:ind w:firstLine="540"/>
        <w:rPr>
          <w:rStyle w:val="21"/>
          <w:rFonts w:ascii="Times New Roman" w:hAnsi="Times New Roman" w:cs="Times New Roman"/>
          <w:b w:val="0"/>
          <w:sz w:val="28"/>
          <w:szCs w:val="28"/>
        </w:rPr>
      </w:pPr>
      <w:r w:rsidRPr="0032612A">
        <w:rPr>
          <w:rStyle w:val="21"/>
          <w:rFonts w:ascii="Times New Roman" w:hAnsi="Times New Roman" w:cs="Times New Roman"/>
          <w:b w:val="0"/>
          <w:color w:val="000000"/>
          <w:sz w:val="28"/>
          <w:szCs w:val="28"/>
        </w:rPr>
        <w:t xml:space="preserve">Наиболее вероятным и опасным проявлениям природных процессов являются ветры, достигшие ураганных значений при грозах, обледенения линий электропередач и сильные снегопады. Однако вероятность возникновения ЧС природного характера на территории </w:t>
      </w:r>
      <w:r w:rsidRPr="0032612A">
        <w:rPr>
          <w:snapToGrid w:val="0"/>
          <w:color w:val="000000"/>
          <w:sz w:val="28"/>
          <w:szCs w:val="28"/>
        </w:rPr>
        <w:t>Покровского</w:t>
      </w:r>
      <w:r w:rsidRPr="0032612A">
        <w:rPr>
          <w:rStyle w:val="21"/>
          <w:rFonts w:ascii="Times New Roman" w:hAnsi="Times New Roman" w:cs="Times New Roman"/>
          <w:color w:val="000000"/>
          <w:sz w:val="28"/>
          <w:szCs w:val="28"/>
        </w:rPr>
        <w:t xml:space="preserve"> </w:t>
      </w:r>
      <w:r w:rsidRPr="0032612A">
        <w:rPr>
          <w:rStyle w:val="21"/>
          <w:rFonts w:ascii="Times New Roman" w:hAnsi="Times New Roman" w:cs="Times New Roman"/>
          <w:b w:val="0"/>
          <w:color w:val="000000"/>
          <w:sz w:val="28"/>
          <w:szCs w:val="28"/>
        </w:rPr>
        <w:t>сельсовета мала, менее (10 -8</w:t>
      </w:r>
      <w:proofErr w:type="gramStart"/>
      <w:r w:rsidRPr="0032612A">
        <w:rPr>
          <w:rStyle w:val="21"/>
          <w:rFonts w:ascii="Times New Roman" w:hAnsi="Times New Roman" w:cs="Times New Roman"/>
          <w:b w:val="0"/>
          <w:color w:val="000000"/>
          <w:sz w:val="28"/>
          <w:szCs w:val="28"/>
        </w:rPr>
        <w:t xml:space="preserve"> )</w:t>
      </w:r>
      <w:proofErr w:type="gramEnd"/>
      <w:r w:rsidRPr="0032612A">
        <w:rPr>
          <w:rStyle w:val="21"/>
          <w:rFonts w:ascii="Times New Roman" w:hAnsi="Times New Roman" w:cs="Times New Roman"/>
          <w:b w:val="0"/>
          <w:color w:val="000000"/>
          <w:sz w:val="28"/>
          <w:szCs w:val="28"/>
        </w:rPr>
        <w:t>.</w:t>
      </w:r>
    </w:p>
    <w:p w:rsidR="00FD0E98" w:rsidRDefault="00FD0E98" w:rsidP="00FD0E98">
      <w:pPr>
        <w:rPr>
          <w:sz w:val="28"/>
          <w:szCs w:val="28"/>
        </w:rPr>
      </w:pPr>
    </w:p>
    <w:p w:rsidR="00FD0E98" w:rsidRDefault="00FD0E98" w:rsidP="00FD0E98">
      <w:pPr>
        <w:pStyle w:val="3d"/>
        <w:shd w:val="clear" w:color="auto" w:fill="auto"/>
        <w:spacing w:after="0" w:line="240" w:lineRule="exact"/>
        <w:rPr>
          <w:rStyle w:val="3c"/>
          <w:color w:val="000000"/>
        </w:rPr>
      </w:pPr>
      <w:bookmarkStart w:id="3" w:name="bookmark25"/>
      <w:r w:rsidRPr="008F40BA">
        <w:rPr>
          <w:rStyle w:val="3c"/>
          <w:color w:val="000000"/>
        </w:rPr>
        <w:t>Анализ результатов оценки риска</w:t>
      </w:r>
      <w:bookmarkEnd w:id="3"/>
    </w:p>
    <w:p w:rsidR="00FD0E98" w:rsidRPr="00771107" w:rsidRDefault="00FD0E98" w:rsidP="00FD0E98">
      <w:pPr>
        <w:pStyle w:val="3d"/>
        <w:shd w:val="clear" w:color="auto" w:fill="auto"/>
        <w:spacing w:after="0" w:line="240" w:lineRule="exact"/>
        <w:rPr>
          <w:sz w:val="28"/>
          <w:szCs w:val="28"/>
        </w:rPr>
      </w:pPr>
    </w:p>
    <w:p w:rsidR="00FD0E98" w:rsidRPr="008F40BA" w:rsidRDefault="00FD0E98" w:rsidP="00FD0E98">
      <w:pPr>
        <w:pStyle w:val="afff4"/>
        <w:widowControl w:val="0"/>
        <w:spacing w:after="0"/>
        <w:ind w:firstLine="540"/>
        <w:rPr>
          <w:rFonts w:ascii="Times New Roman" w:hAnsi="Times New Roman"/>
          <w:snapToGrid w:val="0"/>
        </w:rPr>
      </w:pPr>
      <w:r w:rsidRPr="008F40BA">
        <w:rPr>
          <w:rFonts w:ascii="Times New Roman" w:hAnsi="Times New Roman"/>
          <w:snapToGrid w:val="0"/>
        </w:rPr>
        <w:t>Потенциально опасными</w:t>
      </w:r>
      <w:r>
        <w:rPr>
          <w:rFonts w:ascii="Times New Roman" w:hAnsi="Times New Roman"/>
          <w:snapToGrid w:val="0"/>
        </w:rPr>
        <w:t xml:space="preserve"> объектами на территории поселения </w:t>
      </w:r>
      <w:r w:rsidRPr="008F40BA">
        <w:rPr>
          <w:rFonts w:ascii="Times New Roman" w:hAnsi="Times New Roman"/>
          <w:snapToGrid w:val="0"/>
        </w:rPr>
        <w:t>являются</w:t>
      </w:r>
      <w:r>
        <w:rPr>
          <w:rFonts w:ascii="Times New Roman" w:hAnsi="Times New Roman"/>
          <w:snapToGrid w:val="0"/>
        </w:rPr>
        <w:t>: автомагистрали, объекты коммунальной инфраструктуры.</w:t>
      </w:r>
    </w:p>
    <w:p w:rsidR="00FD0E98" w:rsidRPr="008F40BA" w:rsidRDefault="00FD0E98" w:rsidP="00FD0E98">
      <w:pPr>
        <w:pStyle w:val="afff4"/>
        <w:widowControl w:val="0"/>
        <w:spacing w:after="0"/>
        <w:ind w:firstLine="540"/>
        <w:rPr>
          <w:rFonts w:ascii="Times New Roman" w:hAnsi="Times New Roman"/>
        </w:rPr>
      </w:pPr>
    </w:p>
    <w:p w:rsidR="00FD0E98" w:rsidRPr="004929B2" w:rsidRDefault="00FD0E98" w:rsidP="00FD0E98">
      <w:pPr>
        <w:pStyle w:val="3d"/>
        <w:shd w:val="clear" w:color="auto" w:fill="auto"/>
        <w:spacing w:after="0" w:line="240" w:lineRule="exact"/>
        <w:rPr>
          <w:sz w:val="28"/>
          <w:szCs w:val="28"/>
        </w:rPr>
      </w:pPr>
      <w:r w:rsidRPr="004929B2">
        <w:rPr>
          <w:rStyle w:val="3c"/>
          <w:color w:val="000000"/>
        </w:rPr>
        <w:t xml:space="preserve">Выводы с показателями степени риска </w:t>
      </w:r>
      <w:proofErr w:type="gramStart"/>
      <w:r w:rsidRPr="004929B2">
        <w:rPr>
          <w:rStyle w:val="3c"/>
          <w:color w:val="000000"/>
        </w:rPr>
        <w:t>для</w:t>
      </w:r>
      <w:proofErr w:type="gramEnd"/>
      <w:r w:rsidRPr="004929B2">
        <w:rPr>
          <w:rStyle w:val="3c"/>
          <w:color w:val="000000"/>
        </w:rPr>
        <w:t xml:space="preserve"> наиболее опасного и наиболее вероятного</w:t>
      </w:r>
    </w:p>
    <w:p w:rsidR="00FD0E98" w:rsidRDefault="00FD0E98" w:rsidP="00FD0E98">
      <w:pPr>
        <w:pStyle w:val="610"/>
        <w:shd w:val="clear" w:color="auto" w:fill="auto"/>
        <w:spacing w:before="0" w:line="240" w:lineRule="exact"/>
        <w:jc w:val="center"/>
        <w:rPr>
          <w:rStyle w:val="61"/>
          <w:rFonts w:eastAsia="Arial Unicode MS"/>
          <w:bCs w:val="0"/>
        </w:rPr>
      </w:pPr>
      <w:r w:rsidRPr="00443D9C">
        <w:rPr>
          <w:rStyle w:val="61"/>
          <w:rFonts w:eastAsia="Arial Unicode MS"/>
          <w:bCs w:val="0"/>
        </w:rPr>
        <w:t>сценария развития чрезвычайных ситуаций</w:t>
      </w:r>
    </w:p>
    <w:p w:rsidR="00FD0E98" w:rsidRPr="00771107" w:rsidRDefault="00FD0E98" w:rsidP="00FD0E98">
      <w:pPr>
        <w:pStyle w:val="610"/>
        <w:shd w:val="clear" w:color="auto" w:fill="auto"/>
        <w:spacing w:before="0" w:line="240" w:lineRule="exact"/>
        <w:jc w:val="center"/>
        <w:rPr>
          <w:sz w:val="28"/>
          <w:szCs w:val="28"/>
        </w:rPr>
      </w:pP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Возникновение поражающих факторов, представляющих опасность для людей, зданий, сооружений и техники, расположенных на территории взрывопожароопасных объектов, возможно:</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 xml:space="preserve">- при пожарах, причинами которых может стать неисправность </w:t>
      </w:r>
      <w:r>
        <w:rPr>
          <w:rFonts w:ascii="Times New Roman" w:hAnsi="Times New Roman"/>
          <w:snapToGrid w:val="0"/>
          <w:color w:val="000000"/>
          <w:szCs w:val="28"/>
        </w:rPr>
        <w:t>электро</w:t>
      </w:r>
      <w:r w:rsidRPr="00443D9C">
        <w:rPr>
          <w:rFonts w:ascii="Times New Roman" w:hAnsi="Times New Roman"/>
          <w:snapToGrid w:val="0"/>
          <w:color w:val="000000"/>
          <w:szCs w:val="28"/>
        </w:rPr>
        <w:t>оборудования, несоблюдение норм пожарной безопасности;</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 при неконтролируемом высвобождении запасенной на объекте энергии. Запасенная химическая энергия (горючие материалы); запасенная механическая энергия (кинетическая - движущиеся автомобили и др.).</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Анализ опасностей, связанных с авариями, показывает, что максимальный ущерб персоналу и имуществу объекта наносится при разгерметизации технологического оборудования и автоцистерн, доставляющих топливо.</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Причинами возникновения аварийных ситуаций могут служить:</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 xml:space="preserve">- технические неполадки, в результате которых происходит отклонение </w:t>
      </w:r>
      <w:r w:rsidRPr="00443D9C">
        <w:rPr>
          <w:rFonts w:ascii="Times New Roman" w:hAnsi="Times New Roman"/>
          <w:snapToGrid w:val="0"/>
          <w:color w:val="000000"/>
          <w:szCs w:val="28"/>
        </w:rPr>
        <w:lastRenderedPageBreak/>
        <w:t>технологических параметров от регламентных значений, вплоть до разрушения оборудования;</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 неосторожное обращение с огнем при производстве ремонтных работ;</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 внешнее воздействие техногенного или природного характера: аварии на соседних объектах, ураганы, землетрясения, наводнения, пожары.</w:t>
      </w:r>
    </w:p>
    <w:p w:rsidR="00FD0E98" w:rsidRPr="00443D9C" w:rsidRDefault="00FD0E98" w:rsidP="00FD0E98">
      <w:pPr>
        <w:pStyle w:val="afff4"/>
        <w:widowControl w:val="0"/>
        <w:spacing w:after="0"/>
        <w:ind w:firstLine="540"/>
        <w:rPr>
          <w:rFonts w:ascii="Times New Roman" w:hAnsi="Times New Roman"/>
          <w:snapToGrid w:val="0"/>
          <w:color w:val="000000"/>
          <w:szCs w:val="28"/>
        </w:rPr>
      </w:pPr>
    </w:p>
    <w:p w:rsidR="00FD0E98" w:rsidRPr="00443D9C"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szCs w:val="28"/>
        </w:rPr>
        <w:t xml:space="preserve">В качестве вероятных аварийных </w:t>
      </w:r>
      <w:r w:rsidRPr="00443D9C">
        <w:rPr>
          <w:rFonts w:ascii="Times New Roman" w:hAnsi="Times New Roman"/>
          <w:snapToGrid w:val="0"/>
          <w:color w:val="000000"/>
          <w:szCs w:val="28"/>
        </w:rPr>
        <w:t>ситуаций на автомагистрали, которые приведут к возникновению поражающих факторов, могут быть:</w:t>
      </w:r>
    </w:p>
    <w:p w:rsidR="00FD0E98" w:rsidRPr="00443D9C" w:rsidRDefault="00FD0E98" w:rsidP="00FD0E98">
      <w:pPr>
        <w:pStyle w:val="aff5"/>
        <w:ind w:firstLine="540"/>
        <w:rPr>
          <w:snapToGrid w:val="0"/>
          <w:color w:val="000000"/>
          <w:sz w:val="28"/>
          <w:szCs w:val="28"/>
        </w:rPr>
      </w:pPr>
      <w:r>
        <w:rPr>
          <w:snapToGrid w:val="0"/>
          <w:color w:val="000000"/>
          <w:sz w:val="28"/>
          <w:szCs w:val="28"/>
        </w:rPr>
        <w:t xml:space="preserve">- </w:t>
      </w:r>
      <w:r w:rsidRPr="00443D9C">
        <w:rPr>
          <w:snapToGrid w:val="0"/>
          <w:color w:val="000000"/>
          <w:sz w:val="28"/>
          <w:szCs w:val="28"/>
        </w:rPr>
        <w:t>разлив сжиженных углеводородных газов (СУГ) в результате разгерметизации или нарушения целостности цистерны при столкновении или опрокидывании транспорта;</w:t>
      </w:r>
    </w:p>
    <w:p w:rsidR="00FD0E98" w:rsidRPr="00443D9C" w:rsidRDefault="00FD0E98" w:rsidP="00FD0E98">
      <w:pPr>
        <w:pStyle w:val="aff5"/>
        <w:ind w:firstLine="540"/>
        <w:rPr>
          <w:snapToGrid w:val="0"/>
          <w:color w:val="000000"/>
          <w:sz w:val="28"/>
          <w:szCs w:val="28"/>
        </w:rPr>
      </w:pPr>
      <w:r>
        <w:rPr>
          <w:snapToGrid w:val="0"/>
          <w:color w:val="000000"/>
          <w:sz w:val="28"/>
          <w:szCs w:val="28"/>
        </w:rPr>
        <w:t xml:space="preserve">- </w:t>
      </w:r>
      <w:r w:rsidRPr="00443D9C">
        <w:rPr>
          <w:snapToGrid w:val="0"/>
          <w:color w:val="000000"/>
          <w:sz w:val="28"/>
          <w:szCs w:val="28"/>
        </w:rPr>
        <w:t>разлив (утечка) из цистерны легко воспламеняющихся жидкостей (ЛВЖ) типа "бензин".</w:t>
      </w:r>
    </w:p>
    <w:p w:rsidR="00FD0E98" w:rsidRPr="00443D9C" w:rsidRDefault="00FD0E98" w:rsidP="00FD0E98">
      <w:pPr>
        <w:pStyle w:val="aff5"/>
        <w:rPr>
          <w:snapToGrid w:val="0"/>
          <w:color w:val="000000"/>
          <w:sz w:val="28"/>
          <w:szCs w:val="28"/>
        </w:rPr>
      </w:pPr>
    </w:p>
    <w:p w:rsidR="00FD0E98" w:rsidRPr="00FD0E98" w:rsidRDefault="00FD0E98" w:rsidP="00FD0E98">
      <w:pPr>
        <w:pStyle w:val="afff4"/>
        <w:widowControl w:val="0"/>
        <w:spacing w:after="0"/>
        <w:ind w:firstLine="540"/>
        <w:rPr>
          <w:rFonts w:ascii="Times New Roman" w:hAnsi="Times New Roman"/>
          <w:snapToGrid w:val="0"/>
          <w:color w:val="000000"/>
          <w:szCs w:val="28"/>
        </w:rPr>
      </w:pPr>
      <w:r w:rsidRPr="00443D9C">
        <w:rPr>
          <w:rFonts w:ascii="Times New Roman" w:hAnsi="Times New Roman"/>
          <w:snapToGrid w:val="0"/>
          <w:color w:val="000000"/>
          <w:szCs w:val="28"/>
        </w:rPr>
        <w:t>При транспортировке опасных грузов автомобильным транспортом возможны аварии, сопровождающиеся выбросом наиболее часто перевозимых АХОВ (хлор, аммиак).</w:t>
      </w:r>
    </w:p>
    <w:p w:rsidR="00FD0E98" w:rsidRPr="00FD0E98" w:rsidRDefault="00FD0E98" w:rsidP="00FD0E98">
      <w:pPr>
        <w:ind w:firstLine="720"/>
        <w:jc w:val="both"/>
        <w:rPr>
          <w:rStyle w:val="21"/>
          <w:b w:val="0"/>
          <w:color w:val="000000"/>
          <w:sz w:val="28"/>
          <w:szCs w:val="28"/>
        </w:rPr>
      </w:pPr>
      <w:r w:rsidRPr="00FD0E98">
        <w:rPr>
          <w:rStyle w:val="21"/>
          <w:b w:val="0"/>
          <w:color w:val="000000"/>
          <w:sz w:val="28"/>
          <w:szCs w:val="28"/>
        </w:rPr>
        <w:t>Наиболее вероятным и опасным проявлениям природных процессов являются ветры, достигшие ураганных значений при грозах, обледенения линий электропередач и сильные снегопады.</w:t>
      </w:r>
    </w:p>
    <w:p w:rsidR="00FD0E98" w:rsidRPr="00FD0E98" w:rsidRDefault="00FD0E98" w:rsidP="00FD0E98">
      <w:pPr>
        <w:rPr>
          <w:sz w:val="28"/>
          <w:szCs w:val="28"/>
        </w:rPr>
      </w:pPr>
    </w:p>
    <w:p w:rsidR="00FD0E98" w:rsidRPr="00FD0E98" w:rsidRDefault="00FD0E98" w:rsidP="00FD0E98">
      <w:pPr>
        <w:pStyle w:val="3d"/>
        <w:shd w:val="clear" w:color="auto" w:fill="auto"/>
        <w:spacing w:after="218" w:line="240" w:lineRule="exact"/>
        <w:rPr>
          <w:rStyle w:val="3c"/>
          <w:color w:val="000000"/>
        </w:rPr>
      </w:pPr>
      <w:bookmarkStart w:id="4" w:name="bookmark27"/>
    </w:p>
    <w:p w:rsidR="00FD0E98" w:rsidRPr="00FD0E98" w:rsidRDefault="00FD0E98" w:rsidP="00FD0E98">
      <w:pPr>
        <w:pStyle w:val="3d"/>
        <w:shd w:val="clear" w:color="auto" w:fill="auto"/>
        <w:spacing w:after="218" w:line="240" w:lineRule="exact"/>
        <w:rPr>
          <w:rFonts w:ascii="Times New Roman" w:hAnsi="Times New Roman" w:cs="Times New Roman"/>
          <w:b w:val="0"/>
          <w:sz w:val="28"/>
          <w:szCs w:val="28"/>
        </w:rPr>
      </w:pPr>
      <w:r w:rsidRPr="00FD0E98">
        <w:rPr>
          <w:rStyle w:val="3c"/>
          <w:rFonts w:ascii="Times New Roman" w:hAnsi="Times New Roman" w:cs="Times New Roman"/>
          <w:color w:val="000000"/>
          <w:sz w:val="28"/>
          <w:szCs w:val="28"/>
        </w:rPr>
        <w:t>Рекомендации для разработки мероприятий по снижению риска на опасном объекте</w:t>
      </w:r>
      <w:bookmarkEnd w:id="4"/>
    </w:p>
    <w:p w:rsidR="00FD0E98" w:rsidRPr="00FD0E98" w:rsidRDefault="00FD0E98" w:rsidP="00FD0E98">
      <w:pPr>
        <w:pStyle w:val="3d"/>
        <w:shd w:val="clear" w:color="auto" w:fill="auto"/>
        <w:spacing w:after="0" w:line="240" w:lineRule="exact"/>
        <w:rPr>
          <w:rStyle w:val="3c"/>
          <w:rFonts w:ascii="Times New Roman" w:hAnsi="Times New Roman" w:cs="Times New Roman"/>
          <w:color w:val="000000"/>
          <w:sz w:val="28"/>
          <w:szCs w:val="28"/>
        </w:rPr>
      </w:pPr>
      <w:bookmarkStart w:id="5" w:name="bookmark28"/>
      <w:r w:rsidRPr="00FD0E98">
        <w:rPr>
          <w:rStyle w:val="3c"/>
          <w:rFonts w:ascii="Times New Roman" w:hAnsi="Times New Roman" w:cs="Times New Roman"/>
          <w:color w:val="000000"/>
          <w:sz w:val="28"/>
          <w:szCs w:val="28"/>
        </w:rPr>
        <w:t xml:space="preserve">Меры по уменьшению вероятности возникновения инцидента и его перерастания </w:t>
      </w:r>
    </w:p>
    <w:p w:rsidR="00FD0E98" w:rsidRPr="00FD0E98" w:rsidRDefault="00FD0E98" w:rsidP="00FD0E98">
      <w:pPr>
        <w:pStyle w:val="3d"/>
        <w:shd w:val="clear" w:color="auto" w:fill="auto"/>
        <w:spacing w:after="0" w:line="240" w:lineRule="exact"/>
        <w:rPr>
          <w:rStyle w:val="61"/>
          <w:rFonts w:ascii="Times New Roman" w:hAnsi="Times New Roman" w:cs="Times New Roman"/>
          <w:b w:val="0"/>
        </w:rPr>
      </w:pPr>
      <w:r w:rsidRPr="00FD0E98">
        <w:rPr>
          <w:rStyle w:val="3c"/>
          <w:rFonts w:ascii="Times New Roman" w:hAnsi="Times New Roman" w:cs="Times New Roman"/>
          <w:color w:val="000000"/>
          <w:sz w:val="28"/>
          <w:szCs w:val="28"/>
        </w:rPr>
        <w:t>В</w:t>
      </w:r>
      <w:bookmarkEnd w:id="5"/>
      <w:r w:rsidRPr="00FD0E98">
        <w:rPr>
          <w:rStyle w:val="3c"/>
          <w:rFonts w:ascii="Times New Roman" w:hAnsi="Times New Roman" w:cs="Times New Roman"/>
          <w:color w:val="000000"/>
          <w:sz w:val="28"/>
          <w:szCs w:val="28"/>
        </w:rPr>
        <w:t xml:space="preserve"> </w:t>
      </w:r>
      <w:r w:rsidRPr="00FD0E98">
        <w:rPr>
          <w:rStyle w:val="61"/>
          <w:rFonts w:ascii="Times New Roman" w:hAnsi="Times New Roman" w:cs="Times New Roman"/>
          <w:b w:val="0"/>
          <w:bCs w:val="0"/>
        </w:rPr>
        <w:t>аварийную ситуацию:</w:t>
      </w:r>
    </w:p>
    <w:p w:rsidR="00FD0E98" w:rsidRPr="00FD0E98" w:rsidRDefault="00FD0E98" w:rsidP="00FD0E98">
      <w:pPr>
        <w:pStyle w:val="610"/>
        <w:shd w:val="clear" w:color="auto" w:fill="auto"/>
        <w:spacing w:before="0" w:line="240" w:lineRule="exact"/>
        <w:jc w:val="center"/>
        <w:rPr>
          <w:rStyle w:val="61"/>
          <w:rFonts w:eastAsia="Arial Unicode MS"/>
          <w:b w:val="0"/>
          <w:bCs w:val="0"/>
        </w:rPr>
      </w:pPr>
    </w:p>
    <w:p w:rsidR="00FD0E98" w:rsidRPr="00FD0E98" w:rsidRDefault="00FD0E98" w:rsidP="00DB1D32">
      <w:pPr>
        <w:pStyle w:val="213"/>
        <w:numPr>
          <w:ilvl w:val="0"/>
          <w:numId w:val="7"/>
        </w:numPr>
        <w:shd w:val="clear" w:color="auto" w:fill="auto"/>
        <w:tabs>
          <w:tab w:val="left" w:pos="222"/>
        </w:tabs>
        <w:spacing w:before="0" w:line="240" w:lineRule="auto"/>
        <w:rPr>
          <w:rStyle w:val="21"/>
          <w:b w:val="0"/>
          <w:sz w:val="28"/>
          <w:szCs w:val="28"/>
        </w:rPr>
      </w:pPr>
      <w:r w:rsidRPr="00FD0E98">
        <w:rPr>
          <w:rStyle w:val="21"/>
          <w:b w:val="0"/>
          <w:color w:val="000000"/>
          <w:sz w:val="28"/>
          <w:szCs w:val="28"/>
        </w:rPr>
        <w:t>поддержка готовности пожарно-спасательных формирований, аварийных бригад, коммунальных и дорожных служб к немедленному реагированию в случае возникновения аварийных и кризисных ситуаций;</w:t>
      </w:r>
    </w:p>
    <w:p w:rsidR="00FD0E98" w:rsidRPr="00FD0E98" w:rsidRDefault="00FD0E98" w:rsidP="00DB1D32">
      <w:pPr>
        <w:pStyle w:val="213"/>
        <w:numPr>
          <w:ilvl w:val="0"/>
          <w:numId w:val="7"/>
        </w:numPr>
        <w:shd w:val="clear" w:color="auto" w:fill="auto"/>
        <w:tabs>
          <w:tab w:val="left" w:pos="307"/>
        </w:tabs>
        <w:spacing w:before="0" w:line="240" w:lineRule="auto"/>
        <w:rPr>
          <w:sz w:val="28"/>
          <w:szCs w:val="28"/>
        </w:rPr>
      </w:pPr>
      <w:r w:rsidRPr="00FD0E98">
        <w:rPr>
          <w:rStyle w:val="21"/>
          <w:b w:val="0"/>
          <w:color w:val="000000"/>
          <w:sz w:val="28"/>
          <w:szCs w:val="28"/>
        </w:rPr>
        <w:t>совместно с подразделениями ГИБДД реализация мер по предупреждению возникновения аварийных и чрезвычайных ситуаций на автомобильных трассах;</w:t>
      </w:r>
    </w:p>
    <w:p w:rsidR="00FD0E98" w:rsidRPr="00FD0E98" w:rsidRDefault="00FD0E98" w:rsidP="00DB1D32">
      <w:pPr>
        <w:pStyle w:val="213"/>
        <w:numPr>
          <w:ilvl w:val="0"/>
          <w:numId w:val="7"/>
        </w:numPr>
        <w:shd w:val="clear" w:color="auto" w:fill="auto"/>
        <w:tabs>
          <w:tab w:val="left" w:pos="222"/>
        </w:tabs>
        <w:spacing w:before="0" w:line="240" w:lineRule="auto"/>
        <w:rPr>
          <w:rStyle w:val="21"/>
          <w:b w:val="0"/>
          <w:sz w:val="28"/>
          <w:szCs w:val="28"/>
        </w:rPr>
      </w:pPr>
      <w:r w:rsidRPr="00FD0E98">
        <w:rPr>
          <w:rStyle w:val="21"/>
          <w:b w:val="0"/>
          <w:color w:val="000000"/>
          <w:sz w:val="28"/>
          <w:szCs w:val="28"/>
        </w:rPr>
        <w:t>проведение комплекса мероприятий по повышению пожарной безопасности на объектах с массовым пребыванием людей, обратить особое внимание на общеобразовательные школы и дошкольные учреждения;</w:t>
      </w:r>
    </w:p>
    <w:p w:rsidR="00FD0E98" w:rsidRPr="00FD0E98" w:rsidRDefault="00FD0E98" w:rsidP="00DB1D32">
      <w:pPr>
        <w:pStyle w:val="213"/>
        <w:numPr>
          <w:ilvl w:val="0"/>
          <w:numId w:val="7"/>
        </w:numPr>
        <w:shd w:val="clear" w:color="auto" w:fill="auto"/>
        <w:tabs>
          <w:tab w:val="left" w:pos="267"/>
        </w:tabs>
        <w:spacing w:before="0" w:line="240" w:lineRule="auto"/>
        <w:rPr>
          <w:sz w:val="28"/>
          <w:szCs w:val="28"/>
        </w:rPr>
      </w:pPr>
      <w:r w:rsidRPr="00FD0E98">
        <w:rPr>
          <w:rStyle w:val="21"/>
          <w:b w:val="0"/>
          <w:color w:val="000000"/>
          <w:sz w:val="28"/>
          <w:szCs w:val="28"/>
        </w:rPr>
        <w:t>проведение разъяснительной работы с потребителями (абонентами) баллонного газа по пользованию газом в быту и содержанию ими газового оборудования в исправном состоянии;</w:t>
      </w:r>
    </w:p>
    <w:p w:rsidR="00FD0E98" w:rsidRPr="00FD0E98" w:rsidRDefault="00FD0E98" w:rsidP="00DB1D32">
      <w:pPr>
        <w:pStyle w:val="213"/>
        <w:numPr>
          <w:ilvl w:val="0"/>
          <w:numId w:val="7"/>
        </w:numPr>
        <w:shd w:val="clear" w:color="auto" w:fill="auto"/>
        <w:tabs>
          <w:tab w:val="left" w:pos="222"/>
        </w:tabs>
        <w:spacing w:before="0" w:line="240" w:lineRule="auto"/>
        <w:rPr>
          <w:rStyle w:val="21"/>
          <w:b w:val="0"/>
          <w:sz w:val="28"/>
          <w:szCs w:val="28"/>
        </w:rPr>
      </w:pPr>
      <w:r w:rsidRPr="00FD0E98">
        <w:rPr>
          <w:rStyle w:val="21"/>
          <w:b w:val="0"/>
          <w:color w:val="000000"/>
          <w:sz w:val="28"/>
          <w:szCs w:val="28"/>
        </w:rPr>
        <w:t xml:space="preserve">организация комплекса превентивных мероприятий, направленных на </w:t>
      </w:r>
      <w:r w:rsidRPr="00FD0E98">
        <w:rPr>
          <w:rStyle w:val="21"/>
          <w:b w:val="0"/>
          <w:color w:val="000000"/>
          <w:sz w:val="28"/>
          <w:szCs w:val="28"/>
        </w:rPr>
        <w:lastRenderedPageBreak/>
        <w:t>предупреждение чрезвычайных ситуаций, минимизацию их последствий, обратив особое внимание на устойчивое функционирование систем жизнеобеспечения населения;</w:t>
      </w:r>
    </w:p>
    <w:p w:rsidR="00FD0E98" w:rsidRPr="00FD0E98" w:rsidRDefault="00FD0E98" w:rsidP="00DB1D32">
      <w:pPr>
        <w:pStyle w:val="213"/>
        <w:numPr>
          <w:ilvl w:val="0"/>
          <w:numId w:val="7"/>
        </w:numPr>
        <w:shd w:val="clear" w:color="auto" w:fill="auto"/>
        <w:tabs>
          <w:tab w:val="left" w:pos="222"/>
        </w:tabs>
        <w:spacing w:before="0" w:line="240" w:lineRule="auto"/>
        <w:rPr>
          <w:rStyle w:val="21"/>
          <w:b w:val="0"/>
          <w:sz w:val="28"/>
          <w:szCs w:val="28"/>
        </w:rPr>
      </w:pPr>
      <w:r w:rsidRPr="00FD0E98">
        <w:rPr>
          <w:rStyle w:val="21"/>
          <w:b w:val="0"/>
          <w:color w:val="000000"/>
          <w:sz w:val="28"/>
          <w:szCs w:val="28"/>
        </w:rPr>
        <w:t>информирование и, при необходимости усиление, дежурных служб объектов электроснабжения, потенциально опасных объектов экономики, объектов с массовым пребыванием людей;</w:t>
      </w:r>
    </w:p>
    <w:p w:rsidR="00FD0E98" w:rsidRPr="00FD0E98" w:rsidRDefault="00FD0E98" w:rsidP="00DB1D32">
      <w:pPr>
        <w:pStyle w:val="213"/>
        <w:numPr>
          <w:ilvl w:val="0"/>
          <w:numId w:val="7"/>
        </w:numPr>
        <w:shd w:val="clear" w:color="auto" w:fill="auto"/>
        <w:tabs>
          <w:tab w:val="left" w:pos="222"/>
        </w:tabs>
        <w:spacing w:before="0" w:line="240" w:lineRule="auto"/>
        <w:rPr>
          <w:rStyle w:val="21"/>
          <w:b w:val="0"/>
          <w:sz w:val="28"/>
          <w:szCs w:val="28"/>
        </w:rPr>
      </w:pPr>
      <w:r w:rsidRPr="00FD0E98">
        <w:rPr>
          <w:rStyle w:val="21"/>
          <w:b w:val="0"/>
          <w:color w:val="000000"/>
          <w:sz w:val="28"/>
          <w:szCs w:val="28"/>
        </w:rPr>
        <w:t>контроль за слабо закрепленными конструкциями, проведение опиловки раскидистых деревьев, располагающихся вблизи строений и инфраструктуры;</w:t>
      </w:r>
    </w:p>
    <w:p w:rsidR="00FD0E98" w:rsidRPr="00FD0E98" w:rsidRDefault="00FD0E98" w:rsidP="00DB1D32">
      <w:pPr>
        <w:pStyle w:val="213"/>
        <w:numPr>
          <w:ilvl w:val="0"/>
          <w:numId w:val="7"/>
        </w:numPr>
        <w:shd w:val="clear" w:color="auto" w:fill="auto"/>
        <w:tabs>
          <w:tab w:val="left" w:pos="267"/>
        </w:tabs>
        <w:spacing w:before="0" w:line="240" w:lineRule="auto"/>
        <w:rPr>
          <w:sz w:val="28"/>
          <w:szCs w:val="28"/>
        </w:rPr>
      </w:pPr>
      <w:r w:rsidRPr="00FD0E98">
        <w:rPr>
          <w:rStyle w:val="21"/>
          <w:b w:val="0"/>
          <w:color w:val="000000"/>
          <w:sz w:val="28"/>
          <w:szCs w:val="28"/>
        </w:rPr>
        <w:t>приведение в готовность аварийно-спасательных формирований;</w:t>
      </w:r>
    </w:p>
    <w:p w:rsidR="00FD0E98" w:rsidRPr="00FD0E98" w:rsidRDefault="00FD0E98" w:rsidP="00DB1D32">
      <w:pPr>
        <w:pStyle w:val="213"/>
        <w:numPr>
          <w:ilvl w:val="0"/>
          <w:numId w:val="7"/>
        </w:numPr>
        <w:shd w:val="clear" w:color="auto" w:fill="auto"/>
        <w:tabs>
          <w:tab w:val="left" w:pos="267"/>
        </w:tabs>
        <w:spacing w:before="0" w:line="240" w:lineRule="auto"/>
        <w:rPr>
          <w:sz w:val="28"/>
          <w:szCs w:val="28"/>
        </w:rPr>
      </w:pPr>
      <w:r w:rsidRPr="00FD0E98">
        <w:rPr>
          <w:rStyle w:val="21"/>
          <w:b w:val="0"/>
          <w:color w:val="000000"/>
          <w:sz w:val="28"/>
          <w:szCs w:val="28"/>
        </w:rPr>
        <w:t>поддержка на необходимом уровне запасов материальных и финансовых ресурсов для ликвидации чрезвычайных ситуаций.</w:t>
      </w:r>
    </w:p>
    <w:p w:rsidR="00FD0E98" w:rsidRPr="00061127" w:rsidRDefault="00FD0E98" w:rsidP="00FD0E98"/>
    <w:p w:rsidR="00FD0E98" w:rsidRDefault="00FD0E98" w:rsidP="00FD0E98">
      <w:pPr>
        <w:rPr>
          <w:sz w:val="28"/>
          <w:szCs w:val="28"/>
        </w:rPr>
      </w:pPr>
    </w:p>
    <w:p w:rsidR="00FD0E98" w:rsidRDefault="00FD0E98" w:rsidP="00FD0E98">
      <w:pPr>
        <w:suppressAutoHyphens/>
        <w:spacing w:after="0" w:line="240" w:lineRule="auto"/>
        <w:jc w:val="center"/>
        <w:rPr>
          <w:rFonts w:ascii="Times New Roman" w:eastAsia="Calibri" w:hAnsi="Times New Roman"/>
          <w:b/>
          <w:sz w:val="28"/>
          <w:szCs w:val="28"/>
          <w:lang w:eastAsia="ar-SA"/>
        </w:rPr>
      </w:pPr>
    </w:p>
    <w:p w:rsidR="00FD0E98" w:rsidRPr="00C158C4" w:rsidRDefault="00FD0E98" w:rsidP="00FD0E98">
      <w:pPr>
        <w:suppressAutoHyphens/>
        <w:spacing w:after="0" w:line="240" w:lineRule="auto"/>
        <w:jc w:val="center"/>
        <w:rPr>
          <w:rFonts w:ascii="Times New Roman" w:eastAsia="Calibri" w:hAnsi="Times New Roman"/>
          <w:b/>
          <w:sz w:val="28"/>
          <w:szCs w:val="28"/>
          <w:lang w:eastAsia="ar-SA"/>
        </w:rPr>
      </w:pPr>
      <w:r w:rsidRPr="00C158C4">
        <w:rPr>
          <w:rFonts w:ascii="Times New Roman" w:eastAsia="Calibri" w:hAnsi="Times New Roman"/>
          <w:b/>
          <w:sz w:val="28"/>
          <w:szCs w:val="28"/>
          <w:lang w:eastAsia="ar-SA"/>
        </w:rPr>
        <w:t>АДМИНИСТРАЦИЯ</w:t>
      </w:r>
    </w:p>
    <w:p w:rsidR="00FD0E98" w:rsidRPr="00C158C4" w:rsidRDefault="00FD0E98" w:rsidP="00FD0E98">
      <w:pPr>
        <w:suppressAutoHyphens/>
        <w:spacing w:after="0" w:line="240" w:lineRule="auto"/>
        <w:jc w:val="center"/>
        <w:rPr>
          <w:rFonts w:ascii="Times New Roman" w:eastAsia="Calibri" w:hAnsi="Times New Roman"/>
          <w:b/>
          <w:sz w:val="28"/>
          <w:szCs w:val="28"/>
          <w:lang w:eastAsia="ar-SA"/>
        </w:rPr>
      </w:pPr>
      <w:r w:rsidRPr="00C158C4">
        <w:rPr>
          <w:rFonts w:ascii="Times New Roman" w:eastAsia="Calibri" w:hAnsi="Times New Roman"/>
          <w:b/>
          <w:sz w:val="28"/>
          <w:szCs w:val="28"/>
          <w:lang w:eastAsia="ar-SA"/>
        </w:rPr>
        <w:t>ПОКРОВСКОГО СЕЛЬСОВЕТА</w:t>
      </w:r>
    </w:p>
    <w:p w:rsidR="00FD0E98" w:rsidRPr="00C158C4" w:rsidRDefault="00FD0E98" w:rsidP="00FD0E98">
      <w:pPr>
        <w:suppressAutoHyphens/>
        <w:spacing w:after="0" w:line="240" w:lineRule="auto"/>
        <w:jc w:val="center"/>
        <w:rPr>
          <w:rFonts w:ascii="Times New Roman" w:eastAsia="Calibri" w:hAnsi="Times New Roman"/>
          <w:b/>
          <w:sz w:val="28"/>
          <w:szCs w:val="28"/>
          <w:lang w:eastAsia="ar-SA"/>
        </w:rPr>
      </w:pPr>
      <w:r w:rsidRPr="00C158C4">
        <w:rPr>
          <w:rFonts w:ascii="Times New Roman" w:eastAsia="Calibri" w:hAnsi="Times New Roman"/>
          <w:b/>
          <w:sz w:val="28"/>
          <w:szCs w:val="28"/>
          <w:lang w:eastAsia="ar-SA"/>
        </w:rPr>
        <w:t>ЧАНОВСКОГО РАЙОНА НОВОСИБИРСКОЙ ОБЛАСТИ</w:t>
      </w:r>
    </w:p>
    <w:p w:rsidR="00FD0E98" w:rsidRPr="00C158C4" w:rsidRDefault="00FD0E98" w:rsidP="00FD0E98">
      <w:pPr>
        <w:suppressAutoHyphens/>
        <w:spacing w:after="0" w:line="240" w:lineRule="auto"/>
        <w:jc w:val="center"/>
        <w:rPr>
          <w:rFonts w:ascii="Times New Roman" w:eastAsia="Calibri" w:hAnsi="Times New Roman"/>
          <w:b/>
          <w:sz w:val="28"/>
          <w:szCs w:val="28"/>
          <w:lang w:eastAsia="ar-SA"/>
        </w:rPr>
      </w:pPr>
    </w:p>
    <w:p w:rsidR="00FD0E98" w:rsidRPr="00C158C4" w:rsidRDefault="00FD0E98" w:rsidP="00FD0E98">
      <w:pPr>
        <w:suppressAutoHyphens/>
        <w:spacing w:after="0" w:line="240" w:lineRule="auto"/>
        <w:jc w:val="center"/>
        <w:rPr>
          <w:rFonts w:ascii="Times New Roman" w:eastAsia="Calibri" w:hAnsi="Times New Roman"/>
          <w:b/>
          <w:sz w:val="28"/>
          <w:szCs w:val="28"/>
          <w:lang w:eastAsia="ar-SA"/>
        </w:rPr>
      </w:pPr>
    </w:p>
    <w:p w:rsidR="00FD0E98" w:rsidRPr="00C158C4" w:rsidRDefault="00FD0E98" w:rsidP="00FD0E98">
      <w:pPr>
        <w:suppressAutoHyphens/>
        <w:spacing w:after="0" w:line="240" w:lineRule="auto"/>
        <w:jc w:val="center"/>
        <w:rPr>
          <w:rFonts w:ascii="Times New Roman" w:eastAsia="Calibri" w:hAnsi="Times New Roman"/>
          <w:b/>
          <w:sz w:val="28"/>
          <w:szCs w:val="28"/>
          <w:lang w:eastAsia="ar-SA"/>
        </w:rPr>
      </w:pPr>
      <w:r w:rsidRPr="00C158C4">
        <w:rPr>
          <w:rFonts w:ascii="Times New Roman" w:eastAsia="Calibri" w:hAnsi="Times New Roman"/>
          <w:b/>
          <w:sz w:val="28"/>
          <w:szCs w:val="28"/>
          <w:lang w:eastAsia="ar-SA"/>
        </w:rPr>
        <w:t>ПОСТАНОВЛЕНИЕ</w:t>
      </w:r>
    </w:p>
    <w:p w:rsidR="00FD0E98" w:rsidRPr="00C158C4" w:rsidRDefault="00FD0E98" w:rsidP="00FD0E98">
      <w:pPr>
        <w:suppressAutoHyphens/>
        <w:spacing w:after="0" w:line="240" w:lineRule="auto"/>
        <w:jc w:val="center"/>
        <w:rPr>
          <w:rFonts w:ascii="Times New Roman" w:eastAsia="Calibri" w:hAnsi="Times New Roman"/>
          <w:sz w:val="28"/>
          <w:szCs w:val="28"/>
          <w:lang w:eastAsia="ar-SA"/>
        </w:rPr>
      </w:pPr>
    </w:p>
    <w:p w:rsidR="00FD0E98" w:rsidRPr="00C158C4" w:rsidRDefault="00FD0E98" w:rsidP="00FD0E98">
      <w:pPr>
        <w:suppressAutoHyphens/>
        <w:spacing w:after="0" w:line="240" w:lineRule="auto"/>
        <w:jc w:val="center"/>
        <w:rPr>
          <w:rFonts w:ascii="Times New Roman" w:eastAsia="Calibri" w:hAnsi="Times New Roman"/>
          <w:sz w:val="28"/>
          <w:szCs w:val="28"/>
          <w:lang w:eastAsia="ar-SA"/>
        </w:rPr>
      </w:pPr>
      <w:r>
        <w:rPr>
          <w:rFonts w:ascii="Times New Roman" w:eastAsia="Calibri" w:hAnsi="Times New Roman"/>
          <w:sz w:val="28"/>
          <w:szCs w:val="28"/>
          <w:lang w:eastAsia="ar-SA"/>
        </w:rPr>
        <w:t>04.05.2022г.№ 44</w:t>
      </w:r>
    </w:p>
    <w:p w:rsidR="00FD0E98" w:rsidRPr="00EA5C7C" w:rsidRDefault="00FD0E98" w:rsidP="00FD0E98">
      <w:pPr>
        <w:autoSpaceDE w:val="0"/>
        <w:autoSpaceDN w:val="0"/>
        <w:adjustRightInd w:val="0"/>
        <w:spacing w:after="0" w:line="240" w:lineRule="auto"/>
        <w:contextualSpacing/>
        <w:jc w:val="both"/>
        <w:rPr>
          <w:rFonts w:ascii="Times New Roman" w:hAnsi="Times New Roman"/>
          <w:b/>
          <w:bCs/>
          <w:sz w:val="28"/>
          <w:szCs w:val="28"/>
        </w:rPr>
      </w:pPr>
    </w:p>
    <w:p w:rsidR="00FD0E98" w:rsidRPr="00EA5C7C" w:rsidRDefault="00FD0E98" w:rsidP="00FD0E98">
      <w:pPr>
        <w:pStyle w:val="ConsPlusTitle"/>
        <w:widowControl/>
        <w:jc w:val="center"/>
        <w:rPr>
          <w:rFonts w:ascii="Times New Roman" w:hAnsi="Times New Roman" w:cs="Times New Roman"/>
          <w:sz w:val="28"/>
        </w:rPr>
      </w:pPr>
      <w:bookmarkStart w:id="6" w:name="Par24"/>
      <w:bookmarkEnd w:id="6"/>
      <w:r w:rsidRPr="00EA5C7C">
        <w:rPr>
          <w:rFonts w:ascii="Times New Roman" w:hAnsi="Times New Roman" w:cs="Times New Roman"/>
          <w:sz w:val="28"/>
        </w:rPr>
        <w:t>Об особенностях</w:t>
      </w:r>
    </w:p>
    <w:p w:rsidR="00FD0E98" w:rsidRPr="00EA5C7C" w:rsidRDefault="00FD0E98" w:rsidP="00FD0E98">
      <w:pPr>
        <w:pStyle w:val="ConsPlusTitle"/>
        <w:jc w:val="center"/>
        <w:rPr>
          <w:rFonts w:ascii="Times New Roman" w:hAnsi="Times New Roman" w:cs="Times New Roman"/>
          <w:sz w:val="28"/>
        </w:rPr>
      </w:pPr>
      <w:r w:rsidRPr="00EA5C7C">
        <w:rPr>
          <w:rFonts w:ascii="Times New Roman" w:hAnsi="Times New Roman" w:cs="Times New Roman"/>
          <w:sz w:val="28"/>
        </w:rPr>
        <w:t xml:space="preserve">осуществления в 2022 году внутреннего муниципального </w:t>
      </w:r>
    </w:p>
    <w:p w:rsidR="00FD0E98" w:rsidRPr="00EA5C7C" w:rsidRDefault="00FD0E98" w:rsidP="00FD0E98">
      <w:pPr>
        <w:pStyle w:val="ConsPlusTitle"/>
        <w:jc w:val="center"/>
        <w:rPr>
          <w:rFonts w:ascii="Times New Roman" w:hAnsi="Times New Roman" w:cs="Times New Roman"/>
          <w:sz w:val="28"/>
        </w:rPr>
      </w:pPr>
      <w:r w:rsidRPr="00EA5C7C">
        <w:rPr>
          <w:rFonts w:ascii="Times New Roman" w:hAnsi="Times New Roman" w:cs="Times New Roman"/>
          <w:sz w:val="28"/>
        </w:rPr>
        <w:t>финансового контроля в отношении главных распорядителей</w:t>
      </w:r>
      <w:r>
        <w:rPr>
          <w:rFonts w:ascii="Times New Roman" w:hAnsi="Times New Roman" w:cs="Times New Roman"/>
          <w:sz w:val="28"/>
        </w:rPr>
        <w:t xml:space="preserve"> (распорядителей) </w:t>
      </w:r>
      <w:r w:rsidRPr="00EA5C7C">
        <w:rPr>
          <w:rFonts w:ascii="Times New Roman" w:hAnsi="Times New Roman" w:cs="Times New Roman"/>
          <w:sz w:val="28"/>
        </w:rPr>
        <w:t xml:space="preserve">и получателей </w:t>
      </w:r>
      <w:r>
        <w:rPr>
          <w:rFonts w:ascii="Times New Roman" w:hAnsi="Times New Roman" w:cs="Times New Roman"/>
          <w:sz w:val="28"/>
        </w:rPr>
        <w:t>бюджетных</w:t>
      </w:r>
      <w:r w:rsidRPr="00EA5C7C">
        <w:rPr>
          <w:rFonts w:ascii="Times New Roman" w:hAnsi="Times New Roman" w:cs="Times New Roman"/>
          <w:sz w:val="28"/>
        </w:rPr>
        <w:t xml:space="preserve"> средств</w:t>
      </w:r>
    </w:p>
    <w:p w:rsidR="00FD0E98" w:rsidRPr="00EA5C7C" w:rsidRDefault="00FD0E98" w:rsidP="00FD0E98">
      <w:pPr>
        <w:pStyle w:val="ConsPlusTitle"/>
        <w:widowControl/>
        <w:jc w:val="both"/>
        <w:rPr>
          <w:rFonts w:ascii="Times New Roman" w:hAnsi="Times New Roman" w:cs="Times New Roman"/>
          <w:bCs/>
          <w:sz w:val="28"/>
        </w:rPr>
      </w:pPr>
    </w:p>
    <w:p w:rsidR="00FD0E98" w:rsidRPr="00EA5C7C" w:rsidRDefault="00FD0E98" w:rsidP="00FD0E98">
      <w:pPr>
        <w:pStyle w:val="ConsPlusTitle"/>
        <w:widowControl/>
        <w:jc w:val="both"/>
        <w:rPr>
          <w:rFonts w:ascii="Times New Roman" w:hAnsi="Times New Roman" w:cs="Times New Roman"/>
          <w:bCs/>
          <w:sz w:val="28"/>
        </w:rPr>
      </w:pPr>
    </w:p>
    <w:p w:rsidR="00FD0E98" w:rsidRPr="00EA5C7C" w:rsidRDefault="00FD0E98" w:rsidP="00FD0E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EA5C7C">
        <w:rPr>
          <w:rFonts w:ascii="Times New Roman" w:hAnsi="Times New Roman" w:cs="Times New Roman"/>
          <w:sz w:val="28"/>
          <w:szCs w:val="28"/>
        </w:rPr>
        <w:t xml:space="preserve">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w:t>
      </w:r>
      <w:proofErr w:type="spellStart"/>
      <w:proofErr w:type="gramStart"/>
      <w:r w:rsidRPr="00EA5C7C">
        <w:rPr>
          <w:rFonts w:ascii="Times New Roman" w:hAnsi="Times New Roman" w:cs="Times New Roman"/>
          <w:sz w:val="28"/>
          <w:szCs w:val="28"/>
        </w:rPr>
        <w:t>п</w:t>
      </w:r>
      <w:proofErr w:type="spellEnd"/>
      <w:proofErr w:type="gramEnd"/>
      <w:r w:rsidRPr="00EA5C7C">
        <w:rPr>
          <w:rFonts w:ascii="Times New Roman" w:hAnsi="Times New Roman" w:cs="Times New Roman"/>
          <w:sz w:val="28"/>
          <w:szCs w:val="28"/>
        </w:rPr>
        <w:t xml:space="preserve"> о с т а </w:t>
      </w:r>
      <w:proofErr w:type="spellStart"/>
      <w:r w:rsidRPr="00EA5C7C">
        <w:rPr>
          <w:rFonts w:ascii="Times New Roman" w:hAnsi="Times New Roman" w:cs="Times New Roman"/>
          <w:sz w:val="28"/>
          <w:szCs w:val="28"/>
        </w:rPr>
        <w:t>н</w:t>
      </w:r>
      <w:proofErr w:type="spellEnd"/>
      <w:r w:rsidRPr="00EA5C7C">
        <w:rPr>
          <w:rFonts w:ascii="Times New Roman" w:hAnsi="Times New Roman" w:cs="Times New Roman"/>
          <w:sz w:val="28"/>
          <w:szCs w:val="28"/>
        </w:rPr>
        <w:t xml:space="preserve"> о в л я ю:</w:t>
      </w:r>
    </w:p>
    <w:p w:rsidR="00FD0E98" w:rsidRPr="00EA5C7C" w:rsidRDefault="00FD0E98" w:rsidP="00FD0E98">
      <w:pPr>
        <w:pStyle w:val="ConsPlusNormal"/>
        <w:jc w:val="both"/>
        <w:rPr>
          <w:rFonts w:ascii="Times New Roman" w:hAnsi="Times New Roman" w:cs="Times New Roman"/>
          <w:sz w:val="28"/>
          <w:szCs w:val="28"/>
        </w:rPr>
      </w:pPr>
      <w:r w:rsidRPr="00EA5C7C">
        <w:rPr>
          <w:rFonts w:ascii="Times New Roman" w:hAnsi="Times New Roman" w:cs="Times New Roman"/>
          <w:sz w:val="28"/>
          <w:szCs w:val="28"/>
        </w:rPr>
        <w:t xml:space="preserve">1. Установить, что до 1 января 2023 года в рамках внутреннего муниципального финансового контроля не проводятся проверки главных распорядителей </w:t>
      </w:r>
      <w:r>
        <w:rPr>
          <w:rFonts w:ascii="Times New Roman" w:hAnsi="Times New Roman" w:cs="Times New Roman"/>
          <w:sz w:val="28"/>
          <w:szCs w:val="28"/>
        </w:rPr>
        <w:t xml:space="preserve">(распорядителей) </w:t>
      </w:r>
      <w:r w:rsidRPr="00EA5C7C">
        <w:rPr>
          <w:rFonts w:ascii="Times New Roman" w:hAnsi="Times New Roman" w:cs="Times New Roman"/>
          <w:sz w:val="28"/>
          <w:szCs w:val="28"/>
        </w:rPr>
        <w:t xml:space="preserve">и получателей </w:t>
      </w:r>
      <w:r>
        <w:rPr>
          <w:rFonts w:ascii="Times New Roman" w:hAnsi="Times New Roman" w:cs="Times New Roman"/>
          <w:sz w:val="28"/>
          <w:szCs w:val="28"/>
        </w:rPr>
        <w:t xml:space="preserve">бюджетных </w:t>
      </w:r>
      <w:r w:rsidRPr="00EA5C7C">
        <w:rPr>
          <w:rFonts w:ascii="Times New Roman" w:hAnsi="Times New Roman" w:cs="Times New Roman"/>
          <w:sz w:val="28"/>
          <w:szCs w:val="28"/>
        </w:rPr>
        <w:t>средств</w:t>
      </w:r>
      <w:r>
        <w:rPr>
          <w:rFonts w:ascii="Times New Roman" w:hAnsi="Times New Roman" w:cs="Times New Roman"/>
          <w:sz w:val="28"/>
          <w:szCs w:val="28"/>
        </w:rPr>
        <w:t xml:space="preserve">, </w:t>
      </w:r>
      <w:r w:rsidRPr="00EA5C7C">
        <w:rPr>
          <w:rFonts w:ascii="Times New Roman" w:hAnsi="Times New Roman" w:cs="Times New Roman"/>
          <w:sz w:val="28"/>
          <w:szCs w:val="28"/>
        </w:rPr>
        <w:t>в том числе являющихся муниципальными заказчиками.</w:t>
      </w:r>
    </w:p>
    <w:p w:rsidR="00FD0E98" w:rsidRPr="00EA5C7C" w:rsidRDefault="00FD0E98" w:rsidP="00FD0E98">
      <w:pPr>
        <w:pStyle w:val="ConsPlusNormal"/>
        <w:jc w:val="both"/>
        <w:rPr>
          <w:rFonts w:ascii="Times New Roman" w:hAnsi="Times New Roman" w:cs="Times New Roman"/>
          <w:sz w:val="28"/>
          <w:szCs w:val="28"/>
        </w:rPr>
      </w:pPr>
      <w:r w:rsidRPr="00EA5C7C">
        <w:rPr>
          <w:rFonts w:ascii="Times New Roman" w:hAnsi="Times New Roman" w:cs="Times New Roman"/>
          <w:sz w:val="28"/>
          <w:szCs w:val="28"/>
        </w:rPr>
        <w:t xml:space="preserve">2. </w:t>
      </w:r>
      <w:proofErr w:type="gramStart"/>
      <w:r w:rsidRPr="00EA5C7C">
        <w:rPr>
          <w:rFonts w:ascii="Times New Roman" w:hAnsi="Times New Roman" w:cs="Times New Roman"/>
          <w:sz w:val="28"/>
          <w:szCs w:val="28"/>
        </w:rPr>
        <w:t xml:space="preserve">При поступлении от главных распорядителей </w:t>
      </w:r>
      <w:r>
        <w:rPr>
          <w:rFonts w:ascii="Times New Roman" w:hAnsi="Times New Roman" w:cs="Times New Roman"/>
          <w:sz w:val="28"/>
          <w:szCs w:val="28"/>
        </w:rPr>
        <w:t xml:space="preserve">(распорядителей) </w:t>
      </w:r>
      <w:r w:rsidRPr="00EA5C7C">
        <w:rPr>
          <w:rFonts w:ascii="Times New Roman" w:hAnsi="Times New Roman" w:cs="Times New Roman"/>
          <w:sz w:val="28"/>
          <w:szCs w:val="28"/>
        </w:rPr>
        <w:t xml:space="preserve">и получателей, в том числе являющихся муниципальными заказчиками, обращений о продлении срока исполнения представлений (предписаний) органа внутреннего муниципального финансового контроля, выданных до вступления в силу настоящего </w:t>
      </w:r>
      <w:r>
        <w:rPr>
          <w:rFonts w:ascii="Times New Roman" w:hAnsi="Times New Roman" w:cs="Times New Roman"/>
          <w:sz w:val="28"/>
          <w:szCs w:val="28"/>
        </w:rPr>
        <w:t>правового акта</w:t>
      </w:r>
      <w:bookmarkStart w:id="7" w:name="_GoBack"/>
      <w:bookmarkEnd w:id="7"/>
      <w:r w:rsidRPr="00EA5C7C">
        <w:rPr>
          <w:rFonts w:ascii="Times New Roman" w:hAnsi="Times New Roman" w:cs="Times New Roman"/>
          <w:sz w:val="28"/>
          <w:szCs w:val="28"/>
        </w:rPr>
        <w:t>, орган внутреннего муниципального финансового контроля принимает с учётом требований, предусмотренных Бюджетным кодексом Российской Федерации, решение об удовлетворении таких обращений</w:t>
      </w:r>
      <w:r>
        <w:rPr>
          <w:rFonts w:ascii="Times New Roman" w:hAnsi="Times New Roman" w:cs="Times New Roman"/>
          <w:sz w:val="28"/>
          <w:szCs w:val="28"/>
        </w:rPr>
        <w:t xml:space="preserve"> </w:t>
      </w:r>
      <w:r w:rsidRPr="00EA5C7C">
        <w:rPr>
          <w:rFonts w:ascii="Times New Roman" w:hAnsi="Times New Roman" w:cs="Times New Roman"/>
          <w:sz w:val="28"/>
          <w:szCs w:val="28"/>
        </w:rPr>
        <w:t>в течение 10 рабочих дней со дня</w:t>
      </w:r>
      <w:proofErr w:type="gramEnd"/>
      <w:r w:rsidRPr="00EA5C7C">
        <w:rPr>
          <w:rFonts w:ascii="Times New Roman" w:hAnsi="Times New Roman" w:cs="Times New Roman"/>
          <w:sz w:val="28"/>
          <w:szCs w:val="28"/>
        </w:rPr>
        <w:t xml:space="preserve"> поступления таких </w:t>
      </w:r>
      <w:r w:rsidRPr="00EA5C7C">
        <w:rPr>
          <w:rFonts w:ascii="Times New Roman" w:hAnsi="Times New Roman" w:cs="Times New Roman"/>
          <w:sz w:val="28"/>
          <w:szCs w:val="28"/>
        </w:rPr>
        <w:lastRenderedPageBreak/>
        <w:t>обращений. При этом вновь устанавливаемый срок исполнения указанных представлений (предписаний) не может приходиться на дату ранее 1 января 2023 года.</w:t>
      </w:r>
    </w:p>
    <w:p w:rsidR="00FD0E98" w:rsidRPr="00EA5C7C" w:rsidRDefault="00FD0E98" w:rsidP="00FD0E98">
      <w:pPr>
        <w:pStyle w:val="ConsPlusNormal"/>
        <w:ind w:firstLine="709"/>
        <w:jc w:val="both"/>
        <w:rPr>
          <w:rFonts w:ascii="Times New Roman" w:hAnsi="Times New Roman" w:cs="Times New Roman"/>
          <w:sz w:val="28"/>
          <w:szCs w:val="28"/>
        </w:rPr>
      </w:pPr>
      <w:r w:rsidRPr="00EA5C7C">
        <w:rPr>
          <w:rFonts w:ascii="Times New Roman" w:hAnsi="Times New Roman" w:cs="Times New Roman"/>
          <w:sz w:val="28"/>
          <w:szCs w:val="28"/>
        </w:rPr>
        <w:t xml:space="preserve">3. Пункт 1 настоящего </w:t>
      </w:r>
      <w:r>
        <w:rPr>
          <w:rFonts w:ascii="Times New Roman" w:hAnsi="Times New Roman" w:cs="Times New Roman"/>
          <w:sz w:val="28"/>
          <w:szCs w:val="28"/>
        </w:rPr>
        <w:t>правового акта</w:t>
      </w:r>
      <w:r w:rsidRPr="00EA5C7C">
        <w:rPr>
          <w:rFonts w:ascii="Times New Roman" w:hAnsi="Times New Roman" w:cs="Times New Roman"/>
          <w:sz w:val="28"/>
          <w:szCs w:val="28"/>
        </w:rPr>
        <w:t xml:space="preserve"> не распространяется на проверки, проведение которых осуществляется в соответствии с поручениями главы администрации </w:t>
      </w:r>
      <w:r w:rsidRPr="00EA5C7C">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 xml:space="preserve">Покровского сельсовета </w:t>
      </w:r>
      <w:proofErr w:type="spellStart"/>
      <w:r>
        <w:rPr>
          <w:rFonts w:ascii="Times New Roman" w:hAnsi="Times New Roman" w:cs="Times New Roman"/>
          <w:bCs/>
          <w:sz w:val="28"/>
          <w:szCs w:val="28"/>
        </w:rPr>
        <w:t>Чановского</w:t>
      </w:r>
      <w:proofErr w:type="spellEnd"/>
      <w:r>
        <w:rPr>
          <w:rFonts w:ascii="Times New Roman" w:hAnsi="Times New Roman" w:cs="Times New Roman"/>
          <w:bCs/>
          <w:sz w:val="28"/>
          <w:szCs w:val="28"/>
        </w:rPr>
        <w:t xml:space="preserve"> </w:t>
      </w:r>
      <w:r w:rsidRPr="00EA5C7C">
        <w:rPr>
          <w:rFonts w:ascii="Times New Roman" w:hAnsi="Times New Roman" w:cs="Times New Roman"/>
          <w:bCs/>
          <w:sz w:val="28"/>
          <w:szCs w:val="28"/>
        </w:rPr>
        <w:t xml:space="preserve"> район</w:t>
      </w:r>
      <w:r>
        <w:rPr>
          <w:rFonts w:ascii="Times New Roman" w:hAnsi="Times New Roman" w:cs="Times New Roman"/>
          <w:bCs/>
          <w:sz w:val="28"/>
          <w:szCs w:val="28"/>
        </w:rPr>
        <w:t xml:space="preserve">а  Новосибирской </w:t>
      </w:r>
      <w:r w:rsidRPr="00EA5C7C">
        <w:rPr>
          <w:rFonts w:ascii="Times New Roman" w:hAnsi="Times New Roman" w:cs="Times New Roman"/>
          <w:bCs/>
          <w:sz w:val="28"/>
          <w:szCs w:val="28"/>
        </w:rPr>
        <w:t>области</w:t>
      </w:r>
      <w:r w:rsidRPr="00EA5C7C">
        <w:rPr>
          <w:rFonts w:ascii="Times New Roman" w:hAnsi="Times New Roman" w:cs="Times New Roman"/>
          <w:sz w:val="28"/>
          <w:szCs w:val="28"/>
        </w:rPr>
        <w:t xml:space="preserve"> и требованиями органов прокуратуры, </w:t>
      </w:r>
      <w:r>
        <w:rPr>
          <w:rFonts w:ascii="Times New Roman" w:hAnsi="Times New Roman" w:cs="Times New Roman"/>
          <w:sz w:val="28"/>
          <w:szCs w:val="28"/>
        </w:rPr>
        <w:t xml:space="preserve">правоохранительных </w:t>
      </w:r>
      <w:r w:rsidRPr="00EA5C7C">
        <w:rPr>
          <w:rFonts w:ascii="Times New Roman" w:hAnsi="Times New Roman" w:cs="Times New Roman"/>
          <w:sz w:val="28"/>
          <w:szCs w:val="28"/>
        </w:rPr>
        <w:t>органов.</w:t>
      </w:r>
    </w:p>
    <w:p w:rsidR="00FD0E98" w:rsidRDefault="00FD0E98" w:rsidP="00FD0E98">
      <w:pPr>
        <w:autoSpaceDE w:val="0"/>
        <w:autoSpaceDN w:val="0"/>
        <w:adjustRightInd w:val="0"/>
        <w:spacing w:after="0" w:line="240" w:lineRule="auto"/>
        <w:ind w:firstLine="709"/>
        <w:jc w:val="both"/>
        <w:rPr>
          <w:rFonts w:ascii="Times New Roman" w:hAnsi="Times New Roman"/>
          <w:sz w:val="28"/>
          <w:szCs w:val="28"/>
        </w:rPr>
      </w:pPr>
      <w:r w:rsidRPr="00EA5C7C">
        <w:rPr>
          <w:rFonts w:ascii="Times New Roman" w:hAnsi="Times New Roman"/>
          <w:sz w:val="28"/>
          <w:szCs w:val="28"/>
        </w:rPr>
        <w:t>4.</w:t>
      </w:r>
      <w:r>
        <w:rPr>
          <w:rFonts w:ascii="Times New Roman" w:hAnsi="Times New Roman"/>
          <w:sz w:val="28"/>
          <w:szCs w:val="28"/>
        </w:rPr>
        <w:t xml:space="preserve"> Установить, что проверки, указанные в </w:t>
      </w:r>
      <w:hyperlink r:id="rId14" w:history="1">
        <w:r w:rsidRPr="00931BB2">
          <w:rPr>
            <w:rFonts w:ascii="Times New Roman" w:hAnsi="Times New Roman"/>
            <w:sz w:val="28"/>
            <w:szCs w:val="28"/>
          </w:rPr>
          <w:t>пункте 1</w:t>
        </w:r>
      </w:hyperlink>
      <w:r>
        <w:rPr>
          <w:rFonts w:ascii="Times New Roman" w:hAnsi="Times New Roman"/>
          <w:sz w:val="28"/>
          <w:szCs w:val="28"/>
        </w:rPr>
        <w:t xml:space="preserve"> настоящего правового акта, начатые до вступления в силу настоящего правового акта, по решению </w:t>
      </w:r>
      <w:r w:rsidRPr="00EA5C7C">
        <w:rPr>
          <w:rFonts w:ascii="Times New Roman" w:hAnsi="Times New Roman"/>
          <w:sz w:val="28"/>
          <w:szCs w:val="28"/>
        </w:rPr>
        <w:t>орган</w:t>
      </w:r>
      <w:r>
        <w:rPr>
          <w:rFonts w:ascii="Times New Roman" w:hAnsi="Times New Roman"/>
          <w:sz w:val="28"/>
          <w:szCs w:val="28"/>
        </w:rPr>
        <w:t>а</w:t>
      </w:r>
      <w:r w:rsidRPr="00EA5C7C">
        <w:rPr>
          <w:rFonts w:ascii="Times New Roman" w:hAnsi="Times New Roman"/>
          <w:sz w:val="28"/>
          <w:szCs w:val="28"/>
        </w:rPr>
        <w:t xml:space="preserve"> внутреннего муниципального финансового контроля</w:t>
      </w:r>
      <w:r>
        <w:rPr>
          <w:rFonts w:ascii="Times New Roman" w:hAnsi="Times New Roman"/>
          <w:sz w:val="28"/>
          <w:szCs w:val="28"/>
        </w:rPr>
        <w:t xml:space="preserve"> приостанавливаются со сроком возобновления не ранее 01 января 2023 года либо завершаются не позднее 20 рабочих дней со дня вступления в силу настоящего правового акта.</w:t>
      </w:r>
    </w:p>
    <w:p w:rsidR="00FD0E98" w:rsidRDefault="00FD0E98" w:rsidP="00FD0E98">
      <w:pPr>
        <w:pStyle w:val="ConsPlusNormal"/>
        <w:suppressAutoHyphens/>
        <w:ind w:firstLine="709"/>
        <w:jc w:val="both"/>
        <w:rPr>
          <w:rFonts w:ascii="Times New Roman" w:hAnsi="Times New Roman" w:cs="Times New Roman"/>
          <w:sz w:val="28"/>
          <w:szCs w:val="28"/>
        </w:rPr>
      </w:pPr>
    </w:p>
    <w:p w:rsidR="00FD0E98" w:rsidRPr="00EA5C7C" w:rsidRDefault="00FD0E98" w:rsidP="00FD0E98">
      <w:pPr>
        <w:pStyle w:val="ConsPlusNormal"/>
        <w:suppressAutoHyphens/>
        <w:ind w:firstLine="709"/>
        <w:jc w:val="both"/>
        <w:rPr>
          <w:rFonts w:ascii="Times New Roman" w:hAnsi="Times New Roman" w:cs="Times New Roman"/>
          <w:sz w:val="28"/>
          <w:szCs w:val="28"/>
        </w:rPr>
      </w:pPr>
    </w:p>
    <w:p w:rsidR="00FD0E98" w:rsidRDefault="00FD0E98" w:rsidP="00FD0E98">
      <w:pPr>
        <w:tabs>
          <w:tab w:val="left" w:pos="756"/>
        </w:tabs>
        <w:spacing w:after="0" w:line="240" w:lineRule="auto"/>
        <w:rPr>
          <w:rFonts w:ascii="Times New Roman" w:hAnsi="Times New Roman"/>
          <w:sz w:val="28"/>
          <w:szCs w:val="28"/>
        </w:rPr>
      </w:pPr>
    </w:p>
    <w:p w:rsidR="00FD0E98" w:rsidRPr="00C158C4" w:rsidRDefault="00FD0E98" w:rsidP="00FD0E98">
      <w:pPr>
        <w:tabs>
          <w:tab w:val="left" w:pos="756"/>
        </w:tabs>
        <w:spacing w:after="0" w:line="240" w:lineRule="auto"/>
        <w:rPr>
          <w:rFonts w:ascii="Times New Roman" w:hAnsi="Times New Roman"/>
          <w:sz w:val="28"/>
          <w:szCs w:val="28"/>
        </w:rPr>
      </w:pPr>
      <w:r w:rsidRPr="00C158C4">
        <w:rPr>
          <w:rFonts w:ascii="Times New Roman" w:hAnsi="Times New Roman"/>
          <w:sz w:val="28"/>
          <w:szCs w:val="28"/>
        </w:rPr>
        <w:t>Глава Покровского сельсовета</w:t>
      </w:r>
    </w:p>
    <w:p w:rsidR="00FD0E98" w:rsidRPr="00C158C4" w:rsidRDefault="00FD0E98" w:rsidP="00FD0E98">
      <w:pPr>
        <w:tabs>
          <w:tab w:val="left" w:pos="756"/>
        </w:tabs>
        <w:spacing w:after="0" w:line="240" w:lineRule="auto"/>
        <w:rPr>
          <w:rFonts w:ascii="Times New Roman" w:hAnsi="Times New Roman"/>
          <w:sz w:val="28"/>
          <w:szCs w:val="28"/>
        </w:rPr>
      </w:pPr>
      <w:proofErr w:type="spellStart"/>
      <w:r w:rsidRPr="00C158C4">
        <w:rPr>
          <w:rFonts w:ascii="Times New Roman" w:hAnsi="Times New Roman"/>
          <w:sz w:val="28"/>
          <w:szCs w:val="28"/>
        </w:rPr>
        <w:t>Чановского</w:t>
      </w:r>
      <w:proofErr w:type="spellEnd"/>
      <w:r w:rsidRPr="00C158C4">
        <w:rPr>
          <w:rFonts w:ascii="Times New Roman" w:hAnsi="Times New Roman"/>
          <w:sz w:val="28"/>
          <w:szCs w:val="28"/>
        </w:rPr>
        <w:t xml:space="preserve"> района </w:t>
      </w:r>
    </w:p>
    <w:p w:rsidR="00FD0E98" w:rsidRPr="00C158C4" w:rsidRDefault="00FD0E98" w:rsidP="00FD0E98">
      <w:pPr>
        <w:tabs>
          <w:tab w:val="left" w:pos="756"/>
        </w:tabs>
        <w:spacing w:after="0" w:line="240" w:lineRule="auto"/>
        <w:rPr>
          <w:rFonts w:ascii="Times New Roman" w:hAnsi="Times New Roman"/>
          <w:sz w:val="28"/>
          <w:szCs w:val="28"/>
        </w:rPr>
      </w:pPr>
      <w:r w:rsidRPr="00C158C4">
        <w:rPr>
          <w:rFonts w:ascii="Times New Roman" w:hAnsi="Times New Roman"/>
          <w:sz w:val="28"/>
          <w:szCs w:val="28"/>
        </w:rPr>
        <w:t>Новосибирской области                                               П.В.Семченко</w:t>
      </w:r>
    </w:p>
    <w:p w:rsidR="00FD0E98" w:rsidRDefault="00FD0E98" w:rsidP="00FD0E98">
      <w:pPr>
        <w:spacing w:after="0"/>
        <w:rPr>
          <w:szCs w:val="28"/>
        </w:rPr>
      </w:pPr>
    </w:p>
    <w:p w:rsidR="00FD0E98" w:rsidRDefault="00FD0E98" w:rsidP="00FD0E98">
      <w:pPr>
        <w:rPr>
          <w:sz w:val="28"/>
          <w:szCs w:val="28"/>
        </w:rPr>
      </w:pPr>
    </w:p>
    <w:p w:rsidR="0032612A" w:rsidRPr="00C1618B" w:rsidRDefault="0032612A" w:rsidP="0032612A">
      <w:pPr>
        <w:jc w:val="center"/>
        <w:rPr>
          <w:sz w:val="28"/>
          <w:szCs w:val="28"/>
        </w:rPr>
      </w:pPr>
      <w:r w:rsidRPr="00C1618B">
        <w:rPr>
          <w:sz w:val="28"/>
          <w:szCs w:val="28"/>
        </w:rPr>
        <w:t>СОВЕТ ДЕПУТАТОВ</w:t>
      </w:r>
    </w:p>
    <w:p w:rsidR="0032612A" w:rsidRPr="00C1618B" w:rsidRDefault="0032612A" w:rsidP="0032612A">
      <w:pPr>
        <w:jc w:val="center"/>
        <w:rPr>
          <w:sz w:val="28"/>
          <w:szCs w:val="28"/>
        </w:rPr>
      </w:pPr>
      <w:r>
        <w:rPr>
          <w:sz w:val="28"/>
          <w:szCs w:val="28"/>
        </w:rPr>
        <w:t>ПОКРОВСКОГО</w:t>
      </w:r>
      <w:r w:rsidRPr="00C1618B">
        <w:rPr>
          <w:sz w:val="28"/>
          <w:szCs w:val="28"/>
        </w:rPr>
        <w:t xml:space="preserve"> СЕЛЬСОВЕТА</w:t>
      </w:r>
    </w:p>
    <w:p w:rsidR="0032612A" w:rsidRPr="00C1618B" w:rsidRDefault="0032612A" w:rsidP="0032612A">
      <w:pPr>
        <w:jc w:val="center"/>
        <w:rPr>
          <w:sz w:val="28"/>
          <w:szCs w:val="28"/>
        </w:rPr>
      </w:pPr>
      <w:r w:rsidRPr="00C1618B">
        <w:rPr>
          <w:sz w:val="28"/>
          <w:szCs w:val="28"/>
        </w:rPr>
        <w:t>ЧАНОВСКОГО РАЙОНА</w:t>
      </w:r>
    </w:p>
    <w:p w:rsidR="0032612A" w:rsidRPr="00C1618B" w:rsidRDefault="0032612A" w:rsidP="0032612A">
      <w:pPr>
        <w:jc w:val="center"/>
        <w:rPr>
          <w:sz w:val="28"/>
          <w:szCs w:val="28"/>
        </w:rPr>
      </w:pPr>
      <w:r w:rsidRPr="00C1618B">
        <w:rPr>
          <w:sz w:val="28"/>
          <w:szCs w:val="28"/>
        </w:rPr>
        <w:t>НОВОСИБИРСКОЙ ОБЛАСТИ</w:t>
      </w:r>
    </w:p>
    <w:p w:rsidR="0032612A" w:rsidRPr="00C1618B" w:rsidRDefault="0032612A" w:rsidP="0032612A">
      <w:pPr>
        <w:jc w:val="center"/>
        <w:rPr>
          <w:sz w:val="28"/>
          <w:szCs w:val="28"/>
        </w:rPr>
      </w:pPr>
      <w:r>
        <w:rPr>
          <w:sz w:val="28"/>
          <w:szCs w:val="28"/>
        </w:rPr>
        <w:t>Шестого</w:t>
      </w:r>
      <w:r w:rsidRPr="00C1618B">
        <w:rPr>
          <w:sz w:val="28"/>
          <w:szCs w:val="28"/>
        </w:rPr>
        <w:t xml:space="preserve"> созыва</w:t>
      </w:r>
    </w:p>
    <w:p w:rsidR="0032612A" w:rsidRPr="00C1618B" w:rsidRDefault="0032612A" w:rsidP="0032612A">
      <w:pPr>
        <w:rPr>
          <w:sz w:val="28"/>
          <w:szCs w:val="28"/>
        </w:rPr>
      </w:pPr>
    </w:p>
    <w:p w:rsidR="0032612A" w:rsidRPr="00C1618B" w:rsidRDefault="0032612A" w:rsidP="0032612A">
      <w:pPr>
        <w:jc w:val="center"/>
        <w:rPr>
          <w:sz w:val="28"/>
          <w:szCs w:val="28"/>
        </w:rPr>
      </w:pPr>
      <w:r w:rsidRPr="00C1618B">
        <w:rPr>
          <w:sz w:val="28"/>
          <w:szCs w:val="28"/>
        </w:rPr>
        <w:t>РЕШЕНИЕ</w:t>
      </w:r>
    </w:p>
    <w:p w:rsidR="0032612A" w:rsidRDefault="0032612A" w:rsidP="0032612A">
      <w:pPr>
        <w:jc w:val="center"/>
        <w:rPr>
          <w:sz w:val="28"/>
          <w:szCs w:val="28"/>
        </w:rPr>
      </w:pPr>
      <w:r>
        <w:rPr>
          <w:sz w:val="28"/>
          <w:szCs w:val="28"/>
        </w:rPr>
        <w:t>(Двадцатой сессии)</w:t>
      </w:r>
    </w:p>
    <w:p w:rsidR="0032612A" w:rsidRDefault="0032612A" w:rsidP="0032612A">
      <w:pPr>
        <w:rPr>
          <w:sz w:val="28"/>
          <w:szCs w:val="28"/>
        </w:rPr>
      </w:pPr>
    </w:p>
    <w:p w:rsidR="0032612A" w:rsidRDefault="0032612A" w:rsidP="0032612A">
      <w:pPr>
        <w:rPr>
          <w:sz w:val="28"/>
          <w:szCs w:val="28"/>
        </w:rPr>
      </w:pPr>
      <w:r>
        <w:rPr>
          <w:sz w:val="28"/>
          <w:szCs w:val="28"/>
        </w:rPr>
        <w:t>от 20 апреля 2021 г</w:t>
      </w:r>
      <w:r>
        <w:rPr>
          <w:sz w:val="28"/>
          <w:szCs w:val="28"/>
        </w:rPr>
        <w:tab/>
        <w:t xml:space="preserve">                                                                                  № 101</w:t>
      </w:r>
    </w:p>
    <w:p w:rsidR="0032612A" w:rsidRDefault="0032612A" w:rsidP="0032612A"/>
    <w:p w:rsidR="0032612A" w:rsidRDefault="0032612A" w:rsidP="0032612A"/>
    <w:p w:rsidR="0032612A" w:rsidRDefault="0032612A" w:rsidP="0032612A">
      <w:pPr>
        <w:ind w:firstLine="709"/>
        <w:jc w:val="center"/>
        <w:rPr>
          <w:b/>
          <w:sz w:val="28"/>
          <w:szCs w:val="28"/>
        </w:rPr>
      </w:pPr>
      <w:r>
        <w:rPr>
          <w:b/>
          <w:sz w:val="28"/>
          <w:szCs w:val="28"/>
        </w:rPr>
        <w:t xml:space="preserve">Об исполнении бюджета Покровского сельсовета </w:t>
      </w:r>
      <w:proofErr w:type="spellStart"/>
      <w:r>
        <w:rPr>
          <w:b/>
          <w:sz w:val="28"/>
          <w:szCs w:val="28"/>
        </w:rPr>
        <w:t>Чановского</w:t>
      </w:r>
      <w:proofErr w:type="spellEnd"/>
      <w:r>
        <w:rPr>
          <w:b/>
          <w:sz w:val="28"/>
          <w:szCs w:val="28"/>
        </w:rPr>
        <w:t xml:space="preserve"> района Новосибирской области за 2021 год</w:t>
      </w:r>
    </w:p>
    <w:p w:rsidR="0032612A" w:rsidRDefault="0032612A" w:rsidP="0032612A">
      <w:pPr>
        <w:ind w:firstLine="709"/>
        <w:jc w:val="center"/>
        <w:rPr>
          <w:sz w:val="28"/>
          <w:szCs w:val="28"/>
        </w:rPr>
      </w:pPr>
    </w:p>
    <w:p w:rsidR="0032612A" w:rsidRDefault="0032612A" w:rsidP="0032612A">
      <w:pPr>
        <w:autoSpaceDE w:val="0"/>
        <w:autoSpaceDN w:val="0"/>
        <w:adjustRightInd w:val="0"/>
        <w:ind w:firstLine="709"/>
        <w:jc w:val="both"/>
        <w:rPr>
          <w:sz w:val="28"/>
          <w:szCs w:val="28"/>
        </w:rPr>
      </w:pPr>
      <w:proofErr w:type="gramStart"/>
      <w:r>
        <w:rPr>
          <w:sz w:val="28"/>
          <w:szCs w:val="28"/>
        </w:rPr>
        <w:t xml:space="preserve">Заслушав  и обсудив  доклад Воробьевой И.Н.  специалиста 1 разряда администрации Покровского сельсовета </w:t>
      </w:r>
      <w:proofErr w:type="spellStart"/>
      <w:r>
        <w:rPr>
          <w:sz w:val="28"/>
          <w:szCs w:val="28"/>
        </w:rPr>
        <w:t>Чановского</w:t>
      </w:r>
      <w:proofErr w:type="spellEnd"/>
      <w:r>
        <w:rPr>
          <w:sz w:val="28"/>
          <w:szCs w:val="28"/>
        </w:rPr>
        <w:t xml:space="preserve"> района Новосибирской </w:t>
      </w:r>
      <w:r>
        <w:rPr>
          <w:sz w:val="28"/>
          <w:szCs w:val="28"/>
        </w:rPr>
        <w:lastRenderedPageBreak/>
        <w:t xml:space="preserve">области  об исполнении бюджета Покровского сельсовета  </w:t>
      </w:r>
      <w:proofErr w:type="spellStart"/>
      <w:r>
        <w:rPr>
          <w:sz w:val="28"/>
          <w:szCs w:val="28"/>
        </w:rPr>
        <w:t>Чановского</w:t>
      </w:r>
      <w:proofErr w:type="spellEnd"/>
      <w:r>
        <w:rPr>
          <w:sz w:val="28"/>
          <w:szCs w:val="28"/>
        </w:rPr>
        <w:t xml:space="preserve"> района Новосибирской области за 2021 год  Совет депутатов  отмечает</w:t>
      </w:r>
      <w:proofErr w:type="gramEnd"/>
      <w:r>
        <w:rPr>
          <w:sz w:val="28"/>
          <w:szCs w:val="28"/>
        </w:rPr>
        <w:t>:</w:t>
      </w:r>
    </w:p>
    <w:p w:rsidR="0032612A" w:rsidRDefault="0032612A" w:rsidP="0032612A">
      <w:pPr>
        <w:autoSpaceDE w:val="0"/>
        <w:autoSpaceDN w:val="0"/>
        <w:adjustRightInd w:val="0"/>
        <w:ind w:firstLine="709"/>
        <w:jc w:val="both"/>
        <w:rPr>
          <w:sz w:val="28"/>
          <w:szCs w:val="28"/>
        </w:rPr>
      </w:pPr>
      <w:r>
        <w:rPr>
          <w:sz w:val="28"/>
          <w:szCs w:val="28"/>
        </w:rPr>
        <w:t xml:space="preserve">На 2021 год доходная часть  бюджета поселения определена в   объеме  6 469 582,97 рублей,  в том числе:  </w:t>
      </w:r>
    </w:p>
    <w:p w:rsidR="0032612A" w:rsidRDefault="0032612A" w:rsidP="0032612A">
      <w:pPr>
        <w:autoSpaceDE w:val="0"/>
        <w:autoSpaceDN w:val="0"/>
        <w:adjustRightInd w:val="0"/>
        <w:ind w:firstLine="709"/>
        <w:jc w:val="both"/>
        <w:rPr>
          <w:sz w:val="28"/>
          <w:szCs w:val="28"/>
        </w:rPr>
      </w:pPr>
      <w:r>
        <w:rPr>
          <w:sz w:val="28"/>
          <w:szCs w:val="28"/>
        </w:rPr>
        <w:t>- по налоговым и неналоговым  доходам 560 171,54 рублей;</w:t>
      </w:r>
    </w:p>
    <w:p w:rsidR="0032612A" w:rsidRDefault="0032612A" w:rsidP="0032612A">
      <w:pPr>
        <w:autoSpaceDE w:val="0"/>
        <w:autoSpaceDN w:val="0"/>
        <w:adjustRightInd w:val="0"/>
        <w:ind w:firstLine="709"/>
        <w:jc w:val="both"/>
        <w:rPr>
          <w:sz w:val="28"/>
          <w:szCs w:val="28"/>
        </w:rPr>
      </w:pPr>
      <w:r>
        <w:rPr>
          <w:sz w:val="28"/>
          <w:szCs w:val="28"/>
        </w:rPr>
        <w:t>- по безвозмездным  поступлениям  5 909 411,43 рублей.</w:t>
      </w:r>
    </w:p>
    <w:p w:rsidR="0032612A" w:rsidRDefault="0032612A" w:rsidP="0032612A">
      <w:pPr>
        <w:autoSpaceDE w:val="0"/>
        <w:autoSpaceDN w:val="0"/>
        <w:adjustRightInd w:val="0"/>
        <w:jc w:val="both"/>
        <w:rPr>
          <w:sz w:val="28"/>
          <w:szCs w:val="28"/>
        </w:rPr>
      </w:pPr>
      <w:r>
        <w:rPr>
          <w:sz w:val="28"/>
          <w:szCs w:val="28"/>
        </w:rPr>
        <w:t xml:space="preserve">           Всего  же доходов  поступило в сумме   6 449 991,50 рублей, плановые назначения  исполнены на 99,7 %.  </w:t>
      </w:r>
    </w:p>
    <w:p w:rsidR="0032612A" w:rsidRDefault="0032612A" w:rsidP="0032612A">
      <w:pPr>
        <w:autoSpaceDE w:val="0"/>
        <w:autoSpaceDN w:val="0"/>
        <w:adjustRightInd w:val="0"/>
        <w:jc w:val="both"/>
        <w:rPr>
          <w:sz w:val="28"/>
          <w:szCs w:val="28"/>
        </w:rPr>
      </w:pPr>
      <w:r>
        <w:rPr>
          <w:sz w:val="28"/>
          <w:szCs w:val="28"/>
        </w:rPr>
        <w:t xml:space="preserve">         План расходов бюджета  2021года  выполнен на 96,2 %. При плановых назначениях  6 684 805,22 рублей расходы составили  6 428 144,85 рублей. Наибольший удельный вес в расходах бюджета поселения занимают расходы по разделу культура  46,2 %.</w:t>
      </w:r>
    </w:p>
    <w:p w:rsidR="0032612A" w:rsidRDefault="0032612A" w:rsidP="0032612A">
      <w:pPr>
        <w:autoSpaceDE w:val="0"/>
        <w:autoSpaceDN w:val="0"/>
        <w:adjustRightInd w:val="0"/>
        <w:jc w:val="both"/>
        <w:rPr>
          <w:sz w:val="28"/>
          <w:szCs w:val="28"/>
        </w:rPr>
      </w:pPr>
      <w:r>
        <w:rPr>
          <w:sz w:val="28"/>
          <w:szCs w:val="28"/>
        </w:rPr>
        <w:t xml:space="preserve">                </w:t>
      </w:r>
      <w:proofErr w:type="gramStart"/>
      <w:r>
        <w:rPr>
          <w:sz w:val="28"/>
          <w:szCs w:val="28"/>
        </w:rPr>
        <w:t xml:space="preserve">Исходя  из  вышеизложенного Совет депутатов Покровского сельсовета </w:t>
      </w:r>
      <w:proofErr w:type="spellStart"/>
      <w:r>
        <w:rPr>
          <w:sz w:val="28"/>
          <w:szCs w:val="28"/>
        </w:rPr>
        <w:t>Чановского</w:t>
      </w:r>
      <w:proofErr w:type="spellEnd"/>
      <w:r>
        <w:rPr>
          <w:sz w:val="28"/>
          <w:szCs w:val="28"/>
        </w:rPr>
        <w:t xml:space="preserve"> района Новосибирской области РЕШИЛ</w:t>
      </w:r>
      <w:proofErr w:type="gramEnd"/>
      <w:r>
        <w:rPr>
          <w:sz w:val="28"/>
          <w:szCs w:val="28"/>
        </w:rPr>
        <w:t>:</w:t>
      </w:r>
    </w:p>
    <w:p w:rsidR="0032612A" w:rsidRDefault="0032612A" w:rsidP="0032612A">
      <w:pPr>
        <w:autoSpaceDE w:val="0"/>
        <w:autoSpaceDN w:val="0"/>
        <w:adjustRightInd w:val="0"/>
        <w:jc w:val="both"/>
        <w:rPr>
          <w:sz w:val="28"/>
          <w:szCs w:val="28"/>
        </w:rPr>
      </w:pPr>
      <w:r>
        <w:rPr>
          <w:sz w:val="28"/>
          <w:szCs w:val="28"/>
        </w:rPr>
        <w:t xml:space="preserve"> </w:t>
      </w:r>
    </w:p>
    <w:p w:rsidR="0032612A" w:rsidRDefault="0032612A" w:rsidP="0032612A">
      <w:pPr>
        <w:ind w:firstLine="709"/>
        <w:rPr>
          <w:b/>
          <w:sz w:val="28"/>
          <w:szCs w:val="28"/>
        </w:rPr>
      </w:pPr>
      <w:r>
        <w:rPr>
          <w:b/>
          <w:sz w:val="28"/>
          <w:szCs w:val="28"/>
        </w:rPr>
        <w:t>Статья 1</w:t>
      </w:r>
    </w:p>
    <w:p w:rsidR="0032612A" w:rsidRDefault="0032612A" w:rsidP="0032612A">
      <w:pPr>
        <w:autoSpaceDE w:val="0"/>
        <w:autoSpaceDN w:val="0"/>
        <w:adjustRightInd w:val="0"/>
        <w:ind w:firstLine="709"/>
        <w:jc w:val="both"/>
        <w:rPr>
          <w:sz w:val="28"/>
          <w:szCs w:val="28"/>
        </w:rPr>
      </w:pPr>
      <w:r>
        <w:rPr>
          <w:sz w:val="28"/>
          <w:szCs w:val="28"/>
        </w:rPr>
        <w:t xml:space="preserve">Утвердить отчет об исполнении бюджета Покровского сельсовета </w:t>
      </w:r>
      <w:proofErr w:type="spellStart"/>
      <w:r>
        <w:rPr>
          <w:sz w:val="28"/>
          <w:szCs w:val="28"/>
        </w:rPr>
        <w:t>Чановского</w:t>
      </w:r>
      <w:proofErr w:type="spellEnd"/>
      <w:r>
        <w:rPr>
          <w:sz w:val="28"/>
          <w:szCs w:val="28"/>
        </w:rPr>
        <w:t xml:space="preserve"> района Новосибирской области (далее – бюджет) за 2021 год по доходам в сумме 6 449 991,50 рублей, по расходам в сумме 6 428 144,85 рублей, с превышением доходов над расходами (</w:t>
      </w:r>
      <w:proofErr w:type="spellStart"/>
      <w:r>
        <w:rPr>
          <w:sz w:val="28"/>
          <w:szCs w:val="28"/>
        </w:rPr>
        <w:t>профицит</w:t>
      </w:r>
      <w:proofErr w:type="spellEnd"/>
      <w:r>
        <w:rPr>
          <w:sz w:val="28"/>
          <w:szCs w:val="28"/>
        </w:rPr>
        <w:t xml:space="preserve"> бюджета) в сумме 21 846,65 рублей.</w:t>
      </w:r>
    </w:p>
    <w:p w:rsidR="0032612A" w:rsidRDefault="0032612A" w:rsidP="0032612A">
      <w:pPr>
        <w:autoSpaceDE w:val="0"/>
        <w:autoSpaceDN w:val="0"/>
        <w:adjustRightInd w:val="0"/>
        <w:ind w:firstLine="709"/>
        <w:jc w:val="both"/>
        <w:rPr>
          <w:sz w:val="28"/>
          <w:szCs w:val="28"/>
        </w:rPr>
      </w:pPr>
    </w:p>
    <w:p w:rsidR="0032612A" w:rsidRDefault="0032612A" w:rsidP="0032612A">
      <w:pPr>
        <w:autoSpaceDE w:val="0"/>
        <w:autoSpaceDN w:val="0"/>
        <w:adjustRightInd w:val="0"/>
        <w:ind w:left="709"/>
        <w:jc w:val="both"/>
        <w:rPr>
          <w:b/>
          <w:sz w:val="28"/>
          <w:szCs w:val="28"/>
        </w:rPr>
      </w:pPr>
      <w:r>
        <w:rPr>
          <w:b/>
          <w:sz w:val="28"/>
          <w:szCs w:val="28"/>
        </w:rPr>
        <w:t>Статья 2</w:t>
      </w:r>
    </w:p>
    <w:p w:rsidR="0032612A" w:rsidRDefault="0032612A" w:rsidP="0032612A">
      <w:pPr>
        <w:autoSpaceDE w:val="0"/>
        <w:autoSpaceDN w:val="0"/>
        <w:adjustRightInd w:val="0"/>
        <w:ind w:firstLine="709"/>
        <w:jc w:val="both"/>
        <w:rPr>
          <w:sz w:val="28"/>
          <w:szCs w:val="28"/>
        </w:rPr>
      </w:pPr>
      <w:r>
        <w:rPr>
          <w:sz w:val="28"/>
          <w:szCs w:val="28"/>
        </w:rPr>
        <w:t>Утвердить кассовое исполнение доходов бюджета за 2021 год, согласно приложению 1 к настоящему решению.</w:t>
      </w:r>
    </w:p>
    <w:p w:rsidR="0032612A" w:rsidRDefault="0032612A" w:rsidP="0032612A">
      <w:pPr>
        <w:autoSpaceDE w:val="0"/>
        <w:autoSpaceDN w:val="0"/>
        <w:adjustRightInd w:val="0"/>
        <w:ind w:firstLine="709"/>
        <w:jc w:val="both"/>
        <w:rPr>
          <w:sz w:val="28"/>
          <w:szCs w:val="28"/>
        </w:rPr>
      </w:pPr>
    </w:p>
    <w:p w:rsidR="0032612A" w:rsidRDefault="0032612A" w:rsidP="0032612A">
      <w:pPr>
        <w:autoSpaceDE w:val="0"/>
        <w:autoSpaceDN w:val="0"/>
        <w:adjustRightInd w:val="0"/>
        <w:ind w:firstLine="709"/>
        <w:jc w:val="both"/>
        <w:rPr>
          <w:b/>
          <w:sz w:val="28"/>
          <w:szCs w:val="28"/>
        </w:rPr>
      </w:pPr>
      <w:r>
        <w:rPr>
          <w:b/>
          <w:sz w:val="28"/>
          <w:szCs w:val="28"/>
        </w:rPr>
        <w:t>Статья 3</w:t>
      </w:r>
    </w:p>
    <w:p w:rsidR="0032612A" w:rsidRDefault="0032612A" w:rsidP="0032612A">
      <w:pPr>
        <w:autoSpaceDE w:val="0"/>
        <w:autoSpaceDN w:val="0"/>
        <w:adjustRightInd w:val="0"/>
        <w:ind w:firstLine="709"/>
        <w:jc w:val="both"/>
        <w:rPr>
          <w:sz w:val="28"/>
          <w:szCs w:val="28"/>
        </w:rPr>
      </w:pPr>
      <w:r>
        <w:rPr>
          <w:sz w:val="28"/>
          <w:szCs w:val="28"/>
        </w:rPr>
        <w:t>Утвердить кассовое исполнение расходов бюджета за 2021 год:</w:t>
      </w:r>
    </w:p>
    <w:p w:rsidR="0032612A" w:rsidRDefault="0032612A" w:rsidP="00DB1D32">
      <w:pPr>
        <w:numPr>
          <w:ilvl w:val="0"/>
          <w:numId w:val="8"/>
        </w:numPr>
        <w:autoSpaceDE w:val="0"/>
        <w:autoSpaceDN w:val="0"/>
        <w:adjustRightInd w:val="0"/>
        <w:spacing w:after="0" w:line="240" w:lineRule="auto"/>
        <w:jc w:val="both"/>
        <w:rPr>
          <w:sz w:val="28"/>
          <w:szCs w:val="28"/>
        </w:rPr>
      </w:pPr>
      <w:r>
        <w:rPr>
          <w:sz w:val="28"/>
          <w:szCs w:val="28"/>
        </w:rPr>
        <w:t>по ведомственной структуре расходов бюджета согласно приложению 2 к настоящему решению;</w:t>
      </w:r>
    </w:p>
    <w:p w:rsidR="0032612A" w:rsidRDefault="0032612A" w:rsidP="0032612A">
      <w:pPr>
        <w:autoSpaceDE w:val="0"/>
        <w:autoSpaceDN w:val="0"/>
        <w:adjustRightInd w:val="0"/>
        <w:jc w:val="both"/>
        <w:rPr>
          <w:sz w:val="28"/>
          <w:szCs w:val="28"/>
        </w:rPr>
      </w:pPr>
    </w:p>
    <w:p w:rsidR="0032612A" w:rsidRDefault="0032612A" w:rsidP="00DB1D32">
      <w:pPr>
        <w:numPr>
          <w:ilvl w:val="0"/>
          <w:numId w:val="8"/>
        </w:numPr>
        <w:autoSpaceDE w:val="0"/>
        <w:autoSpaceDN w:val="0"/>
        <w:adjustRightInd w:val="0"/>
        <w:spacing w:after="0" w:line="240" w:lineRule="auto"/>
        <w:jc w:val="both"/>
        <w:rPr>
          <w:sz w:val="28"/>
          <w:szCs w:val="28"/>
        </w:rPr>
      </w:pPr>
      <w:r>
        <w:rPr>
          <w:sz w:val="28"/>
          <w:szCs w:val="28"/>
        </w:rPr>
        <w:t>по разделам и подразделам классификации расходов бюджета согласно приложению 3 к настоящему решению.</w:t>
      </w:r>
    </w:p>
    <w:p w:rsidR="0032612A" w:rsidRDefault="0032612A" w:rsidP="0032612A">
      <w:pPr>
        <w:autoSpaceDE w:val="0"/>
        <w:autoSpaceDN w:val="0"/>
        <w:adjustRightInd w:val="0"/>
        <w:ind w:left="709"/>
        <w:jc w:val="both"/>
        <w:rPr>
          <w:sz w:val="28"/>
          <w:szCs w:val="28"/>
        </w:rPr>
      </w:pPr>
    </w:p>
    <w:p w:rsidR="0032612A" w:rsidRDefault="0032612A" w:rsidP="0032612A">
      <w:pPr>
        <w:autoSpaceDE w:val="0"/>
        <w:autoSpaceDN w:val="0"/>
        <w:adjustRightInd w:val="0"/>
        <w:ind w:left="709"/>
        <w:jc w:val="both"/>
        <w:rPr>
          <w:b/>
          <w:sz w:val="28"/>
          <w:szCs w:val="28"/>
        </w:rPr>
      </w:pPr>
      <w:r>
        <w:rPr>
          <w:b/>
          <w:sz w:val="28"/>
          <w:szCs w:val="28"/>
        </w:rPr>
        <w:t>Статья 4</w:t>
      </w:r>
    </w:p>
    <w:p w:rsidR="0032612A" w:rsidRDefault="0032612A" w:rsidP="0032612A">
      <w:pPr>
        <w:autoSpaceDE w:val="0"/>
        <w:autoSpaceDN w:val="0"/>
        <w:adjustRightInd w:val="0"/>
        <w:ind w:firstLine="709"/>
        <w:jc w:val="both"/>
        <w:rPr>
          <w:sz w:val="28"/>
          <w:szCs w:val="28"/>
        </w:rPr>
      </w:pPr>
      <w:r>
        <w:rPr>
          <w:sz w:val="28"/>
          <w:szCs w:val="28"/>
        </w:rPr>
        <w:lastRenderedPageBreak/>
        <w:t>Утвердить кассовое исполнение источников финансирования дефицита бюджета за 2021 год, согласно приложению 4 к настоящему решению.</w:t>
      </w:r>
    </w:p>
    <w:p w:rsidR="0032612A" w:rsidRDefault="0032612A" w:rsidP="0032612A">
      <w:pPr>
        <w:autoSpaceDE w:val="0"/>
        <w:autoSpaceDN w:val="0"/>
        <w:adjustRightInd w:val="0"/>
        <w:jc w:val="both"/>
        <w:rPr>
          <w:b/>
          <w:sz w:val="28"/>
          <w:szCs w:val="28"/>
        </w:rPr>
      </w:pPr>
    </w:p>
    <w:p w:rsidR="0032612A" w:rsidRDefault="0032612A" w:rsidP="0032612A">
      <w:pPr>
        <w:autoSpaceDE w:val="0"/>
        <w:autoSpaceDN w:val="0"/>
        <w:adjustRightInd w:val="0"/>
        <w:ind w:firstLine="709"/>
        <w:jc w:val="both"/>
        <w:rPr>
          <w:b/>
          <w:sz w:val="28"/>
          <w:szCs w:val="28"/>
        </w:rPr>
      </w:pPr>
      <w:r>
        <w:rPr>
          <w:b/>
          <w:sz w:val="28"/>
          <w:szCs w:val="28"/>
        </w:rPr>
        <w:t xml:space="preserve">Статья 5 </w:t>
      </w:r>
    </w:p>
    <w:p w:rsidR="0032612A" w:rsidRDefault="0032612A" w:rsidP="0032612A">
      <w:pPr>
        <w:autoSpaceDE w:val="0"/>
        <w:autoSpaceDN w:val="0"/>
        <w:adjustRightInd w:val="0"/>
        <w:ind w:firstLine="709"/>
        <w:jc w:val="both"/>
        <w:rPr>
          <w:sz w:val="28"/>
          <w:szCs w:val="28"/>
        </w:rPr>
      </w:pPr>
      <w:r>
        <w:rPr>
          <w:sz w:val="28"/>
          <w:szCs w:val="28"/>
        </w:rPr>
        <w:t>Настоящее Решение вступает в силу со дня, следующего за днем его официального опубликования.</w:t>
      </w:r>
    </w:p>
    <w:p w:rsidR="0032612A" w:rsidRDefault="0032612A" w:rsidP="0032612A"/>
    <w:p w:rsidR="0032612A" w:rsidRDefault="0032612A" w:rsidP="0032612A"/>
    <w:p w:rsidR="0032612A" w:rsidRDefault="0032612A" w:rsidP="0032612A"/>
    <w:p w:rsidR="0032612A" w:rsidRDefault="0032612A" w:rsidP="0032612A"/>
    <w:tbl>
      <w:tblPr>
        <w:tblW w:w="0" w:type="auto"/>
        <w:tblLook w:val="01E0"/>
      </w:tblPr>
      <w:tblGrid>
        <w:gridCol w:w="4068"/>
        <w:gridCol w:w="1080"/>
        <w:gridCol w:w="4423"/>
      </w:tblGrid>
      <w:tr w:rsidR="0032612A" w:rsidTr="00466C19">
        <w:tc>
          <w:tcPr>
            <w:tcW w:w="4068" w:type="dxa"/>
          </w:tcPr>
          <w:p w:rsidR="0032612A" w:rsidRDefault="0032612A" w:rsidP="00466C19">
            <w:pPr>
              <w:jc w:val="both"/>
              <w:rPr>
                <w:sz w:val="28"/>
                <w:szCs w:val="28"/>
              </w:rPr>
            </w:pPr>
            <w:r>
              <w:rPr>
                <w:sz w:val="28"/>
                <w:szCs w:val="28"/>
              </w:rPr>
              <w:t xml:space="preserve">Глава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32612A" w:rsidRDefault="0032612A" w:rsidP="00466C19">
            <w:pPr>
              <w:jc w:val="both"/>
              <w:rPr>
                <w:sz w:val="28"/>
                <w:szCs w:val="28"/>
              </w:rPr>
            </w:pPr>
          </w:p>
          <w:p w:rsidR="0032612A" w:rsidRDefault="0032612A" w:rsidP="00466C19">
            <w:pPr>
              <w:jc w:val="both"/>
              <w:rPr>
                <w:sz w:val="28"/>
                <w:szCs w:val="28"/>
              </w:rPr>
            </w:pPr>
            <w:r>
              <w:rPr>
                <w:sz w:val="28"/>
                <w:szCs w:val="28"/>
              </w:rPr>
              <w:t xml:space="preserve">                             П.В. Семченко</w:t>
            </w:r>
          </w:p>
        </w:tc>
        <w:tc>
          <w:tcPr>
            <w:tcW w:w="1080" w:type="dxa"/>
          </w:tcPr>
          <w:p w:rsidR="0032612A" w:rsidRDefault="0032612A" w:rsidP="00466C19">
            <w:pPr>
              <w:jc w:val="both"/>
              <w:rPr>
                <w:sz w:val="28"/>
                <w:szCs w:val="28"/>
              </w:rPr>
            </w:pPr>
          </w:p>
        </w:tc>
        <w:tc>
          <w:tcPr>
            <w:tcW w:w="4423" w:type="dxa"/>
          </w:tcPr>
          <w:p w:rsidR="0032612A" w:rsidRDefault="0032612A" w:rsidP="00466C19">
            <w:pPr>
              <w:rPr>
                <w:sz w:val="28"/>
                <w:szCs w:val="28"/>
              </w:rPr>
            </w:pPr>
            <w:r>
              <w:rPr>
                <w:sz w:val="28"/>
                <w:szCs w:val="28"/>
              </w:rPr>
              <w:t xml:space="preserve">Председатель Совета депутатов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32612A" w:rsidRDefault="0032612A" w:rsidP="00466C19">
            <w:pPr>
              <w:jc w:val="both"/>
              <w:rPr>
                <w:sz w:val="28"/>
                <w:szCs w:val="28"/>
              </w:rPr>
            </w:pPr>
            <w:r>
              <w:rPr>
                <w:sz w:val="28"/>
                <w:szCs w:val="28"/>
              </w:rPr>
              <w:t xml:space="preserve">                                Е.Н. </w:t>
            </w:r>
            <w:proofErr w:type="spellStart"/>
            <w:r>
              <w:rPr>
                <w:sz w:val="28"/>
                <w:szCs w:val="28"/>
              </w:rPr>
              <w:t>Гайбель</w:t>
            </w:r>
            <w:proofErr w:type="spellEnd"/>
          </w:p>
        </w:tc>
      </w:tr>
    </w:tbl>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p w:rsidR="0032612A" w:rsidRDefault="0032612A" w:rsidP="0032612A"/>
    <w:tbl>
      <w:tblPr>
        <w:tblpPr w:leftFromText="180" w:rightFromText="180" w:horzAnchor="margin" w:tblpXSpec="center" w:tblpY="-255"/>
        <w:tblW w:w="12638" w:type="dxa"/>
        <w:tblLayout w:type="fixed"/>
        <w:tblCellMar>
          <w:left w:w="30" w:type="dxa"/>
          <w:right w:w="30" w:type="dxa"/>
        </w:tblCellMar>
        <w:tblLook w:val="0000"/>
      </w:tblPr>
      <w:tblGrid>
        <w:gridCol w:w="2122"/>
        <w:gridCol w:w="7483"/>
        <w:gridCol w:w="2234"/>
        <w:gridCol w:w="799"/>
      </w:tblGrid>
      <w:tr w:rsidR="0032612A" w:rsidTr="00466C19">
        <w:trPr>
          <w:trHeight w:val="252"/>
        </w:trPr>
        <w:tc>
          <w:tcPr>
            <w:tcW w:w="2122" w:type="dxa"/>
            <w:tcBorders>
              <w:top w:val="nil"/>
              <w:left w:val="nil"/>
              <w:bottom w:val="nil"/>
              <w:right w:val="nil"/>
            </w:tcBorders>
          </w:tcPr>
          <w:p w:rsidR="0032612A" w:rsidRDefault="0032612A" w:rsidP="00466C19">
            <w:pPr>
              <w:autoSpaceDE w:val="0"/>
              <w:autoSpaceDN w:val="0"/>
              <w:adjustRightInd w:val="0"/>
              <w:jc w:val="right"/>
              <w:rPr>
                <w:rFonts w:ascii="Arial" w:hAnsi="Arial" w:cs="Arial"/>
                <w:color w:val="000000"/>
                <w:sz w:val="16"/>
                <w:szCs w:val="16"/>
              </w:rPr>
            </w:pPr>
          </w:p>
        </w:tc>
        <w:tc>
          <w:tcPr>
            <w:tcW w:w="7483" w:type="dxa"/>
            <w:tcBorders>
              <w:top w:val="nil"/>
              <w:left w:val="nil"/>
              <w:bottom w:val="nil"/>
              <w:right w:val="nil"/>
            </w:tcBorders>
          </w:tcPr>
          <w:p w:rsidR="0032612A" w:rsidRDefault="0032612A" w:rsidP="00466C19">
            <w:pPr>
              <w:autoSpaceDE w:val="0"/>
              <w:autoSpaceDN w:val="0"/>
              <w:adjustRightInd w:val="0"/>
              <w:jc w:val="right"/>
              <w:rPr>
                <w:rFonts w:ascii="Arial" w:hAnsi="Arial" w:cs="Arial"/>
                <w:color w:val="000000"/>
                <w:sz w:val="16"/>
                <w:szCs w:val="16"/>
              </w:rPr>
            </w:pPr>
          </w:p>
        </w:tc>
        <w:tc>
          <w:tcPr>
            <w:tcW w:w="2234" w:type="dxa"/>
            <w:tcBorders>
              <w:top w:val="nil"/>
              <w:left w:val="nil"/>
              <w:bottom w:val="nil"/>
              <w:right w:val="nil"/>
            </w:tcBorders>
            <w:shd w:val="solid" w:color="FFFFFF" w:fill="auto"/>
          </w:tcPr>
          <w:p w:rsidR="0032612A" w:rsidRDefault="0032612A" w:rsidP="00466C19">
            <w:pPr>
              <w:autoSpaceDE w:val="0"/>
              <w:autoSpaceDN w:val="0"/>
              <w:adjustRightInd w:val="0"/>
              <w:rPr>
                <w:rFonts w:ascii="Arial" w:hAnsi="Arial" w:cs="Arial"/>
                <w:color w:val="000000"/>
                <w:sz w:val="16"/>
                <w:szCs w:val="16"/>
              </w:rPr>
            </w:pPr>
          </w:p>
        </w:tc>
        <w:tc>
          <w:tcPr>
            <w:tcW w:w="799" w:type="dxa"/>
            <w:tcBorders>
              <w:top w:val="nil"/>
              <w:left w:val="nil"/>
              <w:bottom w:val="nil"/>
              <w:right w:val="nil"/>
            </w:tcBorders>
          </w:tcPr>
          <w:p w:rsidR="0032612A" w:rsidRDefault="0032612A" w:rsidP="00466C19">
            <w:pPr>
              <w:autoSpaceDE w:val="0"/>
              <w:autoSpaceDN w:val="0"/>
              <w:adjustRightInd w:val="0"/>
              <w:jc w:val="right"/>
              <w:rPr>
                <w:rFonts w:ascii="Arial" w:hAnsi="Arial" w:cs="Arial"/>
                <w:color w:val="000000"/>
                <w:sz w:val="16"/>
                <w:szCs w:val="16"/>
              </w:rPr>
            </w:pPr>
          </w:p>
        </w:tc>
      </w:tr>
    </w:tbl>
    <w:p w:rsidR="0032612A" w:rsidRDefault="0032612A" w:rsidP="0032612A">
      <w:pPr>
        <w:jc w:val="right"/>
      </w:pPr>
      <w:r>
        <w:t>Приложение № 1</w:t>
      </w:r>
    </w:p>
    <w:p w:rsidR="0032612A" w:rsidRDefault="0032612A" w:rsidP="0032612A">
      <w:pPr>
        <w:jc w:val="right"/>
      </w:pPr>
      <w:r>
        <w:t xml:space="preserve">к решению № 20  сессии </w:t>
      </w:r>
    </w:p>
    <w:p w:rsidR="0032612A" w:rsidRDefault="0032612A" w:rsidP="0032612A">
      <w:pPr>
        <w:jc w:val="right"/>
      </w:pPr>
      <w:r>
        <w:t xml:space="preserve">                                                                                                   « Об исполнении бюджета Покровского  сельсовета </w:t>
      </w:r>
    </w:p>
    <w:p w:rsidR="0032612A" w:rsidRDefault="0032612A" w:rsidP="0032612A">
      <w:pPr>
        <w:jc w:val="right"/>
      </w:pPr>
      <w:proofErr w:type="spellStart"/>
      <w:r>
        <w:t>Чановского</w:t>
      </w:r>
      <w:proofErr w:type="spellEnd"/>
      <w:r>
        <w:t xml:space="preserve"> района </w:t>
      </w:r>
    </w:p>
    <w:p w:rsidR="0032612A" w:rsidRDefault="0032612A" w:rsidP="0032612A">
      <w:pPr>
        <w:jc w:val="right"/>
      </w:pPr>
      <w:r>
        <w:t>Новосибирской области за 2021г.»</w:t>
      </w:r>
    </w:p>
    <w:p w:rsidR="0032612A" w:rsidRDefault="0032612A" w:rsidP="0032612A">
      <w:pPr>
        <w:jc w:val="center"/>
      </w:pPr>
      <w:r>
        <w:t xml:space="preserve">                                                                                                             от 20.04.2022 г. № 101</w:t>
      </w:r>
    </w:p>
    <w:p w:rsidR="0032612A" w:rsidRDefault="0032612A" w:rsidP="0032612A">
      <w:pPr>
        <w:jc w:val="center"/>
      </w:pPr>
    </w:p>
    <w:p w:rsidR="0032612A" w:rsidRDefault="0032612A" w:rsidP="0032612A">
      <w:pPr>
        <w:jc w:val="center"/>
      </w:pPr>
    </w:p>
    <w:p w:rsidR="0032612A" w:rsidRDefault="0032612A" w:rsidP="0032612A">
      <w:pPr>
        <w:jc w:val="center"/>
      </w:pPr>
    </w:p>
    <w:p w:rsidR="0032612A" w:rsidRDefault="0032612A" w:rsidP="0032612A">
      <w:pPr>
        <w:jc w:val="center"/>
      </w:pPr>
      <w:r>
        <w:t xml:space="preserve">Кассовое исполнение доходов  бюджета Покровского сельсовета </w:t>
      </w:r>
      <w:proofErr w:type="spellStart"/>
      <w:r>
        <w:t>Чановского</w:t>
      </w:r>
      <w:proofErr w:type="spellEnd"/>
      <w:r>
        <w:t xml:space="preserve"> района</w:t>
      </w:r>
    </w:p>
    <w:p w:rsidR="0032612A" w:rsidRDefault="0032612A" w:rsidP="0032612A">
      <w:pPr>
        <w:jc w:val="center"/>
      </w:pPr>
      <w:r>
        <w:t>на 2021 г.</w:t>
      </w:r>
    </w:p>
    <w:p w:rsidR="0032612A" w:rsidRDefault="0032612A" w:rsidP="0032612A">
      <w:pPr>
        <w:jc w:val="center"/>
      </w:pPr>
      <w: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6236"/>
        <w:gridCol w:w="1276"/>
      </w:tblGrid>
      <w:tr w:rsidR="0032612A" w:rsidRPr="001B5FBF" w:rsidTr="00466C19">
        <w:tc>
          <w:tcPr>
            <w:tcW w:w="1952" w:type="dxa"/>
          </w:tcPr>
          <w:p w:rsidR="0032612A" w:rsidRPr="001B5FBF" w:rsidRDefault="0032612A" w:rsidP="00466C19">
            <w:pPr>
              <w:rPr>
                <w:sz w:val="18"/>
                <w:szCs w:val="18"/>
              </w:rPr>
            </w:pPr>
            <w:r w:rsidRPr="001B5FBF">
              <w:rPr>
                <w:sz w:val="18"/>
                <w:szCs w:val="18"/>
              </w:rPr>
              <w:t xml:space="preserve">      Код </w:t>
            </w:r>
            <w:proofErr w:type="gramStart"/>
            <w:r w:rsidRPr="001B5FBF">
              <w:rPr>
                <w:sz w:val="18"/>
                <w:szCs w:val="18"/>
              </w:rPr>
              <w:t>бюджетной</w:t>
            </w:r>
            <w:proofErr w:type="gramEnd"/>
          </w:p>
          <w:p w:rsidR="0032612A" w:rsidRPr="001B5FBF" w:rsidRDefault="0032612A" w:rsidP="00466C19">
            <w:pPr>
              <w:rPr>
                <w:sz w:val="18"/>
                <w:szCs w:val="18"/>
              </w:rPr>
            </w:pPr>
            <w:r w:rsidRPr="001B5FBF">
              <w:rPr>
                <w:sz w:val="18"/>
                <w:szCs w:val="18"/>
              </w:rPr>
              <w:t xml:space="preserve">      классификации</w:t>
            </w:r>
          </w:p>
          <w:p w:rsidR="0032612A" w:rsidRPr="001B5FBF" w:rsidRDefault="0032612A" w:rsidP="00466C19">
            <w:pPr>
              <w:jc w:val="center"/>
              <w:rPr>
                <w:sz w:val="18"/>
                <w:szCs w:val="18"/>
              </w:rPr>
            </w:pPr>
            <w:r w:rsidRPr="001B5FBF">
              <w:rPr>
                <w:sz w:val="18"/>
                <w:szCs w:val="18"/>
              </w:rPr>
              <w:t>Российской Федерации</w:t>
            </w:r>
          </w:p>
        </w:tc>
        <w:tc>
          <w:tcPr>
            <w:tcW w:w="6236" w:type="dxa"/>
          </w:tcPr>
          <w:p w:rsidR="0032612A" w:rsidRPr="001B5FBF" w:rsidRDefault="0032612A" w:rsidP="00466C19">
            <w:pPr>
              <w:rPr>
                <w:sz w:val="18"/>
                <w:szCs w:val="18"/>
              </w:rPr>
            </w:pPr>
            <w:r w:rsidRPr="001B5FBF">
              <w:rPr>
                <w:sz w:val="18"/>
                <w:szCs w:val="18"/>
              </w:rPr>
              <w:t>Наименование групп, подгрупп, статей, подстатей,</w:t>
            </w:r>
          </w:p>
          <w:p w:rsidR="0032612A" w:rsidRPr="001B5FBF" w:rsidRDefault="0032612A" w:rsidP="00466C19">
            <w:pPr>
              <w:rPr>
                <w:sz w:val="18"/>
                <w:szCs w:val="18"/>
              </w:rPr>
            </w:pPr>
            <w:r w:rsidRPr="001B5FBF">
              <w:rPr>
                <w:sz w:val="18"/>
                <w:szCs w:val="18"/>
              </w:rPr>
              <w:t xml:space="preserve">      элементов, програм</w:t>
            </w:r>
            <w:proofErr w:type="gramStart"/>
            <w:r w:rsidRPr="001B5FBF">
              <w:rPr>
                <w:sz w:val="18"/>
                <w:szCs w:val="18"/>
              </w:rPr>
              <w:t>м(</w:t>
            </w:r>
            <w:proofErr w:type="gramEnd"/>
            <w:r w:rsidRPr="001B5FBF">
              <w:rPr>
                <w:sz w:val="18"/>
                <w:szCs w:val="18"/>
              </w:rPr>
              <w:t>подпрограмм),кодов</w:t>
            </w:r>
          </w:p>
          <w:p w:rsidR="0032612A" w:rsidRPr="001B5FBF" w:rsidRDefault="0032612A" w:rsidP="00466C19">
            <w:pPr>
              <w:rPr>
                <w:sz w:val="18"/>
                <w:szCs w:val="18"/>
              </w:rPr>
            </w:pPr>
            <w:r w:rsidRPr="001B5FBF">
              <w:rPr>
                <w:sz w:val="18"/>
                <w:szCs w:val="18"/>
              </w:rPr>
              <w:t xml:space="preserve">        экономической классификации доходов</w:t>
            </w:r>
          </w:p>
        </w:tc>
        <w:tc>
          <w:tcPr>
            <w:tcW w:w="1276" w:type="dxa"/>
          </w:tcPr>
          <w:p w:rsidR="0032612A" w:rsidRPr="001B5FBF" w:rsidRDefault="0032612A" w:rsidP="00466C19">
            <w:pPr>
              <w:jc w:val="right"/>
              <w:rPr>
                <w:sz w:val="18"/>
                <w:szCs w:val="18"/>
              </w:rPr>
            </w:pPr>
            <w:r w:rsidRPr="001B5FBF">
              <w:rPr>
                <w:sz w:val="18"/>
                <w:szCs w:val="18"/>
              </w:rPr>
              <w:t xml:space="preserve">  Сумма            </w:t>
            </w:r>
            <w:proofErr w:type="gramStart"/>
            <w:r w:rsidRPr="001B5FBF">
              <w:rPr>
                <w:sz w:val="18"/>
                <w:szCs w:val="18"/>
              </w:rPr>
              <w:t>на</w:t>
            </w:r>
            <w:proofErr w:type="gramEnd"/>
          </w:p>
          <w:p w:rsidR="0032612A" w:rsidRPr="001B5FBF" w:rsidRDefault="0032612A" w:rsidP="00466C19">
            <w:pPr>
              <w:jc w:val="right"/>
              <w:rPr>
                <w:sz w:val="18"/>
                <w:szCs w:val="18"/>
              </w:rPr>
            </w:pPr>
            <w:r w:rsidRPr="001B5FBF">
              <w:rPr>
                <w:sz w:val="18"/>
                <w:szCs w:val="18"/>
              </w:rPr>
              <w:t>20</w:t>
            </w:r>
            <w:r>
              <w:rPr>
                <w:sz w:val="18"/>
                <w:szCs w:val="18"/>
              </w:rPr>
              <w:t>21</w:t>
            </w:r>
            <w:r w:rsidRPr="001B5FBF">
              <w:rPr>
                <w:sz w:val="18"/>
                <w:szCs w:val="18"/>
              </w:rPr>
              <w:t xml:space="preserve"> год</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1 00 00000 00 0000 000</w:t>
            </w:r>
          </w:p>
        </w:tc>
        <w:tc>
          <w:tcPr>
            <w:tcW w:w="6236" w:type="dxa"/>
          </w:tcPr>
          <w:p w:rsidR="0032612A" w:rsidRPr="00401B7C" w:rsidRDefault="0032612A" w:rsidP="00466C19">
            <w:pPr>
              <w:rPr>
                <w:b/>
                <w:sz w:val="18"/>
                <w:szCs w:val="18"/>
              </w:rPr>
            </w:pPr>
            <w:r w:rsidRPr="00401B7C">
              <w:rPr>
                <w:b/>
                <w:sz w:val="18"/>
                <w:szCs w:val="18"/>
              </w:rPr>
              <w:t>ДОХОДЫ</w:t>
            </w:r>
          </w:p>
        </w:tc>
        <w:tc>
          <w:tcPr>
            <w:tcW w:w="1276" w:type="dxa"/>
          </w:tcPr>
          <w:p w:rsidR="0032612A" w:rsidRPr="00401B7C" w:rsidRDefault="0032612A" w:rsidP="00466C19">
            <w:pPr>
              <w:jc w:val="right"/>
              <w:rPr>
                <w:b/>
                <w:sz w:val="18"/>
                <w:szCs w:val="18"/>
              </w:rPr>
            </w:pPr>
            <w:r>
              <w:rPr>
                <w:b/>
                <w:sz w:val="18"/>
                <w:szCs w:val="18"/>
              </w:rPr>
              <w:t>540 580,07</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1 01 00000 00 0000 000</w:t>
            </w:r>
          </w:p>
        </w:tc>
        <w:tc>
          <w:tcPr>
            <w:tcW w:w="6236" w:type="dxa"/>
          </w:tcPr>
          <w:p w:rsidR="0032612A" w:rsidRPr="00401B7C" w:rsidRDefault="0032612A" w:rsidP="00466C19">
            <w:pPr>
              <w:rPr>
                <w:b/>
                <w:sz w:val="18"/>
                <w:szCs w:val="18"/>
              </w:rPr>
            </w:pPr>
            <w:r w:rsidRPr="00401B7C">
              <w:rPr>
                <w:b/>
                <w:sz w:val="18"/>
                <w:szCs w:val="18"/>
              </w:rPr>
              <w:t>НАЛОГИ НА ПРИБЫЛЬ, ДОХОДЫ</w:t>
            </w:r>
          </w:p>
        </w:tc>
        <w:tc>
          <w:tcPr>
            <w:tcW w:w="1276" w:type="dxa"/>
          </w:tcPr>
          <w:p w:rsidR="0032612A" w:rsidRPr="00401B7C" w:rsidRDefault="0032612A" w:rsidP="00466C19">
            <w:pPr>
              <w:jc w:val="right"/>
              <w:rPr>
                <w:b/>
                <w:sz w:val="18"/>
                <w:szCs w:val="18"/>
              </w:rPr>
            </w:pPr>
            <w:r>
              <w:rPr>
                <w:b/>
                <w:sz w:val="18"/>
                <w:szCs w:val="18"/>
              </w:rPr>
              <w:t>182 018,63</w:t>
            </w:r>
          </w:p>
        </w:tc>
      </w:tr>
      <w:tr w:rsidR="0032612A" w:rsidRPr="001B5FBF" w:rsidTr="00466C19">
        <w:tc>
          <w:tcPr>
            <w:tcW w:w="1952" w:type="dxa"/>
          </w:tcPr>
          <w:p w:rsidR="0032612A" w:rsidRPr="001B5FBF" w:rsidRDefault="0032612A" w:rsidP="00466C19">
            <w:pPr>
              <w:rPr>
                <w:sz w:val="18"/>
                <w:szCs w:val="18"/>
              </w:rPr>
            </w:pPr>
            <w:r w:rsidRPr="001B5FBF">
              <w:rPr>
                <w:sz w:val="18"/>
                <w:szCs w:val="18"/>
              </w:rPr>
              <w:t>1 01 02000 01 0000 110</w:t>
            </w:r>
          </w:p>
        </w:tc>
        <w:tc>
          <w:tcPr>
            <w:tcW w:w="6236" w:type="dxa"/>
          </w:tcPr>
          <w:p w:rsidR="0032612A" w:rsidRPr="001B5FBF" w:rsidRDefault="0032612A" w:rsidP="00466C19">
            <w:pPr>
              <w:rPr>
                <w:sz w:val="18"/>
                <w:szCs w:val="18"/>
              </w:rPr>
            </w:pPr>
            <w:r w:rsidRPr="001B5FBF">
              <w:rPr>
                <w:sz w:val="18"/>
                <w:szCs w:val="18"/>
              </w:rPr>
              <w:t>Налог на доходы физических лиц</w:t>
            </w:r>
          </w:p>
        </w:tc>
        <w:tc>
          <w:tcPr>
            <w:tcW w:w="1276" w:type="dxa"/>
          </w:tcPr>
          <w:p w:rsidR="0032612A" w:rsidRPr="001B5FBF" w:rsidRDefault="0032612A" w:rsidP="00466C19">
            <w:pPr>
              <w:jc w:val="right"/>
              <w:rPr>
                <w:sz w:val="18"/>
                <w:szCs w:val="18"/>
              </w:rPr>
            </w:pPr>
            <w:r>
              <w:rPr>
                <w:sz w:val="18"/>
                <w:szCs w:val="18"/>
              </w:rPr>
              <w:t>182 018,63</w:t>
            </w:r>
          </w:p>
        </w:tc>
      </w:tr>
      <w:tr w:rsidR="0032612A" w:rsidRPr="001B5FBF" w:rsidTr="00466C19">
        <w:tc>
          <w:tcPr>
            <w:tcW w:w="1952" w:type="dxa"/>
          </w:tcPr>
          <w:p w:rsidR="0032612A" w:rsidRPr="00E919B5" w:rsidRDefault="0032612A" w:rsidP="00466C19">
            <w:pPr>
              <w:rPr>
                <w:sz w:val="18"/>
                <w:szCs w:val="18"/>
              </w:rPr>
            </w:pPr>
            <w:r w:rsidRPr="00E919B5">
              <w:rPr>
                <w:sz w:val="18"/>
                <w:szCs w:val="18"/>
              </w:rPr>
              <w:t>1 01 02010 01 0000 110</w:t>
            </w:r>
          </w:p>
        </w:tc>
        <w:tc>
          <w:tcPr>
            <w:tcW w:w="6236" w:type="dxa"/>
          </w:tcPr>
          <w:p w:rsidR="0032612A" w:rsidRPr="001B5FBF" w:rsidRDefault="0032612A" w:rsidP="00466C19">
            <w:pPr>
              <w:rPr>
                <w:sz w:val="18"/>
                <w:szCs w:val="18"/>
              </w:rPr>
            </w:pPr>
            <w:r w:rsidRPr="001B5FBF">
              <w:rPr>
                <w:sz w:val="18"/>
                <w:szCs w:val="18"/>
              </w:rPr>
              <w:t>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w:t>
            </w:r>
          </w:p>
        </w:tc>
        <w:tc>
          <w:tcPr>
            <w:tcW w:w="1276" w:type="dxa"/>
          </w:tcPr>
          <w:p w:rsidR="0032612A" w:rsidRPr="001B5FBF" w:rsidRDefault="0032612A" w:rsidP="00466C19">
            <w:pPr>
              <w:jc w:val="right"/>
              <w:rPr>
                <w:sz w:val="18"/>
                <w:szCs w:val="18"/>
              </w:rPr>
            </w:pPr>
            <w:r>
              <w:rPr>
                <w:sz w:val="18"/>
                <w:szCs w:val="18"/>
              </w:rPr>
              <w:t>173 179,12</w:t>
            </w:r>
          </w:p>
        </w:tc>
      </w:tr>
      <w:tr w:rsidR="0032612A" w:rsidTr="00466C19">
        <w:tc>
          <w:tcPr>
            <w:tcW w:w="1952" w:type="dxa"/>
          </w:tcPr>
          <w:p w:rsidR="0032612A" w:rsidRPr="00E919B5" w:rsidRDefault="0032612A" w:rsidP="00466C19">
            <w:pPr>
              <w:rPr>
                <w:sz w:val="18"/>
                <w:szCs w:val="18"/>
              </w:rPr>
            </w:pPr>
            <w:r>
              <w:rPr>
                <w:sz w:val="18"/>
                <w:szCs w:val="18"/>
              </w:rPr>
              <w:t>1 01 02020 01 0000 110</w:t>
            </w:r>
          </w:p>
        </w:tc>
        <w:tc>
          <w:tcPr>
            <w:tcW w:w="6236" w:type="dxa"/>
          </w:tcPr>
          <w:p w:rsidR="0032612A" w:rsidRPr="001B5FBF" w:rsidRDefault="0032612A" w:rsidP="00466C19">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276" w:type="dxa"/>
          </w:tcPr>
          <w:p w:rsidR="0032612A" w:rsidRDefault="0032612A" w:rsidP="00466C19">
            <w:pPr>
              <w:jc w:val="right"/>
              <w:rPr>
                <w:sz w:val="18"/>
                <w:szCs w:val="18"/>
              </w:rPr>
            </w:pPr>
            <w:r>
              <w:rPr>
                <w:sz w:val="18"/>
                <w:szCs w:val="18"/>
              </w:rPr>
              <w:t>8 842,11</w:t>
            </w:r>
          </w:p>
        </w:tc>
      </w:tr>
      <w:tr w:rsidR="0032612A" w:rsidTr="00466C19">
        <w:tc>
          <w:tcPr>
            <w:tcW w:w="1952" w:type="dxa"/>
          </w:tcPr>
          <w:p w:rsidR="0032612A" w:rsidRDefault="0032612A" w:rsidP="00466C19">
            <w:pPr>
              <w:rPr>
                <w:sz w:val="18"/>
                <w:szCs w:val="18"/>
              </w:rPr>
            </w:pPr>
            <w:r>
              <w:rPr>
                <w:sz w:val="18"/>
                <w:szCs w:val="18"/>
              </w:rPr>
              <w:t>1 01 02030 01 0000 110</w:t>
            </w:r>
          </w:p>
        </w:tc>
        <w:tc>
          <w:tcPr>
            <w:tcW w:w="6236" w:type="dxa"/>
          </w:tcPr>
          <w:p w:rsidR="0032612A" w:rsidRDefault="0032612A" w:rsidP="00466C19">
            <w:pPr>
              <w:rPr>
                <w:sz w:val="18"/>
                <w:szCs w:val="18"/>
              </w:rPr>
            </w:pPr>
            <w:r>
              <w:rPr>
                <w:sz w:val="18"/>
                <w:szCs w:val="18"/>
              </w:rPr>
              <w:t>Налог на доходы физических лиц с доходов, полученных физическими лицами в соответствии со статьей 228 НК РФ</w:t>
            </w:r>
          </w:p>
        </w:tc>
        <w:tc>
          <w:tcPr>
            <w:tcW w:w="1276" w:type="dxa"/>
          </w:tcPr>
          <w:p w:rsidR="0032612A" w:rsidRDefault="0032612A" w:rsidP="00466C19">
            <w:pPr>
              <w:jc w:val="right"/>
              <w:rPr>
                <w:sz w:val="18"/>
                <w:szCs w:val="18"/>
              </w:rPr>
            </w:pPr>
            <w:r>
              <w:rPr>
                <w:sz w:val="18"/>
                <w:szCs w:val="18"/>
              </w:rPr>
              <w:t>-2,60</w:t>
            </w:r>
          </w:p>
        </w:tc>
      </w:tr>
      <w:tr w:rsidR="0032612A" w:rsidRPr="00C72DFD" w:rsidTr="00466C19">
        <w:tc>
          <w:tcPr>
            <w:tcW w:w="1952" w:type="dxa"/>
          </w:tcPr>
          <w:p w:rsidR="0032612A" w:rsidRPr="00C72DFD" w:rsidRDefault="0032612A" w:rsidP="00466C19">
            <w:pPr>
              <w:rPr>
                <w:b/>
                <w:sz w:val="18"/>
                <w:szCs w:val="18"/>
              </w:rPr>
            </w:pPr>
            <w:r w:rsidRPr="00C72DFD">
              <w:rPr>
                <w:b/>
                <w:sz w:val="18"/>
                <w:szCs w:val="18"/>
              </w:rPr>
              <w:t>1 05 00000 00 0000 000</w:t>
            </w:r>
          </w:p>
        </w:tc>
        <w:tc>
          <w:tcPr>
            <w:tcW w:w="6236" w:type="dxa"/>
          </w:tcPr>
          <w:p w:rsidR="0032612A" w:rsidRPr="00C72DFD" w:rsidRDefault="0032612A" w:rsidP="00466C19">
            <w:pPr>
              <w:rPr>
                <w:b/>
                <w:sz w:val="18"/>
                <w:szCs w:val="18"/>
              </w:rPr>
            </w:pPr>
            <w:r w:rsidRPr="00C72DFD">
              <w:rPr>
                <w:b/>
                <w:sz w:val="18"/>
                <w:szCs w:val="18"/>
              </w:rPr>
              <w:t>НАЛОГИ НА СОВОКУПНЫЙ ДОХОД</w:t>
            </w:r>
          </w:p>
        </w:tc>
        <w:tc>
          <w:tcPr>
            <w:tcW w:w="1276" w:type="dxa"/>
          </w:tcPr>
          <w:p w:rsidR="0032612A" w:rsidRPr="00C72DFD" w:rsidRDefault="0032612A" w:rsidP="00466C19">
            <w:pPr>
              <w:jc w:val="right"/>
              <w:rPr>
                <w:b/>
                <w:sz w:val="18"/>
                <w:szCs w:val="18"/>
              </w:rPr>
            </w:pPr>
            <w:r>
              <w:rPr>
                <w:b/>
                <w:sz w:val="18"/>
                <w:szCs w:val="18"/>
              </w:rPr>
              <w:t>1 120,00</w:t>
            </w:r>
          </w:p>
        </w:tc>
      </w:tr>
      <w:tr w:rsidR="0032612A" w:rsidTr="00466C19">
        <w:tc>
          <w:tcPr>
            <w:tcW w:w="1952" w:type="dxa"/>
          </w:tcPr>
          <w:p w:rsidR="0032612A" w:rsidRPr="00E919B5" w:rsidRDefault="0032612A" w:rsidP="00466C19">
            <w:pPr>
              <w:rPr>
                <w:sz w:val="18"/>
                <w:szCs w:val="18"/>
              </w:rPr>
            </w:pPr>
            <w:r>
              <w:rPr>
                <w:sz w:val="20"/>
                <w:szCs w:val="20"/>
              </w:rPr>
              <w:t>1 05 03010 01 0000 110</w:t>
            </w:r>
          </w:p>
        </w:tc>
        <w:tc>
          <w:tcPr>
            <w:tcW w:w="6236" w:type="dxa"/>
          </w:tcPr>
          <w:p w:rsidR="0032612A" w:rsidRDefault="0032612A" w:rsidP="00466C19">
            <w:pPr>
              <w:rPr>
                <w:sz w:val="18"/>
                <w:szCs w:val="18"/>
              </w:rPr>
            </w:pPr>
            <w:r>
              <w:rPr>
                <w:sz w:val="18"/>
                <w:szCs w:val="18"/>
              </w:rPr>
              <w:t>Единый сельскохозяйственный налог</w:t>
            </w:r>
          </w:p>
        </w:tc>
        <w:tc>
          <w:tcPr>
            <w:tcW w:w="1276" w:type="dxa"/>
          </w:tcPr>
          <w:p w:rsidR="0032612A" w:rsidRDefault="0032612A" w:rsidP="00466C19">
            <w:pPr>
              <w:jc w:val="right"/>
              <w:rPr>
                <w:sz w:val="18"/>
                <w:szCs w:val="18"/>
              </w:rPr>
            </w:pPr>
            <w:r>
              <w:rPr>
                <w:sz w:val="18"/>
                <w:szCs w:val="18"/>
              </w:rPr>
              <w:t>1 120,00</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 xml:space="preserve">1 06 00000 00 0000 </w:t>
            </w:r>
            <w:r w:rsidRPr="00401B7C">
              <w:rPr>
                <w:b/>
                <w:sz w:val="18"/>
                <w:szCs w:val="18"/>
              </w:rPr>
              <w:lastRenderedPageBreak/>
              <w:t>000</w:t>
            </w:r>
          </w:p>
        </w:tc>
        <w:tc>
          <w:tcPr>
            <w:tcW w:w="6236" w:type="dxa"/>
          </w:tcPr>
          <w:p w:rsidR="0032612A" w:rsidRPr="00401B7C" w:rsidRDefault="0032612A" w:rsidP="00466C19">
            <w:pPr>
              <w:rPr>
                <w:b/>
                <w:sz w:val="18"/>
                <w:szCs w:val="18"/>
              </w:rPr>
            </w:pPr>
            <w:r w:rsidRPr="00401B7C">
              <w:rPr>
                <w:b/>
                <w:sz w:val="18"/>
                <w:szCs w:val="18"/>
              </w:rPr>
              <w:lastRenderedPageBreak/>
              <w:t>НАЛОГИ НА ИМУЩЕСТВО</w:t>
            </w:r>
          </w:p>
        </w:tc>
        <w:tc>
          <w:tcPr>
            <w:tcW w:w="1276" w:type="dxa"/>
          </w:tcPr>
          <w:p w:rsidR="0032612A" w:rsidRPr="00401B7C" w:rsidRDefault="0032612A" w:rsidP="00466C19">
            <w:pPr>
              <w:jc w:val="right"/>
              <w:rPr>
                <w:b/>
                <w:sz w:val="18"/>
                <w:szCs w:val="18"/>
              </w:rPr>
            </w:pPr>
            <w:r>
              <w:rPr>
                <w:b/>
                <w:sz w:val="18"/>
                <w:szCs w:val="18"/>
              </w:rPr>
              <w:t>7 625,00</w:t>
            </w:r>
          </w:p>
        </w:tc>
      </w:tr>
      <w:tr w:rsidR="0032612A" w:rsidRPr="001B5FBF" w:rsidTr="00466C19">
        <w:tc>
          <w:tcPr>
            <w:tcW w:w="1952" w:type="dxa"/>
          </w:tcPr>
          <w:p w:rsidR="0032612A" w:rsidRPr="001B5FBF" w:rsidRDefault="0032612A" w:rsidP="00466C19">
            <w:pPr>
              <w:rPr>
                <w:sz w:val="18"/>
                <w:szCs w:val="18"/>
              </w:rPr>
            </w:pPr>
            <w:r w:rsidRPr="001B5FBF">
              <w:rPr>
                <w:sz w:val="18"/>
                <w:szCs w:val="18"/>
              </w:rPr>
              <w:lastRenderedPageBreak/>
              <w:t>1 06 0100 00  0000  000</w:t>
            </w:r>
          </w:p>
        </w:tc>
        <w:tc>
          <w:tcPr>
            <w:tcW w:w="6236" w:type="dxa"/>
          </w:tcPr>
          <w:p w:rsidR="0032612A" w:rsidRPr="001B5FBF" w:rsidRDefault="0032612A" w:rsidP="00466C19">
            <w:pPr>
              <w:rPr>
                <w:sz w:val="18"/>
                <w:szCs w:val="18"/>
              </w:rPr>
            </w:pPr>
            <w:r w:rsidRPr="001B5FBF">
              <w:rPr>
                <w:sz w:val="18"/>
                <w:szCs w:val="18"/>
              </w:rPr>
              <w:t>Налог на имущество физических лиц</w:t>
            </w:r>
          </w:p>
        </w:tc>
        <w:tc>
          <w:tcPr>
            <w:tcW w:w="1276" w:type="dxa"/>
          </w:tcPr>
          <w:p w:rsidR="0032612A" w:rsidRPr="001B5FBF" w:rsidRDefault="0032612A" w:rsidP="00466C19">
            <w:pPr>
              <w:jc w:val="right"/>
              <w:rPr>
                <w:sz w:val="18"/>
                <w:szCs w:val="18"/>
              </w:rPr>
            </w:pPr>
            <w:r>
              <w:rPr>
                <w:sz w:val="18"/>
                <w:szCs w:val="18"/>
              </w:rPr>
              <w:t>7 625,00</w:t>
            </w:r>
          </w:p>
        </w:tc>
      </w:tr>
      <w:tr w:rsidR="0032612A" w:rsidRPr="001B5FBF" w:rsidTr="00466C19">
        <w:tc>
          <w:tcPr>
            <w:tcW w:w="1952" w:type="dxa"/>
          </w:tcPr>
          <w:p w:rsidR="0032612A" w:rsidRPr="001B5FBF" w:rsidRDefault="0032612A" w:rsidP="00466C19">
            <w:pPr>
              <w:rPr>
                <w:sz w:val="18"/>
                <w:szCs w:val="18"/>
              </w:rPr>
            </w:pPr>
            <w:r w:rsidRPr="001B5FBF">
              <w:rPr>
                <w:sz w:val="18"/>
                <w:szCs w:val="18"/>
              </w:rPr>
              <w:t>1 06 01030 10 0000 110</w:t>
            </w:r>
          </w:p>
        </w:tc>
        <w:tc>
          <w:tcPr>
            <w:tcW w:w="6236" w:type="dxa"/>
          </w:tcPr>
          <w:p w:rsidR="0032612A" w:rsidRPr="001B5FBF" w:rsidRDefault="0032612A" w:rsidP="00466C19">
            <w:pPr>
              <w:rPr>
                <w:sz w:val="18"/>
                <w:szCs w:val="18"/>
              </w:rPr>
            </w:pPr>
            <w:r w:rsidRPr="001B5FBF">
              <w:rPr>
                <w:sz w:val="18"/>
                <w:szCs w:val="18"/>
              </w:rPr>
              <w:t>Налог на имущество физических лиц, зачисляемый в бюджеты</w:t>
            </w:r>
          </w:p>
          <w:p w:rsidR="0032612A" w:rsidRPr="001B5FBF" w:rsidRDefault="0032612A" w:rsidP="00466C19">
            <w:pPr>
              <w:rPr>
                <w:sz w:val="18"/>
                <w:szCs w:val="18"/>
              </w:rPr>
            </w:pPr>
            <w:r w:rsidRPr="001B5FBF">
              <w:rPr>
                <w:sz w:val="18"/>
                <w:szCs w:val="18"/>
              </w:rPr>
              <w:t>поселений</w:t>
            </w:r>
          </w:p>
        </w:tc>
        <w:tc>
          <w:tcPr>
            <w:tcW w:w="1276" w:type="dxa"/>
          </w:tcPr>
          <w:p w:rsidR="0032612A" w:rsidRPr="001B5FBF" w:rsidRDefault="0032612A" w:rsidP="00466C19">
            <w:pPr>
              <w:jc w:val="right"/>
              <w:rPr>
                <w:sz w:val="18"/>
                <w:szCs w:val="18"/>
              </w:rPr>
            </w:pPr>
            <w:r>
              <w:rPr>
                <w:sz w:val="18"/>
                <w:szCs w:val="18"/>
              </w:rPr>
              <w:t>7 625,00</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1 06 06000 00 0000 110</w:t>
            </w:r>
          </w:p>
        </w:tc>
        <w:tc>
          <w:tcPr>
            <w:tcW w:w="6236" w:type="dxa"/>
          </w:tcPr>
          <w:p w:rsidR="0032612A" w:rsidRPr="00401B7C" w:rsidRDefault="0032612A" w:rsidP="00466C19">
            <w:pPr>
              <w:rPr>
                <w:b/>
                <w:sz w:val="18"/>
                <w:szCs w:val="18"/>
              </w:rPr>
            </w:pPr>
            <w:r w:rsidRPr="00401B7C">
              <w:rPr>
                <w:b/>
                <w:sz w:val="18"/>
                <w:szCs w:val="18"/>
              </w:rPr>
              <w:t>Земельный налог</w:t>
            </w:r>
          </w:p>
        </w:tc>
        <w:tc>
          <w:tcPr>
            <w:tcW w:w="1276" w:type="dxa"/>
          </w:tcPr>
          <w:p w:rsidR="0032612A" w:rsidRPr="00401B7C" w:rsidRDefault="0032612A" w:rsidP="00466C19">
            <w:pPr>
              <w:jc w:val="right"/>
              <w:rPr>
                <w:b/>
                <w:sz w:val="18"/>
                <w:szCs w:val="18"/>
              </w:rPr>
            </w:pPr>
            <w:r>
              <w:rPr>
                <w:b/>
                <w:sz w:val="18"/>
                <w:szCs w:val="18"/>
              </w:rPr>
              <w:t>35 825,47</w:t>
            </w:r>
          </w:p>
        </w:tc>
      </w:tr>
      <w:tr w:rsidR="0032612A" w:rsidRPr="001B5FBF" w:rsidTr="00466C19">
        <w:tc>
          <w:tcPr>
            <w:tcW w:w="1952" w:type="dxa"/>
          </w:tcPr>
          <w:p w:rsidR="0032612A" w:rsidRPr="001B5FBF" w:rsidRDefault="0032612A" w:rsidP="00466C19">
            <w:pPr>
              <w:rPr>
                <w:sz w:val="18"/>
                <w:szCs w:val="18"/>
              </w:rPr>
            </w:pPr>
            <w:r>
              <w:rPr>
                <w:sz w:val="18"/>
                <w:szCs w:val="18"/>
              </w:rPr>
              <w:t>1 06 06033 10 1000 110</w:t>
            </w:r>
          </w:p>
        </w:tc>
        <w:tc>
          <w:tcPr>
            <w:tcW w:w="6236" w:type="dxa"/>
          </w:tcPr>
          <w:p w:rsidR="0032612A" w:rsidRPr="001B5FBF" w:rsidRDefault="0032612A" w:rsidP="00466C19">
            <w:pPr>
              <w:rPr>
                <w:sz w:val="18"/>
                <w:szCs w:val="18"/>
              </w:rPr>
            </w:pPr>
            <w:r>
              <w:rPr>
                <w:sz w:val="18"/>
                <w:szCs w:val="18"/>
              </w:rPr>
              <w:t>Земельный налог с организации, обладающих земельным участком, расположенным в границах сельских поселений</w:t>
            </w:r>
            <w:r w:rsidRPr="001B5FBF">
              <w:rPr>
                <w:sz w:val="18"/>
                <w:szCs w:val="18"/>
              </w:rPr>
              <w:t xml:space="preserve"> </w:t>
            </w:r>
          </w:p>
        </w:tc>
        <w:tc>
          <w:tcPr>
            <w:tcW w:w="1276" w:type="dxa"/>
          </w:tcPr>
          <w:p w:rsidR="0032612A" w:rsidRPr="001B5FBF" w:rsidRDefault="0032612A" w:rsidP="00466C19">
            <w:pPr>
              <w:jc w:val="right"/>
              <w:rPr>
                <w:sz w:val="18"/>
                <w:szCs w:val="18"/>
              </w:rPr>
            </w:pPr>
            <w:r>
              <w:rPr>
                <w:sz w:val="18"/>
                <w:szCs w:val="18"/>
              </w:rPr>
              <w:t>3 367,88</w:t>
            </w:r>
          </w:p>
        </w:tc>
      </w:tr>
      <w:tr w:rsidR="0032612A" w:rsidRPr="001B5FBF" w:rsidTr="00466C19">
        <w:tc>
          <w:tcPr>
            <w:tcW w:w="1952" w:type="dxa"/>
          </w:tcPr>
          <w:p w:rsidR="0032612A" w:rsidRPr="001B5FBF" w:rsidRDefault="0032612A" w:rsidP="00466C19">
            <w:pPr>
              <w:rPr>
                <w:sz w:val="18"/>
                <w:szCs w:val="18"/>
              </w:rPr>
            </w:pPr>
          </w:p>
          <w:p w:rsidR="0032612A" w:rsidRPr="001B5FBF" w:rsidRDefault="0032612A" w:rsidP="00466C19">
            <w:pPr>
              <w:rPr>
                <w:sz w:val="18"/>
                <w:szCs w:val="18"/>
              </w:rPr>
            </w:pPr>
            <w:r>
              <w:rPr>
                <w:sz w:val="18"/>
                <w:szCs w:val="18"/>
              </w:rPr>
              <w:t>1 06 06043 10 1000 110</w:t>
            </w:r>
          </w:p>
        </w:tc>
        <w:tc>
          <w:tcPr>
            <w:tcW w:w="6236" w:type="dxa"/>
          </w:tcPr>
          <w:p w:rsidR="0032612A" w:rsidRPr="001B5FBF" w:rsidRDefault="0032612A" w:rsidP="00466C19">
            <w:pPr>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276" w:type="dxa"/>
          </w:tcPr>
          <w:p w:rsidR="0032612A" w:rsidRPr="001B5FBF" w:rsidRDefault="0032612A" w:rsidP="00466C19">
            <w:pPr>
              <w:jc w:val="right"/>
              <w:rPr>
                <w:sz w:val="18"/>
                <w:szCs w:val="18"/>
              </w:rPr>
            </w:pPr>
            <w:r>
              <w:rPr>
                <w:sz w:val="18"/>
                <w:szCs w:val="18"/>
              </w:rPr>
              <w:t>32 457,59</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1 03 02000 00 0000 110</w:t>
            </w:r>
          </w:p>
        </w:tc>
        <w:tc>
          <w:tcPr>
            <w:tcW w:w="6236" w:type="dxa"/>
          </w:tcPr>
          <w:p w:rsidR="0032612A" w:rsidRPr="00401B7C" w:rsidRDefault="0032612A" w:rsidP="00466C19">
            <w:pPr>
              <w:rPr>
                <w:b/>
                <w:sz w:val="18"/>
                <w:szCs w:val="18"/>
              </w:rPr>
            </w:pPr>
            <w:r w:rsidRPr="00401B7C">
              <w:rPr>
                <w:b/>
                <w:sz w:val="18"/>
                <w:szCs w:val="18"/>
              </w:rPr>
              <w:t>Акцизы по подакцизным товарам (продукции), производимые на территории Российской Федерации</w:t>
            </w:r>
          </w:p>
        </w:tc>
        <w:tc>
          <w:tcPr>
            <w:tcW w:w="1276" w:type="dxa"/>
          </w:tcPr>
          <w:p w:rsidR="0032612A" w:rsidRPr="00401B7C" w:rsidRDefault="0032612A" w:rsidP="00466C19">
            <w:pPr>
              <w:jc w:val="right"/>
              <w:rPr>
                <w:b/>
                <w:sz w:val="18"/>
                <w:szCs w:val="18"/>
              </w:rPr>
            </w:pPr>
            <w:r>
              <w:rPr>
                <w:b/>
                <w:sz w:val="18"/>
                <w:szCs w:val="18"/>
              </w:rPr>
              <w:t>303 029,43</w:t>
            </w:r>
          </w:p>
        </w:tc>
      </w:tr>
      <w:tr w:rsidR="0032612A" w:rsidRPr="0036437C" w:rsidTr="00466C19">
        <w:tc>
          <w:tcPr>
            <w:tcW w:w="1952" w:type="dxa"/>
          </w:tcPr>
          <w:p w:rsidR="0032612A" w:rsidRPr="0036437C" w:rsidRDefault="0032612A" w:rsidP="00466C19">
            <w:pPr>
              <w:rPr>
                <w:sz w:val="18"/>
                <w:szCs w:val="18"/>
              </w:rPr>
            </w:pPr>
            <w:r w:rsidRPr="0036437C">
              <w:rPr>
                <w:sz w:val="18"/>
                <w:szCs w:val="18"/>
              </w:rPr>
              <w:t xml:space="preserve">1 03 02230 01 0000 110 </w:t>
            </w:r>
          </w:p>
        </w:tc>
        <w:tc>
          <w:tcPr>
            <w:tcW w:w="6236" w:type="dxa"/>
          </w:tcPr>
          <w:p w:rsidR="0032612A" w:rsidRPr="0036437C" w:rsidRDefault="0032612A" w:rsidP="00466C19">
            <w:pPr>
              <w:rPr>
                <w:sz w:val="18"/>
                <w:szCs w:val="18"/>
              </w:rPr>
            </w:pPr>
            <w:r w:rsidRPr="0036437C">
              <w:rPr>
                <w:sz w:val="18"/>
                <w:szCs w:val="18"/>
              </w:rPr>
              <w:t>Доходы от уплаты акцизов на дизельное топливо</w:t>
            </w:r>
            <w:r>
              <w:rPr>
                <w:sz w:val="18"/>
                <w:szCs w:val="18"/>
              </w:rPr>
              <w:t xml:space="preserve">, </w:t>
            </w:r>
            <w:r w:rsidRPr="0036437C">
              <w:rPr>
                <w:sz w:val="18"/>
                <w:szCs w:val="18"/>
              </w:rPr>
              <w:t>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76" w:type="dxa"/>
          </w:tcPr>
          <w:p w:rsidR="0032612A" w:rsidRPr="0036437C" w:rsidRDefault="0032612A" w:rsidP="00466C19">
            <w:pPr>
              <w:jc w:val="right"/>
              <w:rPr>
                <w:sz w:val="18"/>
                <w:szCs w:val="18"/>
              </w:rPr>
            </w:pPr>
            <w:r>
              <w:rPr>
                <w:sz w:val="18"/>
                <w:szCs w:val="18"/>
              </w:rPr>
              <w:t>139896,44</w:t>
            </w:r>
          </w:p>
        </w:tc>
      </w:tr>
      <w:tr w:rsidR="0032612A" w:rsidRPr="0036437C" w:rsidTr="00466C19">
        <w:tc>
          <w:tcPr>
            <w:tcW w:w="1952" w:type="dxa"/>
          </w:tcPr>
          <w:p w:rsidR="0032612A" w:rsidRPr="0036437C" w:rsidRDefault="0032612A" w:rsidP="00466C19">
            <w:pPr>
              <w:rPr>
                <w:sz w:val="18"/>
                <w:szCs w:val="18"/>
              </w:rPr>
            </w:pPr>
            <w:r>
              <w:rPr>
                <w:sz w:val="18"/>
                <w:szCs w:val="18"/>
              </w:rPr>
              <w:t>1 03 02240 01 0000 110</w:t>
            </w:r>
          </w:p>
        </w:tc>
        <w:tc>
          <w:tcPr>
            <w:tcW w:w="6236" w:type="dxa"/>
          </w:tcPr>
          <w:p w:rsidR="0032612A" w:rsidRPr="0036437C" w:rsidRDefault="0032612A" w:rsidP="00466C19">
            <w:pPr>
              <w:rPr>
                <w:sz w:val="18"/>
                <w:szCs w:val="18"/>
              </w:rPr>
            </w:pPr>
            <w:r w:rsidRPr="0036437C">
              <w:rPr>
                <w:sz w:val="18"/>
                <w:szCs w:val="18"/>
              </w:rPr>
              <w:t xml:space="preserve">Доходы от уплаты акцизов на </w:t>
            </w:r>
            <w:r>
              <w:rPr>
                <w:sz w:val="18"/>
                <w:szCs w:val="18"/>
              </w:rPr>
              <w:t>моторные масла для дизельных и (или) карбюраторны</w:t>
            </w:r>
            <w:proofErr w:type="gramStart"/>
            <w:r>
              <w:rPr>
                <w:sz w:val="18"/>
                <w:szCs w:val="18"/>
              </w:rPr>
              <w:t>х(</w:t>
            </w:r>
            <w:proofErr w:type="spellStart"/>
            <w:proofErr w:type="gramEnd"/>
            <w:r>
              <w:rPr>
                <w:sz w:val="18"/>
                <w:szCs w:val="18"/>
              </w:rPr>
              <w:t>инжекторных</w:t>
            </w:r>
            <w:proofErr w:type="spellEnd"/>
            <w:r>
              <w:rPr>
                <w:sz w:val="18"/>
                <w:szCs w:val="18"/>
              </w:rPr>
              <w:t>)двигателей</w:t>
            </w:r>
            <w:r w:rsidRPr="0036437C">
              <w:rPr>
                <w:sz w:val="18"/>
                <w:szCs w:val="18"/>
              </w:rPr>
              <w:t>,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76" w:type="dxa"/>
          </w:tcPr>
          <w:p w:rsidR="0032612A" w:rsidRPr="0036437C" w:rsidRDefault="0032612A" w:rsidP="00466C19">
            <w:pPr>
              <w:jc w:val="right"/>
              <w:rPr>
                <w:sz w:val="18"/>
                <w:szCs w:val="18"/>
              </w:rPr>
            </w:pPr>
            <w:r>
              <w:rPr>
                <w:sz w:val="18"/>
                <w:szCs w:val="18"/>
              </w:rPr>
              <w:t>983,86</w:t>
            </w:r>
          </w:p>
        </w:tc>
      </w:tr>
      <w:tr w:rsidR="0032612A" w:rsidTr="00466C19">
        <w:tc>
          <w:tcPr>
            <w:tcW w:w="1952" w:type="dxa"/>
          </w:tcPr>
          <w:p w:rsidR="0032612A" w:rsidRDefault="0032612A" w:rsidP="00466C19">
            <w:pPr>
              <w:rPr>
                <w:sz w:val="18"/>
                <w:szCs w:val="18"/>
              </w:rPr>
            </w:pPr>
            <w:r>
              <w:rPr>
                <w:sz w:val="18"/>
                <w:szCs w:val="18"/>
              </w:rPr>
              <w:t>1 03 02250 01 0000 110</w:t>
            </w:r>
          </w:p>
        </w:tc>
        <w:tc>
          <w:tcPr>
            <w:tcW w:w="6236" w:type="dxa"/>
          </w:tcPr>
          <w:p w:rsidR="0032612A" w:rsidRPr="0036437C" w:rsidRDefault="0032612A" w:rsidP="00466C19">
            <w:pPr>
              <w:rPr>
                <w:sz w:val="18"/>
                <w:szCs w:val="18"/>
              </w:rPr>
            </w:pPr>
            <w:r w:rsidRPr="0036437C">
              <w:rPr>
                <w:sz w:val="18"/>
                <w:szCs w:val="18"/>
              </w:rPr>
              <w:t xml:space="preserve">Доходы от уплаты акцизов на </w:t>
            </w:r>
            <w:r>
              <w:rPr>
                <w:sz w:val="18"/>
                <w:szCs w:val="18"/>
              </w:rPr>
              <w:t>автомобильный бензин</w:t>
            </w:r>
            <w:r w:rsidRPr="0036437C">
              <w:rPr>
                <w:sz w:val="18"/>
                <w:szCs w:val="18"/>
              </w:rPr>
              <w:t>,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76" w:type="dxa"/>
          </w:tcPr>
          <w:p w:rsidR="0032612A" w:rsidRDefault="0032612A" w:rsidP="00466C19">
            <w:pPr>
              <w:jc w:val="right"/>
              <w:rPr>
                <w:sz w:val="18"/>
                <w:szCs w:val="18"/>
              </w:rPr>
            </w:pPr>
            <w:r>
              <w:rPr>
                <w:sz w:val="18"/>
                <w:szCs w:val="18"/>
              </w:rPr>
              <w:t>186005,07</w:t>
            </w:r>
          </w:p>
        </w:tc>
      </w:tr>
      <w:tr w:rsidR="0032612A" w:rsidTr="00466C19">
        <w:tc>
          <w:tcPr>
            <w:tcW w:w="1952" w:type="dxa"/>
          </w:tcPr>
          <w:p w:rsidR="0032612A" w:rsidRDefault="0032612A" w:rsidP="00466C19">
            <w:pPr>
              <w:rPr>
                <w:sz w:val="18"/>
                <w:szCs w:val="18"/>
              </w:rPr>
            </w:pPr>
            <w:r>
              <w:rPr>
                <w:sz w:val="18"/>
                <w:szCs w:val="18"/>
              </w:rPr>
              <w:t>1 03 02260 01 0000 110</w:t>
            </w:r>
          </w:p>
        </w:tc>
        <w:tc>
          <w:tcPr>
            <w:tcW w:w="6236" w:type="dxa"/>
          </w:tcPr>
          <w:p w:rsidR="0032612A" w:rsidRPr="0036437C" w:rsidRDefault="0032612A" w:rsidP="00466C19">
            <w:pPr>
              <w:rPr>
                <w:sz w:val="18"/>
                <w:szCs w:val="18"/>
              </w:rPr>
            </w:pPr>
            <w:r w:rsidRPr="0036437C">
              <w:rPr>
                <w:sz w:val="18"/>
                <w:szCs w:val="18"/>
              </w:rPr>
              <w:t xml:space="preserve">Доходы от уплаты акцизов на </w:t>
            </w:r>
            <w:r>
              <w:rPr>
                <w:sz w:val="18"/>
                <w:szCs w:val="18"/>
              </w:rPr>
              <w:t>прямогонный бензин</w:t>
            </w:r>
            <w:r w:rsidRPr="0036437C">
              <w:rPr>
                <w:sz w:val="18"/>
                <w:szCs w:val="18"/>
              </w:rPr>
              <w:t>,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76" w:type="dxa"/>
          </w:tcPr>
          <w:p w:rsidR="0032612A" w:rsidRDefault="0032612A" w:rsidP="00466C19">
            <w:pPr>
              <w:jc w:val="right"/>
              <w:rPr>
                <w:sz w:val="18"/>
                <w:szCs w:val="18"/>
              </w:rPr>
            </w:pPr>
            <w:r>
              <w:rPr>
                <w:sz w:val="18"/>
                <w:szCs w:val="18"/>
              </w:rPr>
              <w:t>-23 855,94</w:t>
            </w:r>
          </w:p>
        </w:tc>
      </w:tr>
      <w:tr w:rsidR="0032612A" w:rsidRPr="008B2F8A" w:rsidTr="00466C19">
        <w:tc>
          <w:tcPr>
            <w:tcW w:w="1952" w:type="dxa"/>
          </w:tcPr>
          <w:p w:rsidR="0032612A" w:rsidRPr="008B2F8A" w:rsidRDefault="0032612A" w:rsidP="00466C19">
            <w:pPr>
              <w:rPr>
                <w:b/>
                <w:sz w:val="18"/>
                <w:szCs w:val="18"/>
              </w:rPr>
            </w:pPr>
            <w:r>
              <w:rPr>
                <w:b/>
                <w:sz w:val="18"/>
                <w:szCs w:val="18"/>
              </w:rPr>
              <w:t>1 17 15030 10 0000 150</w:t>
            </w:r>
          </w:p>
        </w:tc>
        <w:tc>
          <w:tcPr>
            <w:tcW w:w="6236" w:type="dxa"/>
          </w:tcPr>
          <w:p w:rsidR="0032612A" w:rsidRPr="008B2F8A" w:rsidRDefault="0032612A" w:rsidP="00466C19">
            <w:pPr>
              <w:rPr>
                <w:b/>
                <w:sz w:val="18"/>
                <w:szCs w:val="18"/>
              </w:rPr>
            </w:pPr>
            <w:r>
              <w:rPr>
                <w:b/>
                <w:sz w:val="18"/>
                <w:szCs w:val="18"/>
              </w:rPr>
              <w:t>Инициативные платежи, зачисляемые в бюджеты сельских поселений</w:t>
            </w:r>
          </w:p>
        </w:tc>
        <w:tc>
          <w:tcPr>
            <w:tcW w:w="1276" w:type="dxa"/>
          </w:tcPr>
          <w:p w:rsidR="0032612A" w:rsidRDefault="0032612A" w:rsidP="00466C19">
            <w:pPr>
              <w:jc w:val="right"/>
              <w:rPr>
                <w:b/>
                <w:sz w:val="18"/>
                <w:szCs w:val="18"/>
              </w:rPr>
            </w:pPr>
            <w:r>
              <w:rPr>
                <w:b/>
                <w:sz w:val="18"/>
                <w:szCs w:val="18"/>
              </w:rPr>
              <w:t>10 961,54</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2 00 00000 00 0000 000</w:t>
            </w:r>
          </w:p>
        </w:tc>
        <w:tc>
          <w:tcPr>
            <w:tcW w:w="6236" w:type="dxa"/>
          </w:tcPr>
          <w:p w:rsidR="0032612A" w:rsidRPr="00401B7C" w:rsidRDefault="0032612A" w:rsidP="00466C19">
            <w:pPr>
              <w:rPr>
                <w:b/>
                <w:sz w:val="18"/>
                <w:szCs w:val="18"/>
              </w:rPr>
            </w:pPr>
            <w:r w:rsidRPr="00401B7C">
              <w:rPr>
                <w:b/>
                <w:sz w:val="18"/>
                <w:szCs w:val="18"/>
              </w:rPr>
              <w:t>БЕЗВОЗМЕЗДНЫЕ ПОСТУПЛЕНИЯ</w:t>
            </w:r>
          </w:p>
        </w:tc>
        <w:tc>
          <w:tcPr>
            <w:tcW w:w="1276" w:type="dxa"/>
          </w:tcPr>
          <w:p w:rsidR="0032612A" w:rsidRPr="00401B7C" w:rsidRDefault="0032612A" w:rsidP="00466C19">
            <w:pPr>
              <w:jc w:val="right"/>
              <w:rPr>
                <w:b/>
                <w:sz w:val="18"/>
                <w:szCs w:val="18"/>
              </w:rPr>
            </w:pPr>
            <w:r>
              <w:rPr>
                <w:b/>
                <w:sz w:val="18"/>
                <w:szCs w:val="18"/>
              </w:rPr>
              <w:t>5 909 411,43</w:t>
            </w:r>
          </w:p>
        </w:tc>
      </w:tr>
      <w:tr w:rsidR="0032612A" w:rsidRPr="001B5FBF" w:rsidTr="00466C19">
        <w:tc>
          <w:tcPr>
            <w:tcW w:w="1952" w:type="dxa"/>
          </w:tcPr>
          <w:p w:rsidR="0032612A" w:rsidRPr="001B5FBF" w:rsidRDefault="0032612A" w:rsidP="00466C19">
            <w:pPr>
              <w:rPr>
                <w:sz w:val="18"/>
                <w:szCs w:val="18"/>
              </w:rPr>
            </w:pPr>
          </w:p>
          <w:p w:rsidR="0032612A" w:rsidRPr="001B5FBF" w:rsidRDefault="0032612A" w:rsidP="00466C19">
            <w:pPr>
              <w:rPr>
                <w:sz w:val="18"/>
                <w:szCs w:val="18"/>
              </w:rPr>
            </w:pPr>
            <w:r w:rsidRPr="001B5FBF">
              <w:rPr>
                <w:sz w:val="18"/>
                <w:szCs w:val="18"/>
              </w:rPr>
              <w:t>2 02 00000 00 0000 000</w:t>
            </w:r>
          </w:p>
        </w:tc>
        <w:tc>
          <w:tcPr>
            <w:tcW w:w="6236" w:type="dxa"/>
          </w:tcPr>
          <w:p w:rsidR="0032612A" w:rsidRPr="001B5FBF" w:rsidRDefault="0032612A" w:rsidP="00466C19">
            <w:pPr>
              <w:rPr>
                <w:sz w:val="18"/>
                <w:szCs w:val="18"/>
              </w:rPr>
            </w:pPr>
            <w:r w:rsidRPr="001B5FBF">
              <w:rPr>
                <w:sz w:val="18"/>
                <w:szCs w:val="18"/>
              </w:rPr>
              <w:t>Безвозмездные поступления от других бюджетов бюджетной системы</w:t>
            </w:r>
          </w:p>
          <w:p w:rsidR="0032612A" w:rsidRPr="001B5FBF" w:rsidRDefault="0032612A" w:rsidP="00466C19">
            <w:pPr>
              <w:rPr>
                <w:sz w:val="18"/>
                <w:szCs w:val="18"/>
              </w:rPr>
            </w:pPr>
            <w:r w:rsidRPr="001B5FBF">
              <w:rPr>
                <w:sz w:val="18"/>
                <w:szCs w:val="18"/>
              </w:rPr>
              <w:t>Российской Федерации, кроме бюджетов государственных</w:t>
            </w:r>
          </w:p>
          <w:p w:rsidR="0032612A" w:rsidRPr="001B5FBF" w:rsidRDefault="0032612A" w:rsidP="00466C19">
            <w:pPr>
              <w:rPr>
                <w:sz w:val="18"/>
                <w:szCs w:val="18"/>
              </w:rPr>
            </w:pPr>
            <w:r w:rsidRPr="001B5FBF">
              <w:rPr>
                <w:sz w:val="18"/>
                <w:szCs w:val="18"/>
              </w:rPr>
              <w:t>Внебюджетных фондов</w:t>
            </w:r>
          </w:p>
        </w:tc>
        <w:tc>
          <w:tcPr>
            <w:tcW w:w="1276" w:type="dxa"/>
          </w:tcPr>
          <w:p w:rsidR="0032612A" w:rsidRPr="001B5FBF" w:rsidRDefault="0032612A" w:rsidP="00466C19">
            <w:pPr>
              <w:jc w:val="right"/>
              <w:rPr>
                <w:sz w:val="18"/>
                <w:szCs w:val="18"/>
              </w:rPr>
            </w:pPr>
            <w:r>
              <w:rPr>
                <w:sz w:val="18"/>
                <w:szCs w:val="18"/>
              </w:rPr>
              <w:t>5 909 411,43</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2 02 01000 00 0000 15</w:t>
            </w:r>
            <w:r>
              <w:rPr>
                <w:b/>
                <w:sz w:val="18"/>
                <w:szCs w:val="18"/>
              </w:rPr>
              <w:t>0</w:t>
            </w:r>
          </w:p>
        </w:tc>
        <w:tc>
          <w:tcPr>
            <w:tcW w:w="6236" w:type="dxa"/>
          </w:tcPr>
          <w:p w:rsidR="0032612A" w:rsidRPr="00401B7C" w:rsidRDefault="0032612A" w:rsidP="00466C19">
            <w:pPr>
              <w:rPr>
                <w:b/>
                <w:sz w:val="18"/>
                <w:szCs w:val="18"/>
              </w:rPr>
            </w:pPr>
            <w:r w:rsidRPr="00401B7C">
              <w:rPr>
                <w:b/>
                <w:sz w:val="18"/>
                <w:szCs w:val="18"/>
              </w:rPr>
              <w:t>Дотации от других бюджетов бюджетной системы Российской Федерации</w:t>
            </w:r>
          </w:p>
        </w:tc>
        <w:tc>
          <w:tcPr>
            <w:tcW w:w="1276" w:type="dxa"/>
          </w:tcPr>
          <w:p w:rsidR="0032612A" w:rsidRPr="00401B7C" w:rsidRDefault="0032612A" w:rsidP="00466C19">
            <w:pPr>
              <w:jc w:val="right"/>
              <w:rPr>
                <w:b/>
                <w:sz w:val="18"/>
                <w:szCs w:val="18"/>
              </w:rPr>
            </w:pPr>
            <w:r>
              <w:rPr>
                <w:b/>
                <w:sz w:val="18"/>
                <w:szCs w:val="18"/>
              </w:rPr>
              <w:t>3 746 400,00</w:t>
            </w:r>
          </w:p>
        </w:tc>
      </w:tr>
      <w:tr w:rsidR="0032612A" w:rsidRPr="001B5FBF" w:rsidTr="00466C19">
        <w:tc>
          <w:tcPr>
            <w:tcW w:w="1952" w:type="dxa"/>
          </w:tcPr>
          <w:p w:rsidR="0032612A" w:rsidRPr="001B5FBF" w:rsidRDefault="0032612A" w:rsidP="00466C19">
            <w:pPr>
              <w:rPr>
                <w:sz w:val="18"/>
                <w:szCs w:val="18"/>
              </w:rPr>
            </w:pPr>
            <w:r w:rsidRPr="001B5FBF">
              <w:rPr>
                <w:sz w:val="18"/>
                <w:szCs w:val="18"/>
              </w:rPr>
              <w:t>2 02 01001 00 0000 15</w:t>
            </w:r>
            <w:r>
              <w:rPr>
                <w:sz w:val="18"/>
                <w:szCs w:val="18"/>
              </w:rPr>
              <w:t>0</w:t>
            </w:r>
          </w:p>
        </w:tc>
        <w:tc>
          <w:tcPr>
            <w:tcW w:w="6236" w:type="dxa"/>
          </w:tcPr>
          <w:p w:rsidR="0032612A" w:rsidRPr="001B5FBF" w:rsidRDefault="0032612A" w:rsidP="00466C19">
            <w:pPr>
              <w:rPr>
                <w:sz w:val="18"/>
                <w:szCs w:val="18"/>
              </w:rPr>
            </w:pPr>
            <w:r w:rsidRPr="001B5FBF">
              <w:rPr>
                <w:sz w:val="18"/>
                <w:szCs w:val="18"/>
              </w:rPr>
              <w:t>Дотации на выравнивание бюджетной обеспеченности</w:t>
            </w:r>
          </w:p>
        </w:tc>
        <w:tc>
          <w:tcPr>
            <w:tcW w:w="1276" w:type="dxa"/>
          </w:tcPr>
          <w:p w:rsidR="0032612A" w:rsidRPr="001B5FBF" w:rsidRDefault="0032612A" w:rsidP="00466C19">
            <w:pPr>
              <w:jc w:val="right"/>
              <w:rPr>
                <w:sz w:val="18"/>
                <w:szCs w:val="18"/>
              </w:rPr>
            </w:pPr>
            <w:r>
              <w:rPr>
                <w:sz w:val="18"/>
                <w:szCs w:val="18"/>
              </w:rPr>
              <w:t>3 746 400,00</w:t>
            </w:r>
          </w:p>
        </w:tc>
      </w:tr>
      <w:tr w:rsidR="0032612A" w:rsidRPr="001B5FBF" w:rsidTr="00466C19">
        <w:tc>
          <w:tcPr>
            <w:tcW w:w="1952" w:type="dxa"/>
          </w:tcPr>
          <w:p w:rsidR="0032612A" w:rsidRPr="001B5FBF" w:rsidRDefault="0032612A" w:rsidP="00466C19">
            <w:pPr>
              <w:rPr>
                <w:sz w:val="18"/>
                <w:szCs w:val="18"/>
              </w:rPr>
            </w:pPr>
            <w:r w:rsidRPr="001B5FBF">
              <w:rPr>
                <w:sz w:val="18"/>
                <w:szCs w:val="18"/>
              </w:rPr>
              <w:t>2 02 01001 10 0000 15</w:t>
            </w:r>
            <w:r>
              <w:rPr>
                <w:sz w:val="18"/>
                <w:szCs w:val="18"/>
              </w:rPr>
              <w:t>0</w:t>
            </w:r>
          </w:p>
        </w:tc>
        <w:tc>
          <w:tcPr>
            <w:tcW w:w="6236" w:type="dxa"/>
          </w:tcPr>
          <w:p w:rsidR="0032612A" w:rsidRPr="001B5FBF" w:rsidRDefault="0032612A" w:rsidP="00466C19">
            <w:pPr>
              <w:rPr>
                <w:sz w:val="18"/>
                <w:szCs w:val="18"/>
              </w:rPr>
            </w:pPr>
            <w:r w:rsidRPr="001B5FBF">
              <w:rPr>
                <w:sz w:val="18"/>
                <w:szCs w:val="18"/>
              </w:rPr>
              <w:t>Дотации бюджетам поселений на выравнивание бюджетной</w:t>
            </w:r>
          </w:p>
          <w:p w:rsidR="0032612A" w:rsidRPr="001B5FBF" w:rsidRDefault="0032612A" w:rsidP="00466C19">
            <w:pPr>
              <w:rPr>
                <w:sz w:val="18"/>
                <w:szCs w:val="18"/>
              </w:rPr>
            </w:pPr>
            <w:r w:rsidRPr="001B5FBF">
              <w:rPr>
                <w:sz w:val="18"/>
                <w:szCs w:val="18"/>
              </w:rPr>
              <w:t>обеспеченности</w:t>
            </w:r>
          </w:p>
        </w:tc>
        <w:tc>
          <w:tcPr>
            <w:tcW w:w="1276" w:type="dxa"/>
          </w:tcPr>
          <w:p w:rsidR="0032612A" w:rsidRPr="001B5FBF" w:rsidRDefault="0032612A" w:rsidP="00466C19">
            <w:pPr>
              <w:jc w:val="right"/>
              <w:rPr>
                <w:sz w:val="18"/>
                <w:szCs w:val="18"/>
              </w:rPr>
            </w:pPr>
            <w:r>
              <w:rPr>
                <w:sz w:val="18"/>
                <w:szCs w:val="18"/>
              </w:rPr>
              <w:t>3 746 400,00</w:t>
            </w:r>
          </w:p>
        </w:tc>
      </w:tr>
      <w:tr w:rsidR="0032612A" w:rsidRPr="00401B7C" w:rsidTr="00466C19">
        <w:tc>
          <w:tcPr>
            <w:tcW w:w="1952" w:type="dxa"/>
          </w:tcPr>
          <w:p w:rsidR="0032612A" w:rsidRPr="00401B7C" w:rsidRDefault="0032612A" w:rsidP="00466C19">
            <w:pPr>
              <w:rPr>
                <w:b/>
                <w:sz w:val="18"/>
                <w:szCs w:val="18"/>
              </w:rPr>
            </w:pPr>
            <w:r w:rsidRPr="00401B7C">
              <w:rPr>
                <w:b/>
                <w:sz w:val="18"/>
                <w:szCs w:val="18"/>
              </w:rPr>
              <w:t xml:space="preserve">2 </w:t>
            </w:r>
            <w:r>
              <w:rPr>
                <w:b/>
                <w:sz w:val="18"/>
                <w:szCs w:val="18"/>
              </w:rPr>
              <w:t xml:space="preserve"> 02 29999 10 0000 </w:t>
            </w:r>
            <w:r w:rsidRPr="00401B7C">
              <w:rPr>
                <w:b/>
                <w:sz w:val="18"/>
                <w:szCs w:val="18"/>
              </w:rPr>
              <w:t>15</w:t>
            </w:r>
            <w:r>
              <w:rPr>
                <w:b/>
                <w:sz w:val="18"/>
                <w:szCs w:val="18"/>
              </w:rPr>
              <w:t>0</w:t>
            </w:r>
          </w:p>
        </w:tc>
        <w:tc>
          <w:tcPr>
            <w:tcW w:w="6236" w:type="dxa"/>
          </w:tcPr>
          <w:p w:rsidR="0032612A" w:rsidRPr="00401B7C" w:rsidRDefault="0032612A" w:rsidP="00466C19">
            <w:pPr>
              <w:rPr>
                <w:b/>
                <w:sz w:val="18"/>
                <w:szCs w:val="18"/>
              </w:rPr>
            </w:pPr>
            <w:r>
              <w:rPr>
                <w:b/>
                <w:sz w:val="18"/>
                <w:szCs w:val="18"/>
              </w:rPr>
              <w:t>Прочие субсидии бюджетам сельских поселений</w:t>
            </w:r>
          </w:p>
        </w:tc>
        <w:tc>
          <w:tcPr>
            <w:tcW w:w="1276" w:type="dxa"/>
          </w:tcPr>
          <w:p w:rsidR="0032612A" w:rsidRPr="00401B7C" w:rsidRDefault="0032612A" w:rsidP="00466C19">
            <w:pPr>
              <w:jc w:val="right"/>
              <w:rPr>
                <w:b/>
                <w:sz w:val="18"/>
                <w:szCs w:val="18"/>
              </w:rPr>
            </w:pPr>
            <w:r>
              <w:rPr>
                <w:b/>
                <w:sz w:val="18"/>
                <w:szCs w:val="18"/>
              </w:rPr>
              <w:t>1 241 111,43</w:t>
            </w:r>
          </w:p>
        </w:tc>
      </w:tr>
      <w:tr w:rsidR="0032612A" w:rsidRPr="001B5FBF" w:rsidTr="00466C19">
        <w:trPr>
          <w:trHeight w:val="522"/>
        </w:trPr>
        <w:tc>
          <w:tcPr>
            <w:tcW w:w="1952" w:type="dxa"/>
          </w:tcPr>
          <w:p w:rsidR="0032612A" w:rsidRPr="001B5FBF" w:rsidRDefault="0032612A" w:rsidP="00466C19">
            <w:pPr>
              <w:rPr>
                <w:sz w:val="18"/>
                <w:szCs w:val="18"/>
              </w:rPr>
            </w:pPr>
            <w:r w:rsidRPr="001B5FBF">
              <w:rPr>
                <w:sz w:val="18"/>
                <w:szCs w:val="18"/>
              </w:rPr>
              <w:t xml:space="preserve">2 02 </w:t>
            </w:r>
            <w:r>
              <w:rPr>
                <w:sz w:val="18"/>
                <w:szCs w:val="18"/>
              </w:rPr>
              <w:t>35118</w:t>
            </w:r>
            <w:r w:rsidRPr="001B5FBF">
              <w:rPr>
                <w:sz w:val="18"/>
                <w:szCs w:val="18"/>
              </w:rPr>
              <w:t xml:space="preserve"> 10 0000 15</w:t>
            </w:r>
            <w:r>
              <w:rPr>
                <w:sz w:val="18"/>
                <w:szCs w:val="18"/>
              </w:rPr>
              <w:t>0</w:t>
            </w:r>
          </w:p>
        </w:tc>
        <w:tc>
          <w:tcPr>
            <w:tcW w:w="6236" w:type="dxa"/>
          </w:tcPr>
          <w:p w:rsidR="0032612A" w:rsidRPr="001B5FBF" w:rsidRDefault="0032612A" w:rsidP="00466C19">
            <w:pPr>
              <w:rPr>
                <w:sz w:val="18"/>
                <w:szCs w:val="18"/>
              </w:rPr>
            </w:pPr>
            <w:r w:rsidRPr="001B5FBF">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Pr>
          <w:p w:rsidR="0032612A" w:rsidRPr="001B5FBF" w:rsidRDefault="0032612A" w:rsidP="00466C19">
            <w:pPr>
              <w:jc w:val="right"/>
              <w:rPr>
                <w:sz w:val="18"/>
                <w:szCs w:val="18"/>
              </w:rPr>
            </w:pPr>
            <w:r>
              <w:rPr>
                <w:sz w:val="18"/>
                <w:szCs w:val="18"/>
              </w:rPr>
              <w:t>110 000,00</w:t>
            </w:r>
          </w:p>
        </w:tc>
      </w:tr>
      <w:tr w:rsidR="0032612A" w:rsidRPr="00401B7C" w:rsidTr="00466C19">
        <w:trPr>
          <w:trHeight w:val="522"/>
        </w:trPr>
        <w:tc>
          <w:tcPr>
            <w:tcW w:w="1952" w:type="dxa"/>
          </w:tcPr>
          <w:p w:rsidR="0032612A" w:rsidRPr="001B5FBF" w:rsidRDefault="0032612A" w:rsidP="00466C19">
            <w:pPr>
              <w:rPr>
                <w:sz w:val="18"/>
                <w:szCs w:val="18"/>
              </w:rPr>
            </w:pPr>
            <w:r>
              <w:rPr>
                <w:sz w:val="18"/>
                <w:szCs w:val="18"/>
              </w:rPr>
              <w:t>2 02 30024 10 0000 150</w:t>
            </w:r>
          </w:p>
        </w:tc>
        <w:tc>
          <w:tcPr>
            <w:tcW w:w="6236" w:type="dxa"/>
          </w:tcPr>
          <w:p w:rsidR="0032612A" w:rsidRPr="00401B7C" w:rsidRDefault="0032612A" w:rsidP="00466C19">
            <w:pPr>
              <w:rPr>
                <w:b/>
                <w:sz w:val="18"/>
                <w:szCs w:val="18"/>
              </w:rPr>
            </w:pPr>
            <w:r w:rsidRPr="00401B7C">
              <w:rPr>
                <w:b/>
                <w:sz w:val="18"/>
                <w:szCs w:val="18"/>
              </w:rPr>
              <w:t>Субвенции бюджетам поселений на выполнение передаваемых полномочий субъектов Российской Федерации</w:t>
            </w:r>
          </w:p>
        </w:tc>
        <w:tc>
          <w:tcPr>
            <w:tcW w:w="1276" w:type="dxa"/>
          </w:tcPr>
          <w:p w:rsidR="0032612A" w:rsidRPr="00401B7C" w:rsidRDefault="0032612A" w:rsidP="00466C19">
            <w:pPr>
              <w:jc w:val="right"/>
              <w:rPr>
                <w:b/>
                <w:sz w:val="18"/>
                <w:szCs w:val="18"/>
              </w:rPr>
            </w:pPr>
            <w:r>
              <w:rPr>
                <w:b/>
                <w:sz w:val="18"/>
                <w:szCs w:val="18"/>
              </w:rPr>
              <w:t>100,00</w:t>
            </w:r>
          </w:p>
        </w:tc>
      </w:tr>
      <w:tr w:rsidR="0032612A" w:rsidTr="00466C19">
        <w:trPr>
          <w:trHeight w:val="522"/>
        </w:trPr>
        <w:tc>
          <w:tcPr>
            <w:tcW w:w="1952" w:type="dxa"/>
          </w:tcPr>
          <w:p w:rsidR="0032612A" w:rsidRDefault="0032612A" w:rsidP="00466C19">
            <w:pPr>
              <w:rPr>
                <w:sz w:val="18"/>
                <w:szCs w:val="18"/>
              </w:rPr>
            </w:pPr>
            <w:r>
              <w:rPr>
                <w:sz w:val="18"/>
                <w:szCs w:val="18"/>
              </w:rPr>
              <w:lastRenderedPageBreak/>
              <w:t>2 02 49999 10 0000 150</w:t>
            </w:r>
          </w:p>
        </w:tc>
        <w:tc>
          <w:tcPr>
            <w:tcW w:w="6236" w:type="dxa"/>
          </w:tcPr>
          <w:p w:rsidR="0032612A" w:rsidRDefault="0032612A" w:rsidP="00466C19">
            <w:pPr>
              <w:rPr>
                <w:b/>
                <w:sz w:val="18"/>
                <w:szCs w:val="18"/>
              </w:rPr>
            </w:pPr>
            <w:r>
              <w:rPr>
                <w:b/>
                <w:sz w:val="18"/>
                <w:szCs w:val="18"/>
              </w:rPr>
              <w:t>Прочие межбюджетные трансферты, передаваемые бюджетам поселений</w:t>
            </w:r>
          </w:p>
        </w:tc>
        <w:tc>
          <w:tcPr>
            <w:tcW w:w="1276" w:type="dxa"/>
          </w:tcPr>
          <w:p w:rsidR="0032612A" w:rsidRDefault="0032612A" w:rsidP="00466C19">
            <w:pPr>
              <w:jc w:val="right"/>
              <w:rPr>
                <w:b/>
                <w:sz w:val="18"/>
                <w:szCs w:val="18"/>
              </w:rPr>
            </w:pPr>
            <w:r>
              <w:rPr>
                <w:b/>
                <w:sz w:val="18"/>
                <w:szCs w:val="18"/>
              </w:rPr>
              <w:t>811 800,00</w:t>
            </w:r>
          </w:p>
        </w:tc>
      </w:tr>
      <w:tr w:rsidR="0032612A" w:rsidRPr="001B5FBF" w:rsidTr="00466C19">
        <w:tc>
          <w:tcPr>
            <w:tcW w:w="1952" w:type="dxa"/>
          </w:tcPr>
          <w:p w:rsidR="0032612A" w:rsidRPr="001B5FBF" w:rsidRDefault="0032612A" w:rsidP="00466C19">
            <w:pPr>
              <w:rPr>
                <w:sz w:val="18"/>
                <w:szCs w:val="18"/>
              </w:rPr>
            </w:pPr>
          </w:p>
        </w:tc>
        <w:tc>
          <w:tcPr>
            <w:tcW w:w="6236" w:type="dxa"/>
          </w:tcPr>
          <w:p w:rsidR="0032612A" w:rsidRPr="001B5FBF" w:rsidRDefault="0032612A" w:rsidP="00466C19">
            <w:pPr>
              <w:rPr>
                <w:sz w:val="18"/>
                <w:szCs w:val="18"/>
              </w:rPr>
            </w:pPr>
            <w:r w:rsidRPr="001B5FBF">
              <w:rPr>
                <w:sz w:val="18"/>
                <w:szCs w:val="18"/>
              </w:rPr>
              <w:t>ВСЕГО ДОХОДОВ:</w:t>
            </w:r>
          </w:p>
        </w:tc>
        <w:tc>
          <w:tcPr>
            <w:tcW w:w="1276" w:type="dxa"/>
          </w:tcPr>
          <w:p w:rsidR="0032612A" w:rsidRPr="001B5FBF" w:rsidRDefault="0032612A" w:rsidP="00466C19">
            <w:pPr>
              <w:jc w:val="right"/>
              <w:rPr>
                <w:b/>
                <w:i/>
                <w:sz w:val="18"/>
                <w:szCs w:val="18"/>
              </w:rPr>
            </w:pPr>
            <w:r>
              <w:rPr>
                <w:b/>
                <w:i/>
                <w:sz w:val="18"/>
                <w:szCs w:val="18"/>
              </w:rPr>
              <w:t>6 449 991,50</w:t>
            </w:r>
          </w:p>
        </w:tc>
      </w:tr>
    </w:tbl>
    <w:p w:rsidR="0032612A" w:rsidRDefault="0032612A" w:rsidP="0032612A">
      <w:pPr>
        <w:jc w:val="cente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Pr="00FA0063" w:rsidRDefault="0032612A" w:rsidP="0032612A">
      <w:pPr>
        <w:jc w:val="right"/>
      </w:pPr>
      <w:r w:rsidRPr="00FA0063">
        <w:t xml:space="preserve">Приложение № </w:t>
      </w:r>
      <w:r>
        <w:t>2</w:t>
      </w:r>
    </w:p>
    <w:p w:rsidR="0032612A" w:rsidRPr="00FA0063" w:rsidRDefault="0032612A" w:rsidP="0032612A">
      <w:pPr>
        <w:jc w:val="right"/>
      </w:pPr>
      <w:r w:rsidRPr="00FA0063">
        <w:lastRenderedPageBreak/>
        <w:t xml:space="preserve">к решению № </w:t>
      </w:r>
      <w:r>
        <w:t xml:space="preserve">20 </w:t>
      </w:r>
      <w:r w:rsidRPr="00FA0063">
        <w:t xml:space="preserve">сессии </w:t>
      </w:r>
    </w:p>
    <w:p w:rsidR="0032612A" w:rsidRDefault="0032612A" w:rsidP="0032612A">
      <w:pPr>
        <w:jc w:val="right"/>
      </w:pPr>
      <w:r w:rsidRPr="00FA0063">
        <w:t xml:space="preserve">                                                                                                   « </w:t>
      </w:r>
      <w:r>
        <w:t xml:space="preserve">Об исполнении </w:t>
      </w:r>
      <w:r w:rsidRPr="00FA0063">
        <w:t>бюджет</w:t>
      </w:r>
      <w:r>
        <w:t>а</w:t>
      </w:r>
      <w:r w:rsidRPr="00FA0063">
        <w:t xml:space="preserve"> Покровского  сельсовета</w:t>
      </w:r>
    </w:p>
    <w:p w:rsidR="0032612A" w:rsidRDefault="0032612A" w:rsidP="0032612A">
      <w:pPr>
        <w:jc w:val="right"/>
      </w:pPr>
      <w:proofErr w:type="spellStart"/>
      <w:r>
        <w:t>Чановского</w:t>
      </w:r>
      <w:proofErr w:type="spellEnd"/>
      <w:r>
        <w:t xml:space="preserve"> района</w:t>
      </w:r>
    </w:p>
    <w:p w:rsidR="0032612A" w:rsidRPr="00FA0063" w:rsidRDefault="0032612A" w:rsidP="0032612A">
      <w:pPr>
        <w:jc w:val="right"/>
      </w:pPr>
      <w:r>
        <w:t>Новосибирской области</w:t>
      </w:r>
      <w:r w:rsidRPr="00FA0063">
        <w:t xml:space="preserve"> </w:t>
      </w:r>
      <w:r>
        <w:t>з</w:t>
      </w:r>
      <w:r w:rsidRPr="00FA0063">
        <w:t>а 20</w:t>
      </w:r>
      <w:r>
        <w:t>21</w:t>
      </w:r>
      <w:r w:rsidRPr="00FA0063">
        <w:t xml:space="preserve">г. </w:t>
      </w:r>
    </w:p>
    <w:p w:rsidR="0032612A" w:rsidRPr="00FA0063" w:rsidRDefault="0032612A" w:rsidP="0032612A">
      <w:pPr>
        <w:jc w:val="center"/>
      </w:pPr>
      <w:r w:rsidRPr="00FA0063">
        <w:t xml:space="preserve">                                                                                        </w:t>
      </w:r>
      <w:r>
        <w:t xml:space="preserve">                     </w:t>
      </w:r>
      <w:r w:rsidRPr="00FA0063">
        <w:t xml:space="preserve">от </w:t>
      </w:r>
      <w:r>
        <w:t>20.04.2022 г. № 101</w:t>
      </w:r>
    </w:p>
    <w:p w:rsidR="0032612A" w:rsidRPr="00FA0063" w:rsidRDefault="0032612A" w:rsidP="0032612A">
      <w:pPr>
        <w:jc w:val="center"/>
      </w:pPr>
    </w:p>
    <w:p w:rsidR="0032612A" w:rsidRPr="00FA0063" w:rsidRDefault="0032612A" w:rsidP="0032612A">
      <w:pPr>
        <w:jc w:val="center"/>
        <w:rPr>
          <w:b/>
        </w:rPr>
      </w:pPr>
      <w:r>
        <w:rPr>
          <w:b/>
        </w:rPr>
        <w:t>Кассовое исполнение по в</w:t>
      </w:r>
      <w:r w:rsidRPr="00FA0063">
        <w:rPr>
          <w:b/>
        </w:rPr>
        <w:t>едомственн</w:t>
      </w:r>
      <w:r>
        <w:rPr>
          <w:b/>
        </w:rPr>
        <w:t>ой</w:t>
      </w:r>
      <w:r w:rsidRPr="00FA0063">
        <w:rPr>
          <w:b/>
        </w:rPr>
        <w:t xml:space="preserve"> структур</w:t>
      </w:r>
      <w:r>
        <w:rPr>
          <w:b/>
        </w:rPr>
        <w:t>е</w:t>
      </w:r>
      <w:r w:rsidRPr="00FA0063">
        <w:rPr>
          <w:b/>
        </w:rPr>
        <w:t xml:space="preserve"> расходов администрации</w:t>
      </w:r>
    </w:p>
    <w:p w:rsidR="0032612A" w:rsidRDefault="0032612A" w:rsidP="0032612A">
      <w:pPr>
        <w:jc w:val="center"/>
        <w:rPr>
          <w:b/>
        </w:rPr>
      </w:pPr>
      <w:r>
        <w:rPr>
          <w:b/>
        </w:rPr>
        <w:t xml:space="preserve">Покровского </w:t>
      </w:r>
      <w:r w:rsidRPr="00FA0063">
        <w:rPr>
          <w:b/>
        </w:rPr>
        <w:t xml:space="preserve">сельсовета </w:t>
      </w:r>
      <w:r>
        <w:rPr>
          <w:b/>
        </w:rPr>
        <w:t>з</w:t>
      </w:r>
      <w:r w:rsidRPr="00FA0063">
        <w:rPr>
          <w:b/>
        </w:rPr>
        <w:t>а 20</w:t>
      </w:r>
      <w:r>
        <w:rPr>
          <w:b/>
        </w:rPr>
        <w:t xml:space="preserve">21 </w:t>
      </w:r>
      <w:r w:rsidRPr="00FA0063">
        <w:rPr>
          <w:b/>
        </w:rPr>
        <w:t xml:space="preserve">гг.    </w:t>
      </w:r>
    </w:p>
    <w:p w:rsidR="0032612A" w:rsidRDefault="0032612A" w:rsidP="0032612A">
      <w:pPr>
        <w:jc w:val="right"/>
      </w:pPr>
      <w:r>
        <w:t xml:space="preserve">Таблица </w:t>
      </w:r>
      <w:r w:rsidRPr="001C6132">
        <w:t>1</w:t>
      </w:r>
    </w:p>
    <w:p w:rsidR="0032612A" w:rsidRDefault="0032612A" w:rsidP="0032612A">
      <w:pPr>
        <w:jc w:val="right"/>
        <w:rPr>
          <w:b/>
        </w:rPr>
      </w:pPr>
      <w:r>
        <w:rPr>
          <w:b/>
        </w:rPr>
        <w:t>рублей</w:t>
      </w:r>
    </w:p>
    <w:tbl>
      <w:tblPr>
        <w:tblW w:w="1054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1048"/>
        <w:gridCol w:w="520"/>
        <w:gridCol w:w="884"/>
        <w:gridCol w:w="1129"/>
        <w:gridCol w:w="992"/>
        <w:gridCol w:w="1236"/>
      </w:tblGrid>
      <w:tr w:rsidR="0032612A" w:rsidTr="00466C19">
        <w:tc>
          <w:tcPr>
            <w:tcW w:w="4739" w:type="dxa"/>
          </w:tcPr>
          <w:p w:rsidR="0032612A" w:rsidRDefault="0032612A" w:rsidP="00466C19">
            <w:pPr>
              <w:rPr>
                <w:sz w:val="18"/>
                <w:szCs w:val="18"/>
              </w:rPr>
            </w:pPr>
            <w:bookmarkStart w:id="8" w:name="_Hlk40704509"/>
          </w:p>
        </w:tc>
        <w:tc>
          <w:tcPr>
            <w:tcW w:w="1045" w:type="dxa"/>
          </w:tcPr>
          <w:p w:rsidR="0032612A" w:rsidRDefault="0032612A" w:rsidP="00466C19">
            <w:pPr>
              <w:rPr>
                <w:sz w:val="18"/>
                <w:szCs w:val="18"/>
              </w:rPr>
            </w:pPr>
            <w:r>
              <w:rPr>
                <w:sz w:val="18"/>
                <w:szCs w:val="18"/>
              </w:rPr>
              <w:t>Ведомство</w:t>
            </w:r>
          </w:p>
        </w:tc>
        <w:tc>
          <w:tcPr>
            <w:tcW w:w="520" w:type="dxa"/>
          </w:tcPr>
          <w:p w:rsidR="0032612A" w:rsidRDefault="0032612A" w:rsidP="00466C19">
            <w:pPr>
              <w:rPr>
                <w:sz w:val="18"/>
                <w:szCs w:val="18"/>
              </w:rPr>
            </w:pPr>
            <w:r>
              <w:rPr>
                <w:sz w:val="18"/>
                <w:szCs w:val="18"/>
              </w:rPr>
              <w:t>РЗ</w:t>
            </w:r>
          </w:p>
        </w:tc>
        <w:tc>
          <w:tcPr>
            <w:tcW w:w="885" w:type="dxa"/>
          </w:tcPr>
          <w:p w:rsidR="0032612A" w:rsidRDefault="0032612A" w:rsidP="00466C19">
            <w:pPr>
              <w:rPr>
                <w:sz w:val="18"/>
                <w:szCs w:val="18"/>
              </w:rPr>
            </w:pPr>
            <w:proofErr w:type="gramStart"/>
            <w:r>
              <w:rPr>
                <w:sz w:val="18"/>
                <w:szCs w:val="18"/>
              </w:rPr>
              <w:t>ПР</w:t>
            </w:r>
            <w:proofErr w:type="gramEnd"/>
          </w:p>
        </w:tc>
        <w:tc>
          <w:tcPr>
            <w:tcW w:w="1127" w:type="dxa"/>
          </w:tcPr>
          <w:p w:rsidR="0032612A" w:rsidRDefault="0032612A" w:rsidP="00466C19">
            <w:pPr>
              <w:rPr>
                <w:sz w:val="18"/>
                <w:szCs w:val="18"/>
              </w:rPr>
            </w:pPr>
            <w:r>
              <w:rPr>
                <w:sz w:val="18"/>
                <w:szCs w:val="18"/>
              </w:rPr>
              <w:t>ЦСР</w:t>
            </w:r>
          </w:p>
        </w:tc>
        <w:tc>
          <w:tcPr>
            <w:tcW w:w="993" w:type="dxa"/>
          </w:tcPr>
          <w:p w:rsidR="0032612A" w:rsidRDefault="0032612A" w:rsidP="00466C19">
            <w:pPr>
              <w:rPr>
                <w:sz w:val="18"/>
                <w:szCs w:val="18"/>
              </w:rPr>
            </w:pPr>
            <w:r>
              <w:rPr>
                <w:sz w:val="18"/>
                <w:szCs w:val="18"/>
              </w:rPr>
              <w:t>ВР</w:t>
            </w:r>
          </w:p>
        </w:tc>
        <w:tc>
          <w:tcPr>
            <w:tcW w:w="1236" w:type="dxa"/>
          </w:tcPr>
          <w:p w:rsidR="0032612A" w:rsidRDefault="0032612A" w:rsidP="00466C19">
            <w:pPr>
              <w:jc w:val="right"/>
              <w:rPr>
                <w:sz w:val="18"/>
                <w:szCs w:val="18"/>
              </w:rPr>
            </w:pPr>
            <w:r>
              <w:rPr>
                <w:sz w:val="18"/>
                <w:szCs w:val="18"/>
              </w:rPr>
              <w:t>сумма</w:t>
            </w:r>
          </w:p>
          <w:p w:rsidR="0032612A" w:rsidRDefault="0032612A" w:rsidP="00466C19">
            <w:pPr>
              <w:jc w:val="right"/>
              <w:rPr>
                <w:sz w:val="18"/>
                <w:szCs w:val="18"/>
              </w:rPr>
            </w:pPr>
            <w:r>
              <w:rPr>
                <w:sz w:val="18"/>
                <w:szCs w:val="18"/>
              </w:rPr>
              <w:t>2021г.</w:t>
            </w:r>
          </w:p>
        </w:tc>
      </w:tr>
      <w:tr w:rsidR="0032612A" w:rsidTr="00466C19">
        <w:tc>
          <w:tcPr>
            <w:tcW w:w="4739" w:type="dxa"/>
          </w:tcPr>
          <w:p w:rsidR="0032612A" w:rsidRDefault="0032612A" w:rsidP="00466C19">
            <w:pPr>
              <w:rPr>
                <w:b/>
                <w:sz w:val="18"/>
                <w:szCs w:val="18"/>
              </w:rPr>
            </w:pPr>
            <w:r>
              <w:rPr>
                <w:b/>
                <w:sz w:val="18"/>
                <w:szCs w:val="18"/>
              </w:rPr>
              <w:t>Администрация Покровского сельсовета</w:t>
            </w:r>
          </w:p>
        </w:tc>
        <w:tc>
          <w:tcPr>
            <w:tcW w:w="1045" w:type="dxa"/>
          </w:tcPr>
          <w:p w:rsidR="0032612A" w:rsidRDefault="0032612A" w:rsidP="00466C19">
            <w:pPr>
              <w:rPr>
                <w:b/>
                <w:sz w:val="18"/>
                <w:szCs w:val="18"/>
              </w:rPr>
            </w:pPr>
            <w:r>
              <w:rPr>
                <w:b/>
                <w:sz w:val="18"/>
                <w:szCs w:val="18"/>
              </w:rPr>
              <w:t>456</w:t>
            </w:r>
          </w:p>
        </w:tc>
        <w:tc>
          <w:tcPr>
            <w:tcW w:w="520" w:type="dxa"/>
          </w:tcPr>
          <w:p w:rsidR="0032612A" w:rsidRDefault="0032612A" w:rsidP="00466C19">
            <w:pPr>
              <w:rPr>
                <w:b/>
                <w:sz w:val="18"/>
                <w:szCs w:val="18"/>
              </w:rPr>
            </w:pPr>
          </w:p>
        </w:tc>
        <w:tc>
          <w:tcPr>
            <w:tcW w:w="885" w:type="dxa"/>
          </w:tcPr>
          <w:p w:rsidR="0032612A" w:rsidRDefault="0032612A" w:rsidP="00466C19">
            <w:pPr>
              <w:rPr>
                <w:b/>
                <w:sz w:val="18"/>
                <w:szCs w:val="18"/>
              </w:rPr>
            </w:pPr>
          </w:p>
        </w:tc>
        <w:tc>
          <w:tcPr>
            <w:tcW w:w="1127" w:type="dxa"/>
          </w:tcPr>
          <w:p w:rsidR="0032612A" w:rsidRDefault="0032612A" w:rsidP="00466C19">
            <w:pPr>
              <w:rPr>
                <w:b/>
                <w:sz w:val="18"/>
                <w:szCs w:val="18"/>
              </w:rPr>
            </w:pPr>
          </w:p>
        </w:tc>
        <w:tc>
          <w:tcPr>
            <w:tcW w:w="993" w:type="dxa"/>
          </w:tcPr>
          <w:p w:rsidR="0032612A" w:rsidRDefault="0032612A" w:rsidP="00466C19">
            <w:pPr>
              <w:rPr>
                <w:b/>
                <w:sz w:val="18"/>
                <w:szCs w:val="18"/>
              </w:rPr>
            </w:pPr>
          </w:p>
        </w:tc>
        <w:tc>
          <w:tcPr>
            <w:tcW w:w="1236" w:type="dxa"/>
          </w:tcPr>
          <w:p w:rsidR="0032612A" w:rsidRDefault="0032612A" w:rsidP="00466C19">
            <w:pPr>
              <w:jc w:val="right"/>
              <w:rPr>
                <w:b/>
                <w:sz w:val="18"/>
                <w:szCs w:val="18"/>
              </w:rPr>
            </w:pPr>
            <w:r>
              <w:rPr>
                <w:b/>
                <w:sz w:val="18"/>
                <w:szCs w:val="18"/>
              </w:rPr>
              <w:t>6 428 144,85</w:t>
            </w:r>
          </w:p>
        </w:tc>
      </w:tr>
      <w:tr w:rsidR="0032612A" w:rsidTr="00466C19">
        <w:tc>
          <w:tcPr>
            <w:tcW w:w="4739" w:type="dxa"/>
          </w:tcPr>
          <w:p w:rsidR="0032612A" w:rsidRDefault="0032612A" w:rsidP="00466C19">
            <w:pPr>
              <w:rPr>
                <w:b/>
                <w:sz w:val="18"/>
                <w:szCs w:val="18"/>
              </w:rPr>
            </w:pPr>
            <w:r>
              <w:rPr>
                <w:b/>
                <w:sz w:val="18"/>
                <w:szCs w:val="18"/>
              </w:rPr>
              <w:t>Общегосударственные вопросы</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2 321,7</w:t>
            </w:r>
          </w:p>
        </w:tc>
      </w:tr>
      <w:tr w:rsidR="0032612A" w:rsidTr="00466C19">
        <w:tc>
          <w:tcPr>
            <w:tcW w:w="4739" w:type="dxa"/>
          </w:tcPr>
          <w:p w:rsidR="0032612A" w:rsidRDefault="0032612A" w:rsidP="00466C19">
            <w:pPr>
              <w:rPr>
                <w:b/>
                <w:sz w:val="18"/>
                <w:szCs w:val="18"/>
              </w:rPr>
            </w:pPr>
            <w:r>
              <w:rPr>
                <w:b/>
                <w:sz w:val="18"/>
                <w:szCs w:val="18"/>
              </w:rPr>
              <w:t>Функционирование высшего должностного лица</w:t>
            </w:r>
          </w:p>
          <w:p w:rsidR="0032612A" w:rsidRDefault="0032612A" w:rsidP="00466C19">
            <w:pPr>
              <w:rPr>
                <w:b/>
                <w:sz w:val="18"/>
                <w:szCs w:val="18"/>
              </w:rPr>
            </w:pPr>
            <w:r>
              <w:rPr>
                <w:b/>
                <w:sz w:val="18"/>
                <w:szCs w:val="18"/>
              </w:rPr>
              <w:t>субъекта РФ и органа местного самоуправления</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p>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p>
          <w:p w:rsidR="0032612A" w:rsidRDefault="0032612A" w:rsidP="00466C19">
            <w:pPr>
              <w:jc w:val="right"/>
              <w:rPr>
                <w:b/>
                <w:sz w:val="18"/>
                <w:szCs w:val="18"/>
              </w:rPr>
            </w:pPr>
            <w:r>
              <w:rPr>
                <w:b/>
                <w:sz w:val="18"/>
                <w:szCs w:val="18"/>
              </w:rPr>
              <w:t>02</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580 560,57</w:t>
            </w:r>
          </w:p>
        </w:tc>
      </w:tr>
      <w:tr w:rsidR="0032612A" w:rsidTr="00466C19">
        <w:tc>
          <w:tcPr>
            <w:tcW w:w="4739" w:type="dxa"/>
          </w:tcPr>
          <w:p w:rsidR="0032612A" w:rsidRDefault="0032612A" w:rsidP="00466C19">
            <w:pPr>
              <w:rPr>
                <w:sz w:val="18"/>
                <w:szCs w:val="18"/>
              </w:rPr>
            </w:pPr>
            <w:r>
              <w:rPr>
                <w:b/>
                <w:sz w:val="18"/>
                <w:szCs w:val="18"/>
              </w:rPr>
              <w:t>Обеспечение деятельности главы органа муниципального самоуправления</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9900040010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573 329,57</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9900040010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573 329,57</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9900040010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573 329,57</w:t>
            </w:r>
          </w:p>
        </w:tc>
      </w:tr>
      <w:tr w:rsidR="0032612A" w:rsidTr="00466C19">
        <w:tc>
          <w:tcPr>
            <w:tcW w:w="4739" w:type="dxa"/>
          </w:tcPr>
          <w:p w:rsidR="0032612A" w:rsidRDefault="0032612A" w:rsidP="00466C19">
            <w:pPr>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9900070510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7 231,00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9900070510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7 231,00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9900070510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7 231,00</w:t>
            </w:r>
          </w:p>
        </w:tc>
      </w:tr>
      <w:tr w:rsidR="0032612A" w:rsidTr="00466C19">
        <w:tc>
          <w:tcPr>
            <w:tcW w:w="4739" w:type="dxa"/>
          </w:tcPr>
          <w:p w:rsidR="0032612A" w:rsidRDefault="0032612A" w:rsidP="00466C19">
            <w:pPr>
              <w:rPr>
                <w:b/>
                <w:sz w:val="18"/>
                <w:szCs w:val="18"/>
              </w:rPr>
            </w:pPr>
            <w:r>
              <w:rPr>
                <w:b/>
                <w:sz w:val="18"/>
                <w:szCs w:val="18"/>
              </w:rPr>
              <w:t>Функционирование правительства РФ, высших органов исполнительной власти субъектов РФ, местных администраций</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p>
          <w:p w:rsidR="0032612A" w:rsidRDefault="0032612A" w:rsidP="00466C19">
            <w:pPr>
              <w:jc w:val="right"/>
              <w:rPr>
                <w:b/>
                <w:sz w:val="18"/>
                <w:szCs w:val="18"/>
              </w:rPr>
            </w:pPr>
          </w:p>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p>
          <w:p w:rsidR="0032612A" w:rsidRDefault="0032612A" w:rsidP="00466C19">
            <w:pPr>
              <w:jc w:val="right"/>
              <w:rPr>
                <w:b/>
                <w:sz w:val="18"/>
                <w:szCs w:val="18"/>
              </w:rPr>
            </w:pPr>
          </w:p>
          <w:p w:rsidR="0032612A" w:rsidRDefault="0032612A" w:rsidP="00466C19">
            <w:pPr>
              <w:jc w:val="right"/>
              <w:rPr>
                <w:b/>
                <w:sz w:val="18"/>
                <w:szCs w:val="18"/>
              </w:rPr>
            </w:pPr>
            <w:r>
              <w:rPr>
                <w:b/>
                <w:sz w:val="18"/>
                <w:szCs w:val="18"/>
              </w:rPr>
              <w:t>04</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1 729 695,46</w:t>
            </w:r>
          </w:p>
        </w:tc>
      </w:tr>
      <w:tr w:rsidR="0032612A" w:rsidTr="00466C19">
        <w:tc>
          <w:tcPr>
            <w:tcW w:w="4739" w:type="dxa"/>
          </w:tcPr>
          <w:p w:rsidR="0032612A" w:rsidRDefault="0032612A" w:rsidP="00466C19">
            <w:pPr>
              <w:rPr>
                <w:b/>
                <w:sz w:val="18"/>
                <w:szCs w:val="18"/>
              </w:rPr>
            </w:pPr>
            <w:r>
              <w:rPr>
                <w:b/>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w:t>
            </w:r>
            <w:proofErr w:type="spellStart"/>
            <w:r>
              <w:rPr>
                <w:b/>
                <w:sz w:val="18"/>
                <w:szCs w:val="18"/>
              </w:rPr>
              <w:t>Новосибирсколй</w:t>
            </w:r>
            <w:proofErr w:type="spellEnd"/>
            <w:r>
              <w:rPr>
                <w:b/>
                <w:sz w:val="18"/>
                <w:szCs w:val="18"/>
              </w:rPr>
              <w:t xml:space="preserve"> области»</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r>
              <w:rPr>
                <w:b/>
                <w:sz w:val="18"/>
                <w:szCs w:val="18"/>
              </w:rPr>
              <w:t>04</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80 565,05</w:t>
            </w:r>
          </w:p>
        </w:tc>
      </w:tr>
      <w:tr w:rsidR="0032612A" w:rsidTr="00466C19">
        <w:tc>
          <w:tcPr>
            <w:tcW w:w="4739" w:type="dxa"/>
          </w:tcPr>
          <w:p w:rsidR="0032612A" w:rsidRDefault="0032612A" w:rsidP="00466C19">
            <w:pPr>
              <w:rPr>
                <w:b/>
                <w:sz w:val="18"/>
                <w:szCs w:val="18"/>
              </w:rPr>
            </w:pPr>
            <w:r>
              <w:rPr>
                <w:sz w:val="18"/>
                <w:szCs w:val="1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18"/>
                <w:szCs w:val="18"/>
              </w:rPr>
              <w:lastRenderedPageBreak/>
              <w:t>внебюджетными фондами</w:t>
            </w:r>
          </w:p>
        </w:tc>
        <w:tc>
          <w:tcPr>
            <w:tcW w:w="1045" w:type="dxa"/>
          </w:tcPr>
          <w:p w:rsidR="0032612A" w:rsidRPr="00BC2D03" w:rsidRDefault="0032612A" w:rsidP="00466C19">
            <w:pPr>
              <w:jc w:val="right"/>
              <w:rPr>
                <w:bCs/>
                <w:sz w:val="18"/>
                <w:szCs w:val="18"/>
              </w:rPr>
            </w:pPr>
            <w:r w:rsidRPr="00BC2D03">
              <w:rPr>
                <w:bCs/>
                <w:sz w:val="18"/>
                <w:szCs w:val="18"/>
              </w:rPr>
              <w:lastRenderedPageBreak/>
              <w:t>456</w:t>
            </w:r>
          </w:p>
        </w:tc>
        <w:tc>
          <w:tcPr>
            <w:tcW w:w="520" w:type="dxa"/>
          </w:tcPr>
          <w:p w:rsidR="0032612A" w:rsidRPr="00BC2D03" w:rsidRDefault="0032612A" w:rsidP="00466C19">
            <w:pPr>
              <w:jc w:val="right"/>
              <w:rPr>
                <w:bCs/>
                <w:sz w:val="18"/>
                <w:szCs w:val="18"/>
              </w:rPr>
            </w:pPr>
            <w:r w:rsidRPr="00BC2D03">
              <w:rPr>
                <w:bCs/>
                <w:sz w:val="18"/>
                <w:szCs w:val="18"/>
              </w:rPr>
              <w:t>01</w:t>
            </w:r>
          </w:p>
        </w:tc>
        <w:tc>
          <w:tcPr>
            <w:tcW w:w="885" w:type="dxa"/>
          </w:tcPr>
          <w:p w:rsidR="0032612A" w:rsidRPr="00BC2D03" w:rsidRDefault="0032612A" w:rsidP="00466C19">
            <w:pPr>
              <w:jc w:val="right"/>
              <w:rPr>
                <w:bCs/>
                <w:sz w:val="18"/>
                <w:szCs w:val="18"/>
              </w:rPr>
            </w:pPr>
            <w:r w:rsidRPr="00BC2D03">
              <w:rPr>
                <w:bCs/>
                <w:sz w:val="18"/>
                <w:szCs w:val="18"/>
              </w:rPr>
              <w:t>04</w:t>
            </w:r>
          </w:p>
        </w:tc>
        <w:tc>
          <w:tcPr>
            <w:tcW w:w="1127" w:type="dxa"/>
          </w:tcPr>
          <w:p w:rsidR="0032612A" w:rsidRPr="00BC2D03" w:rsidRDefault="0032612A" w:rsidP="00466C19">
            <w:pPr>
              <w:jc w:val="right"/>
              <w:rPr>
                <w:bCs/>
                <w:sz w:val="18"/>
                <w:szCs w:val="18"/>
              </w:rPr>
            </w:pPr>
            <w:r>
              <w:rPr>
                <w:bCs/>
                <w:sz w:val="18"/>
                <w:szCs w:val="18"/>
              </w:rPr>
              <w:t>9900070510</w:t>
            </w:r>
          </w:p>
        </w:tc>
        <w:tc>
          <w:tcPr>
            <w:tcW w:w="993" w:type="dxa"/>
          </w:tcPr>
          <w:p w:rsidR="0032612A" w:rsidRPr="00BC2D03" w:rsidRDefault="0032612A" w:rsidP="00466C19">
            <w:pPr>
              <w:jc w:val="right"/>
              <w:rPr>
                <w:bCs/>
                <w:sz w:val="18"/>
                <w:szCs w:val="18"/>
              </w:rPr>
            </w:pPr>
            <w:r w:rsidRPr="00BC2D03">
              <w:rPr>
                <w:bCs/>
                <w:sz w:val="18"/>
                <w:szCs w:val="18"/>
              </w:rPr>
              <w:t>100</w:t>
            </w:r>
          </w:p>
        </w:tc>
        <w:tc>
          <w:tcPr>
            <w:tcW w:w="1236" w:type="dxa"/>
          </w:tcPr>
          <w:p w:rsidR="0032612A" w:rsidRPr="00BC2D03" w:rsidRDefault="0032612A" w:rsidP="00466C19">
            <w:pPr>
              <w:jc w:val="right"/>
              <w:rPr>
                <w:bCs/>
                <w:sz w:val="18"/>
                <w:szCs w:val="18"/>
              </w:rPr>
            </w:pPr>
            <w:r>
              <w:rPr>
                <w:bCs/>
                <w:sz w:val="18"/>
                <w:szCs w:val="18"/>
              </w:rPr>
              <w:t>80 565,05</w:t>
            </w:r>
          </w:p>
        </w:tc>
      </w:tr>
      <w:tr w:rsidR="0032612A" w:rsidTr="00466C19">
        <w:tc>
          <w:tcPr>
            <w:tcW w:w="4739" w:type="dxa"/>
          </w:tcPr>
          <w:p w:rsidR="0032612A" w:rsidRDefault="0032612A" w:rsidP="00466C19">
            <w:pPr>
              <w:rPr>
                <w:sz w:val="18"/>
                <w:szCs w:val="18"/>
              </w:rPr>
            </w:pPr>
            <w:r>
              <w:rPr>
                <w:sz w:val="18"/>
                <w:szCs w:val="18"/>
              </w:rPr>
              <w:lastRenderedPageBreak/>
              <w:t>Расходы на выплату персоналу государственных (муниципальных) органов</w:t>
            </w:r>
          </w:p>
        </w:tc>
        <w:tc>
          <w:tcPr>
            <w:tcW w:w="1045" w:type="dxa"/>
          </w:tcPr>
          <w:p w:rsidR="0032612A" w:rsidRPr="00BC2D03" w:rsidRDefault="0032612A" w:rsidP="00466C19">
            <w:pPr>
              <w:jc w:val="right"/>
              <w:rPr>
                <w:bCs/>
                <w:sz w:val="18"/>
                <w:szCs w:val="18"/>
              </w:rPr>
            </w:pPr>
            <w:r w:rsidRPr="00BC2D03">
              <w:rPr>
                <w:bCs/>
                <w:sz w:val="18"/>
                <w:szCs w:val="18"/>
              </w:rPr>
              <w:t>456</w:t>
            </w:r>
          </w:p>
        </w:tc>
        <w:tc>
          <w:tcPr>
            <w:tcW w:w="520" w:type="dxa"/>
          </w:tcPr>
          <w:p w:rsidR="0032612A" w:rsidRPr="00BC2D03" w:rsidRDefault="0032612A" w:rsidP="00466C19">
            <w:pPr>
              <w:jc w:val="right"/>
              <w:rPr>
                <w:bCs/>
                <w:sz w:val="18"/>
                <w:szCs w:val="18"/>
              </w:rPr>
            </w:pPr>
            <w:r w:rsidRPr="00BC2D03">
              <w:rPr>
                <w:bCs/>
                <w:sz w:val="18"/>
                <w:szCs w:val="18"/>
              </w:rPr>
              <w:t>01</w:t>
            </w:r>
          </w:p>
        </w:tc>
        <w:tc>
          <w:tcPr>
            <w:tcW w:w="885" w:type="dxa"/>
          </w:tcPr>
          <w:p w:rsidR="0032612A" w:rsidRPr="00BC2D03" w:rsidRDefault="0032612A" w:rsidP="00466C19">
            <w:pPr>
              <w:jc w:val="right"/>
              <w:rPr>
                <w:bCs/>
                <w:sz w:val="18"/>
                <w:szCs w:val="18"/>
              </w:rPr>
            </w:pPr>
            <w:r w:rsidRPr="00BC2D03">
              <w:rPr>
                <w:bCs/>
                <w:sz w:val="18"/>
                <w:szCs w:val="18"/>
              </w:rPr>
              <w:t>04</w:t>
            </w:r>
          </w:p>
        </w:tc>
        <w:tc>
          <w:tcPr>
            <w:tcW w:w="1127" w:type="dxa"/>
          </w:tcPr>
          <w:p w:rsidR="0032612A" w:rsidRPr="00BC2D03" w:rsidRDefault="0032612A" w:rsidP="00466C19">
            <w:pPr>
              <w:jc w:val="right"/>
              <w:rPr>
                <w:bCs/>
                <w:sz w:val="18"/>
                <w:szCs w:val="18"/>
              </w:rPr>
            </w:pPr>
            <w:r>
              <w:rPr>
                <w:bCs/>
                <w:sz w:val="18"/>
                <w:szCs w:val="18"/>
              </w:rPr>
              <w:t>9900070510</w:t>
            </w:r>
          </w:p>
        </w:tc>
        <w:tc>
          <w:tcPr>
            <w:tcW w:w="993" w:type="dxa"/>
          </w:tcPr>
          <w:p w:rsidR="0032612A" w:rsidRPr="00BC2D03" w:rsidRDefault="0032612A" w:rsidP="00466C19">
            <w:pPr>
              <w:jc w:val="right"/>
              <w:rPr>
                <w:bCs/>
                <w:sz w:val="18"/>
                <w:szCs w:val="18"/>
              </w:rPr>
            </w:pPr>
            <w:r w:rsidRPr="00BC2D03">
              <w:rPr>
                <w:bCs/>
                <w:sz w:val="18"/>
                <w:szCs w:val="18"/>
              </w:rPr>
              <w:t>120</w:t>
            </w:r>
          </w:p>
        </w:tc>
        <w:tc>
          <w:tcPr>
            <w:tcW w:w="1236" w:type="dxa"/>
          </w:tcPr>
          <w:p w:rsidR="0032612A" w:rsidRPr="00BC2D03" w:rsidRDefault="0032612A" w:rsidP="00466C19">
            <w:pPr>
              <w:jc w:val="right"/>
              <w:rPr>
                <w:bCs/>
                <w:sz w:val="18"/>
                <w:szCs w:val="18"/>
              </w:rPr>
            </w:pPr>
            <w:r>
              <w:rPr>
                <w:bCs/>
                <w:sz w:val="18"/>
                <w:szCs w:val="18"/>
              </w:rPr>
              <w:t>80 565,05</w:t>
            </w:r>
          </w:p>
        </w:tc>
      </w:tr>
      <w:tr w:rsidR="0032612A" w:rsidTr="00466C19">
        <w:tc>
          <w:tcPr>
            <w:tcW w:w="4739" w:type="dxa"/>
          </w:tcPr>
          <w:p w:rsidR="0032612A" w:rsidRPr="00FA4AA6" w:rsidRDefault="0032612A" w:rsidP="00466C19">
            <w:pPr>
              <w:rPr>
                <w:b/>
                <w:sz w:val="18"/>
                <w:szCs w:val="18"/>
              </w:rPr>
            </w:pPr>
            <w:r w:rsidRPr="00FA4AA6">
              <w:rPr>
                <w:b/>
                <w:sz w:val="18"/>
                <w:szCs w:val="18"/>
              </w:rPr>
              <w:t>Обеспечение деятельности администрации муниципальных образований</w:t>
            </w:r>
          </w:p>
        </w:tc>
        <w:tc>
          <w:tcPr>
            <w:tcW w:w="1045" w:type="dxa"/>
          </w:tcPr>
          <w:p w:rsidR="0032612A" w:rsidRPr="00FA4AA6" w:rsidRDefault="0032612A" w:rsidP="00466C19">
            <w:pPr>
              <w:jc w:val="right"/>
              <w:rPr>
                <w:b/>
                <w:sz w:val="18"/>
                <w:szCs w:val="18"/>
              </w:rPr>
            </w:pPr>
            <w:r w:rsidRPr="00FA4AA6">
              <w:rPr>
                <w:b/>
                <w:sz w:val="18"/>
                <w:szCs w:val="18"/>
              </w:rPr>
              <w:t>456</w:t>
            </w:r>
          </w:p>
        </w:tc>
        <w:tc>
          <w:tcPr>
            <w:tcW w:w="520" w:type="dxa"/>
          </w:tcPr>
          <w:p w:rsidR="0032612A" w:rsidRPr="00FA4AA6" w:rsidRDefault="0032612A" w:rsidP="00466C19">
            <w:pPr>
              <w:jc w:val="right"/>
              <w:rPr>
                <w:b/>
                <w:sz w:val="18"/>
                <w:szCs w:val="18"/>
              </w:rPr>
            </w:pPr>
            <w:r w:rsidRPr="00FA4AA6">
              <w:rPr>
                <w:b/>
                <w:sz w:val="18"/>
                <w:szCs w:val="18"/>
              </w:rPr>
              <w:t>01</w:t>
            </w:r>
          </w:p>
        </w:tc>
        <w:tc>
          <w:tcPr>
            <w:tcW w:w="885" w:type="dxa"/>
          </w:tcPr>
          <w:p w:rsidR="0032612A" w:rsidRPr="00FA4AA6" w:rsidRDefault="0032612A" w:rsidP="00466C19">
            <w:pPr>
              <w:jc w:val="right"/>
              <w:rPr>
                <w:b/>
                <w:sz w:val="18"/>
                <w:szCs w:val="18"/>
              </w:rPr>
            </w:pPr>
            <w:r w:rsidRPr="00FA4AA6">
              <w:rPr>
                <w:b/>
                <w:sz w:val="18"/>
                <w:szCs w:val="18"/>
              </w:rPr>
              <w:t>04</w:t>
            </w:r>
          </w:p>
        </w:tc>
        <w:tc>
          <w:tcPr>
            <w:tcW w:w="1127" w:type="dxa"/>
          </w:tcPr>
          <w:p w:rsidR="0032612A" w:rsidRPr="00FA4AA6" w:rsidRDefault="0032612A" w:rsidP="00466C19">
            <w:pPr>
              <w:jc w:val="right"/>
              <w:rPr>
                <w:b/>
                <w:sz w:val="18"/>
                <w:szCs w:val="18"/>
              </w:rPr>
            </w:pPr>
            <w:r w:rsidRPr="00FA4AA6">
              <w:rPr>
                <w:b/>
                <w:sz w:val="18"/>
                <w:szCs w:val="18"/>
              </w:rPr>
              <w:t>99</w:t>
            </w:r>
            <w:r>
              <w:rPr>
                <w:b/>
                <w:sz w:val="18"/>
                <w:szCs w:val="18"/>
              </w:rPr>
              <w:t>00</w:t>
            </w:r>
            <w:r w:rsidRPr="00FA4AA6">
              <w:rPr>
                <w:b/>
                <w:sz w:val="18"/>
                <w:szCs w:val="18"/>
              </w:rPr>
              <w:t>04003</w:t>
            </w:r>
            <w:r>
              <w:rPr>
                <w:b/>
                <w:sz w:val="18"/>
                <w:szCs w:val="18"/>
              </w:rPr>
              <w:t>0</w:t>
            </w:r>
          </w:p>
        </w:tc>
        <w:tc>
          <w:tcPr>
            <w:tcW w:w="993" w:type="dxa"/>
          </w:tcPr>
          <w:p w:rsidR="0032612A" w:rsidRPr="00FA4AA6" w:rsidRDefault="0032612A" w:rsidP="00466C19">
            <w:pPr>
              <w:jc w:val="right"/>
              <w:rPr>
                <w:b/>
                <w:sz w:val="18"/>
                <w:szCs w:val="18"/>
              </w:rPr>
            </w:pPr>
          </w:p>
        </w:tc>
        <w:tc>
          <w:tcPr>
            <w:tcW w:w="1236" w:type="dxa"/>
          </w:tcPr>
          <w:p w:rsidR="0032612A" w:rsidRPr="00FA4AA6" w:rsidRDefault="0032612A" w:rsidP="00466C19">
            <w:pPr>
              <w:jc w:val="right"/>
              <w:rPr>
                <w:b/>
                <w:sz w:val="18"/>
                <w:szCs w:val="18"/>
              </w:rPr>
            </w:pPr>
            <w:r>
              <w:rPr>
                <w:b/>
                <w:sz w:val="18"/>
                <w:szCs w:val="18"/>
              </w:rPr>
              <w:t>1 649 030,41</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b/>
                <w:sz w:val="18"/>
                <w:szCs w:val="18"/>
              </w:rPr>
            </w:pPr>
            <w:r>
              <w:rPr>
                <w:b/>
                <w:sz w:val="18"/>
                <w:szCs w:val="18"/>
              </w:rPr>
              <w:t>1 425 996,21</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1 425 996,21</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b/>
                <w:sz w:val="18"/>
                <w:szCs w:val="18"/>
              </w:rPr>
            </w:pPr>
            <w:r>
              <w:rPr>
                <w:b/>
                <w:sz w:val="18"/>
                <w:szCs w:val="18"/>
              </w:rPr>
              <w:t>222 543,20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222 534,20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в сфере информационно-коммуникационных технологий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242</w:t>
            </w:r>
          </w:p>
        </w:tc>
        <w:tc>
          <w:tcPr>
            <w:tcW w:w="1236" w:type="dxa"/>
          </w:tcPr>
          <w:p w:rsidR="0032612A" w:rsidRDefault="0032612A" w:rsidP="00466C19">
            <w:pPr>
              <w:jc w:val="right"/>
              <w:rPr>
                <w:sz w:val="18"/>
                <w:szCs w:val="18"/>
              </w:rPr>
            </w:pPr>
            <w:r>
              <w:rPr>
                <w:sz w:val="18"/>
                <w:szCs w:val="18"/>
              </w:rPr>
              <w:t>18 455,00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199 079,20</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Иные межбюджетные ассигнования</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9904000030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b/>
                <w:sz w:val="18"/>
                <w:szCs w:val="18"/>
              </w:rPr>
            </w:pPr>
            <w:r>
              <w:rPr>
                <w:b/>
                <w:sz w:val="18"/>
                <w:szCs w:val="18"/>
              </w:rPr>
              <w:t>500,00</w:t>
            </w:r>
          </w:p>
        </w:tc>
      </w:tr>
      <w:tr w:rsidR="0032612A" w:rsidTr="00466C19">
        <w:tc>
          <w:tcPr>
            <w:tcW w:w="4739" w:type="dxa"/>
          </w:tcPr>
          <w:p w:rsidR="0032612A" w:rsidRDefault="0032612A" w:rsidP="00466C19">
            <w:pPr>
              <w:rPr>
                <w:sz w:val="18"/>
                <w:szCs w:val="18"/>
              </w:rPr>
            </w:pPr>
            <w:r>
              <w:rPr>
                <w:sz w:val="18"/>
                <w:szCs w:val="18"/>
              </w:rPr>
              <w:t>Уплата налогов, сборов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right"/>
              <w:rPr>
                <w:sz w:val="18"/>
                <w:szCs w:val="18"/>
              </w:rPr>
            </w:pPr>
            <w:r>
              <w:rPr>
                <w:sz w:val="18"/>
                <w:szCs w:val="18"/>
              </w:rPr>
              <w:t>500,00</w:t>
            </w:r>
          </w:p>
        </w:tc>
      </w:tr>
      <w:tr w:rsidR="0032612A" w:rsidTr="00466C19">
        <w:tc>
          <w:tcPr>
            <w:tcW w:w="4739" w:type="dxa"/>
          </w:tcPr>
          <w:p w:rsidR="0032612A" w:rsidRDefault="0032612A" w:rsidP="00466C19">
            <w:pPr>
              <w:rPr>
                <w:sz w:val="18"/>
                <w:szCs w:val="18"/>
              </w:rPr>
            </w:pPr>
            <w:r>
              <w:rPr>
                <w:sz w:val="18"/>
                <w:szCs w:val="18"/>
              </w:rPr>
              <w:t>Уплата  иных платежей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500,00</w:t>
            </w:r>
          </w:p>
        </w:tc>
      </w:tr>
      <w:tr w:rsidR="0032612A" w:rsidRPr="00FA4AA6" w:rsidTr="00466C19">
        <w:tc>
          <w:tcPr>
            <w:tcW w:w="4739" w:type="dxa"/>
          </w:tcPr>
          <w:p w:rsidR="0032612A" w:rsidRPr="00FA4AA6" w:rsidRDefault="0032612A" w:rsidP="00466C19">
            <w:pPr>
              <w:rPr>
                <w:b/>
                <w:sz w:val="18"/>
                <w:szCs w:val="18"/>
              </w:rPr>
            </w:pPr>
            <w:r w:rsidRPr="00FA4AA6">
              <w:rPr>
                <w:b/>
                <w:sz w:val="18"/>
                <w:szCs w:val="18"/>
              </w:rPr>
              <w:t>Осуществление полномочий по решению вопросов в сфере административных правонарушений</w:t>
            </w:r>
          </w:p>
        </w:tc>
        <w:tc>
          <w:tcPr>
            <w:tcW w:w="1045" w:type="dxa"/>
          </w:tcPr>
          <w:p w:rsidR="0032612A" w:rsidRPr="00FA4AA6" w:rsidRDefault="0032612A" w:rsidP="00466C19">
            <w:pPr>
              <w:jc w:val="right"/>
              <w:rPr>
                <w:b/>
                <w:sz w:val="18"/>
                <w:szCs w:val="18"/>
              </w:rPr>
            </w:pPr>
            <w:r w:rsidRPr="00FA4AA6">
              <w:rPr>
                <w:b/>
                <w:sz w:val="18"/>
                <w:szCs w:val="18"/>
              </w:rPr>
              <w:t>456</w:t>
            </w:r>
          </w:p>
        </w:tc>
        <w:tc>
          <w:tcPr>
            <w:tcW w:w="520" w:type="dxa"/>
          </w:tcPr>
          <w:p w:rsidR="0032612A" w:rsidRPr="00FA4AA6" w:rsidRDefault="0032612A" w:rsidP="00466C19">
            <w:pPr>
              <w:jc w:val="right"/>
              <w:rPr>
                <w:b/>
                <w:sz w:val="18"/>
                <w:szCs w:val="18"/>
              </w:rPr>
            </w:pPr>
            <w:r w:rsidRPr="00FA4AA6">
              <w:rPr>
                <w:b/>
                <w:sz w:val="18"/>
                <w:szCs w:val="18"/>
              </w:rPr>
              <w:t>01</w:t>
            </w:r>
          </w:p>
        </w:tc>
        <w:tc>
          <w:tcPr>
            <w:tcW w:w="885" w:type="dxa"/>
          </w:tcPr>
          <w:p w:rsidR="0032612A" w:rsidRPr="00FA4AA6" w:rsidRDefault="0032612A" w:rsidP="00466C19">
            <w:pPr>
              <w:jc w:val="right"/>
              <w:rPr>
                <w:b/>
                <w:sz w:val="18"/>
                <w:szCs w:val="18"/>
              </w:rPr>
            </w:pPr>
            <w:r w:rsidRPr="00FA4AA6">
              <w:rPr>
                <w:b/>
                <w:sz w:val="18"/>
                <w:szCs w:val="18"/>
              </w:rPr>
              <w:t>04</w:t>
            </w:r>
          </w:p>
        </w:tc>
        <w:tc>
          <w:tcPr>
            <w:tcW w:w="1127" w:type="dxa"/>
          </w:tcPr>
          <w:p w:rsidR="0032612A" w:rsidRPr="00FA4AA6" w:rsidRDefault="0032612A" w:rsidP="00466C19">
            <w:pPr>
              <w:jc w:val="right"/>
              <w:rPr>
                <w:b/>
                <w:sz w:val="18"/>
                <w:szCs w:val="18"/>
              </w:rPr>
            </w:pPr>
            <w:r>
              <w:rPr>
                <w:b/>
                <w:sz w:val="18"/>
                <w:szCs w:val="18"/>
              </w:rPr>
              <w:t>9900070190</w:t>
            </w:r>
          </w:p>
        </w:tc>
        <w:tc>
          <w:tcPr>
            <w:tcW w:w="993" w:type="dxa"/>
          </w:tcPr>
          <w:p w:rsidR="0032612A" w:rsidRPr="00FA4AA6" w:rsidRDefault="0032612A" w:rsidP="00466C19">
            <w:pPr>
              <w:jc w:val="right"/>
              <w:rPr>
                <w:b/>
                <w:sz w:val="18"/>
                <w:szCs w:val="18"/>
              </w:rPr>
            </w:pPr>
          </w:p>
        </w:tc>
        <w:tc>
          <w:tcPr>
            <w:tcW w:w="1236" w:type="dxa"/>
          </w:tcPr>
          <w:p w:rsidR="0032612A" w:rsidRPr="00FA4AA6" w:rsidRDefault="0032612A" w:rsidP="00466C19">
            <w:pPr>
              <w:jc w:val="right"/>
              <w:rPr>
                <w:b/>
                <w:sz w:val="18"/>
                <w:szCs w:val="18"/>
              </w:rPr>
            </w:pPr>
            <w:r>
              <w:rPr>
                <w:b/>
                <w:sz w:val="18"/>
                <w:szCs w:val="18"/>
              </w:rPr>
              <w:t>100,00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9900070190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100,00</w:t>
            </w:r>
          </w:p>
        </w:tc>
      </w:tr>
      <w:tr w:rsidR="0032612A" w:rsidTr="00466C19">
        <w:tc>
          <w:tcPr>
            <w:tcW w:w="4739" w:type="dxa"/>
          </w:tcPr>
          <w:p w:rsidR="0032612A" w:rsidRDefault="0032612A" w:rsidP="00466C19">
            <w:pPr>
              <w:rPr>
                <w:b/>
                <w:sz w:val="18"/>
                <w:szCs w:val="18"/>
              </w:rPr>
            </w:pPr>
            <w:r>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r>
              <w:rPr>
                <w:b/>
                <w:sz w:val="18"/>
                <w:szCs w:val="18"/>
              </w:rPr>
              <w:t>06</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20 000,00</w:t>
            </w:r>
          </w:p>
        </w:tc>
      </w:tr>
      <w:tr w:rsidR="0032612A" w:rsidTr="00466C19">
        <w:tc>
          <w:tcPr>
            <w:tcW w:w="4739" w:type="dxa"/>
          </w:tcPr>
          <w:p w:rsidR="0032612A" w:rsidRDefault="0032612A" w:rsidP="00466C19">
            <w:pPr>
              <w:rPr>
                <w:sz w:val="18"/>
                <w:szCs w:val="18"/>
              </w:rPr>
            </w:pPr>
            <w:r>
              <w:rPr>
                <w:sz w:val="18"/>
                <w:szCs w:val="18"/>
              </w:rPr>
              <w:t>Передача полномочий контрольно-счетного органа</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06</w:t>
            </w:r>
          </w:p>
        </w:tc>
        <w:tc>
          <w:tcPr>
            <w:tcW w:w="1127" w:type="dxa"/>
          </w:tcPr>
          <w:p w:rsidR="0032612A" w:rsidRDefault="0032612A" w:rsidP="00466C19">
            <w:pPr>
              <w:jc w:val="right"/>
              <w:rPr>
                <w:sz w:val="18"/>
                <w:szCs w:val="18"/>
              </w:rPr>
            </w:pPr>
            <w:r>
              <w:rPr>
                <w:sz w:val="18"/>
                <w:szCs w:val="18"/>
              </w:rPr>
              <w:t>9900049010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20 000,0</w:t>
            </w:r>
          </w:p>
        </w:tc>
      </w:tr>
      <w:tr w:rsidR="0032612A" w:rsidTr="00466C19">
        <w:tc>
          <w:tcPr>
            <w:tcW w:w="4739" w:type="dxa"/>
          </w:tcPr>
          <w:p w:rsidR="0032612A" w:rsidRDefault="0032612A" w:rsidP="00466C19">
            <w:pPr>
              <w:rPr>
                <w:sz w:val="18"/>
                <w:szCs w:val="18"/>
              </w:rPr>
            </w:pPr>
            <w:r>
              <w:rPr>
                <w:sz w:val="18"/>
                <w:szCs w:val="18"/>
              </w:rPr>
              <w:t>Межбюджетные трансферты</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06</w:t>
            </w:r>
          </w:p>
        </w:tc>
        <w:tc>
          <w:tcPr>
            <w:tcW w:w="1127" w:type="dxa"/>
          </w:tcPr>
          <w:p w:rsidR="0032612A" w:rsidRDefault="0032612A" w:rsidP="00466C19">
            <w:pPr>
              <w:jc w:val="right"/>
              <w:rPr>
                <w:sz w:val="18"/>
                <w:szCs w:val="18"/>
              </w:rPr>
            </w:pPr>
            <w:r>
              <w:rPr>
                <w:sz w:val="18"/>
                <w:szCs w:val="18"/>
              </w:rPr>
              <w:t>9900049010</w:t>
            </w:r>
          </w:p>
        </w:tc>
        <w:tc>
          <w:tcPr>
            <w:tcW w:w="993" w:type="dxa"/>
          </w:tcPr>
          <w:p w:rsidR="0032612A" w:rsidRDefault="0032612A" w:rsidP="00466C19">
            <w:pPr>
              <w:jc w:val="right"/>
              <w:rPr>
                <w:sz w:val="18"/>
                <w:szCs w:val="18"/>
              </w:rPr>
            </w:pPr>
            <w:r>
              <w:rPr>
                <w:sz w:val="18"/>
                <w:szCs w:val="18"/>
              </w:rPr>
              <w:t>500</w:t>
            </w:r>
          </w:p>
        </w:tc>
        <w:tc>
          <w:tcPr>
            <w:tcW w:w="1236" w:type="dxa"/>
          </w:tcPr>
          <w:p w:rsidR="0032612A" w:rsidRDefault="0032612A" w:rsidP="00466C19">
            <w:pPr>
              <w:jc w:val="right"/>
              <w:rPr>
                <w:sz w:val="18"/>
                <w:szCs w:val="18"/>
              </w:rPr>
            </w:pPr>
            <w:r>
              <w:rPr>
                <w:sz w:val="18"/>
                <w:szCs w:val="18"/>
              </w:rPr>
              <w:t>20 000,0</w:t>
            </w:r>
          </w:p>
        </w:tc>
      </w:tr>
      <w:tr w:rsidR="0032612A" w:rsidTr="00466C19">
        <w:tc>
          <w:tcPr>
            <w:tcW w:w="4739" w:type="dxa"/>
          </w:tcPr>
          <w:p w:rsidR="0032612A" w:rsidRDefault="0032612A" w:rsidP="00466C19">
            <w:pPr>
              <w:rPr>
                <w:sz w:val="18"/>
                <w:szCs w:val="18"/>
              </w:rPr>
            </w:pPr>
            <w:r>
              <w:rPr>
                <w:sz w:val="18"/>
                <w:szCs w:val="18"/>
              </w:rPr>
              <w:t>Иные межбюджетные трансферты</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06</w:t>
            </w:r>
          </w:p>
        </w:tc>
        <w:tc>
          <w:tcPr>
            <w:tcW w:w="1127" w:type="dxa"/>
          </w:tcPr>
          <w:p w:rsidR="0032612A" w:rsidRDefault="0032612A" w:rsidP="00466C19">
            <w:pPr>
              <w:jc w:val="right"/>
              <w:rPr>
                <w:sz w:val="18"/>
                <w:szCs w:val="18"/>
              </w:rPr>
            </w:pPr>
            <w:r>
              <w:rPr>
                <w:sz w:val="18"/>
                <w:szCs w:val="18"/>
              </w:rPr>
              <w:t>9900049010</w:t>
            </w:r>
          </w:p>
        </w:tc>
        <w:tc>
          <w:tcPr>
            <w:tcW w:w="993" w:type="dxa"/>
          </w:tcPr>
          <w:p w:rsidR="0032612A" w:rsidRDefault="0032612A" w:rsidP="00466C19">
            <w:pPr>
              <w:jc w:val="right"/>
              <w:rPr>
                <w:sz w:val="18"/>
                <w:szCs w:val="18"/>
              </w:rPr>
            </w:pPr>
            <w:r>
              <w:rPr>
                <w:sz w:val="18"/>
                <w:szCs w:val="18"/>
              </w:rPr>
              <w:t>540</w:t>
            </w:r>
          </w:p>
        </w:tc>
        <w:tc>
          <w:tcPr>
            <w:tcW w:w="1236" w:type="dxa"/>
          </w:tcPr>
          <w:p w:rsidR="0032612A" w:rsidRDefault="0032612A" w:rsidP="00466C19">
            <w:pPr>
              <w:jc w:val="right"/>
              <w:rPr>
                <w:sz w:val="18"/>
                <w:szCs w:val="18"/>
              </w:rPr>
            </w:pPr>
            <w:r>
              <w:rPr>
                <w:sz w:val="18"/>
                <w:szCs w:val="18"/>
              </w:rPr>
              <w:t>20 000,0</w:t>
            </w:r>
          </w:p>
        </w:tc>
      </w:tr>
      <w:tr w:rsidR="0032612A" w:rsidTr="00466C19">
        <w:tc>
          <w:tcPr>
            <w:tcW w:w="4739" w:type="dxa"/>
          </w:tcPr>
          <w:p w:rsidR="0032612A" w:rsidRDefault="0032612A" w:rsidP="00466C19">
            <w:pPr>
              <w:rPr>
                <w:b/>
                <w:sz w:val="18"/>
                <w:szCs w:val="18"/>
              </w:rPr>
            </w:pPr>
            <w:r>
              <w:rPr>
                <w:b/>
                <w:sz w:val="18"/>
                <w:szCs w:val="18"/>
              </w:rPr>
              <w:t>Другие общегосударственные вопросы</w:t>
            </w:r>
          </w:p>
        </w:tc>
        <w:tc>
          <w:tcPr>
            <w:tcW w:w="1045" w:type="dxa"/>
          </w:tcPr>
          <w:p w:rsidR="0032612A" w:rsidRDefault="0032612A" w:rsidP="00466C19">
            <w:pPr>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r>
              <w:rPr>
                <w:b/>
                <w:sz w:val="18"/>
                <w:szCs w:val="18"/>
              </w:rPr>
              <w:t>13</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201 710,00</w:t>
            </w:r>
          </w:p>
        </w:tc>
      </w:tr>
      <w:tr w:rsidR="0032612A" w:rsidTr="00466C19">
        <w:tc>
          <w:tcPr>
            <w:tcW w:w="4739" w:type="dxa"/>
          </w:tcPr>
          <w:p w:rsidR="0032612A" w:rsidRDefault="0032612A" w:rsidP="00466C19">
            <w:pPr>
              <w:rPr>
                <w:sz w:val="18"/>
                <w:szCs w:val="18"/>
              </w:rPr>
            </w:pPr>
            <w:r>
              <w:rPr>
                <w:sz w:val="18"/>
                <w:szCs w:val="18"/>
              </w:rPr>
              <w:t>Мероприятия в сфере общегосударственных вопросов</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6 970,00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1 970,00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1 970,00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1 970,00</w:t>
            </w:r>
          </w:p>
        </w:tc>
      </w:tr>
      <w:tr w:rsidR="0032612A" w:rsidTr="00466C19">
        <w:tc>
          <w:tcPr>
            <w:tcW w:w="4739" w:type="dxa"/>
          </w:tcPr>
          <w:p w:rsidR="0032612A" w:rsidRDefault="0032612A" w:rsidP="00466C19">
            <w:pPr>
              <w:rPr>
                <w:sz w:val="18"/>
                <w:szCs w:val="18"/>
              </w:rPr>
            </w:pPr>
            <w:r>
              <w:rPr>
                <w:sz w:val="18"/>
                <w:szCs w:val="18"/>
              </w:rPr>
              <w:t>Иные межбюджетные ассигнования</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sz w:val="18"/>
                <w:szCs w:val="18"/>
              </w:rPr>
            </w:pPr>
            <w:r>
              <w:rPr>
                <w:sz w:val="18"/>
                <w:szCs w:val="18"/>
              </w:rPr>
              <w:t>5,0</w:t>
            </w:r>
          </w:p>
        </w:tc>
      </w:tr>
      <w:tr w:rsidR="0032612A" w:rsidTr="00466C19">
        <w:tc>
          <w:tcPr>
            <w:tcW w:w="4739" w:type="dxa"/>
          </w:tcPr>
          <w:p w:rsidR="0032612A" w:rsidRDefault="0032612A" w:rsidP="00466C19">
            <w:pPr>
              <w:rPr>
                <w:sz w:val="18"/>
                <w:szCs w:val="18"/>
              </w:rPr>
            </w:pPr>
            <w:r>
              <w:rPr>
                <w:sz w:val="18"/>
                <w:szCs w:val="18"/>
              </w:rPr>
              <w:t>Уплата налогов, сборов</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right"/>
              <w:rPr>
                <w:sz w:val="18"/>
                <w:szCs w:val="18"/>
              </w:rPr>
            </w:pPr>
            <w:r>
              <w:rPr>
                <w:sz w:val="18"/>
                <w:szCs w:val="18"/>
              </w:rPr>
              <w:t>5,0</w:t>
            </w:r>
          </w:p>
        </w:tc>
      </w:tr>
      <w:tr w:rsidR="0032612A" w:rsidTr="00466C19">
        <w:tc>
          <w:tcPr>
            <w:tcW w:w="4739" w:type="dxa"/>
          </w:tcPr>
          <w:p w:rsidR="0032612A" w:rsidRDefault="0032612A" w:rsidP="00466C19">
            <w:pPr>
              <w:rPr>
                <w:sz w:val="18"/>
                <w:szCs w:val="18"/>
              </w:rPr>
            </w:pPr>
            <w:r>
              <w:rPr>
                <w:sz w:val="18"/>
                <w:szCs w:val="18"/>
              </w:rPr>
              <w:t>Уплата  иных платежей</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5,0</w:t>
            </w:r>
          </w:p>
        </w:tc>
      </w:tr>
      <w:tr w:rsidR="0032612A" w:rsidTr="00466C19">
        <w:tc>
          <w:tcPr>
            <w:tcW w:w="4739" w:type="dxa"/>
          </w:tcPr>
          <w:p w:rsidR="0032612A" w:rsidRDefault="0032612A" w:rsidP="00466C19">
            <w:pPr>
              <w:rPr>
                <w:sz w:val="18"/>
                <w:szCs w:val="18"/>
              </w:rPr>
            </w:pPr>
            <w:r>
              <w:rPr>
                <w:sz w:val="18"/>
                <w:szCs w:val="18"/>
              </w:rPr>
              <w:t>Мероприятия по реализации социально значимых проектов в сфере развития общественной инфраструктуры</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sz w:val="18"/>
                <w:szCs w:val="18"/>
              </w:rPr>
            </w:pPr>
            <w:r>
              <w:rPr>
                <w:sz w:val="18"/>
                <w:szCs w:val="18"/>
              </w:rPr>
              <w:lastRenderedPageBreak/>
              <w:t>Закупка товаров, работ и услуг для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b/>
                <w:sz w:val="18"/>
                <w:szCs w:val="18"/>
              </w:rPr>
            </w:pPr>
            <w:r>
              <w:rPr>
                <w:b/>
                <w:sz w:val="18"/>
                <w:szCs w:val="18"/>
              </w:rPr>
              <w:t>Национальная оборона</w:t>
            </w:r>
          </w:p>
        </w:tc>
        <w:tc>
          <w:tcPr>
            <w:tcW w:w="1045" w:type="dxa"/>
          </w:tcPr>
          <w:p w:rsidR="0032612A" w:rsidRDefault="0032612A" w:rsidP="00466C19">
            <w:pPr>
              <w:rPr>
                <w:b/>
                <w:sz w:val="18"/>
                <w:szCs w:val="18"/>
              </w:rPr>
            </w:pPr>
            <w:r>
              <w:rPr>
                <w:b/>
                <w:sz w:val="18"/>
                <w:szCs w:val="18"/>
              </w:rPr>
              <w:t>456</w:t>
            </w:r>
          </w:p>
        </w:tc>
        <w:tc>
          <w:tcPr>
            <w:tcW w:w="520" w:type="dxa"/>
          </w:tcPr>
          <w:p w:rsidR="0032612A" w:rsidRDefault="0032612A" w:rsidP="00466C19">
            <w:pPr>
              <w:rPr>
                <w:b/>
                <w:sz w:val="18"/>
                <w:szCs w:val="18"/>
              </w:rPr>
            </w:pPr>
            <w:r>
              <w:rPr>
                <w:b/>
                <w:sz w:val="18"/>
                <w:szCs w:val="18"/>
              </w:rPr>
              <w:t>02</w:t>
            </w:r>
          </w:p>
        </w:tc>
        <w:tc>
          <w:tcPr>
            <w:tcW w:w="885" w:type="dxa"/>
          </w:tcPr>
          <w:p w:rsidR="0032612A" w:rsidRDefault="0032612A" w:rsidP="00466C19">
            <w:pPr>
              <w:rPr>
                <w:b/>
                <w:sz w:val="18"/>
                <w:szCs w:val="18"/>
              </w:rPr>
            </w:pPr>
          </w:p>
        </w:tc>
        <w:tc>
          <w:tcPr>
            <w:tcW w:w="1127" w:type="dxa"/>
          </w:tcPr>
          <w:p w:rsidR="0032612A" w:rsidRDefault="0032612A" w:rsidP="00466C19">
            <w:pPr>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110 000,00</w:t>
            </w:r>
          </w:p>
        </w:tc>
      </w:tr>
      <w:tr w:rsidR="0032612A" w:rsidTr="00466C19">
        <w:tc>
          <w:tcPr>
            <w:tcW w:w="4739" w:type="dxa"/>
          </w:tcPr>
          <w:p w:rsidR="0032612A" w:rsidRDefault="0032612A" w:rsidP="00466C19">
            <w:pPr>
              <w:rPr>
                <w:b/>
                <w:sz w:val="18"/>
                <w:szCs w:val="18"/>
              </w:rPr>
            </w:pPr>
            <w:r>
              <w:rPr>
                <w:b/>
                <w:sz w:val="18"/>
                <w:szCs w:val="18"/>
              </w:rPr>
              <w:t>Мобилизационная и вневойсковая подготовка</w:t>
            </w:r>
          </w:p>
        </w:tc>
        <w:tc>
          <w:tcPr>
            <w:tcW w:w="1045" w:type="dxa"/>
          </w:tcPr>
          <w:p w:rsidR="0032612A" w:rsidRDefault="0032612A" w:rsidP="00466C19">
            <w:pPr>
              <w:rPr>
                <w:b/>
                <w:sz w:val="18"/>
                <w:szCs w:val="18"/>
              </w:rPr>
            </w:pPr>
            <w:r>
              <w:rPr>
                <w:b/>
                <w:sz w:val="18"/>
                <w:szCs w:val="18"/>
              </w:rPr>
              <w:t>456</w:t>
            </w:r>
          </w:p>
        </w:tc>
        <w:tc>
          <w:tcPr>
            <w:tcW w:w="520" w:type="dxa"/>
          </w:tcPr>
          <w:p w:rsidR="0032612A" w:rsidRDefault="0032612A" w:rsidP="00466C19">
            <w:pPr>
              <w:rPr>
                <w:b/>
                <w:sz w:val="18"/>
                <w:szCs w:val="18"/>
              </w:rPr>
            </w:pPr>
            <w:r>
              <w:rPr>
                <w:b/>
                <w:sz w:val="18"/>
                <w:szCs w:val="18"/>
              </w:rPr>
              <w:t>02</w:t>
            </w:r>
          </w:p>
        </w:tc>
        <w:tc>
          <w:tcPr>
            <w:tcW w:w="885" w:type="dxa"/>
          </w:tcPr>
          <w:p w:rsidR="0032612A" w:rsidRDefault="0032612A" w:rsidP="00466C19">
            <w:pPr>
              <w:rPr>
                <w:b/>
                <w:sz w:val="18"/>
                <w:szCs w:val="18"/>
              </w:rPr>
            </w:pPr>
            <w:r>
              <w:rPr>
                <w:b/>
                <w:sz w:val="18"/>
                <w:szCs w:val="18"/>
              </w:rPr>
              <w:t>03</w:t>
            </w:r>
          </w:p>
        </w:tc>
        <w:tc>
          <w:tcPr>
            <w:tcW w:w="1127" w:type="dxa"/>
          </w:tcPr>
          <w:p w:rsidR="0032612A" w:rsidRDefault="0032612A" w:rsidP="00466C19">
            <w:pPr>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sz w:val="18"/>
                <w:szCs w:val="18"/>
              </w:rPr>
            </w:pPr>
            <w:r>
              <w:rPr>
                <w:sz w:val="18"/>
                <w:szCs w:val="18"/>
              </w:rPr>
              <w:t>110 000,00</w:t>
            </w:r>
          </w:p>
        </w:tc>
      </w:tr>
      <w:tr w:rsidR="0032612A" w:rsidTr="00466C19">
        <w:tc>
          <w:tcPr>
            <w:tcW w:w="4739" w:type="dxa"/>
          </w:tcPr>
          <w:p w:rsidR="0032612A" w:rsidRDefault="0032612A" w:rsidP="00466C19">
            <w:pPr>
              <w:rPr>
                <w:sz w:val="18"/>
                <w:szCs w:val="18"/>
              </w:rPr>
            </w:pPr>
            <w:r>
              <w:rPr>
                <w:sz w:val="18"/>
                <w:szCs w:val="18"/>
              </w:rPr>
              <w:t>Осуществление первичного воинского учета из фонда компенсаций на территориях, где отсутствуют военные комиссариаты</w:t>
            </w:r>
          </w:p>
        </w:tc>
        <w:tc>
          <w:tcPr>
            <w:tcW w:w="1045" w:type="dxa"/>
          </w:tcPr>
          <w:p w:rsidR="0032612A" w:rsidRDefault="0032612A" w:rsidP="00466C19">
            <w:pPr>
              <w:rPr>
                <w:sz w:val="18"/>
                <w:szCs w:val="18"/>
              </w:rPr>
            </w:pPr>
          </w:p>
          <w:p w:rsidR="0032612A" w:rsidRDefault="0032612A" w:rsidP="00466C19">
            <w:pPr>
              <w:rPr>
                <w:sz w:val="18"/>
                <w:szCs w:val="18"/>
              </w:rPr>
            </w:pPr>
            <w:r>
              <w:rPr>
                <w:sz w:val="18"/>
                <w:szCs w:val="18"/>
              </w:rPr>
              <w:t>456</w:t>
            </w:r>
          </w:p>
        </w:tc>
        <w:tc>
          <w:tcPr>
            <w:tcW w:w="520" w:type="dxa"/>
          </w:tcPr>
          <w:p w:rsidR="0032612A" w:rsidRDefault="0032612A" w:rsidP="00466C19">
            <w:pPr>
              <w:rPr>
                <w:sz w:val="18"/>
                <w:szCs w:val="18"/>
              </w:rPr>
            </w:pPr>
          </w:p>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p>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p>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110 000,00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109 100,00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109 100,00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900,00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900,00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rPr>
                <w:sz w:val="18"/>
                <w:szCs w:val="18"/>
              </w:rPr>
            </w:pPr>
            <w:r>
              <w:rPr>
                <w:sz w:val="18"/>
                <w:szCs w:val="18"/>
              </w:rPr>
              <w:t>456</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900,00</w:t>
            </w:r>
          </w:p>
        </w:tc>
      </w:tr>
      <w:tr w:rsidR="0032612A" w:rsidTr="00466C19">
        <w:tc>
          <w:tcPr>
            <w:tcW w:w="4739" w:type="dxa"/>
          </w:tcPr>
          <w:p w:rsidR="0032612A" w:rsidRDefault="0032612A" w:rsidP="00466C19">
            <w:pPr>
              <w:rPr>
                <w:b/>
                <w:sz w:val="18"/>
                <w:szCs w:val="18"/>
              </w:rPr>
            </w:pPr>
            <w:r>
              <w:rPr>
                <w:b/>
                <w:sz w:val="18"/>
                <w:szCs w:val="18"/>
              </w:rPr>
              <w:t xml:space="preserve">Национальная безопасность </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03</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24 350,00</w:t>
            </w:r>
          </w:p>
        </w:tc>
      </w:tr>
      <w:tr w:rsidR="0032612A" w:rsidTr="00466C19">
        <w:tc>
          <w:tcPr>
            <w:tcW w:w="4739" w:type="dxa"/>
          </w:tcPr>
          <w:p w:rsidR="0032612A" w:rsidRDefault="0032612A" w:rsidP="00466C19">
            <w:pPr>
              <w:rPr>
                <w:b/>
                <w:sz w:val="18"/>
                <w:szCs w:val="18"/>
              </w:rPr>
            </w:pPr>
            <w:r>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03</w:t>
            </w:r>
          </w:p>
        </w:tc>
        <w:tc>
          <w:tcPr>
            <w:tcW w:w="885" w:type="dxa"/>
          </w:tcPr>
          <w:p w:rsidR="0032612A" w:rsidRDefault="0032612A" w:rsidP="00466C19">
            <w:pPr>
              <w:jc w:val="right"/>
              <w:rPr>
                <w:b/>
                <w:sz w:val="18"/>
                <w:szCs w:val="18"/>
              </w:rPr>
            </w:pPr>
            <w:r>
              <w:rPr>
                <w:b/>
                <w:sz w:val="18"/>
                <w:szCs w:val="18"/>
              </w:rPr>
              <w:t>10</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24 350,00</w:t>
            </w:r>
          </w:p>
        </w:tc>
      </w:tr>
      <w:tr w:rsidR="0032612A" w:rsidTr="00466C19">
        <w:tc>
          <w:tcPr>
            <w:tcW w:w="4739" w:type="dxa"/>
          </w:tcPr>
          <w:p w:rsidR="0032612A" w:rsidRDefault="0032612A" w:rsidP="00466C19">
            <w:pPr>
              <w:rPr>
                <w:sz w:val="18"/>
                <w:szCs w:val="18"/>
              </w:rPr>
            </w:pPr>
            <w:r>
              <w:rPr>
                <w:sz w:val="18"/>
                <w:szCs w:val="18"/>
              </w:rPr>
              <w:t>Мероприятия по предупреждению и ликвидации чрезвычайных ситуаций, стихийных бедствий и их последствий</w:t>
            </w:r>
          </w:p>
        </w:tc>
        <w:tc>
          <w:tcPr>
            <w:tcW w:w="1045"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p>
          <w:p w:rsidR="0032612A" w:rsidRDefault="0032612A" w:rsidP="00466C19">
            <w:pPr>
              <w:jc w:val="right"/>
              <w:rPr>
                <w:sz w:val="18"/>
                <w:szCs w:val="18"/>
              </w:rPr>
            </w:pPr>
          </w:p>
        </w:tc>
        <w:tc>
          <w:tcPr>
            <w:tcW w:w="1236"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Обеспечение первичных мер пожарной безопасности в границах населенных пунктов поселений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b/>
                <w:sz w:val="18"/>
                <w:szCs w:val="18"/>
              </w:rPr>
            </w:pPr>
            <w:r>
              <w:rPr>
                <w:b/>
                <w:sz w:val="18"/>
                <w:szCs w:val="18"/>
              </w:rPr>
              <w:t>Дорожное хозяйство</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04</w:t>
            </w:r>
          </w:p>
        </w:tc>
        <w:tc>
          <w:tcPr>
            <w:tcW w:w="885" w:type="dxa"/>
          </w:tcPr>
          <w:p w:rsidR="0032612A" w:rsidRDefault="0032612A" w:rsidP="00466C19">
            <w:pPr>
              <w:jc w:val="right"/>
              <w:rPr>
                <w:b/>
                <w:sz w:val="18"/>
                <w:szCs w:val="18"/>
              </w:rPr>
            </w:pPr>
            <w:r>
              <w:rPr>
                <w:b/>
                <w:sz w:val="18"/>
                <w:szCs w:val="18"/>
              </w:rPr>
              <w:t>09</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328 077,35</w:t>
            </w:r>
          </w:p>
        </w:tc>
      </w:tr>
      <w:tr w:rsidR="0032612A" w:rsidTr="00466C19">
        <w:tc>
          <w:tcPr>
            <w:tcW w:w="4739" w:type="dxa"/>
          </w:tcPr>
          <w:p w:rsidR="0032612A" w:rsidRDefault="0032612A" w:rsidP="00466C19">
            <w:pPr>
              <w:rPr>
                <w:sz w:val="18"/>
                <w:szCs w:val="18"/>
              </w:rPr>
            </w:pPr>
            <w:r>
              <w:rPr>
                <w:sz w:val="18"/>
                <w:szCs w:val="18"/>
              </w:rPr>
              <w:t xml:space="preserve">Средства дорожного фонда </w:t>
            </w:r>
            <w:proofErr w:type="spellStart"/>
            <w:r>
              <w:rPr>
                <w:sz w:val="18"/>
                <w:szCs w:val="18"/>
              </w:rPr>
              <w:t>Чановского</w:t>
            </w:r>
            <w:proofErr w:type="spellEnd"/>
            <w:r>
              <w:rPr>
                <w:sz w:val="18"/>
                <w:szCs w:val="18"/>
              </w:rPr>
              <w:t xml:space="preserve"> района </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328 077,35</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328 077,35</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328 077,35</w:t>
            </w:r>
          </w:p>
        </w:tc>
      </w:tr>
      <w:tr w:rsidR="0032612A" w:rsidTr="00466C19">
        <w:tc>
          <w:tcPr>
            <w:tcW w:w="4739" w:type="dxa"/>
          </w:tcPr>
          <w:p w:rsidR="0032612A" w:rsidRDefault="0032612A" w:rsidP="00466C19">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293 121,35</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5000,00</w:t>
            </w:r>
          </w:p>
        </w:tc>
      </w:tr>
      <w:tr w:rsidR="0032612A" w:rsidTr="00466C19">
        <w:tc>
          <w:tcPr>
            <w:tcW w:w="4739" w:type="dxa"/>
          </w:tcPr>
          <w:p w:rsidR="0032612A" w:rsidRDefault="0032612A" w:rsidP="00466C19">
            <w:pPr>
              <w:rPr>
                <w:b/>
                <w:sz w:val="18"/>
                <w:szCs w:val="18"/>
              </w:rPr>
            </w:pPr>
            <w:r>
              <w:rPr>
                <w:b/>
                <w:sz w:val="18"/>
                <w:szCs w:val="18"/>
              </w:rPr>
              <w:t>Жилищно-коммунальное хозяйство</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279 853,18</w:t>
            </w:r>
          </w:p>
        </w:tc>
      </w:tr>
      <w:tr w:rsidR="0032612A" w:rsidTr="00466C19">
        <w:tc>
          <w:tcPr>
            <w:tcW w:w="4739" w:type="dxa"/>
          </w:tcPr>
          <w:p w:rsidR="0032612A" w:rsidRDefault="0032612A" w:rsidP="00466C19">
            <w:pPr>
              <w:rPr>
                <w:b/>
                <w:sz w:val="18"/>
                <w:szCs w:val="18"/>
              </w:rPr>
            </w:pPr>
            <w:r>
              <w:rPr>
                <w:b/>
                <w:sz w:val="18"/>
                <w:szCs w:val="18"/>
              </w:rPr>
              <w:t>Коммунальное хозяйство</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02</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77 753,18</w:t>
            </w:r>
          </w:p>
        </w:tc>
      </w:tr>
      <w:tr w:rsidR="0032612A" w:rsidTr="00466C19">
        <w:tc>
          <w:tcPr>
            <w:tcW w:w="4739" w:type="dxa"/>
          </w:tcPr>
          <w:p w:rsidR="0032612A" w:rsidRDefault="0032612A" w:rsidP="00466C19">
            <w:pPr>
              <w:rPr>
                <w:b/>
                <w:sz w:val="18"/>
                <w:szCs w:val="18"/>
              </w:rPr>
            </w:pPr>
            <w:r>
              <w:rPr>
                <w:b/>
                <w:sz w:val="18"/>
                <w:szCs w:val="18"/>
              </w:rPr>
              <w:t>Мероприятия в сфере энергосбережения и повышения энергетической эффективности</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02</w:t>
            </w:r>
          </w:p>
        </w:tc>
        <w:tc>
          <w:tcPr>
            <w:tcW w:w="1127" w:type="dxa"/>
          </w:tcPr>
          <w:p w:rsidR="0032612A" w:rsidRDefault="0032612A" w:rsidP="00466C19">
            <w:pPr>
              <w:jc w:val="right"/>
              <w:rPr>
                <w:b/>
                <w:sz w:val="18"/>
                <w:szCs w:val="18"/>
              </w:rPr>
            </w:pPr>
            <w:r>
              <w:rPr>
                <w:b/>
                <w:sz w:val="18"/>
                <w:szCs w:val="18"/>
              </w:rPr>
              <w:t>9900043130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5 000,00</w:t>
            </w:r>
          </w:p>
        </w:tc>
      </w:tr>
      <w:tr w:rsidR="0032612A" w:rsidTr="00466C19">
        <w:tc>
          <w:tcPr>
            <w:tcW w:w="4739" w:type="dxa"/>
          </w:tcPr>
          <w:p w:rsidR="0032612A" w:rsidRDefault="0032612A" w:rsidP="00466C19">
            <w:pPr>
              <w:rPr>
                <w:b/>
                <w:sz w:val="18"/>
                <w:szCs w:val="18"/>
              </w:rPr>
            </w:pPr>
            <w:r>
              <w:rPr>
                <w:sz w:val="18"/>
                <w:szCs w:val="18"/>
              </w:rPr>
              <w:t>Закупка энергетических ресурсов</w:t>
            </w:r>
          </w:p>
        </w:tc>
        <w:tc>
          <w:tcPr>
            <w:tcW w:w="1045" w:type="dxa"/>
          </w:tcPr>
          <w:p w:rsidR="0032612A" w:rsidRPr="000D31CA" w:rsidRDefault="0032612A" w:rsidP="00466C19">
            <w:pPr>
              <w:jc w:val="right"/>
              <w:rPr>
                <w:sz w:val="18"/>
                <w:szCs w:val="18"/>
              </w:rPr>
            </w:pPr>
            <w:r w:rsidRPr="000D31CA">
              <w:rPr>
                <w:sz w:val="18"/>
                <w:szCs w:val="18"/>
              </w:rPr>
              <w:t>456</w:t>
            </w:r>
          </w:p>
        </w:tc>
        <w:tc>
          <w:tcPr>
            <w:tcW w:w="520" w:type="dxa"/>
          </w:tcPr>
          <w:p w:rsidR="0032612A" w:rsidRPr="000D31CA" w:rsidRDefault="0032612A" w:rsidP="00466C19">
            <w:pPr>
              <w:jc w:val="right"/>
              <w:rPr>
                <w:sz w:val="18"/>
                <w:szCs w:val="18"/>
              </w:rPr>
            </w:pPr>
            <w:r w:rsidRPr="000D31CA">
              <w:rPr>
                <w:sz w:val="18"/>
                <w:szCs w:val="18"/>
              </w:rPr>
              <w:t>05</w:t>
            </w:r>
          </w:p>
        </w:tc>
        <w:tc>
          <w:tcPr>
            <w:tcW w:w="885" w:type="dxa"/>
          </w:tcPr>
          <w:p w:rsidR="0032612A" w:rsidRPr="000D31CA" w:rsidRDefault="0032612A" w:rsidP="00466C19">
            <w:pPr>
              <w:jc w:val="right"/>
              <w:rPr>
                <w:sz w:val="18"/>
                <w:szCs w:val="18"/>
              </w:rPr>
            </w:pPr>
            <w:r w:rsidRPr="000D31CA">
              <w:rPr>
                <w:sz w:val="18"/>
                <w:szCs w:val="18"/>
              </w:rPr>
              <w:t>02</w:t>
            </w:r>
          </w:p>
        </w:tc>
        <w:tc>
          <w:tcPr>
            <w:tcW w:w="1127" w:type="dxa"/>
          </w:tcPr>
          <w:p w:rsidR="0032612A" w:rsidRPr="000D31CA" w:rsidRDefault="0032612A" w:rsidP="00466C19">
            <w:pPr>
              <w:jc w:val="right"/>
              <w:rPr>
                <w:sz w:val="18"/>
                <w:szCs w:val="18"/>
              </w:rPr>
            </w:pPr>
            <w:r w:rsidRPr="000D31CA">
              <w:rPr>
                <w:sz w:val="18"/>
                <w:szCs w:val="18"/>
              </w:rPr>
              <w:t>990</w:t>
            </w:r>
            <w:r>
              <w:rPr>
                <w:sz w:val="18"/>
                <w:szCs w:val="18"/>
              </w:rPr>
              <w:t>00</w:t>
            </w:r>
            <w:r w:rsidRPr="000D31CA">
              <w:rPr>
                <w:sz w:val="18"/>
                <w:szCs w:val="18"/>
              </w:rPr>
              <w:t>431</w:t>
            </w:r>
            <w:r>
              <w:rPr>
                <w:sz w:val="18"/>
                <w:szCs w:val="18"/>
              </w:rPr>
              <w:t>30</w:t>
            </w:r>
          </w:p>
        </w:tc>
        <w:tc>
          <w:tcPr>
            <w:tcW w:w="993" w:type="dxa"/>
          </w:tcPr>
          <w:p w:rsidR="0032612A" w:rsidRPr="000D31CA" w:rsidRDefault="0032612A" w:rsidP="00466C19">
            <w:pPr>
              <w:jc w:val="right"/>
              <w:rPr>
                <w:sz w:val="18"/>
                <w:szCs w:val="18"/>
              </w:rPr>
            </w:pPr>
            <w:r w:rsidRPr="000D31CA">
              <w:rPr>
                <w:sz w:val="18"/>
                <w:szCs w:val="18"/>
              </w:rPr>
              <w:t>24</w:t>
            </w:r>
            <w:r>
              <w:rPr>
                <w:sz w:val="18"/>
                <w:szCs w:val="18"/>
              </w:rPr>
              <w:t>7</w:t>
            </w:r>
          </w:p>
        </w:tc>
        <w:tc>
          <w:tcPr>
            <w:tcW w:w="1236" w:type="dxa"/>
          </w:tcPr>
          <w:p w:rsidR="0032612A" w:rsidRPr="000D31C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b/>
                <w:sz w:val="18"/>
                <w:szCs w:val="18"/>
              </w:rPr>
            </w:pPr>
            <w:r>
              <w:rPr>
                <w:b/>
                <w:sz w:val="18"/>
                <w:szCs w:val="18"/>
              </w:rPr>
              <w:t>Прочие мероприятия в области коммунального хозяйства</w:t>
            </w:r>
          </w:p>
        </w:tc>
        <w:tc>
          <w:tcPr>
            <w:tcW w:w="1045" w:type="dxa"/>
          </w:tcPr>
          <w:p w:rsidR="0032612A" w:rsidRPr="001079BF" w:rsidRDefault="0032612A" w:rsidP="00466C19">
            <w:pPr>
              <w:jc w:val="right"/>
              <w:rPr>
                <w:b/>
                <w:sz w:val="18"/>
                <w:szCs w:val="18"/>
              </w:rPr>
            </w:pPr>
            <w:r w:rsidRPr="001079BF">
              <w:rPr>
                <w:b/>
                <w:sz w:val="18"/>
                <w:szCs w:val="18"/>
              </w:rPr>
              <w:t>456</w:t>
            </w:r>
          </w:p>
        </w:tc>
        <w:tc>
          <w:tcPr>
            <w:tcW w:w="520" w:type="dxa"/>
          </w:tcPr>
          <w:p w:rsidR="0032612A" w:rsidRPr="001079BF" w:rsidRDefault="0032612A" w:rsidP="00466C19">
            <w:pPr>
              <w:jc w:val="right"/>
              <w:rPr>
                <w:b/>
                <w:sz w:val="18"/>
                <w:szCs w:val="18"/>
              </w:rPr>
            </w:pPr>
            <w:r w:rsidRPr="001079BF">
              <w:rPr>
                <w:b/>
                <w:sz w:val="18"/>
                <w:szCs w:val="18"/>
              </w:rPr>
              <w:t>05</w:t>
            </w:r>
          </w:p>
        </w:tc>
        <w:tc>
          <w:tcPr>
            <w:tcW w:w="885" w:type="dxa"/>
          </w:tcPr>
          <w:p w:rsidR="0032612A" w:rsidRPr="001079BF" w:rsidRDefault="0032612A" w:rsidP="00466C19">
            <w:pPr>
              <w:jc w:val="right"/>
              <w:rPr>
                <w:b/>
                <w:sz w:val="18"/>
                <w:szCs w:val="18"/>
              </w:rPr>
            </w:pPr>
            <w:r w:rsidRPr="001079BF">
              <w:rPr>
                <w:b/>
                <w:sz w:val="18"/>
                <w:szCs w:val="18"/>
              </w:rPr>
              <w:t>02</w:t>
            </w:r>
          </w:p>
        </w:tc>
        <w:tc>
          <w:tcPr>
            <w:tcW w:w="1127" w:type="dxa"/>
          </w:tcPr>
          <w:p w:rsidR="0032612A" w:rsidRPr="001079BF" w:rsidRDefault="0032612A" w:rsidP="00466C19">
            <w:pPr>
              <w:jc w:val="right"/>
              <w:rPr>
                <w:b/>
                <w:sz w:val="18"/>
                <w:szCs w:val="18"/>
              </w:rPr>
            </w:pPr>
            <w:r w:rsidRPr="001079BF">
              <w:rPr>
                <w:b/>
                <w:sz w:val="18"/>
                <w:szCs w:val="18"/>
              </w:rPr>
              <w:t>990</w:t>
            </w:r>
            <w:r>
              <w:rPr>
                <w:b/>
                <w:sz w:val="18"/>
                <w:szCs w:val="18"/>
              </w:rPr>
              <w:t>00</w:t>
            </w:r>
            <w:r w:rsidRPr="001079BF">
              <w:rPr>
                <w:b/>
                <w:sz w:val="18"/>
                <w:szCs w:val="18"/>
              </w:rPr>
              <w:t>4319</w:t>
            </w:r>
            <w:r>
              <w:rPr>
                <w:b/>
                <w:sz w:val="18"/>
                <w:szCs w:val="18"/>
              </w:rPr>
              <w:t>0</w:t>
            </w:r>
          </w:p>
        </w:tc>
        <w:tc>
          <w:tcPr>
            <w:tcW w:w="993" w:type="dxa"/>
          </w:tcPr>
          <w:p w:rsidR="0032612A" w:rsidRPr="001079BF" w:rsidRDefault="0032612A" w:rsidP="00466C19">
            <w:pPr>
              <w:jc w:val="right"/>
              <w:rPr>
                <w:b/>
                <w:sz w:val="18"/>
                <w:szCs w:val="18"/>
              </w:rPr>
            </w:pPr>
          </w:p>
        </w:tc>
        <w:tc>
          <w:tcPr>
            <w:tcW w:w="1236" w:type="dxa"/>
          </w:tcPr>
          <w:p w:rsidR="0032612A" w:rsidRPr="001079BF" w:rsidRDefault="0032612A" w:rsidP="00466C19">
            <w:pPr>
              <w:jc w:val="right"/>
              <w:rPr>
                <w:b/>
                <w:sz w:val="18"/>
                <w:szCs w:val="18"/>
              </w:rPr>
            </w:pPr>
            <w:r>
              <w:rPr>
                <w:b/>
                <w:sz w:val="18"/>
                <w:szCs w:val="18"/>
              </w:rPr>
              <w:t>72 753,18</w:t>
            </w:r>
          </w:p>
        </w:tc>
      </w:tr>
      <w:tr w:rsidR="0032612A" w:rsidTr="00466C19">
        <w:tc>
          <w:tcPr>
            <w:tcW w:w="4739" w:type="dxa"/>
          </w:tcPr>
          <w:p w:rsidR="0032612A" w:rsidRDefault="0032612A" w:rsidP="00466C19">
            <w:pPr>
              <w:rPr>
                <w:b/>
                <w:sz w:val="18"/>
                <w:szCs w:val="18"/>
              </w:rPr>
            </w:pPr>
            <w:r>
              <w:rPr>
                <w:sz w:val="18"/>
                <w:szCs w:val="18"/>
              </w:rPr>
              <w:t>Закупка товаров, работ и услуг для государственных (муниципальных) нужд</w:t>
            </w:r>
          </w:p>
        </w:tc>
        <w:tc>
          <w:tcPr>
            <w:tcW w:w="1045" w:type="dxa"/>
          </w:tcPr>
          <w:p w:rsidR="0032612A" w:rsidRPr="00C905D8" w:rsidRDefault="0032612A" w:rsidP="00466C19">
            <w:pPr>
              <w:jc w:val="right"/>
              <w:rPr>
                <w:bCs/>
                <w:sz w:val="18"/>
                <w:szCs w:val="18"/>
              </w:rPr>
            </w:pPr>
            <w:r w:rsidRPr="00C905D8">
              <w:rPr>
                <w:bCs/>
                <w:sz w:val="18"/>
                <w:szCs w:val="18"/>
              </w:rPr>
              <w:t>456</w:t>
            </w:r>
          </w:p>
        </w:tc>
        <w:tc>
          <w:tcPr>
            <w:tcW w:w="520" w:type="dxa"/>
          </w:tcPr>
          <w:p w:rsidR="0032612A" w:rsidRPr="00C905D8" w:rsidRDefault="0032612A" w:rsidP="00466C19">
            <w:pPr>
              <w:jc w:val="right"/>
              <w:rPr>
                <w:bCs/>
                <w:sz w:val="18"/>
                <w:szCs w:val="18"/>
              </w:rPr>
            </w:pPr>
            <w:r w:rsidRPr="00C905D8">
              <w:rPr>
                <w:bCs/>
                <w:sz w:val="18"/>
                <w:szCs w:val="18"/>
              </w:rPr>
              <w:t>05</w:t>
            </w:r>
          </w:p>
        </w:tc>
        <w:tc>
          <w:tcPr>
            <w:tcW w:w="885" w:type="dxa"/>
          </w:tcPr>
          <w:p w:rsidR="0032612A" w:rsidRPr="00C905D8" w:rsidRDefault="0032612A" w:rsidP="00466C19">
            <w:pPr>
              <w:jc w:val="right"/>
              <w:rPr>
                <w:bCs/>
                <w:sz w:val="18"/>
                <w:szCs w:val="18"/>
              </w:rPr>
            </w:pPr>
            <w:r w:rsidRPr="00C905D8">
              <w:rPr>
                <w:bCs/>
                <w:sz w:val="18"/>
                <w:szCs w:val="18"/>
              </w:rPr>
              <w:t>02</w:t>
            </w:r>
          </w:p>
        </w:tc>
        <w:tc>
          <w:tcPr>
            <w:tcW w:w="1127" w:type="dxa"/>
          </w:tcPr>
          <w:p w:rsidR="0032612A" w:rsidRPr="00C905D8" w:rsidRDefault="0032612A" w:rsidP="00466C19">
            <w:pPr>
              <w:jc w:val="right"/>
              <w:rPr>
                <w:bCs/>
                <w:sz w:val="18"/>
                <w:szCs w:val="18"/>
              </w:rPr>
            </w:pPr>
            <w:r w:rsidRPr="00C905D8">
              <w:rPr>
                <w:bCs/>
                <w:sz w:val="18"/>
                <w:szCs w:val="18"/>
              </w:rPr>
              <w:t>9900043190</w:t>
            </w:r>
          </w:p>
        </w:tc>
        <w:tc>
          <w:tcPr>
            <w:tcW w:w="993" w:type="dxa"/>
          </w:tcPr>
          <w:p w:rsidR="0032612A" w:rsidRPr="00C905D8" w:rsidRDefault="0032612A" w:rsidP="00466C19">
            <w:pPr>
              <w:jc w:val="right"/>
              <w:rPr>
                <w:bCs/>
                <w:sz w:val="18"/>
                <w:szCs w:val="18"/>
              </w:rPr>
            </w:pPr>
            <w:r w:rsidRPr="00C905D8">
              <w:rPr>
                <w:bCs/>
                <w:sz w:val="18"/>
                <w:szCs w:val="18"/>
              </w:rPr>
              <w:t>200</w:t>
            </w:r>
          </w:p>
        </w:tc>
        <w:tc>
          <w:tcPr>
            <w:tcW w:w="1236" w:type="dxa"/>
          </w:tcPr>
          <w:p w:rsidR="0032612A" w:rsidRPr="00C905D8" w:rsidRDefault="0032612A" w:rsidP="00466C19">
            <w:pPr>
              <w:jc w:val="right"/>
              <w:rPr>
                <w:bCs/>
                <w:sz w:val="18"/>
                <w:szCs w:val="18"/>
              </w:rPr>
            </w:pPr>
            <w:r>
              <w:rPr>
                <w:bCs/>
                <w:sz w:val="18"/>
                <w:szCs w:val="18"/>
              </w:rPr>
              <w:t>2 050,31</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Pr="00C905D8" w:rsidRDefault="0032612A" w:rsidP="00466C19">
            <w:pPr>
              <w:jc w:val="right"/>
              <w:rPr>
                <w:bCs/>
                <w:sz w:val="18"/>
                <w:szCs w:val="18"/>
              </w:rPr>
            </w:pPr>
            <w:r>
              <w:rPr>
                <w:bCs/>
                <w:sz w:val="18"/>
                <w:szCs w:val="18"/>
              </w:rPr>
              <w:t>456</w:t>
            </w:r>
          </w:p>
        </w:tc>
        <w:tc>
          <w:tcPr>
            <w:tcW w:w="520" w:type="dxa"/>
          </w:tcPr>
          <w:p w:rsidR="0032612A" w:rsidRPr="00C905D8" w:rsidRDefault="0032612A" w:rsidP="00466C19">
            <w:pPr>
              <w:jc w:val="right"/>
              <w:rPr>
                <w:bCs/>
                <w:sz w:val="18"/>
                <w:szCs w:val="18"/>
              </w:rPr>
            </w:pPr>
            <w:r>
              <w:rPr>
                <w:bCs/>
                <w:sz w:val="18"/>
                <w:szCs w:val="18"/>
              </w:rPr>
              <w:t>05</w:t>
            </w:r>
          </w:p>
        </w:tc>
        <w:tc>
          <w:tcPr>
            <w:tcW w:w="885" w:type="dxa"/>
          </w:tcPr>
          <w:p w:rsidR="0032612A" w:rsidRPr="00C905D8" w:rsidRDefault="0032612A" w:rsidP="00466C19">
            <w:pPr>
              <w:jc w:val="right"/>
              <w:rPr>
                <w:bCs/>
                <w:sz w:val="18"/>
                <w:szCs w:val="18"/>
              </w:rPr>
            </w:pPr>
            <w:r>
              <w:rPr>
                <w:bCs/>
                <w:sz w:val="18"/>
                <w:szCs w:val="18"/>
              </w:rPr>
              <w:t>02</w:t>
            </w:r>
          </w:p>
        </w:tc>
        <w:tc>
          <w:tcPr>
            <w:tcW w:w="1127" w:type="dxa"/>
          </w:tcPr>
          <w:p w:rsidR="0032612A" w:rsidRPr="00C905D8" w:rsidRDefault="0032612A" w:rsidP="00466C19">
            <w:pPr>
              <w:jc w:val="right"/>
              <w:rPr>
                <w:bCs/>
                <w:sz w:val="18"/>
                <w:szCs w:val="18"/>
              </w:rPr>
            </w:pPr>
            <w:r>
              <w:rPr>
                <w:bCs/>
                <w:sz w:val="18"/>
                <w:szCs w:val="18"/>
              </w:rPr>
              <w:t>9900043190</w:t>
            </w:r>
          </w:p>
        </w:tc>
        <w:tc>
          <w:tcPr>
            <w:tcW w:w="993" w:type="dxa"/>
          </w:tcPr>
          <w:p w:rsidR="0032612A" w:rsidRPr="00C905D8" w:rsidRDefault="0032612A" w:rsidP="00466C19">
            <w:pPr>
              <w:jc w:val="right"/>
              <w:rPr>
                <w:bCs/>
                <w:sz w:val="18"/>
                <w:szCs w:val="18"/>
              </w:rPr>
            </w:pPr>
            <w:r>
              <w:rPr>
                <w:bCs/>
                <w:sz w:val="18"/>
                <w:szCs w:val="18"/>
              </w:rPr>
              <w:t>240</w:t>
            </w:r>
          </w:p>
        </w:tc>
        <w:tc>
          <w:tcPr>
            <w:tcW w:w="1236" w:type="dxa"/>
          </w:tcPr>
          <w:p w:rsidR="0032612A" w:rsidRPr="00C905D8" w:rsidRDefault="0032612A" w:rsidP="00466C19">
            <w:pPr>
              <w:jc w:val="right"/>
              <w:rPr>
                <w:bCs/>
                <w:sz w:val="18"/>
                <w:szCs w:val="18"/>
              </w:rPr>
            </w:pPr>
            <w:r>
              <w:rPr>
                <w:bCs/>
                <w:sz w:val="18"/>
                <w:szCs w:val="18"/>
              </w:rPr>
              <w:t>2 050,31</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bCs/>
                <w:sz w:val="18"/>
                <w:szCs w:val="18"/>
              </w:rPr>
            </w:pPr>
            <w:r>
              <w:rPr>
                <w:bCs/>
                <w:sz w:val="18"/>
                <w:szCs w:val="18"/>
              </w:rPr>
              <w:t>456</w:t>
            </w:r>
          </w:p>
        </w:tc>
        <w:tc>
          <w:tcPr>
            <w:tcW w:w="520" w:type="dxa"/>
          </w:tcPr>
          <w:p w:rsidR="0032612A" w:rsidRDefault="0032612A" w:rsidP="00466C19">
            <w:pPr>
              <w:jc w:val="right"/>
              <w:rPr>
                <w:bCs/>
                <w:sz w:val="18"/>
                <w:szCs w:val="18"/>
              </w:rPr>
            </w:pPr>
            <w:r>
              <w:rPr>
                <w:bCs/>
                <w:sz w:val="18"/>
                <w:szCs w:val="18"/>
              </w:rPr>
              <w:t>05</w:t>
            </w:r>
          </w:p>
        </w:tc>
        <w:tc>
          <w:tcPr>
            <w:tcW w:w="885" w:type="dxa"/>
          </w:tcPr>
          <w:p w:rsidR="0032612A" w:rsidRDefault="0032612A" w:rsidP="00466C19">
            <w:pPr>
              <w:jc w:val="right"/>
              <w:rPr>
                <w:bCs/>
                <w:sz w:val="18"/>
                <w:szCs w:val="18"/>
              </w:rPr>
            </w:pPr>
            <w:r>
              <w:rPr>
                <w:bCs/>
                <w:sz w:val="18"/>
                <w:szCs w:val="18"/>
              </w:rPr>
              <w:t>02</w:t>
            </w:r>
          </w:p>
        </w:tc>
        <w:tc>
          <w:tcPr>
            <w:tcW w:w="1127" w:type="dxa"/>
          </w:tcPr>
          <w:p w:rsidR="0032612A" w:rsidRDefault="0032612A" w:rsidP="00466C19">
            <w:pPr>
              <w:jc w:val="right"/>
              <w:rPr>
                <w:bCs/>
                <w:sz w:val="18"/>
                <w:szCs w:val="18"/>
              </w:rPr>
            </w:pPr>
            <w:r>
              <w:rPr>
                <w:bCs/>
                <w:sz w:val="18"/>
                <w:szCs w:val="18"/>
              </w:rPr>
              <w:t>9900043190</w:t>
            </w:r>
          </w:p>
        </w:tc>
        <w:tc>
          <w:tcPr>
            <w:tcW w:w="993" w:type="dxa"/>
          </w:tcPr>
          <w:p w:rsidR="0032612A" w:rsidRDefault="0032612A" w:rsidP="00466C19">
            <w:pPr>
              <w:jc w:val="right"/>
              <w:rPr>
                <w:bCs/>
                <w:sz w:val="18"/>
                <w:szCs w:val="18"/>
              </w:rPr>
            </w:pPr>
            <w:r>
              <w:rPr>
                <w:bCs/>
                <w:sz w:val="18"/>
                <w:szCs w:val="18"/>
              </w:rPr>
              <w:t>244</w:t>
            </w:r>
          </w:p>
        </w:tc>
        <w:tc>
          <w:tcPr>
            <w:tcW w:w="1236" w:type="dxa"/>
          </w:tcPr>
          <w:p w:rsidR="0032612A" w:rsidRDefault="0032612A" w:rsidP="00466C19">
            <w:pPr>
              <w:jc w:val="right"/>
              <w:rPr>
                <w:bCs/>
                <w:sz w:val="18"/>
                <w:szCs w:val="18"/>
              </w:rPr>
            </w:pPr>
            <w:r>
              <w:rPr>
                <w:bCs/>
                <w:sz w:val="18"/>
                <w:szCs w:val="18"/>
              </w:rPr>
              <w:t>2 050,31</w:t>
            </w:r>
          </w:p>
        </w:tc>
      </w:tr>
      <w:tr w:rsidR="0032612A" w:rsidTr="00466C19">
        <w:tc>
          <w:tcPr>
            <w:tcW w:w="4739" w:type="dxa"/>
          </w:tcPr>
          <w:p w:rsidR="0032612A" w:rsidRDefault="0032612A" w:rsidP="00466C19">
            <w:pPr>
              <w:rPr>
                <w:b/>
                <w:sz w:val="18"/>
                <w:szCs w:val="18"/>
              </w:rPr>
            </w:pPr>
            <w:r>
              <w:rPr>
                <w:sz w:val="18"/>
                <w:szCs w:val="18"/>
              </w:rPr>
              <w:t>Иные межбюджетные ассигнования</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sz w:val="18"/>
                <w:szCs w:val="18"/>
              </w:rPr>
            </w:pPr>
            <w:r>
              <w:rPr>
                <w:sz w:val="18"/>
                <w:szCs w:val="18"/>
              </w:rPr>
              <w:t>70 702,87</w:t>
            </w:r>
          </w:p>
        </w:tc>
      </w:tr>
      <w:tr w:rsidR="0032612A" w:rsidTr="00466C19">
        <w:tc>
          <w:tcPr>
            <w:tcW w:w="4739" w:type="dxa"/>
          </w:tcPr>
          <w:p w:rsidR="0032612A" w:rsidRDefault="0032612A" w:rsidP="00466C19">
            <w:pPr>
              <w:rPr>
                <w:sz w:val="18"/>
                <w:szCs w:val="18"/>
              </w:rPr>
            </w:pPr>
            <w:r>
              <w:rPr>
                <w:sz w:val="18"/>
                <w:szCs w:val="18"/>
              </w:rPr>
              <w:t>Уплата налогов, сборов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right"/>
              <w:rPr>
                <w:sz w:val="18"/>
                <w:szCs w:val="18"/>
              </w:rPr>
            </w:pPr>
            <w:r>
              <w:rPr>
                <w:sz w:val="18"/>
                <w:szCs w:val="18"/>
              </w:rPr>
              <w:t>70 702,87</w:t>
            </w:r>
          </w:p>
        </w:tc>
      </w:tr>
      <w:tr w:rsidR="0032612A" w:rsidTr="00466C19">
        <w:tc>
          <w:tcPr>
            <w:tcW w:w="4739" w:type="dxa"/>
          </w:tcPr>
          <w:p w:rsidR="0032612A" w:rsidRDefault="0032612A" w:rsidP="00466C19">
            <w:pPr>
              <w:rPr>
                <w:sz w:val="18"/>
                <w:szCs w:val="18"/>
              </w:rPr>
            </w:pPr>
            <w:r>
              <w:rPr>
                <w:sz w:val="18"/>
                <w:szCs w:val="18"/>
              </w:rPr>
              <w:t>Уплата налога на имущество организаций и земельного налога</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 xml:space="preserve">02 </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851</w:t>
            </w:r>
          </w:p>
        </w:tc>
        <w:tc>
          <w:tcPr>
            <w:tcW w:w="1236" w:type="dxa"/>
          </w:tcPr>
          <w:p w:rsidR="0032612A" w:rsidRDefault="0032612A" w:rsidP="00466C19">
            <w:pPr>
              <w:jc w:val="right"/>
              <w:rPr>
                <w:sz w:val="18"/>
                <w:szCs w:val="18"/>
              </w:rPr>
            </w:pPr>
            <w:r>
              <w:rPr>
                <w:sz w:val="18"/>
                <w:szCs w:val="18"/>
              </w:rPr>
              <w:t>44 924,00</w:t>
            </w:r>
          </w:p>
        </w:tc>
      </w:tr>
      <w:tr w:rsidR="0032612A" w:rsidTr="00466C19">
        <w:tc>
          <w:tcPr>
            <w:tcW w:w="4739" w:type="dxa"/>
          </w:tcPr>
          <w:p w:rsidR="0032612A" w:rsidRDefault="0032612A" w:rsidP="00466C19">
            <w:pPr>
              <w:rPr>
                <w:sz w:val="18"/>
                <w:szCs w:val="18"/>
              </w:rPr>
            </w:pPr>
            <w:r>
              <w:rPr>
                <w:sz w:val="18"/>
                <w:szCs w:val="18"/>
              </w:rPr>
              <w:t>Уплата прочих налогов, сборов и иных платежей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852</w:t>
            </w:r>
          </w:p>
        </w:tc>
        <w:tc>
          <w:tcPr>
            <w:tcW w:w="1236" w:type="dxa"/>
          </w:tcPr>
          <w:p w:rsidR="0032612A" w:rsidRDefault="0032612A" w:rsidP="00466C19">
            <w:pPr>
              <w:jc w:val="right"/>
              <w:rPr>
                <w:sz w:val="18"/>
                <w:szCs w:val="18"/>
              </w:rPr>
            </w:pPr>
            <w:r>
              <w:rPr>
                <w:sz w:val="18"/>
                <w:szCs w:val="18"/>
              </w:rPr>
              <w:t>24 169,00</w:t>
            </w:r>
          </w:p>
        </w:tc>
      </w:tr>
      <w:tr w:rsidR="0032612A" w:rsidTr="00466C19">
        <w:tc>
          <w:tcPr>
            <w:tcW w:w="4739" w:type="dxa"/>
          </w:tcPr>
          <w:p w:rsidR="0032612A" w:rsidRDefault="0032612A" w:rsidP="00466C19">
            <w:pPr>
              <w:rPr>
                <w:sz w:val="18"/>
                <w:szCs w:val="18"/>
              </w:rPr>
            </w:pPr>
            <w:r>
              <w:rPr>
                <w:sz w:val="18"/>
                <w:szCs w:val="18"/>
              </w:rPr>
              <w:t>Уплата иных платежей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1 609,87</w:t>
            </w:r>
          </w:p>
        </w:tc>
      </w:tr>
      <w:tr w:rsidR="0032612A" w:rsidTr="00466C19">
        <w:tc>
          <w:tcPr>
            <w:tcW w:w="4739" w:type="dxa"/>
          </w:tcPr>
          <w:p w:rsidR="0032612A" w:rsidRDefault="0032612A" w:rsidP="00466C19">
            <w:pPr>
              <w:rPr>
                <w:b/>
                <w:sz w:val="18"/>
                <w:szCs w:val="18"/>
              </w:rPr>
            </w:pPr>
            <w:r>
              <w:rPr>
                <w:b/>
                <w:sz w:val="18"/>
                <w:szCs w:val="18"/>
              </w:rPr>
              <w:t>Благоустройство</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03</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202 100,00</w:t>
            </w:r>
          </w:p>
        </w:tc>
      </w:tr>
      <w:tr w:rsidR="0032612A" w:rsidTr="00466C19">
        <w:tc>
          <w:tcPr>
            <w:tcW w:w="4739" w:type="dxa"/>
          </w:tcPr>
          <w:p w:rsidR="0032612A" w:rsidRDefault="0032612A" w:rsidP="00466C19">
            <w:pPr>
              <w:rPr>
                <w:sz w:val="18"/>
                <w:szCs w:val="18"/>
              </w:rPr>
            </w:pPr>
            <w:r>
              <w:rPr>
                <w:b/>
                <w:sz w:val="18"/>
                <w:szCs w:val="18"/>
              </w:rPr>
              <w:t>Освещение улиц и установка указателей с наименованием улиц и номерами домов на территории муниципальных образований</w:t>
            </w:r>
          </w:p>
        </w:tc>
        <w:tc>
          <w:tcPr>
            <w:tcW w:w="1045" w:type="dxa"/>
          </w:tcPr>
          <w:p w:rsidR="0032612A" w:rsidRPr="00D2070D" w:rsidRDefault="0032612A" w:rsidP="00466C19">
            <w:pPr>
              <w:jc w:val="right"/>
              <w:rPr>
                <w:b/>
                <w:sz w:val="18"/>
                <w:szCs w:val="18"/>
              </w:rPr>
            </w:pPr>
            <w:r w:rsidRPr="00D2070D">
              <w:rPr>
                <w:b/>
                <w:sz w:val="18"/>
                <w:szCs w:val="18"/>
              </w:rPr>
              <w:t>456</w:t>
            </w:r>
          </w:p>
        </w:tc>
        <w:tc>
          <w:tcPr>
            <w:tcW w:w="520" w:type="dxa"/>
          </w:tcPr>
          <w:p w:rsidR="0032612A" w:rsidRPr="00D2070D" w:rsidRDefault="0032612A" w:rsidP="00466C19">
            <w:pPr>
              <w:jc w:val="right"/>
              <w:rPr>
                <w:b/>
                <w:sz w:val="18"/>
                <w:szCs w:val="18"/>
              </w:rPr>
            </w:pPr>
            <w:r w:rsidRPr="00D2070D">
              <w:rPr>
                <w:b/>
                <w:sz w:val="18"/>
                <w:szCs w:val="18"/>
              </w:rPr>
              <w:t>05</w:t>
            </w:r>
          </w:p>
        </w:tc>
        <w:tc>
          <w:tcPr>
            <w:tcW w:w="885" w:type="dxa"/>
          </w:tcPr>
          <w:p w:rsidR="0032612A" w:rsidRPr="00D2070D" w:rsidRDefault="0032612A" w:rsidP="00466C19">
            <w:pPr>
              <w:jc w:val="right"/>
              <w:rPr>
                <w:b/>
                <w:sz w:val="18"/>
                <w:szCs w:val="18"/>
              </w:rPr>
            </w:pPr>
            <w:r w:rsidRPr="00D2070D">
              <w:rPr>
                <w:b/>
                <w:sz w:val="18"/>
                <w:szCs w:val="18"/>
              </w:rPr>
              <w:t>03</w:t>
            </w:r>
          </w:p>
        </w:tc>
        <w:tc>
          <w:tcPr>
            <w:tcW w:w="1127" w:type="dxa"/>
          </w:tcPr>
          <w:p w:rsidR="0032612A" w:rsidRPr="00D2070D" w:rsidRDefault="0032612A" w:rsidP="00466C19">
            <w:pPr>
              <w:jc w:val="right"/>
              <w:rPr>
                <w:b/>
                <w:sz w:val="18"/>
                <w:szCs w:val="18"/>
              </w:rPr>
            </w:pPr>
            <w:r w:rsidRPr="00D2070D">
              <w:rPr>
                <w:b/>
                <w:sz w:val="18"/>
                <w:szCs w:val="18"/>
              </w:rPr>
              <w:t>99</w:t>
            </w:r>
            <w:r>
              <w:rPr>
                <w:b/>
                <w:sz w:val="18"/>
                <w:szCs w:val="18"/>
              </w:rPr>
              <w:t>00</w:t>
            </w:r>
            <w:r w:rsidRPr="00D2070D">
              <w:rPr>
                <w:b/>
                <w:sz w:val="18"/>
                <w:szCs w:val="18"/>
              </w:rPr>
              <w:t>04322</w:t>
            </w:r>
            <w:r>
              <w:rPr>
                <w:b/>
                <w:sz w:val="18"/>
                <w:szCs w:val="18"/>
              </w:rPr>
              <w:t>0</w:t>
            </w:r>
          </w:p>
        </w:tc>
        <w:tc>
          <w:tcPr>
            <w:tcW w:w="993" w:type="dxa"/>
          </w:tcPr>
          <w:p w:rsidR="0032612A" w:rsidRPr="00D2070D" w:rsidRDefault="0032612A" w:rsidP="00466C19">
            <w:pPr>
              <w:jc w:val="right"/>
              <w:rPr>
                <w:b/>
                <w:sz w:val="18"/>
                <w:szCs w:val="18"/>
              </w:rPr>
            </w:pPr>
          </w:p>
        </w:tc>
        <w:tc>
          <w:tcPr>
            <w:tcW w:w="1236" w:type="dxa"/>
          </w:tcPr>
          <w:p w:rsidR="0032612A" w:rsidRPr="00D2070D" w:rsidRDefault="0032612A" w:rsidP="00466C19">
            <w:pPr>
              <w:jc w:val="right"/>
              <w:rPr>
                <w:b/>
                <w:sz w:val="18"/>
                <w:szCs w:val="18"/>
              </w:rPr>
            </w:pPr>
            <w:r>
              <w:rPr>
                <w:b/>
                <w:sz w:val="18"/>
                <w:szCs w:val="18"/>
              </w:rPr>
              <w:t>5 000,00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9900043220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0Иные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9900043220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9900043220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Прочие мероприятия по благоустройству муниципальных образований</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03</w:t>
            </w:r>
          </w:p>
        </w:tc>
        <w:tc>
          <w:tcPr>
            <w:tcW w:w="1127" w:type="dxa"/>
          </w:tcPr>
          <w:p w:rsidR="0032612A" w:rsidRDefault="0032612A" w:rsidP="00466C19">
            <w:pPr>
              <w:jc w:val="right"/>
              <w:rPr>
                <w:b/>
                <w:sz w:val="18"/>
                <w:szCs w:val="18"/>
              </w:rPr>
            </w:pPr>
            <w:r>
              <w:rPr>
                <w:b/>
                <w:sz w:val="18"/>
                <w:szCs w:val="18"/>
              </w:rPr>
              <w:t>9900043290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4 600,00</w:t>
            </w:r>
          </w:p>
        </w:tc>
      </w:tr>
      <w:tr w:rsidR="0032612A" w:rsidTr="00466C19">
        <w:tc>
          <w:tcPr>
            <w:tcW w:w="4739" w:type="dxa"/>
          </w:tcPr>
          <w:p w:rsidR="0032612A" w:rsidRDefault="0032612A" w:rsidP="00466C19">
            <w:pPr>
              <w:rPr>
                <w:b/>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9900043290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center"/>
              <w:rPr>
                <w:sz w:val="18"/>
                <w:szCs w:val="18"/>
              </w:rPr>
            </w:pPr>
            <w:r>
              <w:rPr>
                <w:sz w:val="18"/>
                <w:szCs w:val="18"/>
              </w:rPr>
              <w:t>4 600,00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9900043290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4 600,00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9900043290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4 600,00</w:t>
            </w:r>
          </w:p>
        </w:tc>
      </w:tr>
      <w:tr w:rsidR="0032612A" w:rsidTr="00466C19">
        <w:tc>
          <w:tcPr>
            <w:tcW w:w="4739" w:type="dxa"/>
          </w:tcPr>
          <w:p w:rsidR="0032612A" w:rsidRDefault="0032612A" w:rsidP="00466C19">
            <w:pPr>
              <w:rPr>
                <w:sz w:val="18"/>
                <w:szCs w:val="18"/>
              </w:rPr>
            </w:pPr>
            <w:r>
              <w:rPr>
                <w:sz w:val="18"/>
                <w:szCs w:val="18"/>
              </w:rPr>
              <w:t>Реализация проектов развития территорий муниципальных образований Новосибирской области, основанных на местных инициативах</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proofErr w:type="spellStart"/>
            <w:r>
              <w:rPr>
                <w:sz w:val="18"/>
                <w:szCs w:val="18"/>
              </w:rPr>
              <w:lastRenderedPageBreak/>
              <w:t>Софинансирование</w:t>
            </w:r>
            <w:proofErr w:type="spellEnd"/>
            <w:r>
              <w:rPr>
                <w:sz w:val="18"/>
                <w:szCs w:val="18"/>
              </w:rPr>
              <w:t xml:space="preserve"> расходов на реализацию проектов развития территории муниципальных образований Новосибирской области, основанных на местных инициативах</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Pr="0025258B"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t>Благоустройство территорий поселений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b/>
                <w:sz w:val="18"/>
                <w:szCs w:val="18"/>
              </w:rPr>
            </w:pPr>
            <w:r>
              <w:rPr>
                <w:b/>
                <w:sz w:val="18"/>
                <w:szCs w:val="18"/>
              </w:rPr>
              <w:t xml:space="preserve">Культура, кинематография </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2 969 563,89</w:t>
            </w:r>
          </w:p>
        </w:tc>
      </w:tr>
      <w:tr w:rsidR="0032612A" w:rsidTr="00466C19">
        <w:tc>
          <w:tcPr>
            <w:tcW w:w="4739" w:type="dxa"/>
          </w:tcPr>
          <w:p w:rsidR="0032612A" w:rsidRDefault="0032612A" w:rsidP="00466C19">
            <w:pPr>
              <w:rPr>
                <w:b/>
                <w:sz w:val="18"/>
                <w:szCs w:val="18"/>
              </w:rPr>
            </w:pPr>
            <w:r>
              <w:rPr>
                <w:b/>
                <w:sz w:val="18"/>
                <w:szCs w:val="18"/>
              </w:rPr>
              <w:t>Культура</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2 969 563,89</w:t>
            </w:r>
          </w:p>
        </w:tc>
      </w:tr>
      <w:tr w:rsidR="0032612A" w:rsidTr="00466C19">
        <w:tc>
          <w:tcPr>
            <w:tcW w:w="4739" w:type="dxa"/>
          </w:tcPr>
          <w:p w:rsidR="0032612A" w:rsidRDefault="0032612A" w:rsidP="00466C19">
            <w:pPr>
              <w:rPr>
                <w:b/>
                <w:sz w:val="18"/>
                <w:szCs w:val="18"/>
              </w:rPr>
            </w:pPr>
            <w:r>
              <w:rPr>
                <w:b/>
                <w:sz w:val="18"/>
                <w:szCs w:val="18"/>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848 960,00</w:t>
            </w:r>
          </w:p>
        </w:tc>
      </w:tr>
      <w:tr w:rsidR="0032612A" w:rsidTr="00466C19">
        <w:tc>
          <w:tcPr>
            <w:tcW w:w="4739" w:type="dxa"/>
          </w:tcPr>
          <w:p w:rsidR="0032612A" w:rsidRDefault="0032612A" w:rsidP="00466C19">
            <w:pPr>
              <w:rPr>
                <w:b/>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100</w:t>
            </w:r>
          </w:p>
        </w:tc>
        <w:tc>
          <w:tcPr>
            <w:tcW w:w="1236" w:type="dxa"/>
          </w:tcPr>
          <w:p w:rsidR="0032612A" w:rsidRDefault="0032612A" w:rsidP="00466C19">
            <w:pPr>
              <w:jc w:val="right"/>
              <w:rPr>
                <w:b/>
                <w:sz w:val="18"/>
                <w:szCs w:val="18"/>
              </w:rPr>
            </w:pPr>
            <w:r>
              <w:rPr>
                <w:b/>
                <w:sz w:val="18"/>
                <w:szCs w:val="18"/>
              </w:rPr>
              <w:t>500 000,00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200</w:t>
            </w:r>
          </w:p>
        </w:tc>
        <w:tc>
          <w:tcPr>
            <w:tcW w:w="1236" w:type="dxa"/>
          </w:tcPr>
          <w:p w:rsidR="0032612A" w:rsidRDefault="0032612A" w:rsidP="00466C19">
            <w:pPr>
              <w:jc w:val="right"/>
              <w:rPr>
                <w:b/>
                <w:sz w:val="18"/>
                <w:szCs w:val="18"/>
              </w:rPr>
            </w:pPr>
            <w:r>
              <w:rPr>
                <w:b/>
                <w:sz w:val="18"/>
                <w:szCs w:val="18"/>
              </w:rPr>
              <w:t>348 960,00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240</w:t>
            </w:r>
          </w:p>
        </w:tc>
        <w:tc>
          <w:tcPr>
            <w:tcW w:w="1236" w:type="dxa"/>
          </w:tcPr>
          <w:p w:rsidR="0032612A" w:rsidRDefault="0032612A" w:rsidP="00466C19">
            <w:pPr>
              <w:jc w:val="right"/>
              <w:rPr>
                <w:b/>
                <w:sz w:val="18"/>
                <w:szCs w:val="18"/>
              </w:rPr>
            </w:pPr>
            <w:r>
              <w:rPr>
                <w:b/>
                <w:sz w:val="18"/>
                <w:szCs w:val="18"/>
              </w:rPr>
              <w:t>348 960,00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244</w:t>
            </w:r>
          </w:p>
        </w:tc>
        <w:tc>
          <w:tcPr>
            <w:tcW w:w="1236" w:type="dxa"/>
          </w:tcPr>
          <w:p w:rsidR="0032612A" w:rsidRDefault="0032612A" w:rsidP="00466C19">
            <w:pPr>
              <w:jc w:val="right"/>
              <w:rPr>
                <w:b/>
                <w:sz w:val="18"/>
                <w:szCs w:val="18"/>
              </w:rPr>
            </w:pPr>
            <w:r>
              <w:rPr>
                <w:b/>
                <w:sz w:val="18"/>
                <w:szCs w:val="18"/>
              </w:rPr>
              <w:t>348 960,00</w:t>
            </w:r>
          </w:p>
        </w:tc>
      </w:tr>
      <w:tr w:rsidR="0032612A" w:rsidTr="00466C19">
        <w:tc>
          <w:tcPr>
            <w:tcW w:w="4739" w:type="dxa"/>
          </w:tcPr>
          <w:p w:rsidR="0032612A" w:rsidRDefault="0032612A" w:rsidP="00466C19">
            <w:pPr>
              <w:rPr>
                <w:sz w:val="18"/>
                <w:szCs w:val="18"/>
              </w:rPr>
            </w:pPr>
            <w:r>
              <w:rPr>
                <w:b/>
                <w:sz w:val="18"/>
                <w:szCs w:val="18"/>
              </w:rPr>
              <w:t>Расходы на обеспечение деятельности домов культуры</w:t>
            </w:r>
          </w:p>
        </w:tc>
        <w:tc>
          <w:tcPr>
            <w:tcW w:w="1045" w:type="dxa"/>
          </w:tcPr>
          <w:p w:rsidR="0032612A" w:rsidRPr="00DF5AE0" w:rsidRDefault="0032612A" w:rsidP="00466C19">
            <w:pPr>
              <w:jc w:val="right"/>
              <w:rPr>
                <w:b/>
                <w:bCs/>
                <w:sz w:val="18"/>
                <w:szCs w:val="18"/>
              </w:rPr>
            </w:pPr>
            <w:r w:rsidRPr="00DF5AE0">
              <w:rPr>
                <w:b/>
                <w:bCs/>
                <w:sz w:val="18"/>
                <w:szCs w:val="18"/>
              </w:rPr>
              <w:t>456</w:t>
            </w:r>
          </w:p>
        </w:tc>
        <w:tc>
          <w:tcPr>
            <w:tcW w:w="520" w:type="dxa"/>
          </w:tcPr>
          <w:p w:rsidR="0032612A" w:rsidRPr="00DF5AE0" w:rsidRDefault="0032612A" w:rsidP="00466C19">
            <w:pPr>
              <w:jc w:val="right"/>
              <w:rPr>
                <w:b/>
                <w:bCs/>
                <w:sz w:val="18"/>
                <w:szCs w:val="18"/>
              </w:rPr>
            </w:pPr>
            <w:r w:rsidRPr="00DF5AE0">
              <w:rPr>
                <w:b/>
                <w:bCs/>
                <w:sz w:val="18"/>
                <w:szCs w:val="18"/>
              </w:rPr>
              <w:t>08</w:t>
            </w:r>
          </w:p>
        </w:tc>
        <w:tc>
          <w:tcPr>
            <w:tcW w:w="885" w:type="dxa"/>
          </w:tcPr>
          <w:p w:rsidR="0032612A" w:rsidRPr="00DF5AE0" w:rsidRDefault="0032612A" w:rsidP="00466C19">
            <w:pPr>
              <w:jc w:val="right"/>
              <w:rPr>
                <w:b/>
                <w:bCs/>
                <w:sz w:val="18"/>
                <w:szCs w:val="18"/>
              </w:rPr>
            </w:pPr>
            <w:r w:rsidRPr="00DF5AE0">
              <w:rPr>
                <w:b/>
                <w:bCs/>
                <w:sz w:val="18"/>
                <w:szCs w:val="18"/>
              </w:rPr>
              <w:t>01</w:t>
            </w:r>
          </w:p>
        </w:tc>
        <w:tc>
          <w:tcPr>
            <w:tcW w:w="1127" w:type="dxa"/>
          </w:tcPr>
          <w:p w:rsidR="0032612A" w:rsidRPr="00DF5AE0" w:rsidRDefault="0032612A" w:rsidP="00466C19">
            <w:pPr>
              <w:jc w:val="right"/>
              <w:rPr>
                <w:b/>
                <w:bCs/>
                <w:sz w:val="18"/>
                <w:szCs w:val="18"/>
              </w:rPr>
            </w:pPr>
            <w:r w:rsidRPr="00DF5AE0">
              <w:rPr>
                <w:b/>
                <w:bCs/>
                <w:sz w:val="18"/>
                <w:szCs w:val="18"/>
              </w:rPr>
              <w:t>9900044210</w:t>
            </w:r>
          </w:p>
        </w:tc>
        <w:tc>
          <w:tcPr>
            <w:tcW w:w="993" w:type="dxa"/>
          </w:tcPr>
          <w:p w:rsidR="0032612A" w:rsidRPr="00DF5AE0" w:rsidRDefault="0032612A" w:rsidP="00466C19">
            <w:pPr>
              <w:jc w:val="right"/>
              <w:rPr>
                <w:b/>
                <w:bCs/>
                <w:sz w:val="18"/>
                <w:szCs w:val="18"/>
              </w:rPr>
            </w:pPr>
          </w:p>
        </w:tc>
        <w:tc>
          <w:tcPr>
            <w:tcW w:w="1236" w:type="dxa"/>
          </w:tcPr>
          <w:p w:rsidR="0032612A" w:rsidRPr="00DF5AE0" w:rsidRDefault="0032612A" w:rsidP="00466C19">
            <w:pPr>
              <w:jc w:val="right"/>
              <w:rPr>
                <w:b/>
                <w:bCs/>
                <w:sz w:val="18"/>
                <w:szCs w:val="18"/>
              </w:rPr>
            </w:pPr>
            <w:r>
              <w:rPr>
                <w:b/>
                <w:bCs/>
                <w:sz w:val="18"/>
                <w:szCs w:val="18"/>
              </w:rPr>
              <w:t>1 360 603,89</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603 490,50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казенных учреждений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110</w:t>
            </w:r>
          </w:p>
        </w:tc>
        <w:tc>
          <w:tcPr>
            <w:tcW w:w="1236" w:type="dxa"/>
          </w:tcPr>
          <w:p w:rsidR="0032612A" w:rsidRDefault="0032612A" w:rsidP="00466C19">
            <w:pPr>
              <w:jc w:val="right"/>
              <w:rPr>
                <w:sz w:val="18"/>
                <w:szCs w:val="18"/>
              </w:rPr>
            </w:pPr>
            <w:r>
              <w:rPr>
                <w:sz w:val="18"/>
                <w:szCs w:val="18"/>
              </w:rPr>
              <w:t>603 490,50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746 680,30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746 680,30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в сфере информационно-коммуникационных технологий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242</w:t>
            </w:r>
          </w:p>
        </w:tc>
        <w:tc>
          <w:tcPr>
            <w:tcW w:w="1236" w:type="dxa"/>
          </w:tcPr>
          <w:p w:rsidR="0032612A" w:rsidRDefault="0032612A" w:rsidP="00466C19">
            <w:pPr>
              <w:jc w:val="right"/>
              <w:rPr>
                <w:sz w:val="18"/>
                <w:szCs w:val="18"/>
              </w:rPr>
            </w:pPr>
            <w:r>
              <w:rPr>
                <w:sz w:val="18"/>
                <w:szCs w:val="18"/>
              </w:rPr>
              <w:t>316 057,00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324 256,78</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106 366,52</w:t>
            </w:r>
          </w:p>
        </w:tc>
      </w:tr>
      <w:tr w:rsidR="0032612A" w:rsidTr="00466C19">
        <w:tc>
          <w:tcPr>
            <w:tcW w:w="4739" w:type="dxa"/>
          </w:tcPr>
          <w:p w:rsidR="0032612A" w:rsidRDefault="0032612A" w:rsidP="00466C19">
            <w:pPr>
              <w:rPr>
                <w:sz w:val="18"/>
                <w:szCs w:val="18"/>
              </w:rPr>
            </w:pPr>
            <w:r>
              <w:rPr>
                <w:sz w:val="18"/>
                <w:szCs w:val="18"/>
              </w:rPr>
              <w:t>Иные межбюджетные ассигнования</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sz w:val="18"/>
                <w:szCs w:val="18"/>
              </w:rPr>
            </w:pPr>
            <w:r>
              <w:rPr>
                <w:sz w:val="18"/>
                <w:szCs w:val="18"/>
              </w:rPr>
              <w:t>10 433,09</w:t>
            </w:r>
          </w:p>
        </w:tc>
      </w:tr>
      <w:tr w:rsidR="0032612A" w:rsidTr="00466C19">
        <w:tc>
          <w:tcPr>
            <w:tcW w:w="4739" w:type="dxa"/>
          </w:tcPr>
          <w:p w:rsidR="0032612A" w:rsidRDefault="0032612A" w:rsidP="00466C19">
            <w:pPr>
              <w:rPr>
                <w:sz w:val="18"/>
                <w:szCs w:val="18"/>
              </w:rPr>
            </w:pPr>
            <w:r>
              <w:rPr>
                <w:sz w:val="18"/>
                <w:szCs w:val="18"/>
              </w:rPr>
              <w:lastRenderedPageBreak/>
              <w:t>Уплата налогов, сборов</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center"/>
              <w:rPr>
                <w:sz w:val="18"/>
                <w:szCs w:val="18"/>
              </w:rPr>
            </w:pPr>
            <w:r>
              <w:rPr>
                <w:sz w:val="18"/>
                <w:szCs w:val="18"/>
              </w:rPr>
              <w:t>10 433,09</w:t>
            </w:r>
          </w:p>
        </w:tc>
      </w:tr>
      <w:tr w:rsidR="0032612A" w:rsidTr="00466C19">
        <w:tc>
          <w:tcPr>
            <w:tcW w:w="4739" w:type="dxa"/>
          </w:tcPr>
          <w:p w:rsidR="0032612A" w:rsidRDefault="0032612A" w:rsidP="00466C19">
            <w:pPr>
              <w:rPr>
                <w:sz w:val="18"/>
                <w:szCs w:val="18"/>
              </w:rPr>
            </w:pPr>
            <w:r>
              <w:rPr>
                <w:sz w:val="18"/>
                <w:szCs w:val="18"/>
              </w:rPr>
              <w:t>Уплата налога на имущество организаций и земельного налога</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851</w:t>
            </w:r>
          </w:p>
        </w:tc>
        <w:tc>
          <w:tcPr>
            <w:tcW w:w="1236" w:type="dxa"/>
          </w:tcPr>
          <w:p w:rsidR="0032612A" w:rsidRDefault="0032612A" w:rsidP="00466C19">
            <w:pPr>
              <w:jc w:val="right"/>
              <w:rPr>
                <w:sz w:val="18"/>
                <w:szCs w:val="18"/>
              </w:rPr>
            </w:pPr>
            <w:r>
              <w:rPr>
                <w:sz w:val="18"/>
                <w:szCs w:val="18"/>
              </w:rPr>
              <w:t>9 507,00</w:t>
            </w:r>
          </w:p>
        </w:tc>
      </w:tr>
      <w:tr w:rsidR="0032612A" w:rsidTr="00466C19">
        <w:tc>
          <w:tcPr>
            <w:tcW w:w="4739" w:type="dxa"/>
          </w:tcPr>
          <w:p w:rsidR="0032612A" w:rsidRDefault="0032612A" w:rsidP="00466C19">
            <w:pPr>
              <w:rPr>
                <w:sz w:val="18"/>
                <w:szCs w:val="18"/>
              </w:rPr>
            </w:pPr>
            <w:r>
              <w:rPr>
                <w:sz w:val="18"/>
                <w:szCs w:val="18"/>
              </w:rPr>
              <w:t>Уплата иных платежей</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926,09</w:t>
            </w:r>
          </w:p>
        </w:tc>
      </w:tr>
      <w:tr w:rsidR="0032612A" w:rsidTr="00466C19">
        <w:tc>
          <w:tcPr>
            <w:tcW w:w="4739" w:type="dxa"/>
          </w:tcPr>
          <w:p w:rsidR="0032612A" w:rsidRDefault="0032612A" w:rsidP="00466C19">
            <w:pPr>
              <w:rPr>
                <w:sz w:val="18"/>
                <w:szCs w:val="18"/>
              </w:rPr>
            </w:pPr>
            <w:r>
              <w:rPr>
                <w:sz w:val="18"/>
                <w:szCs w:val="18"/>
              </w:rPr>
              <w:t>Ремонт объектов социально-культурной сферы</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b/>
                <w:sz w:val="18"/>
                <w:szCs w:val="18"/>
              </w:rPr>
            </w:pPr>
          </w:p>
          <w:p w:rsidR="0032612A" w:rsidRDefault="0032612A" w:rsidP="00466C19">
            <w:pPr>
              <w:rPr>
                <w:b/>
                <w:sz w:val="18"/>
                <w:szCs w:val="18"/>
              </w:rPr>
            </w:pPr>
            <w:r>
              <w:rPr>
                <w:b/>
                <w:sz w:val="18"/>
                <w:szCs w:val="18"/>
              </w:rPr>
              <w:t>Социальная политика</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10</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181 334,40</w:t>
            </w:r>
          </w:p>
        </w:tc>
      </w:tr>
      <w:tr w:rsidR="0032612A" w:rsidTr="00466C19">
        <w:tc>
          <w:tcPr>
            <w:tcW w:w="4739" w:type="dxa"/>
          </w:tcPr>
          <w:p w:rsidR="0032612A" w:rsidRDefault="0032612A" w:rsidP="00466C19">
            <w:pPr>
              <w:rPr>
                <w:sz w:val="18"/>
                <w:szCs w:val="18"/>
              </w:rPr>
            </w:pPr>
            <w:r>
              <w:rPr>
                <w:sz w:val="18"/>
                <w:szCs w:val="18"/>
              </w:rPr>
              <w:t>Пенсионное обеспечение</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sz w:val="18"/>
                <w:szCs w:val="18"/>
              </w:rPr>
            </w:pPr>
            <w:r>
              <w:rPr>
                <w:sz w:val="18"/>
                <w:szCs w:val="18"/>
              </w:rPr>
              <w:t>Доплаты к пенсиям муниципальных служащих</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sz w:val="18"/>
                <w:szCs w:val="18"/>
              </w:rPr>
            </w:pPr>
            <w:r>
              <w:rPr>
                <w:sz w:val="18"/>
                <w:szCs w:val="18"/>
              </w:rPr>
              <w:t>Социальное обеспечение и иные выплаты населению</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r>
              <w:rPr>
                <w:sz w:val="18"/>
                <w:szCs w:val="18"/>
              </w:rPr>
              <w:t>300</w:t>
            </w: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sz w:val="18"/>
                <w:szCs w:val="18"/>
              </w:rPr>
            </w:pPr>
            <w:r>
              <w:rPr>
                <w:sz w:val="18"/>
                <w:szCs w:val="18"/>
              </w:rPr>
              <w:t>Публичные нормативные социальные выплаты гражданам</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r>
              <w:rPr>
                <w:sz w:val="18"/>
                <w:szCs w:val="18"/>
              </w:rPr>
              <w:t>310</w:t>
            </w:r>
          </w:p>
        </w:tc>
        <w:tc>
          <w:tcPr>
            <w:tcW w:w="1236" w:type="dxa"/>
          </w:tcPr>
          <w:p w:rsidR="0032612A" w:rsidRDefault="0032612A" w:rsidP="00466C19">
            <w:pPr>
              <w:jc w:val="right"/>
              <w:rPr>
                <w:sz w:val="18"/>
                <w:szCs w:val="18"/>
              </w:rPr>
            </w:pPr>
            <w:r>
              <w:rPr>
                <w:sz w:val="18"/>
                <w:szCs w:val="18"/>
              </w:rPr>
              <w:t>181 334,40</w:t>
            </w:r>
          </w:p>
          <w:p w:rsidR="0032612A" w:rsidRDefault="0032612A" w:rsidP="00466C19">
            <w:pPr>
              <w:jc w:val="center"/>
              <w:rPr>
                <w:sz w:val="18"/>
                <w:szCs w:val="18"/>
              </w:rPr>
            </w:pPr>
          </w:p>
        </w:tc>
      </w:tr>
      <w:tr w:rsidR="0032612A" w:rsidTr="00466C19">
        <w:tc>
          <w:tcPr>
            <w:tcW w:w="4739" w:type="dxa"/>
          </w:tcPr>
          <w:p w:rsidR="0032612A" w:rsidRDefault="0032612A" w:rsidP="00466C19">
            <w:pPr>
              <w:rPr>
                <w:sz w:val="18"/>
                <w:szCs w:val="18"/>
              </w:rPr>
            </w:pPr>
            <w:r>
              <w:rPr>
                <w:sz w:val="18"/>
                <w:szCs w:val="18"/>
              </w:rPr>
              <w:t>Иные пенсии, социальные доплаты к пенсиям</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r>
              <w:rPr>
                <w:sz w:val="18"/>
                <w:szCs w:val="18"/>
              </w:rPr>
              <w:t>312</w:t>
            </w: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b/>
                <w:sz w:val="18"/>
                <w:szCs w:val="18"/>
              </w:rPr>
            </w:pPr>
            <w:r>
              <w:rPr>
                <w:b/>
                <w:sz w:val="18"/>
                <w:szCs w:val="18"/>
              </w:rPr>
              <w:t>Физическая культура и спорт</w:t>
            </w:r>
          </w:p>
        </w:tc>
        <w:tc>
          <w:tcPr>
            <w:tcW w:w="1045" w:type="dxa"/>
          </w:tcPr>
          <w:p w:rsidR="0032612A" w:rsidRDefault="0032612A" w:rsidP="00466C19">
            <w:pPr>
              <w:jc w:val="right"/>
              <w:rPr>
                <w:b/>
                <w:sz w:val="18"/>
                <w:szCs w:val="18"/>
              </w:rPr>
            </w:pPr>
            <w:r>
              <w:rPr>
                <w:b/>
                <w:sz w:val="18"/>
                <w:szCs w:val="18"/>
              </w:rPr>
              <w:t>456</w:t>
            </w:r>
          </w:p>
        </w:tc>
        <w:tc>
          <w:tcPr>
            <w:tcW w:w="520" w:type="dxa"/>
          </w:tcPr>
          <w:p w:rsidR="0032612A" w:rsidRDefault="0032612A" w:rsidP="00466C19">
            <w:pPr>
              <w:jc w:val="right"/>
              <w:rPr>
                <w:b/>
                <w:sz w:val="18"/>
                <w:szCs w:val="18"/>
              </w:rPr>
            </w:pPr>
            <w:r>
              <w:rPr>
                <w:b/>
                <w:sz w:val="18"/>
                <w:szCs w:val="18"/>
              </w:rPr>
              <w:t>11</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3 000,00</w:t>
            </w:r>
          </w:p>
        </w:tc>
      </w:tr>
      <w:tr w:rsidR="0032612A" w:rsidTr="00466C19">
        <w:tc>
          <w:tcPr>
            <w:tcW w:w="4739" w:type="dxa"/>
          </w:tcPr>
          <w:p w:rsidR="0032612A" w:rsidRDefault="0032612A" w:rsidP="00466C19">
            <w:pPr>
              <w:rPr>
                <w:b/>
                <w:sz w:val="18"/>
                <w:szCs w:val="18"/>
              </w:rPr>
            </w:pPr>
            <w:r>
              <w:rPr>
                <w:sz w:val="18"/>
                <w:szCs w:val="18"/>
              </w:rPr>
              <w:t>Спорт и физическая культура</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Проведение мероприятий в сфере культуры, физической культуры и спорта</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1045" w:type="dxa"/>
          </w:tcPr>
          <w:p w:rsidR="0032612A" w:rsidRDefault="0032612A" w:rsidP="00466C19">
            <w:pPr>
              <w:jc w:val="right"/>
              <w:rPr>
                <w:sz w:val="18"/>
                <w:szCs w:val="18"/>
              </w:rPr>
            </w:pPr>
            <w:r>
              <w:rPr>
                <w:sz w:val="18"/>
                <w:szCs w:val="18"/>
              </w:rPr>
              <w:t>456</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Всего расходов</w:t>
            </w:r>
          </w:p>
        </w:tc>
        <w:tc>
          <w:tcPr>
            <w:tcW w:w="1045" w:type="dxa"/>
          </w:tcPr>
          <w:p w:rsidR="0032612A" w:rsidRDefault="0032612A" w:rsidP="00466C19">
            <w:pPr>
              <w:rPr>
                <w:sz w:val="18"/>
                <w:szCs w:val="18"/>
              </w:rPr>
            </w:pPr>
          </w:p>
        </w:tc>
        <w:tc>
          <w:tcPr>
            <w:tcW w:w="520" w:type="dxa"/>
          </w:tcPr>
          <w:p w:rsidR="0032612A" w:rsidRDefault="0032612A" w:rsidP="00466C19">
            <w:pPr>
              <w:rPr>
                <w:sz w:val="18"/>
                <w:szCs w:val="18"/>
              </w:rPr>
            </w:pPr>
          </w:p>
        </w:tc>
        <w:tc>
          <w:tcPr>
            <w:tcW w:w="885" w:type="dxa"/>
          </w:tcPr>
          <w:p w:rsidR="0032612A" w:rsidRDefault="0032612A" w:rsidP="00466C19">
            <w:pPr>
              <w:rPr>
                <w:sz w:val="18"/>
                <w:szCs w:val="18"/>
              </w:rPr>
            </w:pPr>
          </w:p>
        </w:tc>
        <w:tc>
          <w:tcPr>
            <w:tcW w:w="1127" w:type="dxa"/>
          </w:tcPr>
          <w:p w:rsidR="0032612A" w:rsidRDefault="0032612A" w:rsidP="00466C19">
            <w:pPr>
              <w:rPr>
                <w:sz w:val="18"/>
                <w:szCs w:val="18"/>
              </w:rPr>
            </w:pPr>
          </w:p>
        </w:tc>
        <w:tc>
          <w:tcPr>
            <w:tcW w:w="993" w:type="dxa"/>
          </w:tcPr>
          <w:p w:rsidR="0032612A" w:rsidRDefault="0032612A" w:rsidP="00466C19">
            <w:pPr>
              <w:rPr>
                <w:sz w:val="18"/>
                <w:szCs w:val="18"/>
              </w:rPr>
            </w:pPr>
          </w:p>
        </w:tc>
        <w:tc>
          <w:tcPr>
            <w:tcW w:w="1236" w:type="dxa"/>
          </w:tcPr>
          <w:p w:rsidR="0032612A" w:rsidRDefault="0032612A" w:rsidP="00466C19">
            <w:pPr>
              <w:jc w:val="right"/>
              <w:rPr>
                <w:b/>
                <w:sz w:val="18"/>
                <w:szCs w:val="18"/>
              </w:rPr>
            </w:pPr>
            <w:r>
              <w:rPr>
                <w:b/>
                <w:sz w:val="18"/>
                <w:szCs w:val="18"/>
              </w:rPr>
              <w:t>6 428 144,85</w:t>
            </w:r>
          </w:p>
        </w:tc>
      </w:tr>
      <w:bookmarkEnd w:id="8"/>
    </w:tbl>
    <w:p w:rsidR="0032612A" w:rsidRDefault="0032612A" w:rsidP="0032612A">
      <w:pPr>
        <w:tabs>
          <w:tab w:val="left" w:pos="9135"/>
        </w:tabs>
        <w:rPr>
          <w:sz w:val="18"/>
          <w:szCs w:val="18"/>
        </w:rPr>
      </w:pPr>
    </w:p>
    <w:p w:rsidR="0032612A" w:rsidRDefault="0032612A" w:rsidP="0032612A">
      <w:pPr>
        <w:rPr>
          <w:sz w:val="18"/>
          <w:szCs w:val="18"/>
        </w:rPr>
      </w:pPr>
    </w:p>
    <w:p w:rsidR="0032612A" w:rsidRDefault="0032612A" w:rsidP="0032612A">
      <w:pPr>
        <w:jc w:val="center"/>
        <w:rPr>
          <w:b/>
        </w:rPr>
      </w:pPr>
      <w:r w:rsidRPr="00FA0063">
        <w:rPr>
          <w:b/>
        </w:rPr>
        <w:t xml:space="preserve">    </w:t>
      </w:r>
      <w:r>
        <w:rPr>
          <w:b/>
        </w:rPr>
        <w:t xml:space="preserve">                              </w:t>
      </w:r>
    </w:p>
    <w:p w:rsidR="0032612A" w:rsidRDefault="0032612A" w:rsidP="0032612A">
      <w:pPr>
        <w:rPr>
          <w:b/>
        </w:rPr>
      </w:pPr>
      <w:r>
        <w:rPr>
          <w:b/>
        </w:rPr>
        <w:t xml:space="preserve">                                                                                                                           </w:t>
      </w: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Default="0032612A" w:rsidP="0032612A">
      <w:pPr>
        <w:rPr>
          <w:b/>
        </w:rPr>
      </w:pPr>
    </w:p>
    <w:p w:rsidR="0032612A" w:rsidRPr="00107B40" w:rsidRDefault="0032612A" w:rsidP="0032612A">
      <w:pPr>
        <w:rPr>
          <w:b/>
        </w:rPr>
      </w:pPr>
      <w:r>
        <w:rPr>
          <w:b/>
        </w:rPr>
        <w:t xml:space="preserve">                                                                                                                           </w:t>
      </w:r>
      <w:r w:rsidRPr="00FA0063">
        <w:t xml:space="preserve">Приложение № </w:t>
      </w:r>
      <w:r>
        <w:t>3</w:t>
      </w:r>
    </w:p>
    <w:p w:rsidR="0032612A" w:rsidRPr="00FA0063" w:rsidRDefault="0032612A" w:rsidP="0032612A">
      <w:pPr>
        <w:jc w:val="right"/>
      </w:pPr>
      <w:r w:rsidRPr="00FA0063">
        <w:t xml:space="preserve">к решению № </w:t>
      </w:r>
      <w:r>
        <w:t xml:space="preserve">20 </w:t>
      </w:r>
      <w:r w:rsidRPr="00FA0063">
        <w:t xml:space="preserve">сессии </w:t>
      </w:r>
    </w:p>
    <w:p w:rsidR="0032612A" w:rsidRDefault="0032612A" w:rsidP="0032612A">
      <w:pPr>
        <w:jc w:val="right"/>
      </w:pPr>
      <w:r w:rsidRPr="00FA0063">
        <w:t xml:space="preserve">                                                                                                   « </w:t>
      </w:r>
      <w:r>
        <w:t xml:space="preserve">Об исполнении </w:t>
      </w:r>
      <w:r w:rsidRPr="00FA0063">
        <w:t>бюджет</w:t>
      </w:r>
      <w:r>
        <w:t>а</w:t>
      </w:r>
      <w:r w:rsidRPr="00FA0063">
        <w:t xml:space="preserve"> Покровского  сельсовета</w:t>
      </w:r>
    </w:p>
    <w:p w:rsidR="0032612A" w:rsidRDefault="0032612A" w:rsidP="0032612A">
      <w:pPr>
        <w:jc w:val="right"/>
      </w:pPr>
      <w:proofErr w:type="spellStart"/>
      <w:r>
        <w:t>Чановского</w:t>
      </w:r>
      <w:proofErr w:type="spellEnd"/>
      <w:r>
        <w:t xml:space="preserve"> района</w:t>
      </w:r>
    </w:p>
    <w:p w:rsidR="0032612A" w:rsidRPr="00FA0063" w:rsidRDefault="0032612A" w:rsidP="0032612A">
      <w:pPr>
        <w:jc w:val="right"/>
      </w:pPr>
      <w:r>
        <w:t>Новосибирской области</w:t>
      </w:r>
      <w:r w:rsidRPr="00FA0063">
        <w:t xml:space="preserve"> </w:t>
      </w:r>
      <w:r>
        <w:t>з</w:t>
      </w:r>
      <w:r w:rsidRPr="00FA0063">
        <w:t>а 20</w:t>
      </w:r>
      <w:r>
        <w:t>21</w:t>
      </w:r>
      <w:r w:rsidRPr="00FA0063">
        <w:t xml:space="preserve">г. </w:t>
      </w:r>
    </w:p>
    <w:p w:rsidR="0032612A" w:rsidRPr="00FA0063" w:rsidRDefault="0032612A" w:rsidP="0032612A">
      <w:pPr>
        <w:jc w:val="center"/>
      </w:pPr>
      <w:r w:rsidRPr="00FA0063">
        <w:lastRenderedPageBreak/>
        <w:t xml:space="preserve">                                                                                        </w:t>
      </w:r>
      <w:r>
        <w:t xml:space="preserve">                     </w:t>
      </w:r>
      <w:r w:rsidRPr="00FA0063">
        <w:t xml:space="preserve">от </w:t>
      </w:r>
      <w:r>
        <w:t>20.04.2022 г. № 101</w:t>
      </w:r>
    </w:p>
    <w:p w:rsidR="0032612A" w:rsidRDefault="0032612A" w:rsidP="0032612A">
      <w:pPr>
        <w:jc w:val="right"/>
        <w:rPr>
          <w:sz w:val="28"/>
          <w:szCs w:val="28"/>
        </w:rPr>
      </w:pPr>
    </w:p>
    <w:p w:rsidR="0032612A" w:rsidRDefault="0032612A" w:rsidP="0032612A">
      <w:pPr>
        <w:rPr>
          <w:sz w:val="28"/>
          <w:szCs w:val="28"/>
        </w:rPr>
      </w:pPr>
    </w:p>
    <w:p w:rsidR="0032612A" w:rsidRPr="00C844E9" w:rsidRDefault="0032612A" w:rsidP="0032612A">
      <w:pPr>
        <w:jc w:val="center"/>
        <w:rPr>
          <w:b/>
        </w:rPr>
      </w:pPr>
      <w:r>
        <w:rPr>
          <w:b/>
        </w:rPr>
        <w:t>Кассовое исполнение расходов</w:t>
      </w:r>
      <w:r w:rsidRPr="00C844E9">
        <w:rPr>
          <w:b/>
        </w:rPr>
        <w:t xml:space="preserve"> по разделам, подразделам,</w:t>
      </w:r>
    </w:p>
    <w:p w:rsidR="0032612A" w:rsidRPr="00C844E9" w:rsidRDefault="0032612A" w:rsidP="0032612A">
      <w:pPr>
        <w:jc w:val="center"/>
        <w:rPr>
          <w:b/>
        </w:rPr>
      </w:pPr>
      <w:r w:rsidRPr="00C844E9">
        <w:rPr>
          <w:b/>
        </w:rPr>
        <w:t xml:space="preserve"> целевым статьям и видам расходов бюджета</w:t>
      </w:r>
    </w:p>
    <w:p w:rsidR="0032612A" w:rsidRDefault="0032612A" w:rsidP="0032612A">
      <w:pPr>
        <w:jc w:val="center"/>
        <w:rPr>
          <w:b/>
        </w:rPr>
      </w:pPr>
      <w:r w:rsidRPr="00C844E9">
        <w:rPr>
          <w:b/>
        </w:rPr>
        <w:t xml:space="preserve"> Покровского  сельсовета </w:t>
      </w:r>
      <w:r>
        <w:rPr>
          <w:b/>
        </w:rPr>
        <w:t>з</w:t>
      </w:r>
      <w:r w:rsidRPr="00C844E9">
        <w:rPr>
          <w:b/>
        </w:rPr>
        <w:t>а 20</w:t>
      </w:r>
      <w:r>
        <w:rPr>
          <w:b/>
        </w:rPr>
        <w:t>20</w:t>
      </w:r>
      <w:r w:rsidRPr="00C844E9">
        <w:rPr>
          <w:b/>
        </w:rPr>
        <w:t xml:space="preserve"> год </w:t>
      </w:r>
    </w:p>
    <w:p w:rsidR="0032612A" w:rsidRPr="00AF602A" w:rsidRDefault="0032612A" w:rsidP="0032612A">
      <w:pPr>
        <w:jc w:val="center"/>
        <w:rPr>
          <w:bCs/>
        </w:rPr>
      </w:pPr>
      <w:r>
        <w:rPr>
          <w:b/>
        </w:rPr>
        <w:t xml:space="preserve">                                                                                                                              </w:t>
      </w:r>
      <w:r w:rsidRPr="00AF602A">
        <w:rPr>
          <w:bCs/>
        </w:rPr>
        <w:t>Таблица 1</w:t>
      </w:r>
    </w:p>
    <w:p w:rsidR="0032612A" w:rsidRDefault="0032612A" w:rsidP="0032612A">
      <w:pPr>
        <w:jc w:val="center"/>
        <w:rPr>
          <w:b/>
        </w:rPr>
      </w:pPr>
      <w:r w:rsidRPr="00C844E9">
        <w:rPr>
          <w:b/>
        </w:rPr>
        <w:t xml:space="preserve"> </w:t>
      </w:r>
      <w:r>
        <w:rPr>
          <w:b/>
        </w:rPr>
        <w:t xml:space="preserve">                                                                                                                                      рублей</w:t>
      </w:r>
    </w:p>
    <w:tbl>
      <w:tblPr>
        <w:tblW w:w="9500"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520"/>
        <w:gridCol w:w="885"/>
        <w:gridCol w:w="1129"/>
        <w:gridCol w:w="993"/>
        <w:gridCol w:w="1236"/>
      </w:tblGrid>
      <w:tr w:rsidR="0032612A" w:rsidTr="00466C19">
        <w:tc>
          <w:tcPr>
            <w:tcW w:w="4739" w:type="dxa"/>
          </w:tcPr>
          <w:p w:rsidR="0032612A" w:rsidRDefault="0032612A" w:rsidP="00466C19">
            <w:pPr>
              <w:rPr>
                <w:sz w:val="18"/>
                <w:szCs w:val="18"/>
              </w:rPr>
            </w:pPr>
          </w:p>
        </w:tc>
        <w:tc>
          <w:tcPr>
            <w:tcW w:w="520" w:type="dxa"/>
          </w:tcPr>
          <w:p w:rsidR="0032612A" w:rsidRDefault="0032612A" w:rsidP="00466C19">
            <w:pPr>
              <w:rPr>
                <w:sz w:val="18"/>
                <w:szCs w:val="18"/>
              </w:rPr>
            </w:pPr>
            <w:r>
              <w:rPr>
                <w:sz w:val="18"/>
                <w:szCs w:val="18"/>
              </w:rPr>
              <w:t>РЗ</w:t>
            </w:r>
          </w:p>
        </w:tc>
        <w:tc>
          <w:tcPr>
            <w:tcW w:w="885" w:type="dxa"/>
          </w:tcPr>
          <w:p w:rsidR="0032612A" w:rsidRDefault="0032612A" w:rsidP="00466C19">
            <w:pPr>
              <w:rPr>
                <w:sz w:val="18"/>
                <w:szCs w:val="18"/>
              </w:rPr>
            </w:pPr>
            <w:proofErr w:type="gramStart"/>
            <w:r>
              <w:rPr>
                <w:sz w:val="18"/>
                <w:szCs w:val="18"/>
              </w:rPr>
              <w:t>ПР</w:t>
            </w:r>
            <w:proofErr w:type="gramEnd"/>
          </w:p>
        </w:tc>
        <w:tc>
          <w:tcPr>
            <w:tcW w:w="1127" w:type="dxa"/>
          </w:tcPr>
          <w:p w:rsidR="0032612A" w:rsidRDefault="0032612A" w:rsidP="00466C19">
            <w:pPr>
              <w:rPr>
                <w:sz w:val="18"/>
                <w:szCs w:val="18"/>
              </w:rPr>
            </w:pPr>
            <w:r>
              <w:rPr>
                <w:sz w:val="18"/>
                <w:szCs w:val="18"/>
              </w:rPr>
              <w:t>ЦСР</w:t>
            </w:r>
          </w:p>
        </w:tc>
        <w:tc>
          <w:tcPr>
            <w:tcW w:w="993" w:type="dxa"/>
          </w:tcPr>
          <w:p w:rsidR="0032612A" w:rsidRDefault="0032612A" w:rsidP="00466C19">
            <w:pPr>
              <w:rPr>
                <w:sz w:val="18"/>
                <w:szCs w:val="18"/>
              </w:rPr>
            </w:pPr>
            <w:r>
              <w:rPr>
                <w:sz w:val="18"/>
                <w:szCs w:val="18"/>
              </w:rPr>
              <w:t>ВР</w:t>
            </w:r>
          </w:p>
        </w:tc>
        <w:tc>
          <w:tcPr>
            <w:tcW w:w="1236" w:type="dxa"/>
          </w:tcPr>
          <w:p w:rsidR="0032612A" w:rsidRDefault="0032612A" w:rsidP="00466C19">
            <w:pPr>
              <w:jc w:val="right"/>
              <w:rPr>
                <w:sz w:val="18"/>
                <w:szCs w:val="18"/>
              </w:rPr>
            </w:pPr>
            <w:r>
              <w:rPr>
                <w:sz w:val="18"/>
                <w:szCs w:val="18"/>
              </w:rPr>
              <w:t>сумма</w:t>
            </w:r>
          </w:p>
          <w:p w:rsidR="0032612A" w:rsidRDefault="0032612A" w:rsidP="00466C19">
            <w:pPr>
              <w:jc w:val="right"/>
              <w:rPr>
                <w:sz w:val="18"/>
                <w:szCs w:val="18"/>
              </w:rPr>
            </w:pPr>
            <w:r>
              <w:rPr>
                <w:sz w:val="18"/>
                <w:szCs w:val="18"/>
              </w:rPr>
              <w:t>2021г.</w:t>
            </w:r>
          </w:p>
        </w:tc>
      </w:tr>
      <w:tr w:rsidR="0032612A" w:rsidTr="00466C19">
        <w:tc>
          <w:tcPr>
            <w:tcW w:w="4739" w:type="dxa"/>
          </w:tcPr>
          <w:p w:rsidR="0032612A" w:rsidRDefault="0032612A" w:rsidP="00466C19">
            <w:pPr>
              <w:rPr>
                <w:b/>
                <w:sz w:val="18"/>
                <w:szCs w:val="18"/>
              </w:rPr>
            </w:pPr>
            <w:r>
              <w:rPr>
                <w:b/>
                <w:sz w:val="18"/>
                <w:szCs w:val="18"/>
              </w:rPr>
              <w:t>Общегосударственные вопросы</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2 321,7</w:t>
            </w:r>
          </w:p>
        </w:tc>
      </w:tr>
      <w:tr w:rsidR="0032612A" w:rsidTr="00466C19">
        <w:tc>
          <w:tcPr>
            <w:tcW w:w="4739" w:type="dxa"/>
          </w:tcPr>
          <w:p w:rsidR="0032612A" w:rsidRDefault="0032612A" w:rsidP="00466C19">
            <w:pPr>
              <w:rPr>
                <w:b/>
                <w:sz w:val="18"/>
                <w:szCs w:val="18"/>
              </w:rPr>
            </w:pPr>
            <w:r>
              <w:rPr>
                <w:b/>
                <w:sz w:val="18"/>
                <w:szCs w:val="18"/>
              </w:rPr>
              <w:t>Функционирование высшего должностного лица</w:t>
            </w:r>
          </w:p>
          <w:p w:rsidR="0032612A" w:rsidRDefault="0032612A" w:rsidP="00466C19">
            <w:pPr>
              <w:rPr>
                <w:b/>
                <w:sz w:val="18"/>
                <w:szCs w:val="18"/>
              </w:rPr>
            </w:pPr>
            <w:r>
              <w:rPr>
                <w:b/>
                <w:sz w:val="18"/>
                <w:szCs w:val="18"/>
              </w:rPr>
              <w:t>субъекта РФ и органа местного самоуправления</w:t>
            </w:r>
          </w:p>
        </w:tc>
        <w:tc>
          <w:tcPr>
            <w:tcW w:w="520" w:type="dxa"/>
          </w:tcPr>
          <w:p w:rsidR="0032612A" w:rsidRDefault="0032612A" w:rsidP="00466C19">
            <w:pPr>
              <w:jc w:val="right"/>
              <w:rPr>
                <w:b/>
                <w:sz w:val="18"/>
                <w:szCs w:val="18"/>
              </w:rPr>
            </w:pPr>
          </w:p>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p>
          <w:p w:rsidR="0032612A" w:rsidRDefault="0032612A" w:rsidP="00466C19">
            <w:pPr>
              <w:jc w:val="right"/>
              <w:rPr>
                <w:b/>
                <w:sz w:val="18"/>
                <w:szCs w:val="18"/>
              </w:rPr>
            </w:pPr>
            <w:r>
              <w:rPr>
                <w:b/>
                <w:sz w:val="18"/>
                <w:szCs w:val="18"/>
              </w:rPr>
              <w:t>02</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580 560,57</w:t>
            </w:r>
          </w:p>
        </w:tc>
      </w:tr>
      <w:tr w:rsidR="0032612A" w:rsidTr="00466C19">
        <w:tc>
          <w:tcPr>
            <w:tcW w:w="4739" w:type="dxa"/>
          </w:tcPr>
          <w:p w:rsidR="0032612A" w:rsidRDefault="0032612A" w:rsidP="00466C19">
            <w:pPr>
              <w:rPr>
                <w:sz w:val="18"/>
                <w:szCs w:val="18"/>
              </w:rPr>
            </w:pPr>
            <w:r>
              <w:rPr>
                <w:b/>
                <w:sz w:val="18"/>
                <w:szCs w:val="18"/>
              </w:rPr>
              <w:t>Обеспечение деятельности главы органа муниципального самоуправления</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9900040010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573 329,57</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9900040010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573 329,57</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9900040010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573 329,57</w:t>
            </w:r>
          </w:p>
        </w:tc>
      </w:tr>
      <w:tr w:rsidR="0032612A" w:rsidTr="00466C19">
        <w:tc>
          <w:tcPr>
            <w:tcW w:w="4739" w:type="dxa"/>
          </w:tcPr>
          <w:p w:rsidR="0032612A" w:rsidRDefault="0032612A" w:rsidP="00466C19">
            <w:pPr>
              <w:rPr>
                <w:sz w:val="18"/>
                <w:szCs w:val="18"/>
              </w:rPr>
            </w:pPr>
            <w:r>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9900070510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7 231,00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9900070510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7 231,00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9900070510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7 231,00</w:t>
            </w:r>
          </w:p>
        </w:tc>
      </w:tr>
      <w:tr w:rsidR="0032612A" w:rsidTr="00466C19">
        <w:tc>
          <w:tcPr>
            <w:tcW w:w="4739" w:type="dxa"/>
          </w:tcPr>
          <w:p w:rsidR="0032612A" w:rsidRDefault="0032612A" w:rsidP="00466C19">
            <w:pPr>
              <w:rPr>
                <w:b/>
                <w:sz w:val="18"/>
                <w:szCs w:val="18"/>
              </w:rPr>
            </w:pPr>
            <w:r>
              <w:rPr>
                <w:b/>
                <w:sz w:val="18"/>
                <w:szCs w:val="18"/>
              </w:rPr>
              <w:t>Функционирование правительства РФ, высших органов исполнительной власти субъектов РФ, местных администраций</w:t>
            </w:r>
          </w:p>
        </w:tc>
        <w:tc>
          <w:tcPr>
            <w:tcW w:w="520" w:type="dxa"/>
          </w:tcPr>
          <w:p w:rsidR="0032612A" w:rsidRDefault="0032612A" w:rsidP="00466C19">
            <w:pPr>
              <w:jc w:val="right"/>
              <w:rPr>
                <w:b/>
                <w:sz w:val="18"/>
                <w:szCs w:val="18"/>
              </w:rPr>
            </w:pPr>
          </w:p>
          <w:p w:rsidR="0032612A" w:rsidRDefault="0032612A" w:rsidP="00466C19">
            <w:pPr>
              <w:jc w:val="right"/>
              <w:rPr>
                <w:b/>
                <w:sz w:val="18"/>
                <w:szCs w:val="18"/>
              </w:rPr>
            </w:pPr>
          </w:p>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p>
          <w:p w:rsidR="0032612A" w:rsidRDefault="0032612A" w:rsidP="00466C19">
            <w:pPr>
              <w:jc w:val="right"/>
              <w:rPr>
                <w:b/>
                <w:sz w:val="18"/>
                <w:szCs w:val="18"/>
              </w:rPr>
            </w:pPr>
          </w:p>
          <w:p w:rsidR="0032612A" w:rsidRDefault="0032612A" w:rsidP="00466C19">
            <w:pPr>
              <w:jc w:val="right"/>
              <w:rPr>
                <w:b/>
                <w:sz w:val="18"/>
                <w:szCs w:val="18"/>
              </w:rPr>
            </w:pPr>
            <w:r>
              <w:rPr>
                <w:b/>
                <w:sz w:val="18"/>
                <w:szCs w:val="18"/>
              </w:rPr>
              <w:t>04</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1 729 695,46</w:t>
            </w:r>
          </w:p>
        </w:tc>
      </w:tr>
      <w:tr w:rsidR="0032612A" w:rsidTr="00466C19">
        <w:tc>
          <w:tcPr>
            <w:tcW w:w="4739" w:type="dxa"/>
          </w:tcPr>
          <w:p w:rsidR="0032612A" w:rsidRDefault="0032612A" w:rsidP="00466C19">
            <w:pPr>
              <w:rPr>
                <w:b/>
                <w:sz w:val="18"/>
                <w:szCs w:val="18"/>
              </w:rPr>
            </w:pPr>
            <w:r>
              <w:rPr>
                <w:b/>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w:t>
            </w:r>
            <w:proofErr w:type="spellStart"/>
            <w:r>
              <w:rPr>
                <w:b/>
                <w:sz w:val="18"/>
                <w:szCs w:val="18"/>
              </w:rPr>
              <w:t>Новосибирсколй</w:t>
            </w:r>
            <w:proofErr w:type="spellEnd"/>
            <w:r>
              <w:rPr>
                <w:b/>
                <w:sz w:val="18"/>
                <w:szCs w:val="18"/>
              </w:rPr>
              <w:t xml:space="preserve"> области»</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r>
              <w:rPr>
                <w:b/>
                <w:sz w:val="18"/>
                <w:szCs w:val="18"/>
              </w:rPr>
              <w:t>04</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80 565,05</w:t>
            </w:r>
          </w:p>
        </w:tc>
      </w:tr>
      <w:tr w:rsidR="0032612A" w:rsidTr="00466C19">
        <w:tc>
          <w:tcPr>
            <w:tcW w:w="4739" w:type="dxa"/>
          </w:tcPr>
          <w:p w:rsidR="0032612A" w:rsidRDefault="0032612A" w:rsidP="00466C19">
            <w:pPr>
              <w:rPr>
                <w:b/>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Pr>
          <w:p w:rsidR="0032612A" w:rsidRPr="00BC2D03" w:rsidRDefault="0032612A" w:rsidP="00466C19">
            <w:pPr>
              <w:jc w:val="right"/>
              <w:rPr>
                <w:bCs/>
                <w:sz w:val="18"/>
                <w:szCs w:val="18"/>
              </w:rPr>
            </w:pPr>
            <w:r w:rsidRPr="00BC2D03">
              <w:rPr>
                <w:bCs/>
                <w:sz w:val="18"/>
                <w:szCs w:val="18"/>
              </w:rPr>
              <w:t>01</w:t>
            </w:r>
          </w:p>
        </w:tc>
        <w:tc>
          <w:tcPr>
            <w:tcW w:w="885" w:type="dxa"/>
          </w:tcPr>
          <w:p w:rsidR="0032612A" w:rsidRPr="00BC2D03" w:rsidRDefault="0032612A" w:rsidP="00466C19">
            <w:pPr>
              <w:jc w:val="right"/>
              <w:rPr>
                <w:bCs/>
                <w:sz w:val="18"/>
                <w:szCs w:val="18"/>
              </w:rPr>
            </w:pPr>
            <w:r w:rsidRPr="00BC2D03">
              <w:rPr>
                <w:bCs/>
                <w:sz w:val="18"/>
                <w:szCs w:val="18"/>
              </w:rPr>
              <w:t>04</w:t>
            </w:r>
          </w:p>
        </w:tc>
        <w:tc>
          <w:tcPr>
            <w:tcW w:w="1127" w:type="dxa"/>
          </w:tcPr>
          <w:p w:rsidR="0032612A" w:rsidRPr="00BC2D03" w:rsidRDefault="0032612A" w:rsidP="00466C19">
            <w:pPr>
              <w:jc w:val="right"/>
              <w:rPr>
                <w:bCs/>
                <w:sz w:val="18"/>
                <w:szCs w:val="18"/>
              </w:rPr>
            </w:pPr>
            <w:r>
              <w:rPr>
                <w:bCs/>
                <w:sz w:val="18"/>
                <w:szCs w:val="18"/>
              </w:rPr>
              <w:t>9900070510</w:t>
            </w:r>
          </w:p>
        </w:tc>
        <w:tc>
          <w:tcPr>
            <w:tcW w:w="993" w:type="dxa"/>
          </w:tcPr>
          <w:p w:rsidR="0032612A" w:rsidRPr="00BC2D03" w:rsidRDefault="0032612A" w:rsidP="00466C19">
            <w:pPr>
              <w:jc w:val="right"/>
              <w:rPr>
                <w:bCs/>
                <w:sz w:val="18"/>
                <w:szCs w:val="18"/>
              </w:rPr>
            </w:pPr>
            <w:r w:rsidRPr="00BC2D03">
              <w:rPr>
                <w:bCs/>
                <w:sz w:val="18"/>
                <w:szCs w:val="18"/>
              </w:rPr>
              <w:t>100</w:t>
            </w:r>
          </w:p>
        </w:tc>
        <w:tc>
          <w:tcPr>
            <w:tcW w:w="1236" w:type="dxa"/>
          </w:tcPr>
          <w:p w:rsidR="0032612A" w:rsidRPr="00BC2D03" w:rsidRDefault="0032612A" w:rsidP="00466C19">
            <w:pPr>
              <w:jc w:val="right"/>
              <w:rPr>
                <w:bCs/>
                <w:sz w:val="18"/>
                <w:szCs w:val="18"/>
              </w:rPr>
            </w:pPr>
            <w:r>
              <w:rPr>
                <w:bCs/>
                <w:sz w:val="18"/>
                <w:szCs w:val="18"/>
              </w:rPr>
              <w:t>80 565,05</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520" w:type="dxa"/>
          </w:tcPr>
          <w:p w:rsidR="0032612A" w:rsidRPr="00BC2D03" w:rsidRDefault="0032612A" w:rsidP="00466C19">
            <w:pPr>
              <w:jc w:val="right"/>
              <w:rPr>
                <w:bCs/>
                <w:sz w:val="18"/>
                <w:szCs w:val="18"/>
              </w:rPr>
            </w:pPr>
            <w:r w:rsidRPr="00BC2D03">
              <w:rPr>
                <w:bCs/>
                <w:sz w:val="18"/>
                <w:szCs w:val="18"/>
              </w:rPr>
              <w:t>01</w:t>
            </w:r>
          </w:p>
        </w:tc>
        <w:tc>
          <w:tcPr>
            <w:tcW w:w="885" w:type="dxa"/>
          </w:tcPr>
          <w:p w:rsidR="0032612A" w:rsidRPr="00BC2D03" w:rsidRDefault="0032612A" w:rsidP="00466C19">
            <w:pPr>
              <w:jc w:val="right"/>
              <w:rPr>
                <w:bCs/>
                <w:sz w:val="18"/>
                <w:szCs w:val="18"/>
              </w:rPr>
            </w:pPr>
            <w:r w:rsidRPr="00BC2D03">
              <w:rPr>
                <w:bCs/>
                <w:sz w:val="18"/>
                <w:szCs w:val="18"/>
              </w:rPr>
              <w:t>04</w:t>
            </w:r>
          </w:p>
        </w:tc>
        <w:tc>
          <w:tcPr>
            <w:tcW w:w="1127" w:type="dxa"/>
          </w:tcPr>
          <w:p w:rsidR="0032612A" w:rsidRPr="00BC2D03" w:rsidRDefault="0032612A" w:rsidP="00466C19">
            <w:pPr>
              <w:jc w:val="right"/>
              <w:rPr>
                <w:bCs/>
                <w:sz w:val="18"/>
                <w:szCs w:val="18"/>
              </w:rPr>
            </w:pPr>
            <w:r>
              <w:rPr>
                <w:bCs/>
                <w:sz w:val="18"/>
                <w:szCs w:val="18"/>
              </w:rPr>
              <w:t>9900070510</w:t>
            </w:r>
          </w:p>
        </w:tc>
        <w:tc>
          <w:tcPr>
            <w:tcW w:w="993" w:type="dxa"/>
          </w:tcPr>
          <w:p w:rsidR="0032612A" w:rsidRPr="00BC2D03" w:rsidRDefault="0032612A" w:rsidP="00466C19">
            <w:pPr>
              <w:jc w:val="right"/>
              <w:rPr>
                <w:bCs/>
                <w:sz w:val="18"/>
                <w:szCs w:val="18"/>
              </w:rPr>
            </w:pPr>
            <w:r w:rsidRPr="00BC2D03">
              <w:rPr>
                <w:bCs/>
                <w:sz w:val="18"/>
                <w:szCs w:val="18"/>
              </w:rPr>
              <w:t>120</w:t>
            </w:r>
          </w:p>
        </w:tc>
        <w:tc>
          <w:tcPr>
            <w:tcW w:w="1236" w:type="dxa"/>
          </w:tcPr>
          <w:p w:rsidR="0032612A" w:rsidRPr="00BC2D03" w:rsidRDefault="0032612A" w:rsidP="00466C19">
            <w:pPr>
              <w:jc w:val="right"/>
              <w:rPr>
                <w:bCs/>
                <w:sz w:val="18"/>
                <w:szCs w:val="18"/>
              </w:rPr>
            </w:pPr>
            <w:r>
              <w:rPr>
                <w:bCs/>
                <w:sz w:val="18"/>
                <w:szCs w:val="18"/>
              </w:rPr>
              <w:t>80 565,05</w:t>
            </w:r>
          </w:p>
        </w:tc>
      </w:tr>
      <w:tr w:rsidR="0032612A" w:rsidTr="00466C19">
        <w:tc>
          <w:tcPr>
            <w:tcW w:w="4739" w:type="dxa"/>
          </w:tcPr>
          <w:p w:rsidR="0032612A" w:rsidRPr="00FA4AA6" w:rsidRDefault="0032612A" w:rsidP="00466C19">
            <w:pPr>
              <w:rPr>
                <w:b/>
                <w:sz w:val="18"/>
                <w:szCs w:val="18"/>
              </w:rPr>
            </w:pPr>
            <w:r w:rsidRPr="00FA4AA6">
              <w:rPr>
                <w:b/>
                <w:sz w:val="18"/>
                <w:szCs w:val="18"/>
              </w:rPr>
              <w:t xml:space="preserve">Обеспечение деятельности администрации </w:t>
            </w:r>
            <w:r w:rsidRPr="00FA4AA6">
              <w:rPr>
                <w:b/>
                <w:sz w:val="18"/>
                <w:szCs w:val="18"/>
              </w:rPr>
              <w:lastRenderedPageBreak/>
              <w:t>муниципальных образований</w:t>
            </w:r>
          </w:p>
        </w:tc>
        <w:tc>
          <w:tcPr>
            <w:tcW w:w="520" w:type="dxa"/>
          </w:tcPr>
          <w:p w:rsidR="0032612A" w:rsidRPr="00FA4AA6" w:rsidRDefault="0032612A" w:rsidP="00466C19">
            <w:pPr>
              <w:jc w:val="right"/>
              <w:rPr>
                <w:b/>
                <w:sz w:val="18"/>
                <w:szCs w:val="18"/>
              </w:rPr>
            </w:pPr>
            <w:r w:rsidRPr="00FA4AA6">
              <w:rPr>
                <w:b/>
                <w:sz w:val="18"/>
                <w:szCs w:val="18"/>
              </w:rPr>
              <w:lastRenderedPageBreak/>
              <w:t>01</w:t>
            </w:r>
          </w:p>
        </w:tc>
        <w:tc>
          <w:tcPr>
            <w:tcW w:w="885" w:type="dxa"/>
          </w:tcPr>
          <w:p w:rsidR="0032612A" w:rsidRPr="00FA4AA6" w:rsidRDefault="0032612A" w:rsidP="00466C19">
            <w:pPr>
              <w:jc w:val="right"/>
              <w:rPr>
                <w:b/>
                <w:sz w:val="18"/>
                <w:szCs w:val="18"/>
              </w:rPr>
            </w:pPr>
            <w:r w:rsidRPr="00FA4AA6">
              <w:rPr>
                <w:b/>
                <w:sz w:val="18"/>
                <w:szCs w:val="18"/>
              </w:rPr>
              <w:t>04</w:t>
            </w:r>
          </w:p>
        </w:tc>
        <w:tc>
          <w:tcPr>
            <w:tcW w:w="1127" w:type="dxa"/>
          </w:tcPr>
          <w:p w:rsidR="0032612A" w:rsidRPr="00FA4AA6" w:rsidRDefault="0032612A" w:rsidP="00466C19">
            <w:pPr>
              <w:jc w:val="right"/>
              <w:rPr>
                <w:b/>
                <w:sz w:val="18"/>
                <w:szCs w:val="18"/>
              </w:rPr>
            </w:pPr>
            <w:r w:rsidRPr="00FA4AA6">
              <w:rPr>
                <w:b/>
                <w:sz w:val="18"/>
                <w:szCs w:val="18"/>
              </w:rPr>
              <w:t>99</w:t>
            </w:r>
            <w:r>
              <w:rPr>
                <w:b/>
                <w:sz w:val="18"/>
                <w:szCs w:val="18"/>
              </w:rPr>
              <w:t>00</w:t>
            </w:r>
            <w:r w:rsidRPr="00FA4AA6">
              <w:rPr>
                <w:b/>
                <w:sz w:val="18"/>
                <w:szCs w:val="18"/>
              </w:rPr>
              <w:t>04003</w:t>
            </w:r>
            <w:r>
              <w:rPr>
                <w:b/>
                <w:sz w:val="18"/>
                <w:szCs w:val="18"/>
              </w:rPr>
              <w:t>0</w:t>
            </w:r>
          </w:p>
        </w:tc>
        <w:tc>
          <w:tcPr>
            <w:tcW w:w="993" w:type="dxa"/>
          </w:tcPr>
          <w:p w:rsidR="0032612A" w:rsidRPr="00FA4AA6" w:rsidRDefault="0032612A" w:rsidP="00466C19">
            <w:pPr>
              <w:jc w:val="right"/>
              <w:rPr>
                <w:b/>
                <w:sz w:val="18"/>
                <w:szCs w:val="18"/>
              </w:rPr>
            </w:pPr>
          </w:p>
        </w:tc>
        <w:tc>
          <w:tcPr>
            <w:tcW w:w="1236" w:type="dxa"/>
          </w:tcPr>
          <w:p w:rsidR="0032612A" w:rsidRPr="00FA4AA6" w:rsidRDefault="0032612A" w:rsidP="00466C19">
            <w:pPr>
              <w:jc w:val="right"/>
              <w:rPr>
                <w:b/>
                <w:sz w:val="18"/>
                <w:szCs w:val="18"/>
              </w:rPr>
            </w:pPr>
            <w:r>
              <w:rPr>
                <w:b/>
                <w:sz w:val="18"/>
                <w:szCs w:val="18"/>
              </w:rPr>
              <w:t>1 649 030,41</w:t>
            </w:r>
          </w:p>
        </w:tc>
      </w:tr>
      <w:tr w:rsidR="0032612A" w:rsidTr="00466C19">
        <w:tc>
          <w:tcPr>
            <w:tcW w:w="4739" w:type="dxa"/>
          </w:tcPr>
          <w:p w:rsidR="0032612A" w:rsidRDefault="0032612A" w:rsidP="00466C19">
            <w:pPr>
              <w:rPr>
                <w:sz w:val="18"/>
                <w:szCs w:val="18"/>
              </w:rPr>
            </w:pPr>
            <w:r>
              <w:rPr>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b/>
                <w:sz w:val="18"/>
                <w:szCs w:val="18"/>
              </w:rPr>
            </w:pPr>
            <w:r>
              <w:rPr>
                <w:b/>
                <w:sz w:val="18"/>
                <w:szCs w:val="18"/>
              </w:rPr>
              <w:t>1 425 996,21</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1 425 996,21</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b/>
                <w:sz w:val="18"/>
                <w:szCs w:val="18"/>
              </w:rPr>
            </w:pPr>
            <w:r>
              <w:rPr>
                <w:b/>
                <w:sz w:val="18"/>
                <w:szCs w:val="18"/>
              </w:rPr>
              <w:t>222 543,20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222 534,20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в сфере информационно-коммуникационных технологий</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242</w:t>
            </w:r>
          </w:p>
        </w:tc>
        <w:tc>
          <w:tcPr>
            <w:tcW w:w="1236" w:type="dxa"/>
          </w:tcPr>
          <w:p w:rsidR="0032612A" w:rsidRDefault="0032612A" w:rsidP="00466C19">
            <w:pPr>
              <w:jc w:val="right"/>
              <w:rPr>
                <w:sz w:val="18"/>
                <w:szCs w:val="18"/>
              </w:rPr>
            </w:pPr>
            <w:r>
              <w:rPr>
                <w:sz w:val="18"/>
                <w:szCs w:val="18"/>
              </w:rPr>
              <w:t>18 455,00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199 079,20</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Иные межбюджетные ассигнования</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9904000030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b/>
                <w:sz w:val="18"/>
                <w:szCs w:val="18"/>
              </w:rPr>
            </w:pPr>
            <w:r>
              <w:rPr>
                <w:b/>
                <w:sz w:val="18"/>
                <w:szCs w:val="18"/>
              </w:rPr>
              <w:t>500,00</w:t>
            </w:r>
          </w:p>
        </w:tc>
      </w:tr>
      <w:tr w:rsidR="0032612A" w:rsidTr="00466C19">
        <w:tc>
          <w:tcPr>
            <w:tcW w:w="4739" w:type="dxa"/>
          </w:tcPr>
          <w:p w:rsidR="0032612A" w:rsidRDefault="0032612A" w:rsidP="00466C19">
            <w:pPr>
              <w:rPr>
                <w:sz w:val="18"/>
                <w:szCs w:val="18"/>
              </w:rPr>
            </w:pPr>
            <w:r>
              <w:rPr>
                <w:sz w:val="18"/>
                <w:szCs w:val="18"/>
              </w:rPr>
              <w:t>Уплата налогов, сборов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right"/>
              <w:rPr>
                <w:sz w:val="18"/>
                <w:szCs w:val="18"/>
              </w:rPr>
            </w:pPr>
            <w:r>
              <w:rPr>
                <w:sz w:val="18"/>
                <w:szCs w:val="18"/>
              </w:rPr>
              <w:t>500,00</w:t>
            </w:r>
          </w:p>
        </w:tc>
      </w:tr>
      <w:tr w:rsidR="0032612A" w:rsidTr="00466C19">
        <w:tc>
          <w:tcPr>
            <w:tcW w:w="4739" w:type="dxa"/>
          </w:tcPr>
          <w:p w:rsidR="0032612A" w:rsidRDefault="0032612A" w:rsidP="00466C19">
            <w:pPr>
              <w:rPr>
                <w:sz w:val="18"/>
                <w:szCs w:val="18"/>
              </w:rPr>
            </w:pPr>
            <w:r>
              <w:rPr>
                <w:sz w:val="18"/>
                <w:szCs w:val="18"/>
              </w:rPr>
              <w:t>Уплата  иных платежей</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9900040030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500,00</w:t>
            </w:r>
          </w:p>
        </w:tc>
      </w:tr>
      <w:tr w:rsidR="0032612A" w:rsidRPr="00FA4AA6" w:rsidTr="00466C19">
        <w:tc>
          <w:tcPr>
            <w:tcW w:w="4739" w:type="dxa"/>
          </w:tcPr>
          <w:p w:rsidR="0032612A" w:rsidRPr="00FA4AA6" w:rsidRDefault="0032612A" w:rsidP="00466C19">
            <w:pPr>
              <w:rPr>
                <w:b/>
                <w:sz w:val="18"/>
                <w:szCs w:val="18"/>
              </w:rPr>
            </w:pPr>
            <w:r w:rsidRPr="00FA4AA6">
              <w:rPr>
                <w:b/>
                <w:sz w:val="18"/>
                <w:szCs w:val="18"/>
              </w:rPr>
              <w:t>Осуществление полномочий по решению вопросов в сфере административных правонарушений</w:t>
            </w:r>
          </w:p>
        </w:tc>
        <w:tc>
          <w:tcPr>
            <w:tcW w:w="520" w:type="dxa"/>
          </w:tcPr>
          <w:p w:rsidR="0032612A" w:rsidRPr="00FA4AA6" w:rsidRDefault="0032612A" w:rsidP="00466C19">
            <w:pPr>
              <w:jc w:val="right"/>
              <w:rPr>
                <w:b/>
                <w:sz w:val="18"/>
                <w:szCs w:val="18"/>
              </w:rPr>
            </w:pPr>
            <w:r w:rsidRPr="00FA4AA6">
              <w:rPr>
                <w:b/>
                <w:sz w:val="18"/>
                <w:szCs w:val="18"/>
              </w:rPr>
              <w:t>01</w:t>
            </w:r>
          </w:p>
        </w:tc>
        <w:tc>
          <w:tcPr>
            <w:tcW w:w="885" w:type="dxa"/>
          </w:tcPr>
          <w:p w:rsidR="0032612A" w:rsidRPr="00FA4AA6" w:rsidRDefault="0032612A" w:rsidP="00466C19">
            <w:pPr>
              <w:jc w:val="right"/>
              <w:rPr>
                <w:b/>
                <w:sz w:val="18"/>
                <w:szCs w:val="18"/>
              </w:rPr>
            </w:pPr>
            <w:r w:rsidRPr="00FA4AA6">
              <w:rPr>
                <w:b/>
                <w:sz w:val="18"/>
                <w:szCs w:val="18"/>
              </w:rPr>
              <w:t>04</w:t>
            </w:r>
          </w:p>
        </w:tc>
        <w:tc>
          <w:tcPr>
            <w:tcW w:w="1127" w:type="dxa"/>
          </w:tcPr>
          <w:p w:rsidR="0032612A" w:rsidRPr="00FA4AA6" w:rsidRDefault="0032612A" w:rsidP="00466C19">
            <w:pPr>
              <w:jc w:val="right"/>
              <w:rPr>
                <w:b/>
                <w:sz w:val="18"/>
                <w:szCs w:val="18"/>
              </w:rPr>
            </w:pPr>
            <w:r>
              <w:rPr>
                <w:b/>
                <w:sz w:val="18"/>
                <w:szCs w:val="18"/>
              </w:rPr>
              <w:t>9900070190</w:t>
            </w:r>
          </w:p>
        </w:tc>
        <w:tc>
          <w:tcPr>
            <w:tcW w:w="993" w:type="dxa"/>
          </w:tcPr>
          <w:p w:rsidR="0032612A" w:rsidRPr="00FA4AA6" w:rsidRDefault="0032612A" w:rsidP="00466C19">
            <w:pPr>
              <w:jc w:val="right"/>
              <w:rPr>
                <w:b/>
                <w:sz w:val="18"/>
                <w:szCs w:val="18"/>
              </w:rPr>
            </w:pPr>
          </w:p>
        </w:tc>
        <w:tc>
          <w:tcPr>
            <w:tcW w:w="1236" w:type="dxa"/>
          </w:tcPr>
          <w:p w:rsidR="0032612A" w:rsidRPr="00FA4AA6" w:rsidRDefault="0032612A" w:rsidP="00466C19">
            <w:pPr>
              <w:jc w:val="right"/>
              <w:rPr>
                <w:b/>
                <w:sz w:val="18"/>
                <w:szCs w:val="18"/>
              </w:rPr>
            </w:pPr>
            <w:r>
              <w:rPr>
                <w:b/>
                <w:sz w:val="18"/>
                <w:szCs w:val="18"/>
              </w:rPr>
              <w:t>100,00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04</w:t>
            </w:r>
          </w:p>
        </w:tc>
        <w:tc>
          <w:tcPr>
            <w:tcW w:w="1127" w:type="dxa"/>
          </w:tcPr>
          <w:p w:rsidR="0032612A" w:rsidRDefault="0032612A" w:rsidP="00466C19">
            <w:pPr>
              <w:jc w:val="right"/>
              <w:rPr>
                <w:sz w:val="18"/>
                <w:szCs w:val="18"/>
              </w:rPr>
            </w:pPr>
            <w:r>
              <w:rPr>
                <w:sz w:val="18"/>
                <w:szCs w:val="18"/>
              </w:rPr>
              <w:t>9900070190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100,00</w:t>
            </w:r>
          </w:p>
        </w:tc>
      </w:tr>
      <w:tr w:rsidR="0032612A" w:rsidTr="00466C19">
        <w:tc>
          <w:tcPr>
            <w:tcW w:w="4739" w:type="dxa"/>
          </w:tcPr>
          <w:p w:rsidR="0032612A" w:rsidRDefault="0032612A" w:rsidP="00466C19">
            <w:pPr>
              <w:rPr>
                <w:b/>
                <w:sz w:val="18"/>
                <w:szCs w:val="18"/>
              </w:rPr>
            </w:pPr>
            <w:r>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r>
              <w:rPr>
                <w:b/>
                <w:sz w:val="18"/>
                <w:szCs w:val="18"/>
              </w:rPr>
              <w:t>06</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20 000,00</w:t>
            </w:r>
          </w:p>
        </w:tc>
      </w:tr>
      <w:tr w:rsidR="0032612A" w:rsidTr="00466C19">
        <w:tc>
          <w:tcPr>
            <w:tcW w:w="4739" w:type="dxa"/>
          </w:tcPr>
          <w:p w:rsidR="0032612A" w:rsidRDefault="0032612A" w:rsidP="00466C19">
            <w:pPr>
              <w:rPr>
                <w:sz w:val="18"/>
                <w:szCs w:val="18"/>
              </w:rPr>
            </w:pPr>
            <w:r>
              <w:rPr>
                <w:sz w:val="18"/>
                <w:szCs w:val="18"/>
              </w:rPr>
              <w:t>Передача полномочий контрольно-счетного органа</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06</w:t>
            </w:r>
          </w:p>
        </w:tc>
        <w:tc>
          <w:tcPr>
            <w:tcW w:w="1127" w:type="dxa"/>
          </w:tcPr>
          <w:p w:rsidR="0032612A" w:rsidRDefault="0032612A" w:rsidP="00466C19">
            <w:pPr>
              <w:jc w:val="right"/>
              <w:rPr>
                <w:sz w:val="18"/>
                <w:szCs w:val="18"/>
              </w:rPr>
            </w:pPr>
            <w:r>
              <w:rPr>
                <w:sz w:val="18"/>
                <w:szCs w:val="18"/>
              </w:rPr>
              <w:t>9900049010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20 000,0</w:t>
            </w:r>
          </w:p>
        </w:tc>
      </w:tr>
      <w:tr w:rsidR="0032612A" w:rsidTr="00466C19">
        <w:tc>
          <w:tcPr>
            <w:tcW w:w="4739" w:type="dxa"/>
          </w:tcPr>
          <w:p w:rsidR="0032612A" w:rsidRDefault="0032612A" w:rsidP="00466C19">
            <w:pPr>
              <w:rPr>
                <w:sz w:val="18"/>
                <w:szCs w:val="18"/>
              </w:rPr>
            </w:pPr>
            <w:r>
              <w:rPr>
                <w:sz w:val="18"/>
                <w:szCs w:val="18"/>
              </w:rPr>
              <w:t>Межбюджетные трансферты</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06</w:t>
            </w:r>
          </w:p>
        </w:tc>
        <w:tc>
          <w:tcPr>
            <w:tcW w:w="1127" w:type="dxa"/>
          </w:tcPr>
          <w:p w:rsidR="0032612A" w:rsidRDefault="0032612A" w:rsidP="00466C19">
            <w:pPr>
              <w:jc w:val="right"/>
              <w:rPr>
                <w:sz w:val="18"/>
                <w:szCs w:val="18"/>
              </w:rPr>
            </w:pPr>
            <w:r>
              <w:rPr>
                <w:sz w:val="18"/>
                <w:szCs w:val="18"/>
              </w:rPr>
              <w:t>9900049010</w:t>
            </w:r>
          </w:p>
        </w:tc>
        <w:tc>
          <w:tcPr>
            <w:tcW w:w="993" w:type="dxa"/>
          </w:tcPr>
          <w:p w:rsidR="0032612A" w:rsidRDefault="0032612A" w:rsidP="00466C19">
            <w:pPr>
              <w:jc w:val="right"/>
              <w:rPr>
                <w:sz w:val="18"/>
                <w:szCs w:val="18"/>
              </w:rPr>
            </w:pPr>
            <w:r>
              <w:rPr>
                <w:sz w:val="18"/>
                <w:szCs w:val="18"/>
              </w:rPr>
              <w:t>500</w:t>
            </w:r>
          </w:p>
        </w:tc>
        <w:tc>
          <w:tcPr>
            <w:tcW w:w="1236" w:type="dxa"/>
          </w:tcPr>
          <w:p w:rsidR="0032612A" w:rsidRDefault="0032612A" w:rsidP="00466C19">
            <w:pPr>
              <w:jc w:val="right"/>
              <w:rPr>
                <w:sz w:val="18"/>
                <w:szCs w:val="18"/>
              </w:rPr>
            </w:pPr>
            <w:r>
              <w:rPr>
                <w:sz w:val="18"/>
                <w:szCs w:val="18"/>
              </w:rPr>
              <w:t>20 000,0</w:t>
            </w:r>
          </w:p>
        </w:tc>
      </w:tr>
      <w:tr w:rsidR="0032612A" w:rsidTr="00466C19">
        <w:tc>
          <w:tcPr>
            <w:tcW w:w="4739" w:type="dxa"/>
          </w:tcPr>
          <w:p w:rsidR="0032612A" w:rsidRDefault="0032612A" w:rsidP="00466C19">
            <w:pPr>
              <w:rPr>
                <w:sz w:val="18"/>
                <w:szCs w:val="18"/>
              </w:rPr>
            </w:pPr>
            <w:r>
              <w:rPr>
                <w:sz w:val="18"/>
                <w:szCs w:val="18"/>
              </w:rPr>
              <w:t>Иные межбюджетные трансферты</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06</w:t>
            </w:r>
          </w:p>
        </w:tc>
        <w:tc>
          <w:tcPr>
            <w:tcW w:w="1127" w:type="dxa"/>
          </w:tcPr>
          <w:p w:rsidR="0032612A" w:rsidRDefault="0032612A" w:rsidP="00466C19">
            <w:pPr>
              <w:jc w:val="right"/>
              <w:rPr>
                <w:sz w:val="18"/>
                <w:szCs w:val="18"/>
              </w:rPr>
            </w:pPr>
            <w:r>
              <w:rPr>
                <w:sz w:val="18"/>
                <w:szCs w:val="18"/>
              </w:rPr>
              <w:t>9900049010</w:t>
            </w:r>
          </w:p>
        </w:tc>
        <w:tc>
          <w:tcPr>
            <w:tcW w:w="993" w:type="dxa"/>
          </w:tcPr>
          <w:p w:rsidR="0032612A" w:rsidRDefault="0032612A" w:rsidP="00466C19">
            <w:pPr>
              <w:jc w:val="right"/>
              <w:rPr>
                <w:sz w:val="18"/>
                <w:szCs w:val="18"/>
              </w:rPr>
            </w:pPr>
            <w:r>
              <w:rPr>
                <w:sz w:val="18"/>
                <w:szCs w:val="18"/>
              </w:rPr>
              <w:t>540</w:t>
            </w:r>
          </w:p>
        </w:tc>
        <w:tc>
          <w:tcPr>
            <w:tcW w:w="1236" w:type="dxa"/>
          </w:tcPr>
          <w:p w:rsidR="0032612A" w:rsidRDefault="0032612A" w:rsidP="00466C19">
            <w:pPr>
              <w:jc w:val="right"/>
              <w:rPr>
                <w:sz w:val="18"/>
                <w:szCs w:val="18"/>
              </w:rPr>
            </w:pPr>
            <w:r>
              <w:rPr>
                <w:sz w:val="18"/>
                <w:szCs w:val="18"/>
              </w:rPr>
              <w:t>20 000,0</w:t>
            </w:r>
          </w:p>
        </w:tc>
      </w:tr>
      <w:tr w:rsidR="0032612A" w:rsidTr="00466C19">
        <w:tc>
          <w:tcPr>
            <w:tcW w:w="4739" w:type="dxa"/>
          </w:tcPr>
          <w:p w:rsidR="0032612A" w:rsidRDefault="0032612A" w:rsidP="00466C19">
            <w:pPr>
              <w:rPr>
                <w:b/>
                <w:sz w:val="18"/>
                <w:szCs w:val="18"/>
              </w:rPr>
            </w:pPr>
            <w:r>
              <w:rPr>
                <w:b/>
                <w:sz w:val="18"/>
                <w:szCs w:val="18"/>
              </w:rPr>
              <w:t>Другие общегосударственные вопросы</w:t>
            </w:r>
          </w:p>
        </w:tc>
        <w:tc>
          <w:tcPr>
            <w:tcW w:w="520" w:type="dxa"/>
          </w:tcPr>
          <w:p w:rsidR="0032612A" w:rsidRDefault="0032612A" w:rsidP="00466C19">
            <w:pPr>
              <w:jc w:val="right"/>
              <w:rPr>
                <w:b/>
                <w:sz w:val="18"/>
                <w:szCs w:val="18"/>
              </w:rPr>
            </w:pPr>
            <w:r>
              <w:rPr>
                <w:b/>
                <w:sz w:val="18"/>
                <w:szCs w:val="18"/>
              </w:rPr>
              <w:t>01</w:t>
            </w:r>
          </w:p>
        </w:tc>
        <w:tc>
          <w:tcPr>
            <w:tcW w:w="885" w:type="dxa"/>
          </w:tcPr>
          <w:p w:rsidR="0032612A" w:rsidRDefault="0032612A" w:rsidP="00466C19">
            <w:pPr>
              <w:jc w:val="right"/>
              <w:rPr>
                <w:b/>
                <w:sz w:val="18"/>
                <w:szCs w:val="18"/>
              </w:rPr>
            </w:pPr>
            <w:r>
              <w:rPr>
                <w:b/>
                <w:sz w:val="18"/>
                <w:szCs w:val="18"/>
              </w:rPr>
              <w:t>13</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201 710,00</w:t>
            </w:r>
          </w:p>
        </w:tc>
      </w:tr>
      <w:tr w:rsidR="0032612A" w:rsidTr="00466C19">
        <w:tc>
          <w:tcPr>
            <w:tcW w:w="4739" w:type="dxa"/>
          </w:tcPr>
          <w:p w:rsidR="0032612A" w:rsidRDefault="0032612A" w:rsidP="00466C19">
            <w:pPr>
              <w:rPr>
                <w:sz w:val="18"/>
                <w:szCs w:val="18"/>
              </w:rPr>
            </w:pPr>
            <w:r>
              <w:rPr>
                <w:sz w:val="18"/>
                <w:szCs w:val="18"/>
              </w:rPr>
              <w:t>Мероприятия в сфере общегосударственных вопросов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6 970,00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1 970,00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1 970,00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1 970,00</w:t>
            </w:r>
          </w:p>
        </w:tc>
      </w:tr>
      <w:tr w:rsidR="0032612A" w:rsidTr="00466C19">
        <w:tc>
          <w:tcPr>
            <w:tcW w:w="4739" w:type="dxa"/>
          </w:tcPr>
          <w:p w:rsidR="0032612A" w:rsidRDefault="0032612A" w:rsidP="00466C19">
            <w:pPr>
              <w:rPr>
                <w:sz w:val="18"/>
                <w:szCs w:val="18"/>
              </w:rPr>
            </w:pPr>
            <w:r>
              <w:rPr>
                <w:sz w:val="18"/>
                <w:szCs w:val="18"/>
              </w:rPr>
              <w:t>Иные межбюджетные ассигнования</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sz w:val="18"/>
                <w:szCs w:val="18"/>
              </w:rPr>
            </w:pPr>
            <w:r>
              <w:rPr>
                <w:sz w:val="18"/>
                <w:szCs w:val="18"/>
              </w:rPr>
              <w:t>5,0</w:t>
            </w:r>
          </w:p>
        </w:tc>
      </w:tr>
      <w:tr w:rsidR="0032612A" w:rsidTr="00466C19">
        <w:tc>
          <w:tcPr>
            <w:tcW w:w="4739" w:type="dxa"/>
          </w:tcPr>
          <w:p w:rsidR="0032612A" w:rsidRDefault="0032612A" w:rsidP="00466C19">
            <w:pPr>
              <w:rPr>
                <w:sz w:val="18"/>
                <w:szCs w:val="18"/>
              </w:rPr>
            </w:pPr>
            <w:r>
              <w:rPr>
                <w:sz w:val="18"/>
                <w:szCs w:val="18"/>
              </w:rPr>
              <w:t>Уплата налогов, сборов</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right"/>
              <w:rPr>
                <w:sz w:val="18"/>
                <w:szCs w:val="18"/>
              </w:rPr>
            </w:pPr>
            <w:r>
              <w:rPr>
                <w:sz w:val="18"/>
                <w:szCs w:val="18"/>
              </w:rPr>
              <w:t>5,0</w:t>
            </w:r>
          </w:p>
        </w:tc>
      </w:tr>
      <w:tr w:rsidR="0032612A" w:rsidTr="00466C19">
        <w:tc>
          <w:tcPr>
            <w:tcW w:w="4739" w:type="dxa"/>
          </w:tcPr>
          <w:p w:rsidR="0032612A" w:rsidRDefault="0032612A" w:rsidP="00466C19">
            <w:pPr>
              <w:rPr>
                <w:sz w:val="18"/>
                <w:szCs w:val="18"/>
              </w:rPr>
            </w:pPr>
            <w:r>
              <w:rPr>
                <w:sz w:val="18"/>
                <w:szCs w:val="18"/>
              </w:rPr>
              <w:t>Уплата  иных платежей</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9900041040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5,0</w:t>
            </w:r>
          </w:p>
        </w:tc>
      </w:tr>
      <w:tr w:rsidR="0032612A" w:rsidTr="00466C19">
        <w:tc>
          <w:tcPr>
            <w:tcW w:w="4739" w:type="dxa"/>
          </w:tcPr>
          <w:p w:rsidR="0032612A" w:rsidRDefault="0032612A" w:rsidP="00466C19">
            <w:pPr>
              <w:rPr>
                <w:sz w:val="18"/>
                <w:szCs w:val="18"/>
              </w:rPr>
            </w:pPr>
            <w:r>
              <w:rPr>
                <w:sz w:val="18"/>
                <w:szCs w:val="18"/>
              </w:rPr>
              <w:t>Мероприятия по реализации социально значимых проектов в сфере развития общественной инфраструктуры</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13</w:t>
            </w:r>
          </w:p>
        </w:tc>
        <w:tc>
          <w:tcPr>
            <w:tcW w:w="1127" w:type="dxa"/>
          </w:tcPr>
          <w:p w:rsidR="0032612A" w:rsidRDefault="0032612A" w:rsidP="00466C19">
            <w:pPr>
              <w:jc w:val="right"/>
              <w:rPr>
                <w:sz w:val="18"/>
                <w:szCs w:val="18"/>
              </w:rPr>
            </w:pPr>
            <w:r>
              <w:rPr>
                <w:sz w:val="18"/>
                <w:szCs w:val="18"/>
              </w:rPr>
              <w:t>9900070370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194 740,00</w:t>
            </w:r>
          </w:p>
        </w:tc>
      </w:tr>
      <w:tr w:rsidR="0032612A" w:rsidTr="00466C19">
        <w:tc>
          <w:tcPr>
            <w:tcW w:w="4739" w:type="dxa"/>
          </w:tcPr>
          <w:p w:rsidR="0032612A" w:rsidRDefault="0032612A" w:rsidP="00466C19">
            <w:pPr>
              <w:rPr>
                <w:b/>
                <w:sz w:val="18"/>
                <w:szCs w:val="18"/>
              </w:rPr>
            </w:pPr>
            <w:r>
              <w:rPr>
                <w:b/>
                <w:sz w:val="18"/>
                <w:szCs w:val="18"/>
              </w:rPr>
              <w:t>Национальная оборона</w:t>
            </w:r>
          </w:p>
        </w:tc>
        <w:tc>
          <w:tcPr>
            <w:tcW w:w="520" w:type="dxa"/>
          </w:tcPr>
          <w:p w:rsidR="0032612A" w:rsidRDefault="0032612A" w:rsidP="00466C19">
            <w:pPr>
              <w:rPr>
                <w:b/>
                <w:sz w:val="18"/>
                <w:szCs w:val="18"/>
              </w:rPr>
            </w:pPr>
            <w:r>
              <w:rPr>
                <w:b/>
                <w:sz w:val="18"/>
                <w:szCs w:val="18"/>
              </w:rPr>
              <w:t>02</w:t>
            </w:r>
          </w:p>
        </w:tc>
        <w:tc>
          <w:tcPr>
            <w:tcW w:w="885" w:type="dxa"/>
          </w:tcPr>
          <w:p w:rsidR="0032612A" w:rsidRDefault="0032612A" w:rsidP="00466C19">
            <w:pPr>
              <w:rPr>
                <w:b/>
                <w:sz w:val="18"/>
                <w:szCs w:val="18"/>
              </w:rPr>
            </w:pPr>
          </w:p>
        </w:tc>
        <w:tc>
          <w:tcPr>
            <w:tcW w:w="1127" w:type="dxa"/>
          </w:tcPr>
          <w:p w:rsidR="0032612A" w:rsidRDefault="0032612A" w:rsidP="00466C19">
            <w:pPr>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110 000,00</w:t>
            </w:r>
          </w:p>
        </w:tc>
      </w:tr>
      <w:tr w:rsidR="0032612A" w:rsidTr="00466C19">
        <w:tc>
          <w:tcPr>
            <w:tcW w:w="4739" w:type="dxa"/>
          </w:tcPr>
          <w:p w:rsidR="0032612A" w:rsidRDefault="0032612A" w:rsidP="00466C19">
            <w:pPr>
              <w:rPr>
                <w:b/>
                <w:sz w:val="18"/>
                <w:szCs w:val="18"/>
              </w:rPr>
            </w:pPr>
            <w:r>
              <w:rPr>
                <w:b/>
                <w:sz w:val="18"/>
                <w:szCs w:val="18"/>
              </w:rPr>
              <w:t>Мобилизационная и вневойсковая подготовка</w:t>
            </w:r>
          </w:p>
        </w:tc>
        <w:tc>
          <w:tcPr>
            <w:tcW w:w="520" w:type="dxa"/>
          </w:tcPr>
          <w:p w:rsidR="0032612A" w:rsidRDefault="0032612A" w:rsidP="00466C19">
            <w:pPr>
              <w:rPr>
                <w:b/>
                <w:sz w:val="18"/>
                <w:szCs w:val="18"/>
              </w:rPr>
            </w:pPr>
            <w:r>
              <w:rPr>
                <w:b/>
                <w:sz w:val="18"/>
                <w:szCs w:val="18"/>
              </w:rPr>
              <w:t>02</w:t>
            </w:r>
          </w:p>
        </w:tc>
        <w:tc>
          <w:tcPr>
            <w:tcW w:w="885" w:type="dxa"/>
          </w:tcPr>
          <w:p w:rsidR="0032612A" w:rsidRDefault="0032612A" w:rsidP="00466C19">
            <w:pPr>
              <w:rPr>
                <w:b/>
                <w:sz w:val="18"/>
                <w:szCs w:val="18"/>
              </w:rPr>
            </w:pPr>
            <w:r>
              <w:rPr>
                <w:b/>
                <w:sz w:val="18"/>
                <w:szCs w:val="18"/>
              </w:rPr>
              <w:t>03</w:t>
            </w:r>
          </w:p>
        </w:tc>
        <w:tc>
          <w:tcPr>
            <w:tcW w:w="1127" w:type="dxa"/>
          </w:tcPr>
          <w:p w:rsidR="0032612A" w:rsidRDefault="0032612A" w:rsidP="00466C19">
            <w:pPr>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sz w:val="18"/>
                <w:szCs w:val="18"/>
              </w:rPr>
            </w:pPr>
            <w:r>
              <w:rPr>
                <w:sz w:val="18"/>
                <w:szCs w:val="18"/>
              </w:rPr>
              <w:t>110 000,00</w:t>
            </w:r>
          </w:p>
        </w:tc>
      </w:tr>
      <w:tr w:rsidR="0032612A" w:rsidTr="00466C19">
        <w:tc>
          <w:tcPr>
            <w:tcW w:w="4739" w:type="dxa"/>
          </w:tcPr>
          <w:p w:rsidR="0032612A" w:rsidRDefault="0032612A" w:rsidP="00466C19">
            <w:pPr>
              <w:rPr>
                <w:sz w:val="18"/>
                <w:szCs w:val="18"/>
              </w:rPr>
            </w:pPr>
            <w:r>
              <w:rPr>
                <w:sz w:val="18"/>
                <w:szCs w:val="18"/>
              </w:rPr>
              <w:t>Осуществление первичного воинского учета из фонда компенсаций на территориях, где отсутствуют военные комиссариаты</w:t>
            </w:r>
          </w:p>
        </w:tc>
        <w:tc>
          <w:tcPr>
            <w:tcW w:w="520" w:type="dxa"/>
          </w:tcPr>
          <w:p w:rsidR="0032612A" w:rsidRDefault="0032612A" w:rsidP="00466C19">
            <w:pPr>
              <w:rPr>
                <w:sz w:val="18"/>
                <w:szCs w:val="18"/>
              </w:rPr>
            </w:pPr>
          </w:p>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p>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p>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110 000,00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109 100,00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государственных (муниципальных) органов</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120</w:t>
            </w:r>
          </w:p>
        </w:tc>
        <w:tc>
          <w:tcPr>
            <w:tcW w:w="1236" w:type="dxa"/>
          </w:tcPr>
          <w:p w:rsidR="0032612A" w:rsidRDefault="0032612A" w:rsidP="00466C19">
            <w:pPr>
              <w:jc w:val="right"/>
              <w:rPr>
                <w:sz w:val="18"/>
                <w:szCs w:val="18"/>
              </w:rPr>
            </w:pPr>
            <w:r>
              <w:rPr>
                <w:sz w:val="18"/>
                <w:szCs w:val="18"/>
              </w:rPr>
              <w:t>109 100,00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900,00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900,00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rPr>
                <w:sz w:val="18"/>
                <w:szCs w:val="18"/>
              </w:rPr>
            </w:pPr>
            <w:r>
              <w:rPr>
                <w:sz w:val="18"/>
                <w:szCs w:val="18"/>
              </w:rPr>
              <w:t>02</w:t>
            </w:r>
          </w:p>
        </w:tc>
        <w:tc>
          <w:tcPr>
            <w:tcW w:w="885" w:type="dxa"/>
          </w:tcPr>
          <w:p w:rsidR="0032612A" w:rsidRDefault="0032612A" w:rsidP="00466C19">
            <w:pPr>
              <w:rPr>
                <w:sz w:val="18"/>
                <w:szCs w:val="18"/>
              </w:rPr>
            </w:pPr>
            <w:r>
              <w:rPr>
                <w:sz w:val="18"/>
                <w:szCs w:val="18"/>
              </w:rPr>
              <w:t>03</w:t>
            </w:r>
          </w:p>
        </w:tc>
        <w:tc>
          <w:tcPr>
            <w:tcW w:w="1127" w:type="dxa"/>
          </w:tcPr>
          <w:p w:rsidR="0032612A" w:rsidRDefault="0032612A" w:rsidP="00466C19">
            <w:pPr>
              <w:rPr>
                <w:sz w:val="18"/>
                <w:szCs w:val="18"/>
              </w:rPr>
            </w:pPr>
            <w:r>
              <w:rPr>
                <w:sz w:val="18"/>
                <w:szCs w:val="18"/>
              </w:rPr>
              <w:t>9900051180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900,00</w:t>
            </w:r>
          </w:p>
        </w:tc>
      </w:tr>
      <w:tr w:rsidR="0032612A" w:rsidTr="00466C19">
        <w:tc>
          <w:tcPr>
            <w:tcW w:w="4739" w:type="dxa"/>
          </w:tcPr>
          <w:p w:rsidR="0032612A" w:rsidRDefault="0032612A" w:rsidP="00466C19">
            <w:pPr>
              <w:rPr>
                <w:b/>
                <w:sz w:val="18"/>
                <w:szCs w:val="18"/>
              </w:rPr>
            </w:pPr>
            <w:r>
              <w:rPr>
                <w:b/>
                <w:sz w:val="18"/>
                <w:szCs w:val="18"/>
              </w:rPr>
              <w:t xml:space="preserve">Национальная безопасность </w:t>
            </w:r>
          </w:p>
        </w:tc>
        <w:tc>
          <w:tcPr>
            <w:tcW w:w="520" w:type="dxa"/>
          </w:tcPr>
          <w:p w:rsidR="0032612A" w:rsidRDefault="0032612A" w:rsidP="00466C19">
            <w:pPr>
              <w:jc w:val="right"/>
              <w:rPr>
                <w:b/>
                <w:sz w:val="18"/>
                <w:szCs w:val="18"/>
              </w:rPr>
            </w:pPr>
            <w:r>
              <w:rPr>
                <w:b/>
                <w:sz w:val="18"/>
                <w:szCs w:val="18"/>
              </w:rPr>
              <w:t>03</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24 350,00</w:t>
            </w:r>
          </w:p>
        </w:tc>
      </w:tr>
      <w:tr w:rsidR="0032612A" w:rsidTr="00466C19">
        <w:tc>
          <w:tcPr>
            <w:tcW w:w="4739" w:type="dxa"/>
          </w:tcPr>
          <w:p w:rsidR="0032612A" w:rsidRDefault="0032612A" w:rsidP="00466C19">
            <w:pPr>
              <w:rPr>
                <w:b/>
                <w:sz w:val="18"/>
                <w:szCs w:val="18"/>
              </w:rPr>
            </w:pPr>
            <w:r>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520" w:type="dxa"/>
          </w:tcPr>
          <w:p w:rsidR="0032612A" w:rsidRDefault="0032612A" w:rsidP="00466C19">
            <w:pPr>
              <w:jc w:val="right"/>
              <w:rPr>
                <w:b/>
                <w:sz w:val="18"/>
                <w:szCs w:val="18"/>
              </w:rPr>
            </w:pPr>
            <w:r>
              <w:rPr>
                <w:b/>
                <w:sz w:val="18"/>
                <w:szCs w:val="18"/>
              </w:rPr>
              <w:t>03</w:t>
            </w:r>
          </w:p>
        </w:tc>
        <w:tc>
          <w:tcPr>
            <w:tcW w:w="885" w:type="dxa"/>
          </w:tcPr>
          <w:p w:rsidR="0032612A" w:rsidRDefault="0032612A" w:rsidP="00466C19">
            <w:pPr>
              <w:jc w:val="right"/>
              <w:rPr>
                <w:b/>
                <w:sz w:val="18"/>
                <w:szCs w:val="18"/>
              </w:rPr>
            </w:pPr>
            <w:r>
              <w:rPr>
                <w:b/>
                <w:sz w:val="18"/>
                <w:szCs w:val="18"/>
              </w:rPr>
              <w:t>10</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24 350,00</w:t>
            </w:r>
          </w:p>
        </w:tc>
      </w:tr>
      <w:tr w:rsidR="0032612A" w:rsidTr="00466C19">
        <w:tc>
          <w:tcPr>
            <w:tcW w:w="4739" w:type="dxa"/>
          </w:tcPr>
          <w:p w:rsidR="0032612A" w:rsidRDefault="0032612A" w:rsidP="00466C19">
            <w:pPr>
              <w:rPr>
                <w:sz w:val="18"/>
                <w:szCs w:val="18"/>
              </w:rPr>
            </w:pPr>
            <w:r>
              <w:rPr>
                <w:sz w:val="18"/>
                <w:szCs w:val="18"/>
              </w:rPr>
              <w:t>Мероприятия по предупреждению и ликвидации чрезвычайных ситуаций, стихийных бедствий и их последствий</w:t>
            </w:r>
          </w:p>
        </w:tc>
        <w:tc>
          <w:tcPr>
            <w:tcW w:w="520"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p>
          <w:p w:rsidR="0032612A" w:rsidRDefault="0032612A" w:rsidP="00466C19">
            <w:pPr>
              <w:jc w:val="right"/>
              <w:rPr>
                <w:sz w:val="18"/>
                <w:szCs w:val="18"/>
              </w:rPr>
            </w:pPr>
          </w:p>
        </w:tc>
        <w:tc>
          <w:tcPr>
            <w:tcW w:w="1236" w:type="dxa"/>
          </w:tcPr>
          <w:p w:rsidR="0032612A" w:rsidRDefault="0032612A" w:rsidP="00466C19">
            <w:pPr>
              <w:jc w:val="right"/>
              <w:rPr>
                <w:sz w:val="18"/>
                <w:szCs w:val="18"/>
              </w:rPr>
            </w:pPr>
          </w:p>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9900042070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22 550,00</w:t>
            </w:r>
          </w:p>
        </w:tc>
      </w:tr>
      <w:tr w:rsidR="0032612A" w:rsidTr="00466C19">
        <w:tc>
          <w:tcPr>
            <w:tcW w:w="4739" w:type="dxa"/>
          </w:tcPr>
          <w:p w:rsidR="0032612A" w:rsidRDefault="0032612A" w:rsidP="00466C19">
            <w:pPr>
              <w:rPr>
                <w:sz w:val="18"/>
                <w:szCs w:val="18"/>
              </w:rPr>
            </w:pPr>
            <w:r>
              <w:rPr>
                <w:sz w:val="18"/>
                <w:szCs w:val="18"/>
              </w:rPr>
              <w:t>Обеспечение первичных мер пожарной безопасности в границах населенных пунктов поселений</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03</w:t>
            </w:r>
          </w:p>
        </w:tc>
        <w:tc>
          <w:tcPr>
            <w:tcW w:w="885" w:type="dxa"/>
          </w:tcPr>
          <w:p w:rsidR="0032612A" w:rsidRDefault="0032612A" w:rsidP="00466C19">
            <w:pPr>
              <w:jc w:val="right"/>
              <w:rPr>
                <w:sz w:val="18"/>
                <w:szCs w:val="18"/>
              </w:rPr>
            </w:pPr>
            <w:r>
              <w:rPr>
                <w:sz w:val="18"/>
                <w:szCs w:val="18"/>
              </w:rPr>
              <w:t>10</w:t>
            </w:r>
          </w:p>
        </w:tc>
        <w:tc>
          <w:tcPr>
            <w:tcW w:w="1127" w:type="dxa"/>
          </w:tcPr>
          <w:p w:rsidR="0032612A" w:rsidRDefault="0032612A" w:rsidP="00466C19">
            <w:pPr>
              <w:jc w:val="right"/>
              <w:rPr>
                <w:sz w:val="18"/>
                <w:szCs w:val="18"/>
              </w:rPr>
            </w:pPr>
            <w:r>
              <w:rPr>
                <w:sz w:val="18"/>
                <w:szCs w:val="18"/>
              </w:rPr>
              <w:t>9900048430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1 800,00</w:t>
            </w:r>
          </w:p>
        </w:tc>
      </w:tr>
      <w:tr w:rsidR="0032612A" w:rsidTr="00466C19">
        <w:tc>
          <w:tcPr>
            <w:tcW w:w="4739" w:type="dxa"/>
          </w:tcPr>
          <w:p w:rsidR="0032612A" w:rsidRDefault="0032612A" w:rsidP="00466C19">
            <w:pPr>
              <w:rPr>
                <w:b/>
                <w:sz w:val="18"/>
                <w:szCs w:val="18"/>
              </w:rPr>
            </w:pPr>
            <w:r>
              <w:rPr>
                <w:b/>
                <w:sz w:val="18"/>
                <w:szCs w:val="18"/>
              </w:rPr>
              <w:t>Дорожное хозяйство</w:t>
            </w:r>
          </w:p>
        </w:tc>
        <w:tc>
          <w:tcPr>
            <w:tcW w:w="520" w:type="dxa"/>
          </w:tcPr>
          <w:p w:rsidR="0032612A" w:rsidRDefault="0032612A" w:rsidP="00466C19">
            <w:pPr>
              <w:jc w:val="right"/>
              <w:rPr>
                <w:b/>
                <w:sz w:val="18"/>
                <w:szCs w:val="18"/>
              </w:rPr>
            </w:pPr>
            <w:r>
              <w:rPr>
                <w:b/>
                <w:sz w:val="18"/>
                <w:szCs w:val="18"/>
              </w:rPr>
              <w:t>04</w:t>
            </w:r>
          </w:p>
        </w:tc>
        <w:tc>
          <w:tcPr>
            <w:tcW w:w="885" w:type="dxa"/>
          </w:tcPr>
          <w:p w:rsidR="0032612A" w:rsidRDefault="0032612A" w:rsidP="00466C19">
            <w:pPr>
              <w:jc w:val="right"/>
              <w:rPr>
                <w:b/>
                <w:sz w:val="18"/>
                <w:szCs w:val="18"/>
              </w:rPr>
            </w:pPr>
            <w:r>
              <w:rPr>
                <w:b/>
                <w:sz w:val="18"/>
                <w:szCs w:val="18"/>
              </w:rPr>
              <w:t>09</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328 077,35</w:t>
            </w:r>
          </w:p>
        </w:tc>
      </w:tr>
      <w:tr w:rsidR="0032612A" w:rsidTr="00466C19">
        <w:tc>
          <w:tcPr>
            <w:tcW w:w="4739" w:type="dxa"/>
          </w:tcPr>
          <w:p w:rsidR="0032612A" w:rsidRDefault="0032612A" w:rsidP="00466C19">
            <w:pPr>
              <w:rPr>
                <w:sz w:val="18"/>
                <w:szCs w:val="18"/>
              </w:rPr>
            </w:pPr>
            <w:r>
              <w:rPr>
                <w:sz w:val="18"/>
                <w:szCs w:val="18"/>
              </w:rPr>
              <w:t xml:space="preserve">Средства дорожного фонда </w:t>
            </w:r>
            <w:proofErr w:type="spellStart"/>
            <w:r>
              <w:rPr>
                <w:sz w:val="18"/>
                <w:szCs w:val="18"/>
              </w:rPr>
              <w:t>Чановского</w:t>
            </w:r>
            <w:proofErr w:type="spellEnd"/>
            <w:r>
              <w:rPr>
                <w:sz w:val="18"/>
                <w:szCs w:val="18"/>
              </w:rPr>
              <w:t xml:space="preserve"> района </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328 077,35</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328 077,35</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328 077,35</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293 121,35</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520" w:type="dxa"/>
          </w:tcPr>
          <w:p w:rsidR="0032612A" w:rsidRDefault="0032612A" w:rsidP="00466C19">
            <w:pPr>
              <w:jc w:val="right"/>
              <w:rPr>
                <w:sz w:val="18"/>
                <w:szCs w:val="18"/>
              </w:rPr>
            </w:pPr>
            <w:r>
              <w:rPr>
                <w:sz w:val="18"/>
                <w:szCs w:val="18"/>
              </w:rPr>
              <w:t>04</w:t>
            </w:r>
          </w:p>
        </w:tc>
        <w:tc>
          <w:tcPr>
            <w:tcW w:w="885" w:type="dxa"/>
          </w:tcPr>
          <w:p w:rsidR="0032612A" w:rsidRDefault="0032612A" w:rsidP="00466C19">
            <w:pPr>
              <w:jc w:val="right"/>
              <w:rPr>
                <w:sz w:val="18"/>
                <w:szCs w:val="18"/>
              </w:rPr>
            </w:pPr>
            <w:r>
              <w:rPr>
                <w:sz w:val="18"/>
                <w:szCs w:val="18"/>
              </w:rPr>
              <w:t>09</w:t>
            </w:r>
          </w:p>
        </w:tc>
        <w:tc>
          <w:tcPr>
            <w:tcW w:w="1127" w:type="dxa"/>
          </w:tcPr>
          <w:p w:rsidR="0032612A" w:rsidRDefault="0032612A" w:rsidP="00466C19">
            <w:pPr>
              <w:jc w:val="right"/>
              <w:rPr>
                <w:sz w:val="18"/>
                <w:szCs w:val="18"/>
              </w:rPr>
            </w:pPr>
            <w:r>
              <w:rPr>
                <w:sz w:val="18"/>
                <w:szCs w:val="18"/>
              </w:rPr>
              <w:t>9900048300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5000,00</w:t>
            </w:r>
          </w:p>
        </w:tc>
      </w:tr>
      <w:tr w:rsidR="0032612A" w:rsidTr="00466C19">
        <w:tc>
          <w:tcPr>
            <w:tcW w:w="4739" w:type="dxa"/>
          </w:tcPr>
          <w:p w:rsidR="0032612A" w:rsidRDefault="0032612A" w:rsidP="00466C19">
            <w:pPr>
              <w:rPr>
                <w:b/>
                <w:sz w:val="18"/>
                <w:szCs w:val="18"/>
              </w:rPr>
            </w:pPr>
            <w:r>
              <w:rPr>
                <w:b/>
                <w:sz w:val="18"/>
                <w:szCs w:val="18"/>
              </w:rPr>
              <w:lastRenderedPageBreak/>
              <w:t>Жилищно-коммунальное хозяйство</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279 853,18</w:t>
            </w:r>
          </w:p>
        </w:tc>
      </w:tr>
      <w:tr w:rsidR="0032612A" w:rsidTr="00466C19">
        <w:tc>
          <w:tcPr>
            <w:tcW w:w="4739" w:type="dxa"/>
          </w:tcPr>
          <w:p w:rsidR="0032612A" w:rsidRDefault="0032612A" w:rsidP="00466C19">
            <w:pPr>
              <w:rPr>
                <w:b/>
                <w:sz w:val="18"/>
                <w:szCs w:val="18"/>
              </w:rPr>
            </w:pPr>
            <w:r>
              <w:rPr>
                <w:b/>
                <w:sz w:val="18"/>
                <w:szCs w:val="18"/>
              </w:rPr>
              <w:t>Коммунальное хозяйство</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02</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77 753,18</w:t>
            </w:r>
          </w:p>
        </w:tc>
      </w:tr>
      <w:tr w:rsidR="0032612A" w:rsidTr="00466C19">
        <w:tc>
          <w:tcPr>
            <w:tcW w:w="4739" w:type="dxa"/>
          </w:tcPr>
          <w:p w:rsidR="0032612A" w:rsidRDefault="0032612A" w:rsidP="00466C19">
            <w:pPr>
              <w:rPr>
                <w:b/>
                <w:sz w:val="18"/>
                <w:szCs w:val="18"/>
              </w:rPr>
            </w:pPr>
            <w:r>
              <w:rPr>
                <w:b/>
                <w:sz w:val="18"/>
                <w:szCs w:val="18"/>
              </w:rPr>
              <w:t>Мероприятия в сфере энергосбережения и повышения энергетической эффективности</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02</w:t>
            </w:r>
          </w:p>
        </w:tc>
        <w:tc>
          <w:tcPr>
            <w:tcW w:w="1127" w:type="dxa"/>
          </w:tcPr>
          <w:p w:rsidR="0032612A" w:rsidRDefault="0032612A" w:rsidP="00466C19">
            <w:pPr>
              <w:jc w:val="right"/>
              <w:rPr>
                <w:b/>
                <w:sz w:val="18"/>
                <w:szCs w:val="18"/>
              </w:rPr>
            </w:pPr>
            <w:r>
              <w:rPr>
                <w:b/>
                <w:sz w:val="18"/>
                <w:szCs w:val="18"/>
              </w:rPr>
              <w:t>9900043130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5 000,00</w:t>
            </w:r>
          </w:p>
        </w:tc>
      </w:tr>
      <w:tr w:rsidR="0032612A" w:rsidTr="00466C19">
        <w:tc>
          <w:tcPr>
            <w:tcW w:w="4739" w:type="dxa"/>
          </w:tcPr>
          <w:p w:rsidR="0032612A" w:rsidRDefault="0032612A" w:rsidP="00466C19">
            <w:pPr>
              <w:rPr>
                <w:b/>
                <w:sz w:val="18"/>
                <w:szCs w:val="18"/>
              </w:rPr>
            </w:pPr>
            <w:r>
              <w:rPr>
                <w:sz w:val="18"/>
                <w:szCs w:val="18"/>
              </w:rPr>
              <w:t>Закупка энергетических ресурсов</w:t>
            </w:r>
          </w:p>
        </w:tc>
        <w:tc>
          <w:tcPr>
            <w:tcW w:w="520" w:type="dxa"/>
          </w:tcPr>
          <w:p w:rsidR="0032612A" w:rsidRPr="000D31CA" w:rsidRDefault="0032612A" w:rsidP="00466C19">
            <w:pPr>
              <w:jc w:val="right"/>
              <w:rPr>
                <w:sz w:val="18"/>
                <w:szCs w:val="18"/>
              </w:rPr>
            </w:pPr>
            <w:r w:rsidRPr="000D31CA">
              <w:rPr>
                <w:sz w:val="18"/>
                <w:szCs w:val="18"/>
              </w:rPr>
              <w:t>05</w:t>
            </w:r>
          </w:p>
        </w:tc>
        <w:tc>
          <w:tcPr>
            <w:tcW w:w="885" w:type="dxa"/>
          </w:tcPr>
          <w:p w:rsidR="0032612A" w:rsidRPr="000D31CA" w:rsidRDefault="0032612A" w:rsidP="00466C19">
            <w:pPr>
              <w:jc w:val="right"/>
              <w:rPr>
                <w:sz w:val="18"/>
                <w:szCs w:val="18"/>
              </w:rPr>
            </w:pPr>
            <w:r w:rsidRPr="000D31CA">
              <w:rPr>
                <w:sz w:val="18"/>
                <w:szCs w:val="18"/>
              </w:rPr>
              <w:t>02</w:t>
            </w:r>
          </w:p>
        </w:tc>
        <w:tc>
          <w:tcPr>
            <w:tcW w:w="1127" w:type="dxa"/>
          </w:tcPr>
          <w:p w:rsidR="0032612A" w:rsidRPr="000D31CA" w:rsidRDefault="0032612A" w:rsidP="00466C19">
            <w:pPr>
              <w:jc w:val="right"/>
              <w:rPr>
                <w:sz w:val="18"/>
                <w:szCs w:val="18"/>
              </w:rPr>
            </w:pPr>
            <w:r w:rsidRPr="000D31CA">
              <w:rPr>
                <w:sz w:val="18"/>
                <w:szCs w:val="18"/>
              </w:rPr>
              <w:t>990</w:t>
            </w:r>
            <w:r>
              <w:rPr>
                <w:sz w:val="18"/>
                <w:szCs w:val="18"/>
              </w:rPr>
              <w:t>00</w:t>
            </w:r>
            <w:r w:rsidRPr="000D31CA">
              <w:rPr>
                <w:sz w:val="18"/>
                <w:szCs w:val="18"/>
              </w:rPr>
              <w:t>431</w:t>
            </w:r>
            <w:r>
              <w:rPr>
                <w:sz w:val="18"/>
                <w:szCs w:val="18"/>
              </w:rPr>
              <w:t>30</w:t>
            </w:r>
          </w:p>
        </w:tc>
        <w:tc>
          <w:tcPr>
            <w:tcW w:w="993" w:type="dxa"/>
          </w:tcPr>
          <w:p w:rsidR="0032612A" w:rsidRPr="000D31CA" w:rsidRDefault="0032612A" w:rsidP="00466C19">
            <w:pPr>
              <w:jc w:val="right"/>
              <w:rPr>
                <w:sz w:val="18"/>
                <w:szCs w:val="18"/>
              </w:rPr>
            </w:pPr>
            <w:r w:rsidRPr="000D31CA">
              <w:rPr>
                <w:sz w:val="18"/>
                <w:szCs w:val="18"/>
              </w:rPr>
              <w:t>24</w:t>
            </w:r>
            <w:r>
              <w:rPr>
                <w:sz w:val="18"/>
                <w:szCs w:val="18"/>
              </w:rPr>
              <w:t>7</w:t>
            </w:r>
          </w:p>
        </w:tc>
        <w:tc>
          <w:tcPr>
            <w:tcW w:w="1236" w:type="dxa"/>
          </w:tcPr>
          <w:p w:rsidR="0032612A" w:rsidRPr="000D31C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b/>
                <w:sz w:val="18"/>
                <w:szCs w:val="18"/>
              </w:rPr>
            </w:pPr>
            <w:r>
              <w:rPr>
                <w:b/>
                <w:sz w:val="18"/>
                <w:szCs w:val="18"/>
              </w:rPr>
              <w:t>Прочие мероприятия в области коммунального хозяйства</w:t>
            </w:r>
          </w:p>
        </w:tc>
        <w:tc>
          <w:tcPr>
            <w:tcW w:w="520" w:type="dxa"/>
          </w:tcPr>
          <w:p w:rsidR="0032612A" w:rsidRPr="001079BF" w:rsidRDefault="0032612A" w:rsidP="00466C19">
            <w:pPr>
              <w:jc w:val="right"/>
              <w:rPr>
                <w:b/>
                <w:sz w:val="18"/>
                <w:szCs w:val="18"/>
              </w:rPr>
            </w:pPr>
            <w:r w:rsidRPr="001079BF">
              <w:rPr>
                <w:b/>
                <w:sz w:val="18"/>
                <w:szCs w:val="18"/>
              </w:rPr>
              <w:t>05</w:t>
            </w:r>
          </w:p>
        </w:tc>
        <w:tc>
          <w:tcPr>
            <w:tcW w:w="885" w:type="dxa"/>
          </w:tcPr>
          <w:p w:rsidR="0032612A" w:rsidRPr="001079BF" w:rsidRDefault="0032612A" w:rsidP="00466C19">
            <w:pPr>
              <w:jc w:val="right"/>
              <w:rPr>
                <w:b/>
                <w:sz w:val="18"/>
                <w:szCs w:val="18"/>
              </w:rPr>
            </w:pPr>
            <w:r w:rsidRPr="001079BF">
              <w:rPr>
                <w:b/>
                <w:sz w:val="18"/>
                <w:szCs w:val="18"/>
              </w:rPr>
              <w:t>02</w:t>
            </w:r>
          </w:p>
        </w:tc>
        <w:tc>
          <w:tcPr>
            <w:tcW w:w="1127" w:type="dxa"/>
          </w:tcPr>
          <w:p w:rsidR="0032612A" w:rsidRPr="001079BF" w:rsidRDefault="0032612A" w:rsidP="00466C19">
            <w:pPr>
              <w:jc w:val="right"/>
              <w:rPr>
                <w:b/>
                <w:sz w:val="18"/>
                <w:szCs w:val="18"/>
              </w:rPr>
            </w:pPr>
            <w:r w:rsidRPr="001079BF">
              <w:rPr>
                <w:b/>
                <w:sz w:val="18"/>
                <w:szCs w:val="18"/>
              </w:rPr>
              <w:t>990</w:t>
            </w:r>
            <w:r>
              <w:rPr>
                <w:b/>
                <w:sz w:val="18"/>
                <w:szCs w:val="18"/>
              </w:rPr>
              <w:t>00</w:t>
            </w:r>
            <w:r w:rsidRPr="001079BF">
              <w:rPr>
                <w:b/>
                <w:sz w:val="18"/>
                <w:szCs w:val="18"/>
              </w:rPr>
              <w:t>4319</w:t>
            </w:r>
            <w:r>
              <w:rPr>
                <w:b/>
                <w:sz w:val="18"/>
                <w:szCs w:val="18"/>
              </w:rPr>
              <w:t>0</w:t>
            </w:r>
          </w:p>
        </w:tc>
        <w:tc>
          <w:tcPr>
            <w:tcW w:w="993" w:type="dxa"/>
          </w:tcPr>
          <w:p w:rsidR="0032612A" w:rsidRPr="001079BF" w:rsidRDefault="0032612A" w:rsidP="00466C19">
            <w:pPr>
              <w:jc w:val="right"/>
              <w:rPr>
                <w:b/>
                <w:sz w:val="18"/>
                <w:szCs w:val="18"/>
              </w:rPr>
            </w:pPr>
          </w:p>
        </w:tc>
        <w:tc>
          <w:tcPr>
            <w:tcW w:w="1236" w:type="dxa"/>
          </w:tcPr>
          <w:p w:rsidR="0032612A" w:rsidRPr="001079BF" w:rsidRDefault="0032612A" w:rsidP="00466C19">
            <w:pPr>
              <w:jc w:val="right"/>
              <w:rPr>
                <w:b/>
                <w:sz w:val="18"/>
                <w:szCs w:val="18"/>
              </w:rPr>
            </w:pPr>
            <w:r>
              <w:rPr>
                <w:b/>
                <w:sz w:val="18"/>
                <w:szCs w:val="18"/>
              </w:rPr>
              <w:t>72 753,18</w:t>
            </w:r>
          </w:p>
        </w:tc>
      </w:tr>
      <w:tr w:rsidR="0032612A" w:rsidTr="00466C19">
        <w:tc>
          <w:tcPr>
            <w:tcW w:w="4739" w:type="dxa"/>
          </w:tcPr>
          <w:p w:rsidR="0032612A" w:rsidRDefault="0032612A" w:rsidP="00466C19">
            <w:pPr>
              <w:rPr>
                <w:b/>
                <w:sz w:val="18"/>
                <w:szCs w:val="18"/>
              </w:rPr>
            </w:pPr>
            <w:r>
              <w:rPr>
                <w:sz w:val="18"/>
                <w:szCs w:val="18"/>
              </w:rPr>
              <w:t>Закупка товаров, работ и услуг для государственных (муниципальных) нужд</w:t>
            </w:r>
          </w:p>
        </w:tc>
        <w:tc>
          <w:tcPr>
            <w:tcW w:w="520" w:type="dxa"/>
          </w:tcPr>
          <w:p w:rsidR="0032612A" w:rsidRPr="00C905D8" w:rsidRDefault="0032612A" w:rsidP="00466C19">
            <w:pPr>
              <w:jc w:val="right"/>
              <w:rPr>
                <w:bCs/>
                <w:sz w:val="18"/>
                <w:szCs w:val="18"/>
              </w:rPr>
            </w:pPr>
            <w:r w:rsidRPr="00C905D8">
              <w:rPr>
                <w:bCs/>
                <w:sz w:val="18"/>
                <w:szCs w:val="18"/>
              </w:rPr>
              <w:t>05</w:t>
            </w:r>
          </w:p>
        </w:tc>
        <w:tc>
          <w:tcPr>
            <w:tcW w:w="885" w:type="dxa"/>
          </w:tcPr>
          <w:p w:rsidR="0032612A" w:rsidRPr="00C905D8" w:rsidRDefault="0032612A" w:rsidP="00466C19">
            <w:pPr>
              <w:jc w:val="right"/>
              <w:rPr>
                <w:bCs/>
                <w:sz w:val="18"/>
                <w:szCs w:val="18"/>
              </w:rPr>
            </w:pPr>
            <w:r w:rsidRPr="00C905D8">
              <w:rPr>
                <w:bCs/>
                <w:sz w:val="18"/>
                <w:szCs w:val="18"/>
              </w:rPr>
              <w:t>02</w:t>
            </w:r>
          </w:p>
        </w:tc>
        <w:tc>
          <w:tcPr>
            <w:tcW w:w="1127" w:type="dxa"/>
          </w:tcPr>
          <w:p w:rsidR="0032612A" w:rsidRPr="00C905D8" w:rsidRDefault="0032612A" w:rsidP="00466C19">
            <w:pPr>
              <w:jc w:val="right"/>
              <w:rPr>
                <w:bCs/>
                <w:sz w:val="18"/>
                <w:szCs w:val="18"/>
              </w:rPr>
            </w:pPr>
            <w:r w:rsidRPr="00C905D8">
              <w:rPr>
                <w:bCs/>
                <w:sz w:val="18"/>
                <w:szCs w:val="18"/>
              </w:rPr>
              <w:t>9900043190</w:t>
            </w:r>
          </w:p>
        </w:tc>
        <w:tc>
          <w:tcPr>
            <w:tcW w:w="993" w:type="dxa"/>
          </w:tcPr>
          <w:p w:rsidR="0032612A" w:rsidRPr="00C905D8" w:rsidRDefault="0032612A" w:rsidP="00466C19">
            <w:pPr>
              <w:jc w:val="right"/>
              <w:rPr>
                <w:bCs/>
                <w:sz w:val="18"/>
                <w:szCs w:val="18"/>
              </w:rPr>
            </w:pPr>
            <w:r w:rsidRPr="00C905D8">
              <w:rPr>
                <w:bCs/>
                <w:sz w:val="18"/>
                <w:szCs w:val="18"/>
              </w:rPr>
              <w:t>200</w:t>
            </w:r>
          </w:p>
        </w:tc>
        <w:tc>
          <w:tcPr>
            <w:tcW w:w="1236" w:type="dxa"/>
          </w:tcPr>
          <w:p w:rsidR="0032612A" w:rsidRPr="00C905D8" w:rsidRDefault="0032612A" w:rsidP="00466C19">
            <w:pPr>
              <w:jc w:val="right"/>
              <w:rPr>
                <w:bCs/>
                <w:sz w:val="18"/>
                <w:szCs w:val="18"/>
              </w:rPr>
            </w:pPr>
            <w:r>
              <w:rPr>
                <w:bCs/>
                <w:sz w:val="18"/>
                <w:szCs w:val="18"/>
              </w:rPr>
              <w:t>2 050,31</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Pr="00C905D8" w:rsidRDefault="0032612A" w:rsidP="00466C19">
            <w:pPr>
              <w:jc w:val="right"/>
              <w:rPr>
                <w:bCs/>
                <w:sz w:val="18"/>
                <w:szCs w:val="18"/>
              </w:rPr>
            </w:pPr>
            <w:r>
              <w:rPr>
                <w:bCs/>
                <w:sz w:val="18"/>
                <w:szCs w:val="18"/>
              </w:rPr>
              <w:t>05</w:t>
            </w:r>
          </w:p>
        </w:tc>
        <w:tc>
          <w:tcPr>
            <w:tcW w:w="885" w:type="dxa"/>
          </w:tcPr>
          <w:p w:rsidR="0032612A" w:rsidRPr="00C905D8" w:rsidRDefault="0032612A" w:rsidP="00466C19">
            <w:pPr>
              <w:jc w:val="right"/>
              <w:rPr>
                <w:bCs/>
                <w:sz w:val="18"/>
                <w:szCs w:val="18"/>
              </w:rPr>
            </w:pPr>
            <w:r>
              <w:rPr>
                <w:bCs/>
                <w:sz w:val="18"/>
                <w:szCs w:val="18"/>
              </w:rPr>
              <w:t>02</w:t>
            </w:r>
          </w:p>
        </w:tc>
        <w:tc>
          <w:tcPr>
            <w:tcW w:w="1127" w:type="dxa"/>
          </w:tcPr>
          <w:p w:rsidR="0032612A" w:rsidRPr="00C905D8" w:rsidRDefault="0032612A" w:rsidP="00466C19">
            <w:pPr>
              <w:jc w:val="right"/>
              <w:rPr>
                <w:bCs/>
                <w:sz w:val="18"/>
                <w:szCs w:val="18"/>
              </w:rPr>
            </w:pPr>
            <w:r>
              <w:rPr>
                <w:bCs/>
                <w:sz w:val="18"/>
                <w:szCs w:val="18"/>
              </w:rPr>
              <w:t>9900043190</w:t>
            </w:r>
          </w:p>
        </w:tc>
        <w:tc>
          <w:tcPr>
            <w:tcW w:w="993" w:type="dxa"/>
          </w:tcPr>
          <w:p w:rsidR="0032612A" w:rsidRPr="00C905D8" w:rsidRDefault="0032612A" w:rsidP="00466C19">
            <w:pPr>
              <w:jc w:val="right"/>
              <w:rPr>
                <w:bCs/>
                <w:sz w:val="18"/>
                <w:szCs w:val="18"/>
              </w:rPr>
            </w:pPr>
            <w:r>
              <w:rPr>
                <w:bCs/>
                <w:sz w:val="18"/>
                <w:szCs w:val="18"/>
              </w:rPr>
              <w:t>240</w:t>
            </w:r>
          </w:p>
        </w:tc>
        <w:tc>
          <w:tcPr>
            <w:tcW w:w="1236" w:type="dxa"/>
          </w:tcPr>
          <w:p w:rsidR="0032612A" w:rsidRPr="00C905D8" w:rsidRDefault="0032612A" w:rsidP="00466C19">
            <w:pPr>
              <w:jc w:val="right"/>
              <w:rPr>
                <w:bCs/>
                <w:sz w:val="18"/>
                <w:szCs w:val="18"/>
              </w:rPr>
            </w:pPr>
            <w:r>
              <w:rPr>
                <w:bCs/>
                <w:sz w:val="18"/>
                <w:szCs w:val="18"/>
              </w:rPr>
              <w:t>2 050,31</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bCs/>
                <w:sz w:val="18"/>
                <w:szCs w:val="18"/>
              </w:rPr>
            </w:pPr>
            <w:r>
              <w:rPr>
                <w:bCs/>
                <w:sz w:val="18"/>
                <w:szCs w:val="18"/>
              </w:rPr>
              <w:t>05</w:t>
            </w:r>
          </w:p>
        </w:tc>
        <w:tc>
          <w:tcPr>
            <w:tcW w:w="885" w:type="dxa"/>
          </w:tcPr>
          <w:p w:rsidR="0032612A" w:rsidRDefault="0032612A" w:rsidP="00466C19">
            <w:pPr>
              <w:jc w:val="right"/>
              <w:rPr>
                <w:bCs/>
                <w:sz w:val="18"/>
                <w:szCs w:val="18"/>
              </w:rPr>
            </w:pPr>
            <w:r>
              <w:rPr>
                <w:bCs/>
                <w:sz w:val="18"/>
                <w:szCs w:val="18"/>
              </w:rPr>
              <w:t>02</w:t>
            </w:r>
          </w:p>
        </w:tc>
        <w:tc>
          <w:tcPr>
            <w:tcW w:w="1127" w:type="dxa"/>
          </w:tcPr>
          <w:p w:rsidR="0032612A" w:rsidRDefault="0032612A" w:rsidP="00466C19">
            <w:pPr>
              <w:jc w:val="right"/>
              <w:rPr>
                <w:bCs/>
                <w:sz w:val="18"/>
                <w:szCs w:val="18"/>
              </w:rPr>
            </w:pPr>
            <w:r>
              <w:rPr>
                <w:bCs/>
                <w:sz w:val="18"/>
                <w:szCs w:val="18"/>
              </w:rPr>
              <w:t>9900043190</w:t>
            </w:r>
          </w:p>
        </w:tc>
        <w:tc>
          <w:tcPr>
            <w:tcW w:w="993" w:type="dxa"/>
          </w:tcPr>
          <w:p w:rsidR="0032612A" w:rsidRDefault="0032612A" w:rsidP="00466C19">
            <w:pPr>
              <w:jc w:val="right"/>
              <w:rPr>
                <w:bCs/>
                <w:sz w:val="18"/>
                <w:szCs w:val="18"/>
              </w:rPr>
            </w:pPr>
            <w:r>
              <w:rPr>
                <w:bCs/>
                <w:sz w:val="18"/>
                <w:szCs w:val="18"/>
              </w:rPr>
              <w:t>244</w:t>
            </w:r>
          </w:p>
        </w:tc>
        <w:tc>
          <w:tcPr>
            <w:tcW w:w="1236" w:type="dxa"/>
          </w:tcPr>
          <w:p w:rsidR="0032612A" w:rsidRDefault="0032612A" w:rsidP="00466C19">
            <w:pPr>
              <w:jc w:val="right"/>
              <w:rPr>
                <w:bCs/>
                <w:sz w:val="18"/>
                <w:szCs w:val="18"/>
              </w:rPr>
            </w:pPr>
            <w:r>
              <w:rPr>
                <w:bCs/>
                <w:sz w:val="18"/>
                <w:szCs w:val="18"/>
              </w:rPr>
              <w:t>2 050,31</w:t>
            </w:r>
          </w:p>
        </w:tc>
      </w:tr>
      <w:tr w:rsidR="0032612A" w:rsidTr="00466C19">
        <w:tc>
          <w:tcPr>
            <w:tcW w:w="4739" w:type="dxa"/>
          </w:tcPr>
          <w:p w:rsidR="0032612A" w:rsidRDefault="0032612A" w:rsidP="00466C19">
            <w:pPr>
              <w:rPr>
                <w:b/>
                <w:sz w:val="18"/>
                <w:szCs w:val="18"/>
              </w:rPr>
            </w:pPr>
            <w:r>
              <w:rPr>
                <w:sz w:val="18"/>
                <w:szCs w:val="18"/>
              </w:rPr>
              <w:t>Иные межбюджетные ассигнования</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sz w:val="18"/>
                <w:szCs w:val="18"/>
              </w:rPr>
            </w:pPr>
            <w:r>
              <w:rPr>
                <w:sz w:val="18"/>
                <w:szCs w:val="18"/>
              </w:rPr>
              <w:t>70 702,87</w:t>
            </w:r>
          </w:p>
        </w:tc>
      </w:tr>
      <w:tr w:rsidR="0032612A" w:rsidTr="00466C19">
        <w:tc>
          <w:tcPr>
            <w:tcW w:w="4739" w:type="dxa"/>
          </w:tcPr>
          <w:p w:rsidR="0032612A" w:rsidRDefault="0032612A" w:rsidP="00466C19">
            <w:pPr>
              <w:rPr>
                <w:sz w:val="18"/>
                <w:szCs w:val="18"/>
              </w:rPr>
            </w:pPr>
            <w:r>
              <w:rPr>
                <w:sz w:val="18"/>
                <w:szCs w:val="18"/>
              </w:rPr>
              <w:t>Уплата налогов, сборов</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right"/>
              <w:rPr>
                <w:sz w:val="18"/>
                <w:szCs w:val="18"/>
              </w:rPr>
            </w:pPr>
            <w:r>
              <w:rPr>
                <w:sz w:val="18"/>
                <w:szCs w:val="18"/>
              </w:rPr>
              <w:t>70 702,87</w:t>
            </w:r>
          </w:p>
        </w:tc>
      </w:tr>
      <w:tr w:rsidR="0032612A" w:rsidTr="00466C19">
        <w:tc>
          <w:tcPr>
            <w:tcW w:w="4739" w:type="dxa"/>
          </w:tcPr>
          <w:p w:rsidR="0032612A" w:rsidRDefault="0032612A" w:rsidP="00466C19">
            <w:pPr>
              <w:rPr>
                <w:sz w:val="18"/>
                <w:szCs w:val="18"/>
              </w:rPr>
            </w:pPr>
            <w:r>
              <w:rPr>
                <w:sz w:val="18"/>
                <w:szCs w:val="18"/>
              </w:rPr>
              <w:t>Уплата налога на имущество организаций и земельного налога</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 xml:space="preserve">02 </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851</w:t>
            </w:r>
          </w:p>
        </w:tc>
        <w:tc>
          <w:tcPr>
            <w:tcW w:w="1236" w:type="dxa"/>
          </w:tcPr>
          <w:p w:rsidR="0032612A" w:rsidRDefault="0032612A" w:rsidP="00466C19">
            <w:pPr>
              <w:jc w:val="right"/>
              <w:rPr>
                <w:sz w:val="18"/>
                <w:szCs w:val="18"/>
              </w:rPr>
            </w:pPr>
            <w:r>
              <w:rPr>
                <w:sz w:val="18"/>
                <w:szCs w:val="18"/>
              </w:rPr>
              <w:t>44 924,00</w:t>
            </w:r>
          </w:p>
        </w:tc>
      </w:tr>
      <w:tr w:rsidR="0032612A" w:rsidTr="00466C19">
        <w:tc>
          <w:tcPr>
            <w:tcW w:w="4739" w:type="dxa"/>
          </w:tcPr>
          <w:p w:rsidR="0032612A" w:rsidRDefault="0032612A" w:rsidP="00466C19">
            <w:pPr>
              <w:rPr>
                <w:sz w:val="18"/>
                <w:szCs w:val="18"/>
              </w:rPr>
            </w:pPr>
            <w:r>
              <w:rPr>
                <w:sz w:val="18"/>
                <w:szCs w:val="18"/>
              </w:rPr>
              <w:t>Уплата прочих налогов, сборов и иных платежей</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852</w:t>
            </w:r>
          </w:p>
        </w:tc>
        <w:tc>
          <w:tcPr>
            <w:tcW w:w="1236" w:type="dxa"/>
          </w:tcPr>
          <w:p w:rsidR="0032612A" w:rsidRDefault="0032612A" w:rsidP="00466C19">
            <w:pPr>
              <w:jc w:val="right"/>
              <w:rPr>
                <w:sz w:val="18"/>
                <w:szCs w:val="18"/>
              </w:rPr>
            </w:pPr>
            <w:r>
              <w:rPr>
                <w:sz w:val="18"/>
                <w:szCs w:val="18"/>
              </w:rPr>
              <w:t>24 169,00</w:t>
            </w:r>
          </w:p>
        </w:tc>
      </w:tr>
      <w:tr w:rsidR="0032612A" w:rsidTr="00466C19">
        <w:tc>
          <w:tcPr>
            <w:tcW w:w="4739" w:type="dxa"/>
          </w:tcPr>
          <w:p w:rsidR="0032612A" w:rsidRDefault="0032612A" w:rsidP="00466C19">
            <w:pPr>
              <w:rPr>
                <w:sz w:val="18"/>
                <w:szCs w:val="18"/>
              </w:rPr>
            </w:pPr>
            <w:r>
              <w:rPr>
                <w:sz w:val="18"/>
                <w:szCs w:val="18"/>
              </w:rPr>
              <w:t>Уплата иных платежей</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9900043190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1 609,87</w:t>
            </w:r>
          </w:p>
        </w:tc>
      </w:tr>
      <w:tr w:rsidR="0032612A" w:rsidTr="00466C19">
        <w:tc>
          <w:tcPr>
            <w:tcW w:w="4739" w:type="dxa"/>
          </w:tcPr>
          <w:p w:rsidR="0032612A" w:rsidRDefault="0032612A" w:rsidP="00466C19">
            <w:pPr>
              <w:rPr>
                <w:b/>
                <w:sz w:val="18"/>
                <w:szCs w:val="18"/>
              </w:rPr>
            </w:pPr>
            <w:r>
              <w:rPr>
                <w:b/>
                <w:sz w:val="18"/>
                <w:szCs w:val="18"/>
              </w:rPr>
              <w:t>Благоустройство</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03</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202 100,00</w:t>
            </w:r>
          </w:p>
        </w:tc>
      </w:tr>
      <w:tr w:rsidR="0032612A" w:rsidTr="00466C19">
        <w:tc>
          <w:tcPr>
            <w:tcW w:w="4739" w:type="dxa"/>
          </w:tcPr>
          <w:p w:rsidR="0032612A" w:rsidRDefault="0032612A" w:rsidP="00466C19">
            <w:pPr>
              <w:rPr>
                <w:sz w:val="18"/>
                <w:szCs w:val="18"/>
              </w:rPr>
            </w:pPr>
            <w:r>
              <w:rPr>
                <w:b/>
                <w:sz w:val="18"/>
                <w:szCs w:val="18"/>
              </w:rPr>
              <w:t>Освещение улиц и установка указателей с наименованием улиц и номерами домов на территории муниципальных образований</w:t>
            </w:r>
          </w:p>
        </w:tc>
        <w:tc>
          <w:tcPr>
            <w:tcW w:w="520" w:type="dxa"/>
          </w:tcPr>
          <w:p w:rsidR="0032612A" w:rsidRPr="00D2070D" w:rsidRDefault="0032612A" w:rsidP="00466C19">
            <w:pPr>
              <w:jc w:val="right"/>
              <w:rPr>
                <w:b/>
                <w:sz w:val="18"/>
                <w:szCs w:val="18"/>
              </w:rPr>
            </w:pPr>
            <w:r w:rsidRPr="00D2070D">
              <w:rPr>
                <w:b/>
                <w:sz w:val="18"/>
                <w:szCs w:val="18"/>
              </w:rPr>
              <w:t>05</w:t>
            </w:r>
          </w:p>
        </w:tc>
        <w:tc>
          <w:tcPr>
            <w:tcW w:w="885" w:type="dxa"/>
          </w:tcPr>
          <w:p w:rsidR="0032612A" w:rsidRPr="00D2070D" w:rsidRDefault="0032612A" w:rsidP="00466C19">
            <w:pPr>
              <w:jc w:val="right"/>
              <w:rPr>
                <w:b/>
                <w:sz w:val="18"/>
                <w:szCs w:val="18"/>
              </w:rPr>
            </w:pPr>
            <w:r w:rsidRPr="00D2070D">
              <w:rPr>
                <w:b/>
                <w:sz w:val="18"/>
                <w:szCs w:val="18"/>
              </w:rPr>
              <w:t>03</w:t>
            </w:r>
          </w:p>
        </w:tc>
        <w:tc>
          <w:tcPr>
            <w:tcW w:w="1127" w:type="dxa"/>
          </w:tcPr>
          <w:p w:rsidR="0032612A" w:rsidRPr="00D2070D" w:rsidRDefault="0032612A" w:rsidP="00466C19">
            <w:pPr>
              <w:jc w:val="right"/>
              <w:rPr>
                <w:b/>
                <w:sz w:val="18"/>
                <w:szCs w:val="18"/>
              </w:rPr>
            </w:pPr>
            <w:r w:rsidRPr="00D2070D">
              <w:rPr>
                <w:b/>
                <w:sz w:val="18"/>
                <w:szCs w:val="18"/>
              </w:rPr>
              <w:t>99</w:t>
            </w:r>
            <w:r>
              <w:rPr>
                <w:b/>
                <w:sz w:val="18"/>
                <w:szCs w:val="18"/>
              </w:rPr>
              <w:t>00</w:t>
            </w:r>
            <w:r w:rsidRPr="00D2070D">
              <w:rPr>
                <w:b/>
                <w:sz w:val="18"/>
                <w:szCs w:val="18"/>
              </w:rPr>
              <w:t>04322</w:t>
            </w:r>
            <w:r>
              <w:rPr>
                <w:b/>
                <w:sz w:val="18"/>
                <w:szCs w:val="18"/>
              </w:rPr>
              <w:t>0</w:t>
            </w:r>
          </w:p>
        </w:tc>
        <w:tc>
          <w:tcPr>
            <w:tcW w:w="993" w:type="dxa"/>
          </w:tcPr>
          <w:p w:rsidR="0032612A" w:rsidRPr="00D2070D" w:rsidRDefault="0032612A" w:rsidP="00466C19">
            <w:pPr>
              <w:jc w:val="right"/>
              <w:rPr>
                <w:b/>
                <w:sz w:val="18"/>
                <w:szCs w:val="18"/>
              </w:rPr>
            </w:pPr>
          </w:p>
        </w:tc>
        <w:tc>
          <w:tcPr>
            <w:tcW w:w="1236" w:type="dxa"/>
          </w:tcPr>
          <w:p w:rsidR="0032612A" w:rsidRPr="00D2070D" w:rsidRDefault="0032612A" w:rsidP="00466C19">
            <w:pPr>
              <w:jc w:val="right"/>
              <w:rPr>
                <w:b/>
                <w:sz w:val="18"/>
                <w:szCs w:val="18"/>
              </w:rPr>
            </w:pPr>
            <w:r>
              <w:rPr>
                <w:b/>
                <w:sz w:val="18"/>
                <w:szCs w:val="18"/>
              </w:rPr>
              <w:t>5 000,00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9900043220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0Иные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9900043220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9900043220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5 000,00</w:t>
            </w:r>
          </w:p>
        </w:tc>
      </w:tr>
      <w:tr w:rsidR="0032612A" w:rsidTr="00466C19">
        <w:tc>
          <w:tcPr>
            <w:tcW w:w="4739" w:type="dxa"/>
          </w:tcPr>
          <w:p w:rsidR="0032612A" w:rsidRDefault="0032612A" w:rsidP="00466C19">
            <w:pPr>
              <w:rPr>
                <w:sz w:val="18"/>
                <w:szCs w:val="18"/>
              </w:rPr>
            </w:pPr>
            <w:r>
              <w:rPr>
                <w:sz w:val="18"/>
                <w:szCs w:val="18"/>
              </w:rPr>
              <w:t>Прочие мероприятия по благоустройству муниципальных образований</w:t>
            </w:r>
          </w:p>
        </w:tc>
        <w:tc>
          <w:tcPr>
            <w:tcW w:w="520" w:type="dxa"/>
          </w:tcPr>
          <w:p w:rsidR="0032612A" w:rsidRDefault="0032612A" w:rsidP="00466C19">
            <w:pPr>
              <w:jc w:val="right"/>
              <w:rPr>
                <w:b/>
                <w:sz w:val="18"/>
                <w:szCs w:val="18"/>
              </w:rPr>
            </w:pPr>
            <w:r>
              <w:rPr>
                <w:b/>
                <w:sz w:val="18"/>
                <w:szCs w:val="18"/>
              </w:rPr>
              <w:t>05</w:t>
            </w:r>
          </w:p>
        </w:tc>
        <w:tc>
          <w:tcPr>
            <w:tcW w:w="885" w:type="dxa"/>
          </w:tcPr>
          <w:p w:rsidR="0032612A" w:rsidRDefault="0032612A" w:rsidP="00466C19">
            <w:pPr>
              <w:jc w:val="right"/>
              <w:rPr>
                <w:b/>
                <w:sz w:val="18"/>
                <w:szCs w:val="18"/>
              </w:rPr>
            </w:pPr>
            <w:r>
              <w:rPr>
                <w:b/>
                <w:sz w:val="18"/>
                <w:szCs w:val="18"/>
              </w:rPr>
              <w:t>03</w:t>
            </w:r>
          </w:p>
        </w:tc>
        <w:tc>
          <w:tcPr>
            <w:tcW w:w="1127" w:type="dxa"/>
          </w:tcPr>
          <w:p w:rsidR="0032612A" w:rsidRDefault="0032612A" w:rsidP="00466C19">
            <w:pPr>
              <w:jc w:val="right"/>
              <w:rPr>
                <w:b/>
                <w:sz w:val="18"/>
                <w:szCs w:val="18"/>
              </w:rPr>
            </w:pPr>
            <w:r>
              <w:rPr>
                <w:b/>
                <w:sz w:val="18"/>
                <w:szCs w:val="18"/>
              </w:rPr>
              <w:t>9900043290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4 600,00</w:t>
            </w:r>
          </w:p>
        </w:tc>
      </w:tr>
      <w:tr w:rsidR="0032612A" w:rsidTr="00466C19">
        <w:tc>
          <w:tcPr>
            <w:tcW w:w="4739" w:type="dxa"/>
          </w:tcPr>
          <w:p w:rsidR="0032612A" w:rsidRDefault="0032612A" w:rsidP="00466C19">
            <w:pPr>
              <w:rPr>
                <w:b/>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9900043290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center"/>
              <w:rPr>
                <w:sz w:val="18"/>
                <w:szCs w:val="18"/>
              </w:rPr>
            </w:pPr>
            <w:r>
              <w:rPr>
                <w:sz w:val="18"/>
                <w:szCs w:val="18"/>
              </w:rPr>
              <w:t>4 600,00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9900043290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4 600,00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9900043290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4 600,00</w:t>
            </w:r>
          </w:p>
        </w:tc>
      </w:tr>
      <w:tr w:rsidR="0032612A" w:rsidTr="00466C19">
        <w:tc>
          <w:tcPr>
            <w:tcW w:w="4739" w:type="dxa"/>
          </w:tcPr>
          <w:p w:rsidR="0032612A" w:rsidRDefault="0032612A" w:rsidP="00466C19">
            <w:pPr>
              <w:rPr>
                <w:sz w:val="18"/>
                <w:szCs w:val="18"/>
              </w:rPr>
            </w:pPr>
            <w:r>
              <w:rPr>
                <w:sz w:val="18"/>
                <w:szCs w:val="18"/>
              </w:rPr>
              <w:t>Реализация проектов развития территорий муниципальных образований Новосибирской области, основанных на местных инициативах</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9900070240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109 615,38</w:t>
            </w:r>
          </w:p>
        </w:tc>
      </w:tr>
      <w:tr w:rsidR="0032612A" w:rsidTr="00466C19">
        <w:tc>
          <w:tcPr>
            <w:tcW w:w="4739" w:type="dxa"/>
          </w:tcPr>
          <w:p w:rsidR="0032612A" w:rsidRDefault="0032612A" w:rsidP="00466C19">
            <w:pPr>
              <w:rPr>
                <w:sz w:val="18"/>
                <w:szCs w:val="18"/>
              </w:rPr>
            </w:pPr>
            <w:proofErr w:type="spellStart"/>
            <w:r>
              <w:rPr>
                <w:sz w:val="18"/>
                <w:szCs w:val="18"/>
              </w:rPr>
              <w:t>Софинансирование</w:t>
            </w:r>
            <w:proofErr w:type="spellEnd"/>
            <w:r>
              <w:rPr>
                <w:sz w:val="18"/>
                <w:szCs w:val="18"/>
              </w:rPr>
              <w:t xml:space="preserve"> расходов на реализацию проектов развития территории муниципальных образований Новосибирской области, основанных на местных инициативах</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Pr="0025258B"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lastRenderedPageBreak/>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w:t>
            </w:r>
            <w:r>
              <w:rPr>
                <w:sz w:val="18"/>
                <w:szCs w:val="18"/>
                <w:lang w:val="en-US"/>
              </w:rPr>
              <w:t>S</w:t>
            </w:r>
            <w:r>
              <w:rPr>
                <w:sz w:val="18"/>
                <w:szCs w:val="18"/>
              </w:rPr>
              <w:t>0240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32 884,62</w:t>
            </w:r>
          </w:p>
        </w:tc>
      </w:tr>
      <w:tr w:rsidR="0032612A" w:rsidTr="00466C19">
        <w:tc>
          <w:tcPr>
            <w:tcW w:w="4739" w:type="dxa"/>
          </w:tcPr>
          <w:p w:rsidR="0032612A" w:rsidRDefault="0032612A" w:rsidP="00466C19">
            <w:pPr>
              <w:rPr>
                <w:sz w:val="18"/>
                <w:szCs w:val="18"/>
              </w:rPr>
            </w:pPr>
            <w:r>
              <w:rPr>
                <w:sz w:val="18"/>
                <w:szCs w:val="18"/>
              </w:rPr>
              <w:t>Благоустройство территорий поселений</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05</w:t>
            </w:r>
          </w:p>
        </w:tc>
        <w:tc>
          <w:tcPr>
            <w:tcW w:w="885" w:type="dxa"/>
          </w:tcPr>
          <w:p w:rsidR="0032612A" w:rsidRDefault="0032612A" w:rsidP="00466C19">
            <w:pPr>
              <w:jc w:val="right"/>
              <w:rPr>
                <w:sz w:val="18"/>
                <w:szCs w:val="18"/>
              </w:rPr>
            </w:pPr>
            <w:r>
              <w:rPr>
                <w:sz w:val="18"/>
                <w:szCs w:val="18"/>
              </w:rPr>
              <w:t>03</w:t>
            </w:r>
          </w:p>
        </w:tc>
        <w:tc>
          <w:tcPr>
            <w:tcW w:w="1127" w:type="dxa"/>
          </w:tcPr>
          <w:p w:rsidR="0032612A" w:rsidRDefault="0032612A" w:rsidP="00466C19">
            <w:pPr>
              <w:jc w:val="right"/>
              <w:rPr>
                <w:sz w:val="18"/>
                <w:szCs w:val="18"/>
              </w:rPr>
            </w:pPr>
            <w:r>
              <w:rPr>
                <w:sz w:val="18"/>
                <w:szCs w:val="18"/>
              </w:rPr>
              <w:t>9900048320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50 000,00</w:t>
            </w:r>
          </w:p>
        </w:tc>
      </w:tr>
      <w:tr w:rsidR="0032612A" w:rsidTr="00466C19">
        <w:tc>
          <w:tcPr>
            <w:tcW w:w="4739" w:type="dxa"/>
          </w:tcPr>
          <w:p w:rsidR="0032612A" w:rsidRDefault="0032612A" w:rsidP="00466C19">
            <w:pPr>
              <w:rPr>
                <w:b/>
                <w:sz w:val="18"/>
                <w:szCs w:val="18"/>
              </w:rPr>
            </w:pPr>
            <w:r>
              <w:rPr>
                <w:b/>
                <w:sz w:val="18"/>
                <w:szCs w:val="18"/>
              </w:rPr>
              <w:t xml:space="preserve">Культура, кинематография </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2 969 563,89</w:t>
            </w:r>
          </w:p>
        </w:tc>
      </w:tr>
      <w:tr w:rsidR="0032612A" w:rsidTr="00466C19">
        <w:tc>
          <w:tcPr>
            <w:tcW w:w="4739" w:type="dxa"/>
          </w:tcPr>
          <w:p w:rsidR="0032612A" w:rsidRDefault="0032612A" w:rsidP="00466C19">
            <w:pPr>
              <w:rPr>
                <w:b/>
                <w:sz w:val="18"/>
                <w:szCs w:val="18"/>
              </w:rPr>
            </w:pPr>
            <w:r>
              <w:rPr>
                <w:b/>
                <w:sz w:val="18"/>
                <w:szCs w:val="18"/>
              </w:rPr>
              <w:t>Культура</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2 969 563,89</w:t>
            </w:r>
          </w:p>
        </w:tc>
      </w:tr>
      <w:tr w:rsidR="0032612A" w:rsidTr="00466C19">
        <w:tc>
          <w:tcPr>
            <w:tcW w:w="4739" w:type="dxa"/>
          </w:tcPr>
          <w:p w:rsidR="0032612A" w:rsidRDefault="0032612A" w:rsidP="00466C19">
            <w:pPr>
              <w:rPr>
                <w:b/>
                <w:sz w:val="18"/>
                <w:szCs w:val="18"/>
              </w:rPr>
            </w:pPr>
            <w:r>
              <w:rPr>
                <w:b/>
                <w:sz w:val="18"/>
                <w:szCs w:val="18"/>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848 960,00</w:t>
            </w:r>
          </w:p>
        </w:tc>
      </w:tr>
      <w:tr w:rsidR="0032612A" w:rsidTr="00466C19">
        <w:tc>
          <w:tcPr>
            <w:tcW w:w="4739" w:type="dxa"/>
          </w:tcPr>
          <w:p w:rsidR="0032612A" w:rsidRDefault="0032612A" w:rsidP="00466C19">
            <w:pPr>
              <w:rPr>
                <w:b/>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100</w:t>
            </w:r>
          </w:p>
        </w:tc>
        <w:tc>
          <w:tcPr>
            <w:tcW w:w="1236" w:type="dxa"/>
          </w:tcPr>
          <w:p w:rsidR="0032612A" w:rsidRDefault="0032612A" w:rsidP="00466C19">
            <w:pPr>
              <w:jc w:val="right"/>
              <w:rPr>
                <w:b/>
                <w:sz w:val="18"/>
                <w:szCs w:val="18"/>
              </w:rPr>
            </w:pPr>
            <w:r>
              <w:rPr>
                <w:b/>
                <w:sz w:val="18"/>
                <w:szCs w:val="18"/>
              </w:rPr>
              <w:t>500 000,00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200</w:t>
            </w:r>
          </w:p>
        </w:tc>
        <w:tc>
          <w:tcPr>
            <w:tcW w:w="1236" w:type="dxa"/>
          </w:tcPr>
          <w:p w:rsidR="0032612A" w:rsidRDefault="0032612A" w:rsidP="00466C19">
            <w:pPr>
              <w:jc w:val="right"/>
              <w:rPr>
                <w:b/>
                <w:sz w:val="18"/>
                <w:szCs w:val="18"/>
              </w:rPr>
            </w:pPr>
            <w:r>
              <w:rPr>
                <w:b/>
                <w:sz w:val="18"/>
                <w:szCs w:val="18"/>
              </w:rPr>
              <w:t>348 960,00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240</w:t>
            </w:r>
          </w:p>
        </w:tc>
        <w:tc>
          <w:tcPr>
            <w:tcW w:w="1236" w:type="dxa"/>
          </w:tcPr>
          <w:p w:rsidR="0032612A" w:rsidRDefault="0032612A" w:rsidP="00466C19">
            <w:pPr>
              <w:jc w:val="right"/>
              <w:rPr>
                <w:b/>
                <w:sz w:val="18"/>
                <w:szCs w:val="18"/>
              </w:rPr>
            </w:pPr>
            <w:r>
              <w:rPr>
                <w:b/>
                <w:sz w:val="18"/>
                <w:szCs w:val="18"/>
              </w:rPr>
              <w:t>348 960,00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b/>
                <w:sz w:val="18"/>
                <w:szCs w:val="18"/>
              </w:rPr>
            </w:pPr>
            <w:r>
              <w:rPr>
                <w:b/>
                <w:sz w:val="18"/>
                <w:szCs w:val="18"/>
              </w:rPr>
              <w:t>08</w:t>
            </w:r>
          </w:p>
        </w:tc>
        <w:tc>
          <w:tcPr>
            <w:tcW w:w="885" w:type="dxa"/>
          </w:tcPr>
          <w:p w:rsidR="0032612A" w:rsidRDefault="0032612A" w:rsidP="00466C19">
            <w:pPr>
              <w:jc w:val="right"/>
              <w:rPr>
                <w:b/>
                <w:sz w:val="18"/>
                <w:szCs w:val="18"/>
              </w:rPr>
            </w:pPr>
            <w:r>
              <w:rPr>
                <w:b/>
                <w:sz w:val="18"/>
                <w:szCs w:val="18"/>
              </w:rPr>
              <w:t>01</w:t>
            </w:r>
          </w:p>
        </w:tc>
        <w:tc>
          <w:tcPr>
            <w:tcW w:w="1127" w:type="dxa"/>
          </w:tcPr>
          <w:p w:rsidR="0032612A" w:rsidRDefault="0032612A" w:rsidP="00466C19">
            <w:pPr>
              <w:jc w:val="right"/>
              <w:rPr>
                <w:b/>
                <w:sz w:val="18"/>
                <w:szCs w:val="18"/>
              </w:rPr>
            </w:pPr>
            <w:r>
              <w:rPr>
                <w:b/>
                <w:sz w:val="18"/>
                <w:szCs w:val="18"/>
              </w:rPr>
              <w:t>9900070510</w:t>
            </w:r>
          </w:p>
        </w:tc>
        <w:tc>
          <w:tcPr>
            <w:tcW w:w="993" w:type="dxa"/>
          </w:tcPr>
          <w:p w:rsidR="0032612A" w:rsidRDefault="0032612A" w:rsidP="00466C19">
            <w:pPr>
              <w:jc w:val="right"/>
              <w:rPr>
                <w:b/>
                <w:sz w:val="18"/>
                <w:szCs w:val="18"/>
              </w:rPr>
            </w:pPr>
            <w:r>
              <w:rPr>
                <w:b/>
                <w:sz w:val="18"/>
                <w:szCs w:val="18"/>
              </w:rPr>
              <w:t>244</w:t>
            </w:r>
          </w:p>
        </w:tc>
        <w:tc>
          <w:tcPr>
            <w:tcW w:w="1236" w:type="dxa"/>
          </w:tcPr>
          <w:p w:rsidR="0032612A" w:rsidRDefault="0032612A" w:rsidP="00466C19">
            <w:pPr>
              <w:jc w:val="right"/>
              <w:rPr>
                <w:b/>
                <w:sz w:val="18"/>
                <w:szCs w:val="18"/>
              </w:rPr>
            </w:pPr>
            <w:r>
              <w:rPr>
                <w:b/>
                <w:sz w:val="18"/>
                <w:szCs w:val="18"/>
              </w:rPr>
              <w:t>348 960,00</w:t>
            </w:r>
          </w:p>
        </w:tc>
      </w:tr>
      <w:tr w:rsidR="0032612A" w:rsidTr="00466C19">
        <w:tc>
          <w:tcPr>
            <w:tcW w:w="4739" w:type="dxa"/>
          </w:tcPr>
          <w:p w:rsidR="0032612A" w:rsidRDefault="0032612A" w:rsidP="00466C19">
            <w:pPr>
              <w:rPr>
                <w:sz w:val="18"/>
                <w:szCs w:val="18"/>
              </w:rPr>
            </w:pPr>
            <w:r>
              <w:rPr>
                <w:b/>
                <w:sz w:val="18"/>
                <w:szCs w:val="18"/>
              </w:rPr>
              <w:t>Расходы на обеспечение деятельности домов культуры</w:t>
            </w:r>
          </w:p>
        </w:tc>
        <w:tc>
          <w:tcPr>
            <w:tcW w:w="520" w:type="dxa"/>
          </w:tcPr>
          <w:p w:rsidR="0032612A" w:rsidRPr="00DF5AE0" w:rsidRDefault="0032612A" w:rsidP="00466C19">
            <w:pPr>
              <w:jc w:val="right"/>
              <w:rPr>
                <w:b/>
                <w:bCs/>
                <w:sz w:val="18"/>
                <w:szCs w:val="18"/>
              </w:rPr>
            </w:pPr>
            <w:r w:rsidRPr="00DF5AE0">
              <w:rPr>
                <w:b/>
                <w:bCs/>
                <w:sz w:val="18"/>
                <w:szCs w:val="18"/>
              </w:rPr>
              <w:t>08</w:t>
            </w:r>
          </w:p>
        </w:tc>
        <w:tc>
          <w:tcPr>
            <w:tcW w:w="885" w:type="dxa"/>
          </w:tcPr>
          <w:p w:rsidR="0032612A" w:rsidRPr="00DF5AE0" w:rsidRDefault="0032612A" w:rsidP="00466C19">
            <w:pPr>
              <w:jc w:val="right"/>
              <w:rPr>
                <w:b/>
                <w:bCs/>
                <w:sz w:val="18"/>
                <w:szCs w:val="18"/>
              </w:rPr>
            </w:pPr>
            <w:r w:rsidRPr="00DF5AE0">
              <w:rPr>
                <w:b/>
                <w:bCs/>
                <w:sz w:val="18"/>
                <w:szCs w:val="18"/>
              </w:rPr>
              <w:t>01</w:t>
            </w:r>
          </w:p>
        </w:tc>
        <w:tc>
          <w:tcPr>
            <w:tcW w:w="1127" w:type="dxa"/>
          </w:tcPr>
          <w:p w:rsidR="0032612A" w:rsidRPr="00DF5AE0" w:rsidRDefault="0032612A" w:rsidP="00466C19">
            <w:pPr>
              <w:jc w:val="right"/>
              <w:rPr>
                <w:b/>
                <w:bCs/>
                <w:sz w:val="18"/>
                <w:szCs w:val="18"/>
              </w:rPr>
            </w:pPr>
            <w:r w:rsidRPr="00DF5AE0">
              <w:rPr>
                <w:b/>
                <w:bCs/>
                <w:sz w:val="18"/>
                <w:szCs w:val="18"/>
              </w:rPr>
              <w:t>9900044210</w:t>
            </w:r>
          </w:p>
        </w:tc>
        <w:tc>
          <w:tcPr>
            <w:tcW w:w="993" w:type="dxa"/>
          </w:tcPr>
          <w:p w:rsidR="0032612A" w:rsidRPr="00DF5AE0" w:rsidRDefault="0032612A" w:rsidP="00466C19">
            <w:pPr>
              <w:jc w:val="right"/>
              <w:rPr>
                <w:b/>
                <w:bCs/>
                <w:sz w:val="18"/>
                <w:szCs w:val="18"/>
              </w:rPr>
            </w:pPr>
          </w:p>
        </w:tc>
        <w:tc>
          <w:tcPr>
            <w:tcW w:w="1236" w:type="dxa"/>
          </w:tcPr>
          <w:p w:rsidR="0032612A" w:rsidRPr="00DF5AE0" w:rsidRDefault="0032612A" w:rsidP="00466C19">
            <w:pPr>
              <w:jc w:val="right"/>
              <w:rPr>
                <w:b/>
                <w:bCs/>
                <w:sz w:val="18"/>
                <w:szCs w:val="18"/>
              </w:rPr>
            </w:pPr>
            <w:r>
              <w:rPr>
                <w:b/>
                <w:bCs/>
                <w:sz w:val="18"/>
                <w:szCs w:val="18"/>
              </w:rPr>
              <w:t>1 360 603,89</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100</w:t>
            </w:r>
          </w:p>
        </w:tc>
        <w:tc>
          <w:tcPr>
            <w:tcW w:w="1236" w:type="dxa"/>
          </w:tcPr>
          <w:p w:rsidR="0032612A" w:rsidRDefault="0032612A" w:rsidP="00466C19">
            <w:pPr>
              <w:jc w:val="right"/>
              <w:rPr>
                <w:sz w:val="18"/>
                <w:szCs w:val="18"/>
              </w:rPr>
            </w:pPr>
            <w:r>
              <w:rPr>
                <w:sz w:val="18"/>
                <w:szCs w:val="18"/>
              </w:rPr>
              <w:t>603 490,50</w:t>
            </w:r>
          </w:p>
        </w:tc>
      </w:tr>
      <w:tr w:rsidR="0032612A" w:rsidTr="00466C19">
        <w:tc>
          <w:tcPr>
            <w:tcW w:w="4739" w:type="dxa"/>
          </w:tcPr>
          <w:p w:rsidR="0032612A" w:rsidRDefault="0032612A" w:rsidP="00466C19">
            <w:pPr>
              <w:rPr>
                <w:sz w:val="18"/>
                <w:szCs w:val="18"/>
              </w:rPr>
            </w:pPr>
            <w:r>
              <w:rPr>
                <w:sz w:val="18"/>
                <w:szCs w:val="18"/>
              </w:rPr>
              <w:t>Расходы на выплату персоналу казенных учреждений</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110</w:t>
            </w:r>
          </w:p>
        </w:tc>
        <w:tc>
          <w:tcPr>
            <w:tcW w:w="1236" w:type="dxa"/>
          </w:tcPr>
          <w:p w:rsidR="0032612A" w:rsidRDefault="0032612A" w:rsidP="00466C19">
            <w:pPr>
              <w:jc w:val="right"/>
              <w:rPr>
                <w:sz w:val="18"/>
                <w:szCs w:val="18"/>
              </w:rPr>
            </w:pPr>
            <w:r>
              <w:rPr>
                <w:sz w:val="18"/>
                <w:szCs w:val="18"/>
              </w:rPr>
              <w:t>603 490,50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746 680,30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746 680,30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в сфере информационно-коммуникационных технологий</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242</w:t>
            </w:r>
          </w:p>
        </w:tc>
        <w:tc>
          <w:tcPr>
            <w:tcW w:w="1236" w:type="dxa"/>
          </w:tcPr>
          <w:p w:rsidR="0032612A" w:rsidRDefault="0032612A" w:rsidP="00466C19">
            <w:pPr>
              <w:jc w:val="right"/>
              <w:rPr>
                <w:sz w:val="18"/>
                <w:szCs w:val="18"/>
              </w:rPr>
            </w:pPr>
            <w:r>
              <w:rPr>
                <w:sz w:val="18"/>
                <w:szCs w:val="18"/>
              </w:rPr>
              <w:t>316 057,00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324 256,78</w:t>
            </w:r>
          </w:p>
        </w:tc>
      </w:tr>
      <w:tr w:rsidR="0032612A" w:rsidTr="00466C19">
        <w:tc>
          <w:tcPr>
            <w:tcW w:w="4739" w:type="dxa"/>
          </w:tcPr>
          <w:p w:rsidR="0032612A" w:rsidRDefault="0032612A" w:rsidP="00466C19">
            <w:pPr>
              <w:rPr>
                <w:sz w:val="18"/>
                <w:szCs w:val="18"/>
              </w:rPr>
            </w:pPr>
            <w:r>
              <w:rPr>
                <w:sz w:val="18"/>
                <w:szCs w:val="18"/>
              </w:rPr>
              <w:t>Закупка энергетических ресурсов</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247</w:t>
            </w:r>
          </w:p>
        </w:tc>
        <w:tc>
          <w:tcPr>
            <w:tcW w:w="1236" w:type="dxa"/>
          </w:tcPr>
          <w:p w:rsidR="0032612A" w:rsidRDefault="0032612A" w:rsidP="00466C19">
            <w:pPr>
              <w:jc w:val="right"/>
              <w:rPr>
                <w:sz w:val="18"/>
                <w:szCs w:val="18"/>
              </w:rPr>
            </w:pPr>
            <w:r>
              <w:rPr>
                <w:sz w:val="18"/>
                <w:szCs w:val="18"/>
              </w:rPr>
              <w:t>106 366,52</w:t>
            </w:r>
          </w:p>
        </w:tc>
      </w:tr>
      <w:tr w:rsidR="0032612A" w:rsidTr="00466C19">
        <w:tc>
          <w:tcPr>
            <w:tcW w:w="4739" w:type="dxa"/>
          </w:tcPr>
          <w:p w:rsidR="0032612A" w:rsidRDefault="0032612A" w:rsidP="00466C19">
            <w:pPr>
              <w:rPr>
                <w:sz w:val="18"/>
                <w:szCs w:val="18"/>
              </w:rPr>
            </w:pPr>
            <w:r>
              <w:rPr>
                <w:sz w:val="18"/>
                <w:szCs w:val="18"/>
              </w:rPr>
              <w:t>Иные межбюджетные ассигнования</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800</w:t>
            </w:r>
          </w:p>
        </w:tc>
        <w:tc>
          <w:tcPr>
            <w:tcW w:w="1236" w:type="dxa"/>
          </w:tcPr>
          <w:p w:rsidR="0032612A" w:rsidRDefault="0032612A" w:rsidP="00466C19">
            <w:pPr>
              <w:jc w:val="right"/>
              <w:rPr>
                <w:sz w:val="18"/>
                <w:szCs w:val="18"/>
              </w:rPr>
            </w:pPr>
            <w:r>
              <w:rPr>
                <w:sz w:val="18"/>
                <w:szCs w:val="18"/>
              </w:rPr>
              <w:t>10 433,09</w:t>
            </w:r>
          </w:p>
        </w:tc>
      </w:tr>
      <w:tr w:rsidR="0032612A" w:rsidTr="00466C19">
        <w:tc>
          <w:tcPr>
            <w:tcW w:w="4739" w:type="dxa"/>
          </w:tcPr>
          <w:p w:rsidR="0032612A" w:rsidRDefault="0032612A" w:rsidP="00466C19">
            <w:pPr>
              <w:rPr>
                <w:sz w:val="18"/>
                <w:szCs w:val="18"/>
              </w:rPr>
            </w:pPr>
            <w:r>
              <w:rPr>
                <w:sz w:val="18"/>
                <w:szCs w:val="18"/>
              </w:rPr>
              <w:t>Уплата налогов, сборов</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850</w:t>
            </w:r>
          </w:p>
        </w:tc>
        <w:tc>
          <w:tcPr>
            <w:tcW w:w="1236" w:type="dxa"/>
          </w:tcPr>
          <w:p w:rsidR="0032612A" w:rsidRDefault="0032612A" w:rsidP="00466C19">
            <w:pPr>
              <w:jc w:val="center"/>
              <w:rPr>
                <w:sz w:val="18"/>
                <w:szCs w:val="18"/>
              </w:rPr>
            </w:pPr>
            <w:r>
              <w:rPr>
                <w:sz w:val="18"/>
                <w:szCs w:val="18"/>
              </w:rPr>
              <w:t>10 433,09</w:t>
            </w:r>
          </w:p>
        </w:tc>
      </w:tr>
      <w:tr w:rsidR="0032612A" w:rsidTr="00466C19">
        <w:tc>
          <w:tcPr>
            <w:tcW w:w="4739" w:type="dxa"/>
          </w:tcPr>
          <w:p w:rsidR="0032612A" w:rsidRDefault="0032612A" w:rsidP="00466C19">
            <w:pPr>
              <w:rPr>
                <w:sz w:val="18"/>
                <w:szCs w:val="18"/>
              </w:rPr>
            </w:pPr>
            <w:r>
              <w:rPr>
                <w:sz w:val="18"/>
                <w:szCs w:val="18"/>
              </w:rPr>
              <w:t>Уплата налога на имущество организаций и земельного налога</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851</w:t>
            </w:r>
          </w:p>
        </w:tc>
        <w:tc>
          <w:tcPr>
            <w:tcW w:w="1236" w:type="dxa"/>
          </w:tcPr>
          <w:p w:rsidR="0032612A" w:rsidRDefault="0032612A" w:rsidP="00466C19">
            <w:pPr>
              <w:jc w:val="right"/>
              <w:rPr>
                <w:sz w:val="18"/>
                <w:szCs w:val="18"/>
              </w:rPr>
            </w:pPr>
            <w:r>
              <w:rPr>
                <w:sz w:val="18"/>
                <w:szCs w:val="18"/>
              </w:rPr>
              <w:t>9 507,00</w:t>
            </w:r>
          </w:p>
        </w:tc>
      </w:tr>
      <w:tr w:rsidR="0032612A" w:rsidTr="00466C19">
        <w:tc>
          <w:tcPr>
            <w:tcW w:w="4739" w:type="dxa"/>
          </w:tcPr>
          <w:p w:rsidR="0032612A" w:rsidRDefault="0032612A" w:rsidP="00466C19">
            <w:pPr>
              <w:rPr>
                <w:sz w:val="18"/>
                <w:szCs w:val="18"/>
              </w:rPr>
            </w:pPr>
            <w:r>
              <w:rPr>
                <w:sz w:val="18"/>
                <w:szCs w:val="18"/>
              </w:rPr>
              <w:lastRenderedPageBreak/>
              <w:t>Уплата иных платежей</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9900044210</w:t>
            </w:r>
          </w:p>
        </w:tc>
        <w:tc>
          <w:tcPr>
            <w:tcW w:w="993" w:type="dxa"/>
          </w:tcPr>
          <w:p w:rsidR="0032612A" w:rsidRDefault="0032612A" w:rsidP="00466C19">
            <w:pPr>
              <w:jc w:val="right"/>
              <w:rPr>
                <w:sz w:val="18"/>
                <w:szCs w:val="18"/>
              </w:rPr>
            </w:pPr>
            <w:r>
              <w:rPr>
                <w:sz w:val="18"/>
                <w:szCs w:val="18"/>
              </w:rPr>
              <w:t>853</w:t>
            </w:r>
          </w:p>
        </w:tc>
        <w:tc>
          <w:tcPr>
            <w:tcW w:w="1236" w:type="dxa"/>
          </w:tcPr>
          <w:p w:rsidR="0032612A" w:rsidRDefault="0032612A" w:rsidP="00466C19">
            <w:pPr>
              <w:jc w:val="right"/>
              <w:rPr>
                <w:sz w:val="18"/>
                <w:szCs w:val="18"/>
              </w:rPr>
            </w:pPr>
            <w:r>
              <w:rPr>
                <w:sz w:val="18"/>
                <w:szCs w:val="18"/>
              </w:rPr>
              <w:t>926,09</w:t>
            </w:r>
          </w:p>
        </w:tc>
      </w:tr>
      <w:tr w:rsidR="0032612A" w:rsidTr="00466C19">
        <w:tc>
          <w:tcPr>
            <w:tcW w:w="4739" w:type="dxa"/>
          </w:tcPr>
          <w:p w:rsidR="0032612A" w:rsidRDefault="0032612A" w:rsidP="00466C19">
            <w:pPr>
              <w:rPr>
                <w:sz w:val="18"/>
                <w:szCs w:val="18"/>
              </w:rPr>
            </w:pPr>
            <w:r>
              <w:rPr>
                <w:sz w:val="18"/>
                <w:szCs w:val="18"/>
              </w:rPr>
              <w:t>Ремонт объектов социально-культурной сферы</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08</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9900048380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760 000,00</w:t>
            </w:r>
          </w:p>
        </w:tc>
      </w:tr>
      <w:tr w:rsidR="0032612A" w:rsidTr="00466C19">
        <w:tc>
          <w:tcPr>
            <w:tcW w:w="4739" w:type="dxa"/>
          </w:tcPr>
          <w:p w:rsidR="0032612A" w:rsidRDefault="0032612A" w:rsidP="00466C19">
            <w:pPr>
              <w:rPr>
                <w:b/>
                <w:sz w:val="18"/>
                <w:szCs w:val="18"/>
              </w:rPr>
            </w:pPr>
          </w:p>
          <w:p w:rsidR="0032612A" w:rsidRDefault="0032612A" w:rsidP="00466C19">
            <w:pPr>
              <w:rPr>
                <w:b/>
                <w:sz w:val="18"/>
                <w:szCs w:val="18"/>
              </w:rPr>
            </w:pPr>
            <w:r>
              <w:rPr>
                <w:b/>
                <w:sz w:val="18"/>
                <w:szCs w:val="18"/>
              </w:rPr>
              <w:t>Социальная политика</w:t>
            </w:r>
          </w:p>
        </w:tc>
        <w:tc>
          <w:tcPr>
            <w:tcW w:w="520" w:type="dxa"/>
          </w:tcPr>
          <w:p w:rsidR="0032612A" w:rsidRDefault="0032612A" w:rsidP="00466C19">
            <w:pPr>
              <w:jc w:val="right"/>
              <w:rPr>
                <w:b/>
                <w:sz w:val="18"/>
                <w:szCs w:val="18"/>
              </w:rPr>
            </w:pPr>
            <w:r>
              <w:rPr>
                <w:b/>
                <w:sz w:val="18"/>
                <w:szCs w:val="18"/>
              </w:rPr>
              <w:t>10</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181 334,40</w:t>
            </w:r>
          </w:p>
        </w:tc>
      </w:tr>
      <w:tr w:rsidR="0032612A" w:rsidTr="00466C19">
        <w:tc>
          <w:tcPr>
            <w:tcW w:w="4739" w:type="dxa"/>
          </w:tcPr>
          <w:p w:rsidR="0032612A" w:rsidRDefault="0032612A" w:rsidP="00466C19">
            <w:pPr>
              <w:rPr>
                <w:sz w:val="18"/>
                <w:szCs w:val="18"/>
              </w:rPr>
            </w:pPr>
            <w:r>
              <w:rPr>
                <w:sz w:val="18"/>
                <w:szCs w:val="18"/>
              </w:rPr>
              <w:t>Пенсионное обеспечение</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sz w:val="18"/>
                <w:szCs w:val="18"/>
              </w:rPr>
            </w:pPr>
            <w:r>
              <w:rPr>
                <w:sz w:val="18"/>
                <w:szCs w:val="18"/>
              </w:rPr>
              <w:t>Доплаты к пенсиям муниципальных служащих</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sz w:val="18"/>
                <w:szCs w:val="18"/>
              </w:rPr>
            </w:pPr>
            <w:r>
              <w:rPr>
                <w:sz w:val="18"/>
                <w:szCs w:val="18"/>
              </w:rPr>
              <w:t>Социальное обеспечение и иные выплаты населению</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r>
              <w:rPr>
                <w:sz w:val="18"/>
                <w:szCs w:val="18"/>
              </w:rPr>
              <w:t>300</w:t>
            </w: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sz w:val="18"/>
                <w:szCs w:val="18"/>
              </w:rPr>
            </w:pPr>
            <w:r>
              <w:rPr>
                <w:sz w:val="18"/>
                <w:szCs w:val="18"/>
              </w:rPr>
              <w:t>Публичные нормативные социальные выплаты гражданам</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r>
              <w:rPr>
                <w:sz w:val="18"/>
                <w:szCs w:val="18"/>
              </w:rPr>
              <w:t>310</w:t>
            </w:r>
          </w:p>
        </w:tc>
        <w:tc>
          <w:tcPr>
            <w:tcW w:w="1236" w:type="dxa"/>
          </w:tcPr>
          <w:p w:rsidR="0032612A" w:rsidRDefault="0032612A" w:rsidP="00466C19">
            <w:pPr>
              <w:jc w:val="right"/>
              <w:rPr>
                <w:sz w:val="18"/>
                <w:szCs w:val="18"/>
              </w:rPr>
            </w:pPr>
            <w:r>
              <w:rPr>
                <w:sz w:val="18"/>
                <w:szCs w:val="18"/>
              </w:rPr>
              <w:t>181 334,40</w:t>
            </w:r>
          </w:p>
          <w:p w:rsidR="0032612A" w:rsidRDefault="0032612A" w:rsidP="00466C19">
            <w:pPr>
              <w:jc w:val="center"/>
              <w:rPr>
                <w:sz w:val="18"/>
                <w:szCs w:val="18"/>
              </w:rPr>
            </w:pPr>
          </w:p>
        </w:tc>
      </w:tr>
      <w:tr w:rsidR="0032612A" w:rsidTr="00466C19">
        <w:tc>
          <w:tcPr>
            <w:tcW w:w="4739" w:type="dxa"/>
          </w:tcPr>
          <w:p w:rsidR="0032612A" w:rsidRDefault="0032612A" w:rsidP="00466C19">
            <w:pPr>
              <w:rPr>
                <w:sz w:val="18"/>
                <w:szCs w:val="18"/>
              </w:rPr>
            </w:pPr>
            <w:r>
              <w:rPr>
                <w:sz w:val="18"/>
                <w:szCs w:val="18"/>
              </w:rPr>
              <w:t>Иные пенсии, социальные доплаты к пенсиям</w:t>
            </w:r>
          </w:p>
        </w:tc>
        <w:tc>
          <w:tcPr>
            <w:tcW w:w="520" w:type="dxa"/>
          </w:tcPr>
          <w:p w:rsidR="0032612A" w:rsidRDefault="0032612A" w:rsidP="00466C19">
            <w:pPr>
              <w:jc w:val="right"/>
              <w:rPr>
                <w:sz w:val="18"/>
                <w:szCs w:val="18"/>
              </w:rPr>
            </w:pPr>
            <w:r>
              <w:rPr>
                <w:sz w:val="18"/>
                <w:szCs w:val="18"/>
              </w:rPr>
              <w:t>10</w:t>
            </w:r>
          </w:p>
        </w:tc>
        <w:tc>
          <w:tcPr>
            <w:tcW w:w="885" w:type="dxa"/>
          </w:tcPr>
          <w:p w:rsidR="0032612A" w:rsidRDefault="0032612A" w:rsidP="00466C19">
            <w:pPr>
              <w:jc w:val="right"/>
              <w:rPr>
                <w:sz w:val="18"/>
                <w:szCs w:val="18"/>
              </w:rPr>
            </w:pPr>
            <w:r>
              <w:rPr>
                <w:sz w:val="18"/>
                <w:szCs w:val="18"/>
              </w:rPr>
              <w:t>01</w:t>
            </w:r>
          </w:p>
        </w:tc>
        <w:tc>
          <w:tcPr>
            <w:tcW w:w="1127" w:type="dxa"/>
          </w:tcPr>
          <w:p w:rsidR="0032612A" w:rsidRDefault="0032612A" w:rsidP="00466C19">
            <w:pPr>
              <w:jc w:val="right"/>
              <w:rPr>
                <w:sz w:val="18"/>
                <w:szCs w:val="18"/>
              </w:rPr>
            </w:pPr>
            <w:r>
              <w:rPr>
                <w:sz w:val="18"/>
                <w:szCs w:val="18"/>
              </w:rPr>
              <w:t>9900047010</w:t>
            </w:r>
          </w:p>
        </w:tc>
        <w:tc>
          <w:tcPr>
            <w:tcW w:w="993" w:type="dxa"/>
          </w:tcPr>
          <w:p w:rsidR="0032612A" w:rsidRDefault="0032612A" w:rsidP="00466C19">
            <w:pPr>
              <w:jc w:val="right"/>
              <w:rPr>
                <w:sz w:val="18"/>
                <w:szCs w:val="18"/>
              </w:rPr>
            </w:pPr>
            <w:r>
              <w:rPr>
                <w:sz w:val="18"/>
                <w:szCs w:val="18"/>
              </w:rPr>
              <w:t>312</w:t>
            </w:r>
          </w:p>
        </w:tc>
        <w:tc>
          <w:tcPr>
            <w:tcW w:w="1236" w:type="dxa"/>
          </w:tcPr>
          <w:p w:rsidR="0032612A" w:rsidRDefault="0032612A" w:rsidP="00466C19">
            <w:pPr>
              <w:jc w:val="right"/>
              <w:rPr>
                <w:sz w:val="18"/>
                <w:szCs w:val="18"/>
              </w:rPr>
            </w:pPr>
            <w:r>
              <w:rPr>
                <w:sz w:val="18"/>
                <w:szCs w:val="18"/>
              </w:rPr>
              <w:t>181 334,40</w:t>
            </w:r>
          </w:p>
        </w:tc>
      </w:tr>
      <w:tr w:rsidR="0032612A" w:rsidTr="00466C19">
        <w:tc>
          <w:tcPr>
            <w:tcW w:w="4739" w:type="dxa"/>
          </w:tcPr>
          <w:p w:rsidR="0032612A" w:rsidRDefault="0032612A" w:rsidP="00466C19">
            <w:pPr>
              <w:rPr>
                <w:b/>
                <w:sz w:val="18"/>
                <w:szCs w:val="18"/>
              </w:rPr>
            </w:pPr>
            <w:r>
              <w:rPr>
                <w:b/>
                <w:sz w:val="18"/>
                <w:szCs w:val="18"/>
              </w:rPr>
              <w:t>Физическая культура и спорт</w:t>
            </w:r>
          </w:p>
        </w:tc>
        <w:tc>
          <w:tcPr>
            <w:tcW w:w="520" w:type="dxa"/>
          </w:tcPr>
          <w:p w:rsidR="0032612A" w:rsidRDefault="0032612A" w:rsidP="00466C19">
            <w:pPr>
              <w:jc w:val="right"/>
              <w:rPr>
                <w:b/>
                <w:sz w:val="18"/>
                <w:szCs w:val="18"/>
              </w:rPr>
            </w:pPr>
            <w:r>
              <w:rPr>
                <w:b/>
                <w:sz w:val="18"/>
                <w:szCs w:val="18"/>
              </w:rPr>
              <w:t>11</w:t>
            </w:r>
          </w:p>
        </w:tc>
        <w:tc>
          <w:tcPr>
            <w:tcW w:w="885" w:type="dxa"/>
          </w:tcPr>
          <w:p w:rsidR="0032612A" w:rsidRDefault="0032612A" w:rsidP="00466C19">
            <w:pPr>
              <w:jc w:val="right"/>
              <w:rPr>
                <w:b/>
                <w:sz w:val="18"/>
                <w:szCs w:val="18"/>
              </w:rPr>
            </w:pPr>
          </w:p>
        </w:tc>
        <w:tc>
          <w:tcPr>
            <w:tcW w:w="1127" w:type="dxa"/>
          </w:tcPr>
          <w:p w:rsidR="0032612A" w:rsidRDefault="0032612A" w:rsidP="00466C19">
            <w:pPr>
              <w:jc w:val="right"/>
              <w:rPr>
                <w:b/>
                <w:sz w:val="18"/>
                <w:szCs w:val="18"/>
              </w:rPr>
            </w:pPr>
          </w:p>
        </w:tc>
        <w:tc>
          <w:tcPr>
            <w:tcW w:w="993" w:type="dxa"/>
          </w:tcPr>
          <w:p w:rsidR="0032612A" w:rsidRDefault="0032612A" w:rsidP="00466C19">
            <w:pPr>
              <w:jc w:val="right"/>
              <w:rPr>
                <w:b/>
                <w:sz w:val="18"/>
                <w:szCs w:val="18"/>
              </w:rPr>
            </w:pPr>
          </w:p>
        </w:tc>
        <w:tc>
          <w:tcPr>
            <w:tcW w:w="1236" w:type="dxa"/>
          </w:tcPr>
          <w:p w:rsidR="0032612A" w:rsidRDefault="0032612A" w:rsidP="00466C19">
            <w:pPr>
              <w:jc w:val="right"/>
              <w:rPr>
                <w:b/>
                <w:sz w:val="18"/>
                <w:szCs w:val="18"/>
              </w:rPr>
            </w:pPr>
            <w:r>
              <w:rPr>
                <w:b/>
                <w:sz w:val="18"/>
                <w:szCs w:val="18"/>
              </w:rPr>
              <w:t>3 000,00</w:t>
            </w:r>
          </w:p>
        </w:tc>
      </w:tr>
      <w:tr w:rsidR="0032612A" w:rsidTr="00466C19">
        <w:tc>
          <w:tcPr>
            <w:tcW w:w="4739" w:type="dxa"/>
          </w:tcPr>
          <w:p w:rsidR="0032612A" w:rsidRDefault="0032612A" w:rsidP="00466C19">
            <w:pPr>
              <w:rPr>
                <w:b/>
                <w:sz w:val="18"/>
                <w:szCs w:val="18"/>
              </w:rPr>
            </w:pPr>
            <w:r>
              <w:rPr>
                <w:sz w:val="18"/>
                <w:szCs w:val="18"/>
              </w:rPr>
              <w:t>Спорт и физическая культура</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Проведение мероприятий в сфере культуры, физической культуры и спорта</w:t>
            </w:r>
          </w:p>
        </w:tc>
        <w:tc>
          <w:tcPr>
            <w:tcW w:w="520" w:type="dxa"/>
          </w:tcPr>
          <w:p w:rsidR="0032612A" w:rsidRDefault="0032612A" w:rsidP="00466C19">
            <w:pPr>
              <w:jc w:val="right"/>
              <w:rPr>
                <w:sz w:val="18"/>
                <w:szCs w:val="18"/>
              </w:rPr>
            </w:pPr>
            <w:r>
              <w:rPr>
                <w:sz w:val="18"/>
                <w:szCs w:val="18"/>
              </w:rPr>
              <w:t>01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Закупка товаров, работ и услуг для государственных (муниципальных) нужд</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r>
              <w:rPr>
                <w:sz w:val="18"/>
                <w:szCs w:val="18"/>
              </w:rPr>
              <w:t>200</w:t>
            </w: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Иные закупки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r>
              <w:rPr>
                <w:sz w:val="18"/>
                <w:szCs w:val="18"/>
              </w:rPr>
              <w:t>240</w:t>
            </w: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Прочая закупка товаров, работ и услуг для обеспечения государственных (муниципальных) нужд</w:t>
            </w:r>
          </w:p>
        </w:tc>
        <w:tc>
          <w:tcPr>
            <w:tcW w:w="520" w:type="dxa"/>
          </w:tcPr>
          <w:p w:rsidR="0032612A" w:rsidRDefault="0032612A" w:rsidP="00466C19">
            <w:pPr>
              <w:jc w:val="right"/>
              <w:rPr>
                <w:sz w:val="18"/>
                <w:szCs w:val="18"/>
              </w:rPr>
            </w:pPr>
            <w:r>
              <w:rPr>
                <w:sz w:val="18"/>
                <w:szCs w:val="18"/>
              </w:rPr>
              <w:t>11</w:t>
            </w:r>
          </w:p>
        </w:tc>
        <w:tc>
          <w:tcPr>
            <w:tcW w:w="885" w:type="dxa"/>
          </w:tcPr>
          <w:p w:rsidR="0032612A" w:rsidRDefault="0032612A" w:rsidP="00466C19">
            <w:pPr>
              <w:jc w:val="right"/>
              <w:rPr>
                <w:sz w:val="18"/>
                <w:szCs w:val="18"/>
              </w:rPr>
            </w:pPr>
            <w:r>
              <w:rPr>
                <w:sz w:val="18"/>
                <w:szCs w:val="18"/>
              </w:rPr>
              <w:t>02</w:t>
            </w:r>
          </w:p>
        </w:tc>
        <w:tc>
          <w:tcPr>
            <w:tcW w:w="1127" w:type="dxa"/>
          </w:tcPr>
          <w:p w:rsidR="0032612A" w:rsidRDefault="0032612A" w:rsidP="00466C19">
            <w:pPr>
              <w:jc w:val="right"/>
              <w:rPr>
                <w:sz w:val="18"/>
                <w:szCs w:val="18"/>
              </w:rPr>
            </w:pPr>
            <w:r>
              <w:rPr>
                <w:sz w:val="18"/>
                <w:szCs w:val="18"/>
              </w:rPr>
              <w:t>9900046010</w:t>
            </w:r>
          </w:p>
        </w:tc>
        <w:tc>
          <w:tcPr>
            <w:tcW w:w="993" w:type="dxa"/>
          </w:tcPr>
          <w:p w:rsidR="0032612A" w:rsidRDefault="0032612A" w:rsidP="00466C19">
            <w:pPr>
              <w:jc w:val="right"/>
              <w:rPr>
                <w:sz w:val="18"/>
                <w:szCs w:val="18"/>
              </w:rPr>
            </w:pPr>
            <w:r>
              <w:rPr>
                <w:sz w:val="18"/>
                <w:szCs w:val="18"/>
              </w:rPr>
              <w:t>244</w:t>
            </w:r>
          </w:p>
        </w:tc>
        <w:tc>
          <w:tcPr>
            <w:tcW w:w="1236" w:type="dxa"/>
          </w:tcPr>
          <w:p w:rsidR="0032612A" w:rsidRDefault="0032612A" w:rsidP="00466C19">
            <w:pPr>
              <w:jc w:val="right"/>
              <w:rPr>
                <w:sz w:val="18"/>
                <w:szCs w:val="18"/>
              </w:rPr>
            </w:pPr>
            <w:r>
              <w:rPr>
                <w:sz w:val="18"/>
                <w:szCs w:val="18"/>
              </w:rPr>
              <w:t>3 000,00</w:t>
            </w:r>
          </w:p>
        </w:tc>
      </w:tr>
      <w:tr w:rsidR="0032612A" w:rsidTr="00466C19">
        <w:tc>
          <w:tcPr>
            <w:tcW w:w="4739" w:type="dxa"/>
          </w:tcPr>
          <w:p w:rsidR="0032612A" w:rsidRDefault="0032612A" w:rsidP="00466C19">
            <w:pPr>
              <w:rPr>
                <w:sz w:val="18"/>
                <w:szCs w:val="18"/>
              </w:rPr>
            </w:pPr>
            <w:r>
              <w:rPr>
                <w:sz w:val="18"/>
                <w:szCs w:val="18"/>
              </w:rPr>
              <w:t>Всего расходов</w:t>
            </w:r>
          </w:p>
        </w:tc>
        <w:tc>
          <w:tcPr>
            <w:tcW w:w="520" w:type="dxa"/>
          </w:tcPr>
          <w:p w:rsidR="0032612A" w:rsidRDefault="0032612A" w:rsidP="00466C19">
            <w:pPr>
              <w:rPr>
                <w:sz w:val="18"/>
                <w:szCs w:val="18"/>
              </w:rPr>
            </w:pPr>
          </w:p>
        </w:tc>
        <w:tc>
          <w:tcPr>
            <w:tcW w:w="885" w:type="dxa"/>
          </w:tcPr>
          <w:p w:rsidR="0032612A" w:rsidRDefault="0032612A" w:rsidP="00466C19">
            <w:pPr>
              <w:rPr>
                <w:sz w:val="18"/>
                <w:szCs w:val="18"/>
              </w:rPr>
            </w:pPr>
          </w:p>
        </w:tc>
        <w:tc>
          <w:tcPr>
            <w:tcW w:w="1127" w:type="dxa"/>
          </w:tcPr>
          <w:p w:rsidR="0032612A" w:rsidRDefault="0032612A" w:rsidP="00466C19">
            <w:pPr>
              <w:rPr>
                <w:sz w:val="18"/>
                <w:szCs w:val="18"/>
              </w:rPr>
            </w:pPr>
          </w:p>
        </w:tc>
        <w:tc>
          <w:tcPr>
            <w:tcW w:w="993" w:type="dxa"/>
          </w:tcPr>
          <w:p w:rsidR="0032612A" w:rsidRDefault="0032612A" w:rsidP="00466C19">
            <w:pPr>
              <w:rPr>
                <w:sz w:val="18"/>
                <w:szCs w:val="18"/>
              </w:rPr>
            </w:pPr>
          </w:p>
        </w:tc>
        <w:tc>
          <w:tcPr>
            <w:tcW w:w="1236" w:type="dxa"/>
          </w:tcPr>
          <w:p w:rsidR="0032612A" w:rsidRDefault="0032612A" w:rsidP="00466C19">
            <w:pPr>
              <w:jc w:val="right"/>
              <w:rPr>
                <w:b/>
                <w:sz w:val="18"/>
                <w:szCs w:val="18"/>
              </w:rPr>
            </w:pPr>
            <w:r>
              <w:rPr>
                <w:b/>
                <w:sz w:val="18"/>
                <w:szCs w:val="18"/>
              </w:rPr>
              <w:t>6 428 144,85</w:t>
            </w:r>
          </w:p>
        </w:tc>
      </w:tr>
    </w:tbl>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jc w:val="center"/>
        <w:rPr>
          <w:b/>
        </w:rPr>
      </w:pPr>
    </w:p>
    <w:p w:rsidR="0032612A" w:rsidRDefault="0032612A" w:rsidP="0032612A">
      <w:pPr>
        <w:rPr>
          <w:b/>
        </w:rPr>
      </w:pPr>
    </w:p>
    <w:p w:rsidR="0032612A" w:rsidRDefault="0032612A" w:rsidP="0032612A">
      <w:pPr>
        <w:rPr>
          <w:b/>
        </w:rPr>
      </w:pPr>
    </w:p>
    <w:p w:rsidR="0032612A" w:rsidRDefault="0032612A" w:rsidP="0032612A">
      <w:pPr>
        <w:jc w:val="center"/>
        <w:rPr>
          <w:b/>
        </w:rPr>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Default="0032612A" w:rsidP="0032612A">
      <w:pPr>
        <w:jc w:val="right"/>
      </w:pPr>
    </w:p>
    <w:p w:rsidR="0032612A" w:rsidRPr="00FA0063" w:rsidRDefault="0032612A" w:rsidP="0032612A">
      <w:pPr>
        <w:jc w:val="right"/>
      </w:pPr>
      <w:r w:rsidRPr="00FA0063">
        <w:t xml:space="preserve">Приложение № </w:t>
      </w:r>
      <w:r>
        <w:t>4</w:t>
      </w:r>
    </w:p>
    <w:p w:rsidR="0032612A" w:rsidRPr="00FA0063" w:rsidRDefault="0032612A" w:rsidP="0032612A">
      <w:pPr>
        <w:jc w:val="right"/>
      </w:pPr>
      <w:r w:rsidRPr="00FA0063">
        <w:t xml:space="preserve">к решению № </w:t>
      </w:r>
      <w:r>
        <w:t xml:space="preserve">20 </w:t>
      </w:r>
      <w:r w:rsidRPr="00FA0063">
        <w:t xml:space="preserve">сессии </w:t>
      </w:r>
    </w:p>
    <w:p w:rsidR="0032612A" w:rsidRDefault="0032612A" w:rsidP="0032612A">
      <w:pPr>
        <w:jc w:val="right"/>
      </w:pPr>
      <w:r w:rsidRPr="00FA0063">
        <w:t xml:space="preserve">                                                                                                   « </w:t>
      </w:r>
      <w:r>
        <w:t xml:space="preserve">Об исполнении </w:t>
      </w:r>
      <w:r w:rsidRPr="00FA0063">
        <w:t>бюджет</w:t>
      </w:r>
      <w:r>
        <w:t>а</w:t>
      </w:r>
      <w:r w:rsidRPr="00FA0063">
        <w:t xml:space="preserve"> Покровского  сельсовета</w:t>
      </w:r>
    </w:p>
    <w:p w:rsidR="0032612A" w:rsidRDefault="0032612A" w:rsidP="0032612A">
      <w:pPr>
        <w:jc w:val="right"/>
      </w:pPr>
      <w:proofErr w:type="spellStart"/>
      <w:r>
        <w:t>Чановского</w:t>
      </w:r>
      <w:proofErr w:type="spellEnd"/>
      <w:r>
        <w:t xml:space="preserve"> района</w:t>
      </w:r>
    </w:p>
    <w:p w:rsidR="0032612A" w:rsidRPr="00FA0063" w:rsidRDefault="0032612A" w:rsidP="0032612A">
      <w:pPr>
        <w:jc w:val="right"/>
      </w:pPr>
      <w:r>
        <w:t>Новосибирской области</w:t>
      </w:r>
      <w:r w:rsidRPr="00FA0063">
        <w:t xml:space="preserve"> </w:t>
      </w:r>
      <w:r>
        <w:t>з</w:t>
      </w:r>
      <w:r w:rsidRPr="00FA0063">
        <w:t>а 20</w:t>
      </w:r>
      <w:r>
        <w:t xml:space="preserve">21 </w:t>
      </w:r>
      <w:r w:rsidRPr="00FA0063">
        <w:t xml:space="preserve">г. </w:t>
      </w:r>
    </w:p>
    <w:p w:rsidR="0032612A" w:rsidRPr="00FA0063" w:rsidRDefault="0032612A" w:rsidP="0032612A">
      <w:pPr>
        <w:jc w:val="center"/>
      </w:pPr>
      <w:r w:rsidRPr="00FA0063">
        <w:t xml:space="preserve">                                                                                        </w:t>
      </w:r>
      <w:r>
        <w:t xml:space="preserve">                     </w:t>
      </w:r>
      <w:r w:rsidRPr="00FA0063">
        <w:t xml:space="preserve">от </w:t>
      </w:r>
      <w:r>
        <w:t>20.04.2022 г. № 101</w:t>
      </w:r>
    </w:p>
    <w:p w:rsidR="0032612A" w:rsidRDefault="0032612A" w:rsidP="0032612A">
      <w:pPr>
        <w:jc w:val="right"/>
        <w:rPr>
          <w:sz w:val="18"/>
          <w:szCs w:val="18"/>
        </w:rPr>
      </w:pPr>
      <w:r>
        <w:rPr>
          <w:sz w:val="18"/>
          <w:szCs w:val="18"/>
        </w:rPr>
        <w:lastRenderedPageBreak/>
        <w:t>.</w:t>
      </w:r>
    </w:p>
    <w:p w:rsidR="0032612A" w:rsidRDefault="0032612A" w:rsidP="0032612A">
      <w:pPr>
        <w:jc w:val="center"/>
        <w:rPr>
          <w:b/>
          <w:sz w:val="26"/>
          <w:szCs w:val="26"/>
        </w:rPr>
      </w:pPr>
      <w:r>
        <w:rPr>
          <w:b/>
          <w:sz w:val="26"/>
          <w:szCs w:val="26"/>
        </w:rPr>
        <w:t>Кассовое исполнение по источникам бюджета</w:t>
      </w:r>
    </w:p>
    <w:p w:rsidR="0032612A" w:rsidRDefault="0032612A" w:rsidP="0032612A">
      <w:pPr>
        <w:jc w:val="center"/>
        <w:rPr>
          <w:b/>
          <w:sz w:val="26"/>
          <w:szCs w:val="26"/>
        </w:rPr>
      </w:pPr>
      <w:r>
        <w:rPr>
          <w:b/>
          <w:sz w:val="26"/>
          <w:szCs w:val="26"/>
        </w:rPr>
        <w:t>Покровского сельсовета на 2020 г.</w:t>
      </w:r>
    </w:p>
    <w:p w:rsidR="0032612A" w:rsidRDefault="0032612A" w:rsidP="0032612A">
      <w:pPr>
        <w:jc w:val="right"/>
        <w:rPr>
          <w:sz w:val="16"/>
          <w:szCs w:val="16"/>
        </w:rPr>
      </w:pPr>
      <w:r>
        <w:rPr>
          <w:sz w:val="16"/>
          <w:szCs w:val="16"/>
        </w:rPr>
        <w:t>Таблица 1</w:t>
      </w:r>
    </w:p>
    <w:p w:rsidR="0032612A" w:rsidRDefault="0032612A" w:rsidP="0032612A">
      <w:pPr>
        <w:jc w:val="righ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5"/>
        <w:gridCol w:w="3334"/>
        <w:gridCol w:w="1165"/>
      </w:tblGrid>
      <w:tr w:rsidR="0032612A" w:rsidRPr="009E5F0B" w:rsidTr="00466C19">
        <w:tc>
          <w:tcPr>
            <w:tcW w:w="5688" w:type="dxa"/>
          </w:tcPr>
          <w:p w:rsidR="0032612A" w:rsidRDefault="0032612A" w:rsidP="00466C19">
            <w:pPr>
              <w:jc w:val="center"/>
            </w:pPr>
            <w:r>
              <w:t>наименование</w:t>
            </w:r>
          </w:p>
        </w:tc>
        <w:tc>
          <w:tcPr>
            <w:tcW w:w="3600" w:type="dxa"/>
          </w:tcPr>
          <w:p w:rsidR="0032612A" w:rsidRDefault="0032612A" w:rsidP="00466C19">
            <w:pPr>
              <w:jc w:val="center"/>
            </w:pPr>
            <w:r>
              <w:t>Код ИФДБ</w:t>
            </w:r>
          </w:p>
        </w:tc>
        <w:tc>
          <w:tcPr>
            <w:tcW w:w="1080" w:type="dxa"/>
          </w:tcPr>
          <w:p w:rsidR="0032612A" w:rsidRDefault="0032612A" w:rsidP="00466C19">
            <w:pPr>
              <w:jc w:val="center"/>
            </w:pPr>
            <w:r>
              <w:t>Сумма, тыс</w:t>
            </w:r>
            <w:proofErr w:type="gramStart"/>
            <w:r>
              <w:t>.р</w:t>
            </w:r>
            <w:proofErr w:type="gramEnd"/>
            <w:r>
              <w:t>уб.</w:t>
            </w:r>
          </w:p>
        </w:tc>
      </w:tr>
      <w:tr w:rsidR="0032612A" w:rsidRPr="009E5F0B" w:rsidTr="00466C19">
        <w:tc>
          <w:tcPr>
            <w:tcW w:w="5688" w:type="dxa"/>
          </w:tcPr>
          <w:p w:rsidR="0032612A" w:rsidRPr="009E5F0B" w:rsidRDefault="0032612A" w:rsidP="00466C19">
            <w:pPr>
              <w:rPr>
                <w:b/>
                <w:sz w:val="26"/>
                <w:szCs w:val="26"/>
              </w:rPr>
            </w:pPr>
            <w:r w:rsidRPr="009E5F0B">
              <w:rPr>
                <w:b/>
                <w:sz w:val="26"/>
                <w:szCs w:val="26"/>
              </w:rPr>
              <w:t>Источники финансирования дефицита бюджет</w:t>
            </w:r>
            <w:proofErr w:type="gramStart"/>
            <w:r w:rsidRPr="009E5F0B">
              <w:rPr>
                <w:b/>
                <w:sz w:val="26"/>
                <w:szCs w:val="26"/>
              </w:rPr>
              <w:t>а</w:t>
            </w:r>
            <w:r>
              <w:rPr>
                <w:b/>
                <w:sz w:val="26"/>
                <w:szCs w:val="26"/>
              </w:rPr>
              <w:t>-</w:t>
            </w:r>
            <w:proofErr w:type="gramEnd"/>
            <w:r>
              <w:rPr>
                <w:b/>
                <w:sz w:val="26"/>
                <w:szCs w:val="26"/>
              </w:rPr>
              <w:t xml:space="preserve"> всего</w:t>
            </w:r>
          </w:p>
        </w:tc>
        <w:tc>
          <w:tcPr>
            <w:tcW w:w="3600" w:type="dxa"/>
          </w:tcPr>
          <w:p w:rsidR="0032612A" w:rsidRPr="009E5F0B" w:rsidRDefault="0032612A" w:rsidP="00466C19">
            <w:pPr>
              <w:jc w:val="center"/>
              <w:rPr>
                <w:b/>
                <w:sz w:val="26"/>
                <w:szCs w:val="26"/>
              </w:rPr>
            </w:pPr>
            <w:r w:rsidRPr="009E5F0B">
              <w:rPr>
                <w:b/>
                <w:sz w:val="26"/>
                <w:szCs w:val="26"/>
              </w:rPr>
              <w:t xml:space="preserve">000 0000 </w:t>
            </w:r>
            <w:proofErr w:type="spellStart"/>
            <w:r w:rsidRPr="009E5F0B">
              <w:rPr>
                <w:b/>
                <w:sz w:val="26"/>
                <w:szCs w:val="26"/>
              </w:rPr>
              <w:t>0000</w:t>
            </w:r>
            <w:proofErr w:type="spellEnd"/>
            <w:r w:rsidRPr="009E5F0B">
              <w:rPr>
                <w:b/>
                <w:sz w:val="26"/>
                <w:szCs w:val="26"/>
              </w:rPr>
              <w:t xml:space="preserve"> 00 0000 000</w:t>
            </w:r>
          </w:p>
        </w:tc>
        <w:tc>
          <w:tcPr>
            <w:tcW w:w="1080" w:type="dxa"/>
          </w:tcPr>
          <w:p w:rsidR="0032612A" w:rsidRPr="009E5F0B" w:rsidRDefault="0032612A" w:rsidP="00466C19">
            <w:pPr>
              <w:jc w:val="center"/>
              <w:rPr>
                <w:b/>
                <w:sz w:val="26"/>
                <w:szCs w:val="26"/>
              </w:rPr>
            </w:pPr>
            <w:r>
              <w:rPr>
                <w:b/>
                <w:sz w:val="26"/>
                <w:szCs w:val="26"/>
              </w:rPr>
              <w:t>0,00</w:t>
            </w:r>
          </w:p>
        </w:tc>
      </w:tr>
      <w:tr w:rsidR="0032612A" w:rsidRPr="009E5F0B" w:rsidTr="00466C19">
        <w:tc>
          <w:tcPr>
            <w:tcW w:w="5688" w:type="dxa"/>
          </w:tcPr>
          <w:p w:rsidR="0032612A" w:rsidRPr="009E5F0B" w:rsidRDefault="0032612A" w:rsidP="00466C19">
            <w:pPr>
              <w:rPr>
                <w:b/>
              </w:rPr>
            </w:pPr>
            <w:r w:rsidRPr="009E5F0B">
              <w:rPr>
                <w:b/>
              </w:rPr>
              <w:t>Изменение остатков по учету средств бюджета</w:t>
            </w:r>
          </w:p>
        </w:tc>
        <w:tc>
          <w:tcPr>
            <w:tcW w:w="3600" w:type="dxa"/>
          </w:tcPr>
          <w:p w:rsidR="0032612A" w:rsidRPr="009E5F0B" w:rsidRDefault="0032612A" w:rsidP="00466C19">
            <w:pPr>
              <w:jc w:val="center"/>
              <w:rPr>
                <w:b/>
              </w:rPr>
            </w:pPr>
            <w:r w:rsidRPr="009E5F0B">
              <w:rPr>
                <w:b/>
              </w:rPr>
              <w:t>000 0105 0000 00 0000 000</w:t>
            </w:r>
          </w:p>
        </w:tc>
        <w:tc>
          <w:tcPr>
            <w:tcW w:w="1080" w:type="dxa"/>
          </w:tcPr>
          <w:p w:rsidR="0032612A" w:rsidRPr="009E5F0B" w:rsidRDefault="0032612A" w:rsidP="00466C19">
            <w:pPr>
              <w:jc w:val="center"/>
              <w:rPr>
                <w:b/>
              </w:rPr>
            </w:pPr>
            <w:r>
              <w:rPr>
                <w:b/>
              </w:rPr>
              <w:t>21 846,65</w:t>
            </w:r>
          </w:p>
        </w:tc>
      </w:tr>
      <w:tr w:rsidR="0032612A" w:rsidRPr="009E5F0B" w:rsidTr="00466C19">
        <w:tc>
          <w:tcPr>
            <w:tcW w:w="5688" w:type="dxa"/>
          </w:tcPr>
          <w:p w:rsidR="0032612A" w:rsidRPr="009E5F0B" w:rsidRDefault="0032612A" w:rsidP="00466C19">
            <w:pPr>
              <w:rPr>
                <w:b/>
              </w:rPr>
            </w:pPr>
            <w:r w:rsidRPr="009E5F0B">
              <w:rPr>
                <w:b/>
              </w:rPr>
              <w:t>Увеличение остатков средств бюджета</w:t>
            </w:r>
          </w:p>
        </w:tc>
        <w:tc>
          <w:tcPr>
            <w:tcW w:w="3600" w:type="dxa"/>
          </w:tcPr>
          <w:p w:rsidR="0032612A" w:rsidRPr="009E5F0B" w:rsidRDefault="0032612A" w:rsidP="00466C19">
            <w:pPr>
              <w:jc w:val="center"/>
              <w:rPr>
                <w:b/>
              </w:rPr>
            </w:pPr>
            <w:r w:rsidRPr="009E5F0B">
              <w:rPr>
                <w:b/>
              </w:rPr>
              <w:t>000 0105 0000 00 0000 500</w:t>
            </w:r>
          </w:p>
        </w:tc>
        <w:tc>
          <w:tcPr>
            <w:tcW w:w="1080" w:type="dxa"/>
          </w:tcPr>
          <w:p w:rsidR="0032612A" w:rsidRPr="009E5F0B" w:rsidRDefault="0032612A" w:rsidP="00466C19">
            <w:pPr>
              <w:jc w:val="center"/>
              <w:rPr>
                <w:b/>
                <w:sz w:val="18"/>
              </w:rPr>
            </w:pPr>
            <w:r w:rsidRPr="009E5F0B">
              <w:rPr>
                <w:b/>
                <w:sz w:val="18"/>
              </w:rPr>
              <w:t xml:space="preserve">- </w:t>
            </w:r>
            <w:r>
              <w:rPr>
                <w:b/>
                <w:sz w:val="18"/>
              </w:rPr>
              <w:t>6 449 991,50</w:t>
            </w:r>
          </w:p>
        </w:tc>
      </w:tr>
      <w:tr w:rsidR="0032612A" w:rsidRPr="009E5F0B" w:rsidTr="00466C19">
        <w:tc>
          <w:tcPr>
            <w:tcW w:w="5688" w:type="dxa"/>
          </w:tcPr>
          <w:p w:rsidR="0032612A" w:rsidRPr="009E5F0B" w:rsidRDefault="0032612A" w:rsidP="00466C19">
            <w:pPr>
              <w:rPr>
                <w:b/>
                <w:i/>
              </w:rPr>
            </w:pPr>
            <w:r w:rsidRPr="009E5F0B">
              <w:rPr>
                <w:b/>
                <w:i/>
              </w:rPr>
              <w:t>Увеличение прочих остатков средств бюджета</w:t>
            </w:r>
          </w:p>
        </w:tc>
        <w:tc>
          <w:tcPr>
            <w:tcW w:w="3600" w:type="dxa"/>
          </w:tcPr>
          <w:p w:rsidR="0032612A" w:rsidRPr="009E5F0B" w:rsidRDefault="0032612A" w:rsidP="00466C19">
            <w:pPr>
              <w:jc w:val="center"/>
              <w:rPr>
                <w:b/>
                <w:i/>
              </w:rPr>
            </w:pPr>
            <w:r w:rsidRPr="009E5F0B">
              <w:rPr>
                <w:b/>
                <w:i/>
              </w:rPr>
              <w:t>000 0105 0200 00 0000 500</w:t>
            </w:r>
          </w:p>
        </w:tc>
        <w:tc>
          <w:tcPr>
            <w:tcW w:w="1080" w:type="dxa"/>
          </w:tcPr>
          <w:p w:rsidR="0032612A" w:rsidRPr="009E5F0B" w:rsidRDefault="0032612A" w:rsidP="00466C19">
            <w:pPr>
              <w:jc w:val="center"/>
              <w:rPr>
                <w:b/>
                <w:sz w:val="18"/>
              </w:rPr>
            </w:pPr>
            <w:r w:rsidRPr="009E5F0B">
              <w:rPr>
                <w:b/>
                <w:sz w:val="18"/>
              </w:rPr>
              <w:t xml:space="preserve">- </w:t>
            </w:r>
            <w:r>
              <w:rPr>
                <w:b/>
                <w:sz w:val="18"/>
              </w:rPr>
              <w:t>6449991,50</w:t>
            </w:r>
          </w:p>
        </w:tc>
      </w:tr>
      <w:tr w:rsidR="0032612A" w:rsidRPr="009E5F0B" w:rsidTr="00466C19">
        <w:tc>
          <w:tcPr>
            <w:tcW w:w="5688" w:type="dxa"/>
          </w:tcPr>
          <w:p w:rsidR="0032612A" w:rsidRPr="009E5F0B" w:rsidRDefault="0032612A" w:rsidP="00466C19">
            <w:pPr>
              <w:rPr>
                <w:i/>
              </w:rPr>
            </w:pPr>
            <w:r w:rsidRPr="009E5F0B">
              <w:rPr>
                <w:i/>
              </w:rPr>
              <w:t>Увеличение прочих остатков денежных средств бюджета</w:t>
            </w:r>
          </w:p>
        </w:tc>
        <w:tc>
          <w:tcPr>
            <w:tcW w:w="3600" w:type="dxa"/>
          </w:tcPr>
          <w:p w:rsidR="0032612A" w:rsidRPr="009E5F0B" w:rsidRDefault="0032612A" w:rsidP="00466C19">
            <w:pPr>
              <w:jc w:val="center"/>
              <w:rPr>
                <w:i/>
              </w:rPr>
            </w:pPr>
          </w:p>
          <w:p w:rsidR="0032612A" w:rsidRPr="009E5F0B" w:rsidRDefault="0032612A" w:rsidP="00466C19">
            <w:pPr>
              <w:jc w:val="center"/>
              <w:rPr>
                <w:i/>
              </w:rPr>
            </w:pPr>
            <w:r w:rsidRPr="009E5F0B">
              <w:rPr>
                <w:i/>
              </w:rPr>
              <w:t>000 0105 0201 00 0000 510</w:t>
            </w:r>
          </w:p>
        </w:tc>
        <w:tc>
          <w:tcPr>
            <w:tcW w:w="1080" w:type="dxa"/>
          </w:tcPr>
          <w:p w:rsidR="0032612A" w:rsidRPr="009E5F0B" w:rsidRDefault="0032612A" w:rsidP="00466C19">
            <w:pPr>
              <w:jc w:val="center"/>
              <w:rPr>
                <w:sz w:val="18"/>
              </w:rPr>
            </w:pPr>
            <w:r w:rsidRPr="009E5F0B">
              <w:rPr>
                <w:sz w:val="18"/>
              </w:rPr>
              <w:t xml:space="preserve">- </w:t>
            </w:r>
            <w:r>
              <w:rPr>
                <w:sz w:val="18"/>
              </w:rPr>
              <w:t>6 449 991,50</w:t>
            </w:r>
          </w:p>
        </w:tc>
      </w:tr>
      <w:tr w:rsidR="0032612A" w:rsidRPr="009E5F0B" w:rsidTr="00466C19">
        <w:tc>
          <w:tcPr>
            <w:tcW w:w="5688" w:type="dxa"/>
          </w:tcPr>
          <w:p w:rsidR="0032612A" w:rsidRPr="009E5F0B" w:rsidRDefault="0032612A" w:rsidP="00466C19">
            <w:r w:rsidRPr="009E5F0B">
              <w:t>Увеличение прочих остатков денежных средств бюджета поселения</w:t>
            </w:r>
          </w:p>
        </w:tc>
        <w:tc>
          <w:tcPr>
            <w:tcW w:w="3600" w:type="dxa"/>
          </w:tcPr>
          <w:p w:rsidR="0032612A" w:rsidRPr="009E5F0B" w:rsidRDefault="0032612A" w:rsidP="00466C19">
            <w:pPr>
              <w:jc w:val="center"/>
            </w:pPr>
          </w:p>
          <w:p w:rsidR="0032612A" w:rsidRPr="009E5F0B" w:rsidRDefault="0032612A" w:rsidP="00466C19">
            <w:pPr>
              <w:jc w:val="center"/>
            </w:pPr>
            <w:r w:rsidRPr="009E5F0B">
              <w:t>000 0105 0201 10 0000 510</w:t>
            </w:r>
          </w:p>
        </w:tc>
        <w:tc>
          <w:tcPr>
            <w:tcW w:w="1080" w:type="dxa"/>
          </w:tcPr>
          <w:p w:rsidR="0032612A" w:rsidRPr="009E5F0B" w:rsidRDefault="0032612A" w:rsidP="00466C19">
            <w:pPr>
              <w:jc w:val="center"/>
              <w:rPr>
                <w:sz w:val="18"/>
              </w:rPr>
            </w:pPr>
            <w:r>
              <w:rPr>
                <w:sz w:val="18"/>
              </w:rPr>
              <w:t>- 6 449 991,50</w:t>
            </w:r>
          </w:p>
        </w:tc>
      </w:tr>
      <w:tr w:rsidR="0032612A" w:rsidRPr="009E5F0B" w:rsidTr="00466C19">
        <w:tc>
          <w:tcPr>
            <w:tcW w:w="5688" w:type="dxa"/>
          </w:tcPr>
          <w:p w:rsidR="0032612A" w:rsidRPr="009E5F0B" w:rsidRDefault="0032612A" w:rsidP="00466C19">
            <w:pPr>
              <w:rPr>
                <w:b/>
              </w:rPr>
            </w:pPr>
            <w:r w:rsidRPr="009E5F0B">
              <w:rPr>
                <w:b/>
              </w:rPr>
              <w:t>Уменьшение остатков средств бюджета</w:t>
            </w:r>
          </w:p>
        </w:tc>
        <w:tc>
          <w:tcPr>
            <w:tcW w:w="3600" w:type="dxa"/>
          </w:tcPr>
          <w:p w:rsidR="0032612A" w:rsidRPr="009E5F0B" w:rsidRDefault="0032612A" w:rsidP="00466C19">
            <w:pPr>
              <w:jc w:val="center"/>
              <w:rPr>
                <w:b/>
              </w:rPr>
            </w:pPr>
            <w:r w:rsidRPr="009E5F0B">
              <w:rPr>
                <w:b/>
              </w:rPr>
              <w:t>000 0105 0000 00 0000 600</w:t>
            </w:r>
          </w:p>
        </w:tc>
        <w:tc>
          <w:tcPr>
            <w:tcW w:w="1080" w:type="dxa"/>
          </w:tcPr>
          <w:p w:rsidR="0032612A" w:rsidRPr="009E5F0B" w:rsidRDefault="0032612A" w:rsidP="00466C19">
            <w:pPr>
              <w:jc w:val="center"/>
              <w:rPr>
                <w:b/>
                <w:sz w:val="18"/>
              </w:rPr>
            </w:pPr>
            <w:r>
              <w:rPr>
                <w:b/>
                <w:sz w:val="18"/>
              </w:rPr>
              <w:t>6 428 144,85</w:t>
            </w:r>
          </w:p>
        </w:tc>
      </w:tr>
      <w:tr w:rsidR="0032612A" w:rsidRPr="009E5F0B" w:rsidTr="00466C19">
        <w:tc>
          <w:tcPr>
            <w:tcW w:w="5688" w:type="dxa"/>
          </w:tcPr>
          <w:p w:rsidR="0032612A" w:rsidRPr="009E5F0B" w:rsidRDefault="0032612A" w:rsidP="00466C19">
            <w:pPr>
              <w:rPr>
                <w:b/>
                <w:i/>
              </w:rPr>
            </w:pPr>
            <w:r w:rsidRPr="009E5F0B">
              <w:rPr>
                <w:b/>
                <w:i/>
              </w:rPr>
              <w:t>Уменьшение прочих остатков средств бюджета</w:t>
            </w:r>
          </w:p>
        </w:tc>
        <w:tc>
          <w:tcPr>
            <w:tcW w:w="3600" w:type="dxa"/>
          </w:tcPr>
          <w:p w:rsidR="0032612A" w:rsidRPr="009E5F0B" w:rsidRDefault="0032612A" w:rsidP="00466C19">
            <w:pPr>
              <w:jc w:val="center"/>
              <w:rPr>
                <w:b/>
                <w:i/>
              </w:rPr>
            </w:pPr>
            <w:r w:rsidRPr="009E5F0B">
              <w:rPr>
                <w:b/>
                <w:i/>
              </w:rPr>
              <w:t>000 0105 0200 00 0000 600</w:t>
            </w:r>
          </w:p>
        </w:tc>
        <w:tc>
          <w:tcPr>
            <w:tcW w:w="1080" w:type="dxa"/>
          </w:tcPr>
          <w:p w:rsidR="0032612A" w:rsidRPr="009E5F0B" w:rsidRDefault="0032612A" w:rsidP="00466C19">
            <w:pPr>
              <w:jc w:val="center"/>
              <w:rPr>
                <w:b/>
                <w:sz w:val="18"/>
              </w:rPr>
            </w:pPr>
            <w:r>
              <w:rPr>
                <w:b/>
                <w:sz w:val="18"/>
              </w:rPr>
              <w:t>6 428 144,85</w:t>
            </w:r>
          </w:p>
        </w:tc>
      </w:tr>
      <w:tr w:rsidR="0032612A" w:rsidRPr="009E5F0B" w:rsidTr="00466C19">
        <w:tc>
          <w:tcPr>
            <w:tcW w:w="5688" w:type="dxa"/>
          </w:tcPr>
          <w:p w:rsidR="0032612A" w:rsidRPr="009E5F0B" w:rsidRDefault="0032612A" w:rsidP="00466C19">
            <w:pPr>
              <w:rPr>
                <w:i/>
              </w:rPr>
            </w:pPr>
            <w:r w:rsidRPr="009E5F0B">
              <w:rPr>
                <w:i/>
              </w:rPr>
              <w:t>Уменьшение прочих остатков денежных средств бюджета</w:t>
            </w:r>
          </w:p>
        </w:tc>
        <w:tc>
          <w:tcPr>
            <w:tcW w:w="3600" w:type="dxa"/>
          </w:tcPr>
          <w:p w:rsidR="0032612A" w:rsidRPr="009E5F0B" w:rsidRDefault="0032612A" w:rsidP="00466C19">
            <w:pPr>
              <w:jc w:val="center"/>
              <w:rPr>
                <w:i/>
              </w:rPr>
            </w:pPr>
          </w:p>
          <w:p w:rsidR="0032612A" w:rsidRPr="009E5F0B" w:rsidRDefault="0032612A" w:rsidP="00466C19">
            <w:pPr>
              <w:jc w:val="center"/>
              <w:rPr>
                <w:i/>
              </w:rPr>
            </w:pPr>
            <w:r w:rsidRPr="009E5F0B">
              <w:rPr>
                <w:i/>
              </w:rPr>
              <w:t>000 0105 0201 00 0000 610</w:t>
            </w:r>
          </w:p>
        </w:tc>
        <w:tc>
          <w:tcPr>
            <w:tcW w:w="1080" w:type="dxa"/>
          </w:tcPr>
          <w:p w:rsidR="0032612A" w:rsidRDefault="0032612A" w:rsidP="00466C19">
            <w:pPr>
              <w:jc w:val="center"/>
            </w:pPr>
            <w:r>
              <w:rPr>
                <w:sz w:val="18"/>
              </w:rPr>
              <w:t>6 428 144,85</w:t>
            </w:r>
          </w:p>
        </w:tc>
      </w:tr>
      <w:tr w:rsidR="0032612A" w:rsidRPr="009E5F0B" w:rsidTr="00466C19">
        <w:tc>
          <w:tcPr>
            <w:tcW w:w="5688" w:type="dxa"/>
          </w:tcPr>
          <w:p w:rsidR="0032612A" w:rsidRPr="009E5F0B" w:rsidRDefault="0032612A" w:rsidP="00466C19">
            <w:r w:rsidRPr="009E5F0B">
              <w:t>Уменьшение прочих остатков денежных средств бюджета поселения</w:t>
            </w:r>
          </w:p>
        </w:tc>
        <w:tc>
          <w:tcPr>
            <w:tcW w:w="3600" w:type="dxa"/>
          </w:tcPr>
          <w:p w:rsidR="0032612A" w:rsidRPr="009E5F0B" w:rsidRDefault="0032612A" w:rsidP="00466C19">
            <w:pPr>
              <w:jc w:val="center"/>
            </w:pPr>
          </w:p>
          <w:p w:rsidR="0032612A" w:rsidRPr="009E5F0B" w:rsidRDefault="0032612A" w:rsidP="00466C19">
            <w:pPr>
              <w:jc w:val="center"/>
            </w:pPr>
            <w:r w:rsidRPr="009E5F0B">
              <w:t>000 0105 0201 10 0000 610</w:t>
            </w:r>
          </w:p>
        </w:tc>
        <w:tc>
          <w:tcPr>
            <w:tcW w:w="1080" w:type="dxa"/>
          </w:tcPr>
          <w:p w:rsidR="0032612A" w:rsidRDefault="0032612A" w:rsidP="00466C19">
            <w:pPr>
              <w:jc w:val="center"/>
            </w:pPr>
            <w:r>
              <w:rPr>
                <w:sz w:val="18"/>
              </w:rPr>
              <w:t>6 428 144,85</w:t>
            </w:r>
          </w:p>
        </w:tc>
      </w:tr>
    </w:tbl>
    <w:p w:rsidR="0032612A" w:rsidRDefault="0032612A" w:rsidP="0032612A">
      <w:pPr>
        <w:rPr>
          <w:sz w:val="26"/>
          <w:szCs w:val="26"/>
        </w:rPr>
      </w:pPr>
    </w:p>
    <w:p w:rsidR="0032612A" w:rsidRDefault="0032612A" w:rsidP="0032612A"/>
    <w:p w:rsidR="0032612A" w:rsidRPr="006140B6" w:rsidRDefault="0032612A" w:rsidP="0032612A">
      <w:pPr>
        <w:rPr>
          <w:sz w:val="28"/>
          <w:szCs w:val="28"/>
        </w:rPr>
      </w:pPr>
    </w:p>
    <w:p w:rsidR="0032612A" w:rsidRDefault="0032612A" w:rsidP="0032612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2612A" w:rsidRPr="0074106A" w:rsidRDefault="0032612A" w:rsidP="0032612A">
      <w:pPr>
        <w:spacing w:after="0"/>
        <w:jc w:val="center"/>
        <w:rPr>
          <w:rFonts w:ascii="Times New Roman" w:hAnsi="Times New Roman" w:cs="Times New Roman"/>
          <w:b/>
          <w:sz w:val="28"/>
          <w:szCs w:val="28"/>
        </w:rPr>
      </w:pPr>
      <w:r w:rsidRPr="0074106A">
        <w:rPr>
          <w:rFonts w:ascii="Times New Roman" w:hAnsi="Times New Roman" w:cs="Times New Roman"/>
          <w:b/>
          <w:sz w:val="28"/>
          <w:szCs w:val="28"/>
        </w:rPr>
        <w:t>СОВЕТ  ДЕПУТАТОВ</w:t>
      </w:r>
    </w:p>
    <w:p w:rsidR="0032612A" w:rsidRPr="0074106A" w:rsidRDefault="0032612A" w:rsidP="0032612A">
      <w:pPr>
        <w:spacing w:after="0"/>
        <w:jc w:val="center"/>
        <w:rPr>
          <w:rFonts w:ascii="Times New Roman" w:hAnsi="Times New Roman" w:cs="Times New Roman"/>
          <w:b/>
          <w:sz w:val="28"/>
          <w:szCs w:val="28"/>
        </w:rPr>
      </w:pPr>
      <w:r w:rsidRPr="0074106A">
        <w:rPr>
          <w:rFonts w:ascii="Times New Roman" w:hAnsi="Times New Roman" w:cs="Times New Roman"/>
          <w:b/>
          <w:sz w:val="28"/>
          <w:szCs w:val="28"/>
        </w:rPr>
        <w:t>ПОКРОВСКОГО СЕЛЬСОВЕТА</w:t>
      </w:r>
    </w:p>
    <w:p w:rsidR="0032612A" w:rsidRPr="0074106A" w:rsidRDefault="0032612A" w:rsidP="0032612A">
      <w:pPr>
        <w:spacing w:after="0"/>
        <w:jc w:val="center"/>
        <w:rPr>
          <w:rFonts w:ascii="Times New Roman" w:hAnsi="Times New Roman" w:cs="Times New Roman"/>
          <w:b/>
          <w:sz w:val="28"/>
          <w:szCs w:val="28"/>
        </w:rPr>
      </w:pPr>
      <w:r w:rsidRPr="0074106A">
        <w:rPr>
          <w:rFonts w:ascii="Times New Roman" w:hAnsi="Times New Roman" w:cs="Times New Roman"/>
          <w:b/>
          <w:sz w:val="28"/>
          <w:szCs w:val="28"/>
        </w:rPr>
        <w:t>ЧАНОВСКОГО  РАЙОНА  НОВОСИБИРСКОЙ  ОБЛАСТИ</w:t>
      </w:r>
    </w:p>
    <w:p w:rsidR="0032612A" w:rsidRPr="0074106A" w:rsidRDefault="0032612A" w:rsidP="0032612A">
      <w:pPr>
        <w:spacing w:after="0"/>
        <w:jc w:val="center"/>
        <w:rPr>
          <w:rFonts w:ascii="Times New Roman" w:hAnsi="Times New Roman" w:cs="Times New Roman"/>
          <w:b/>
          <w:sz w:val="28"/>
          <w:szCs w:val="28"/>
        </w:rPr>
      </w:pPr>
      <w:r>
        <w:rPr>
          <w:rFonts w:ascii="Times New Roman" w:hAnsi="Times New Roman" w:cs="Times New Roman"/>
          <w:b/>
          <w:sz w:val="28"/>
          <w:szCs w:val="28"/>
        </w:rPr>
        <w:t>шестого</w:t>
      </w:r>
      <w:r w:rsidRPr="0074106A">
        <w:rPr>
          <w:rFonts w:ascii="Times New Roman" w:hAnsi="Times New Roman" w:cs="Times New Roman"/>
          <w:b/>
          <w:sz w:val="28"/>
          <w:szCs w:val="28"/>
        </w:rPr>
        <w:t xml:space="preserve"> созыва</w:t>
      </w:r>
    </w:p>
    <w:p w:rsidR="0032612A" w:rsidRPr="0074106A" w:rsidRDefault="0032612A" w:rsidP="0032612A">
      <w:pPr>
        <w:spacing w:after="0"/>
        <w:jc w:val="center"/>
        <w:rPr>
          <w:rFonts w:ascii="Times New Roman" w:hAnsi="Times New Roman" w:cs="Times New Roman"/>
          <w:b/>
          <w:sz w:val="28"/>
          <w:szCs w:val="28"/>
        </w:rPr>
      </w:pPr>
    </w:p>
    <w:p w:rsidR="0032612A" w:rsidRPr="0074106A" w:rsidRDefault="0032612A" w:rsidP="0032612A">
      <w:pPr>
        <w:spacing w:after="0"/>
        <w:jc w:val="center"/>
        <w:rPr>
          <w:rFonts w:ascii="Times New Roman" w:hAnsi="Times New Roman" w:cs="Times New Roman"/>
          <w:b/>
          <w:sz w:val="28"/>
          <w:szCs w:val="28"/>
        </w:rPr>
      </w:pPr>
      <w:r w:rsidRPr="0074106A">
        <w:rPr>
          <w:rFonts w:ascii="Times New Roman" w:hAnsi="Times New Roman" w:cs="Times New Roman"/>
          <w:b/>
          <w:sz w:val="28"/>
          <w:szCs w:val="28"/>
        </w:rPr>
        <w:t xml:space="preserve">РЕШЕНИЕ  </w:t>
      </w:r>
    </w:p>
    <w:p w:rsidR="0032612A" w:rsidRPr="0074106A" w:rsidRDefault="0032612A" w:rsidP="0032612A">
      <w:pPr>
        <w:spacing w:after="0"/>
        <w:jc w:val="center"/>
        <w:rPr>
          <w:rFonts w:ascii="Times New Roman" w:hAnsi="Times New Roman" w:cs="Times New Roman"/>
          <w:b/>
          <w:sz w:val="28"/>
          <w:szCs w:val="28"/>
        </w:rPr>
      </w:pPr>
      <w:r>
        <w:rPr>
          <w:rFonts w:ascii="Times New Roman" w:hAnsi="Times New Roman" w:cs="Times New Roman"/>
          <w:b/>
          <w:sz w:val="28"/>
          <w:szCs w:val="28"/>
        </w:rPr>
        <w:t>двадцатой</w:t>
      </w:r>
      <w:r w:rsidRPr="0074106A">
        <w:rPr>
          <w:rFonts w:ascii="Times New Roman" w:hAnsi="Times New Roman" w:cs="Times New Roman"/>
          <w:b/>
          <w:sz w:val="28"/>
          <w:szCs w:val="28"/>
        </w:rPr>
        <w:t xml:space="preserve">  сессии</w:t>
      </w:r>
    </w:p>
    <w:p w:rsidR="0032612A" w:rsidRPr="00305B40" w:rsidRDefault="0032612A" w:rsidP="0032612A">
      <w:pPr>
        <w:spacing w:after="0"/>
        <w:jc w:val="center"/>
        <w:rPr>
          <w:sz w:val="28"/>
          <w:szCs w:val="28"/>
        </w:rPr>
      </w:pPr>
      <w:r w:rsidRPr="00305B40">
        <w:rPr>
          <w:sz w:val="28"/>
          <w:szCs w:val="28"/>
        </w:rPr>
        <w:t>20.04.2022г. №102</w:t>
      </w:r>
    </w:p>
    <w:p w:rsidR="0032612A" w:rsidRPr="008039E7" w:rsidRDefault="0032612A" w:rsidP="0032612A">
      <w:pPr>
        <w:jc w:val="center"/>
        <w:rPr>
          <w:sz w:val="28"/>
          <w:szCs w:val="28"/>
        </w:rPr>
      </w:pPr>
      <w:r>
        <w:rPr>
          <w:color w:val="FF0000"/>
          <w:sz w:val="28"/>
          <w:szCs w:val="28"/>
        </w:rPr>
        <w:t xml:space="preserve"> </w:t>
      </w:r>
    </w:p>
    <w:p w:rsidR="0032612A" w:rsidRPr="00DB5169" w:rsidRDefault="0032612A" w:rsidP="0032612A">
      <w:pPr>
        <w:jc w:val="center"/>
        <w:rPr>
          <w:rFonts w:ascii="Times New Roman" w:hAnsi="Times New Roman" w:cs="Times New Roman"/>
          <w:sz w:val="28"/>
          <w:szCs w:val="28"/>
        </w:rPr>
      </w:pPr>
      <w:r w:rsidRPr="00DB5169">
        <w:rPr>
          <w:rFonts w:ascii="Times New Roman" w:hAnsi="Times New Roman" w:cs="Times New Roman"/>
          <w:sz w:val="28"/>
          <w:szCs w:val="28"/>
        </w:rPr>
        <w:t xml:space="preserve">Об утверждении Положения о бюджетном процессе в Покровском сельсовете </w:t>
      </w:r>
      <w:proofErr w:type="spellStart"/>
      <w:r w:rsidRPr="00DB5169">
        <w:rPr>
          <w:rFonts w:ascii="Times New Roman" w:hAnsi="Times New Roman" w:cs="Times New Roman"/>
          <w:sz w:val="28"/>
          <w:szCs w:val="28"/>
        </w:rPr>
        <w:t>Чановского</w:t>
      </w:r>
      <w:proofErr w:type="spellEnd"/>
      <w:r w:rsidRPr="00DB5169">
        <w:rPr>
          <w:rFonts w:ascii="Times New Roman" w:hAnsi="Times New Roman" w:cs="Times New Roman"/>
          <w:sz w:val="28"/>
          <w:szCs w:val="28"/>
        </w:rPr>
        <w:t xml:space="preserve"> района Новосибирской области </w:t>
      </w:r>
    </w:p>
    <w:p w:rsidR="0032612A" w:rsidRPr="008039E7" w:rsidRDefault="0032612A" w:rsidP="0032612A">
      <w:pPr>
        <w:rPr>
          <w:sz w:val="28"/>
          <w:szCs w:val="28"/>
        </w:rPr>
      </w:pPr>
    </w:p>
    <w:p w:rsidR="0032612A" w:rsidRDefault="0032612A" w:rsidP="0032612A">
      <w:pPr>
        <w:pStyle w:val="a9"/>
        <w:spacing w:before="0" w:beforeAutospacing="0" w:after="0" w:afterAutospacing="0"/>
        <w:jc w:val="both"/>
        <w:rPr>
          <w:sz w:val="28"/>
          <w:szCs w:val="28"/>
        </w:rPr>
      </w:pPr>
      <w:r>
        <w:rPr>
          <w:sz w:val="28"/>
          <w:szCs w:val="28"/>
        </w:rPr>
        <w:t xml:space="preserve">        </w:t>
      </w:r>
      <w:r w:rsidRPr="00323024">
        <w:rPr>
          <w:sz w:val="28"/>
          <w:szCs w:val="28"/>
        </w:rPr>
        <w:t>Руководствуясь</w:t>
      </w:r>
      <w:r>
        <w:rPr>
          <w:sz w:val="28"/>
          <w:szCs w:val="28"/>
        </w:rPr>
        <w:t xml:space="preserve"> </w:t>
      </w:r>
      <w:hyperlink r:id="rId15" w:tgtFrame="_blank" w:history="1">
        <w:r w:rsidRPr="00323024">
          <w:rPr>
            <w:rStyle w:val="hyperlink"/>
            <w:sz w:val="28"/>
            <w:szCs w:val="28"/>
          </w:rPr>
          <w:t>Бюджетным</w:t>
        </w:r>
      </w:hyperlink>
      <w:r>
        <w:rPr>
          <w:sz w:val="28"/>
          <w:szCs w:val="28"/>
        </w:rPr>
        <w:t xml:space="preserve"> кодексом </w:t>
      </w:r>
      <w:r w:rsidRPr="00323024">
        <w:rPr>
          <w:sz w:val="28"/>
          <w:szCs w:val="28"/>
        </w:rPr>
        <w:t> Российской Федерации, </w:t>
      </w:r>
      <w:hyperlink r:id="rId16" w:tgtFrame="_blank" w:history="1">
        <w:r w:rsidRPr="00323024">
          <w:rPr>
            <w:rStyle w:val="hyperlink"/>
            <w:sz w:val="28"/>
            <w:szCs w:val="28"/>
          </w:rPr>
          <w:t>Уставом</w:t>
        </w:r>
      </w:hyperlink>
      <w:r w:rsidRPr="00323024">
        <w:rPr>
          <w:sz w:val="28"/>
          <w:szCs w:val="28"/>
        </w:rPr>
        <w:t> </w:t>
      </w:r>
      <w:r>
        <w:rPr>
          <w:sz w:val="28"/>
          <w:szCs w:val="28"/>
        </w:rPr>
        <w:t xml:space="preserve">сельского поселения Покровского </w:t>
      </w:r>
      <w:r w:rsidRPr="00323024">
        <w:rPr>
          <w:sz w:val="28"/>
          <w:szCs w:val="28"/>
        </w:rPr>
        <w:t xml:space="preserve"> </w:t>
      </w:r>
      <w:r>
        <w:rPr>
          <w:sz w:val="28"/>
          <w:szCs w:val="28"/>
        </w:rPr>
        <w:t>сельсовет</w:t>
      </w:r>
      <w:r w:rsidRPr="00323024">
        <w:rPr>
          <w:sz w:val="28"/>
          <w:szCs w:val="28"/>
        </w:rPr>
        <w:t xml:space="preserve">а </w:t>
      </w:r>
      <w:proofErr w:type="spellStart"/>
      <w:r>
        <w:rPr>
          <w:sz w:val="28"/>
          <w:szCs w:val="28"/>
        </w:rPr>
        <w:t>Чановского</w:t>
      </w:r>
      <w:proofErr w:type="spellEnd"/>
      <w:r>
        <w:rPr>
          <w:sz w:val="28"/>
          <w:szCs w:val="28"/>
        </w:rPr>
        <w:t xml:space="preserve">  </w:t>
      </w:r>
      <w:r w:rsidRPr="00323024">
        <w:rPr>
          <w:sz w:val="28"/>
          <w:szCs w:val="28"/>
        </w:rPr>
        <w:t xml:space="preserve"> </w:t>
      </w:r>
      <w:r>
        <w:rPr>
          <w:sz w:val="28"/>
          <w:szCs w:val="28"/>
        </w:rPr>
        <w:t xml:space="preserve">муниципального района </w:t>
      </w:r>
      <w:r w:rsidRPr="00323024">
        <w:rPr>
          <w:sz w:val="28"/>
          <w:szCs w:val="28"/>
        </w:rPr>
        <w:t xml:space="preserve">Новосибирской области, Совет депутатов </w:t>
      </w:r>
      <w:r>
        <w:rPr>
          <w:sz w:val="28"/>
          <w:szCs w:val="28"/>
        </w:rPr>
        <w:t xml:space="preserve">Покровского </w:t>
      </w:r>
      <w:r w:rsidRPr="00323024">
        <w:rPr>
          <w:sz w:val="28"/>
          <w:szCs w:val="28"/>
        </w:rPr>
        <w:t xml:space="preserve"> </w:t>
      </w:r>
      <w:r>
        <w:rPr>
          <w:sz w:val="28"/>
          <w:szCs w:val="28"/>
        </w:rPr>
        <w:t>сельсовет</w:t>
      </w:r>
      <w:r w:rsidRPr="00323024">
        <w:rPr>
          <w:sz w:val="28"/>
          <w:szCs w:val="28"/>
        </w:rPr>
        <w:t xml:space="preserve">а </w:t>
      </w:r>
      <w:proofErr w:type="spellStart"/>
      <w:r>
        <w:rPr>
          <w:sz w:val="28"/>
          <w:szCs w:val="28"/>
        </w:rPr>
        <w:t>Чановского</w:t>
      </w:r>
      <w:proofErr w:type="spellEnd"/>
      <w:r>
        <w:rPr>
          <w:sz w:val="28"/>
          <w:szCs w:val="28"/>
        </w:rPr>
        <w:t xml:space="preserve">   муниципального</w:t>
      </w:r>
      <w:r w:rsidRPr="00323024">
        <w:rPr>
          <w:sz w:val="28"/>
          <w:szCs w:val="28"/>
        </w:rPr>
        <w:t xml:space="preserve"> района Новосибирской области</w:t>
      </w:r>
      <w:r>
        <w:rPr>
          <w:sz w:val="28"/>
          <w:szCs w:val="28"/>
        </w:rPr>
        <w:t xml:space="preserve">  </w:t>
      </w:r>
      <w:r w:rsidRPr="008039E7">
        <w:rPr>
          <w:sz w:val="28"/>
          <w:szCs w:val="28"/>
        </w:rPr>
        <w:t>РЕШИЛ:</w:t>
      </w:r>
    </w:p>
    <w:p w:rsidR="0032612A" w:rsidRDefault="0032612A" w:rsidP="0032612A">
      <w:pPr>
        <w:pStyle w:val="a9"/>
        <w:spacing w:before="0" w:beforeAutospacing="0" w:after="0" w:afterAutospacing="0"/>
        <w:jc w:val="both"/>
        <w:rPr>
          <w:sz w:val="28"/>
          <w:szCs w:val="28"/>
        </w:rPr>
      </w:pPr>
    </w:p>
    <w:p w:rsidR="0032612A" w:rsidRPr="003B6AFC" w:rsidRDefault="0032612A" w:rsidP="00DB1D32">
      <w:pPr>
        <w:numPr>
          <w:ilvl w:val="0"/>
          <w:numId w:val="9"/>
        </w:numPr>
        <w:spacing w:after="0" w:line="240" w:lineRule="auto"/>
        <w:jc w:val="both"/>
        <w:rPr>
          <w:rFonts w:ascii="Times New Roman" w:hAnsi="Times New Roman" w:cs="Times New Roman"/>
          <w:sz w:val="28"/>
          <w:szCs w:val="28"/>
        </w:rPr>
      </w:pPr>
      <w:r w:rsidRPr="003B6AFC">
        <w:rPr>
          <w:rFonts w:ascii="Times New Roman" w:hAnsi="Times New Roman" w:cs="Times New Roman"/>
          <w:sz w:val="28"/>
          <w:szCs w:val="28"/>
        </w:rPr>
        <w:t xml:space="preserve">Утвердить Положение о бюджетном процессе в Покровском сельсовете </w:t>
      </w:r>
      <w:proofErr w:type="spellStart"/>
      <w:r w:rsidRPr="003B6AFC">
        <w:rPr>
          <w:rFonts w:ascii="Times New Roman" w:hAnsi="Times New Roman" w:cs="Times New Roman"/>
          <w:sz w:val="28"/>
          <w:szCs w:val="28"/>
        </w:rPr>
        <w:t>Чановского</w:t>
      </w:r>
      <w:proofErr w:type="spellEnd"/>
      <w:r w:rsidRPr="003B6AFC">
        <w:rPr>
          <w:rFonts w:ascii="Times New Roman" w:hAnsi="Times New Roman" w:cs="Times New Roman"/>
          <w:sz w:val="28"/>
          <w:szCs w:val="28"/>
        </w:rPr>
        <w:t xml:space="preserve"> района Новосибирской области.</w:t>
      </w:r>
    </w:p>
    <w:p w:rsidR="0032612A" w:rsidRPr="008039E7" w:rsidRDefault="0032612A" w:rsidP="0032612A">
      <w:pPr>
        <w:spacing w:after="0" w:line="240" w:lineRule="auto"/>
        <w:ind w:left="360"/>
        <w:jc w:val="both"/>
        <w:rPr>
          <w:sz w:val="28"/>
          <w:szCs w:val="28"/>
        </w:rPr>
      </w:pPr>
    </w:p>
    <w:p w:rsidR="0032612A" w:rsidRDefault="0032612A" w:rsidP="0032612A">
      <w:pPr>
        <w:jc w:val="both"/>
        <w:rPr>
          <w:sz w:val="28"/>
          <w:szCs w:val="28"/>
        </w:rPr>
      </w:pPr>
      <w:r>
        <w:rPr>
          <w:rFonts w:ascii="Times New Roman" w:hAnsi="Times New Roman" w:cs="Times New Roman"/>
          <w:sz w:val="28"/>
          <w:szCs w:val="28"/>
        </w:rPr>
        <w:t>2.</w:t>
      </w:r>
      <w:r w:rsidRPr="007E448E">
        <w:rPr>
          <w:rFonts w:ascii="Times New Roman" w:hAnsi="Times New Roman" w:cs="Times New Roman"/>
          <w:sz w:val="28"/>
          <w:szCs w:val="28"/>
        </w:rPr>
        <w:t xml:space="preserve">Решение  23 сессии № 101   от 22.06.2012 г.  «Об утверждении Положения о бюджетном процессе в Покровском сельсовете  </w:t>
      </w:r>
      <w:proofErr w:type="spellStart"/>
      <w:r w:rsidRPr="007E448E">
        <w:rPr>
          <w:rFonts w:ascii="Times New Roman" w:hAnsi="Times New Roman" w:cs="Times New Roman"/>
          <w:sz w:val="28"/>
          <w:szCs w:val="28"/>
        </w:rPr>
        <w:t>Чановского</w:t>
      </w:r>
      <w:proofErr w:type="spellEnd"/>
      <w:r w:rsidRPr="007E448E">
        <w:rPr>
          <w:rFonts w:ascii="Times New Roman" w:hAnsi="Times New Roman" w:cs="Times New Roman"/>
          <w:sz w:val="28"/>
          <w:szCs w:val="28"/>
        </w:rPr>
        <w:t xml:space="preserve"> района Новосибирской области</w:t>
      </w:r>
      <w:r w:rsidRPr="008039E7">
        <w:rPr>
          <w:sz w:val="28"/>
          <w:szCs w:val="28"/>
        </w:rPr>
        <w:t>» отменить</w:t>
      </w:r>
      <w:r>
        <w:rPr>
          <w:sz w:val="28"/>
          <w:szCs w:val="28"/>
        </w:rPr>
        <w:t>;</w:t>
      </w:r>
    </w:p>
    <w:p w:rsidR="0032612A" w:rsidRDefault="0032612A" w:rsidP="0032612A">
      <w:pPr>
        <w:jc w:val="both"/>
        <w:rPr>
          <w:sz w:val="28"/>
          <w:szCs w:val="28"/>
        </w:rPr>
      </w:pPr>
      <w:r>
        <w:rPr>
          <w:sz w:val="28"/>
          <w:szCs w:val="28"/>
        </w:rPr>
        <w:t>2.1.</w:t>
      </w:r>
      <w:r w:rsidRPr="007E448E">
        <w:rPr>
          <w:rFonts w:ascii="Times New Roman" w:hAnsi="Times New Roman" w:cs="Times New Roman"/>
          <w:sz w:val="28"/>
          <w:szCs w:val="28"/>
        </w:rPr>
        <w:t xml:space="preserve"> Решение  33 сессии № 1</w:t>
      </w:r>
      <w:r>
        <w:rPr>
          <w:rFonts w:ascii="Times New Roman" w:hAnsi="Times New Roman" w:cs="Times New Roman"/>
          <w:sz w:val="28"/>
          <w:szCs w:val="28"/>
        </w:rPr>
        <w:t>36</w:t>
      </w:r>
      <w:r w:rsidRPr="007E448E">
        <w:rPr>
          <w:rFonts w:ascii="Times New Roman" w:hAnsi="Times New Roman" w:cs="Times New Roman"/>
          <w:sz w:val="28"/>
          <w:szCs w:val="28"/>
        </w:rPr>
        <w:t xml:space="preserve">  от </w:t>
      </w:r>
      <w:r>
        <w:rPr>
          <w:rFonts w:ascii="Times New Roman" w:hAnsi="Times New Roman" w:cs="Times New Roman"/>
          <w:sz w:val="28"/>
          <w:szCs w:val="28"/>
        </w:rPr>
        <w:t>30</w:t>
      </w:r>
      <w:r w:rsidRPr="007E448E">
        <w:rPr>
          <w:rFonts w:ascii="Times New Roman" w:hAnsi="Times New Roman" w:cs="Times New Roman"/>
          <w:sz w:val="28"/>
          <w:szCs w:val="28"/>
        </w:rPr>
        <w:t>.0</w:t>
      </w:r>
      <w:r>
        <w:rPr>
          <w:rFonts w:ascii="Times New Roman" w:hAnsi="Times New Roman" w:cs="Times New Roman"/>
          <w:sz w:val="28"/>
          <w:szCs w:val="28"/>
        </w:rPr>
        <w:t>9</w:t>
      </w:r>
      <w:r w:rsidRPr="007E448E">
        <w:rPr>
          <w:rFonts w:ascii="Times New Roman" w:hAnsi="Times New Roman" w:cs="Times New Roman"/>
          <w:sz w:val="28"/>
          <w:szCs w:val="28"/>
        </w:rPr>
        <w:t>.201</w:t>
      </w:r>
      <w:r>
        <w:rPr>
          <w:rFonts w:ascii="Times New Roman" w:hAnsi="Times New Roman" w:cs="Times New Roman"/>
          <w:sz w:val="28"/>
          <w:szCs w:val="28"/>
        </w:rPr>
        <w:t>3</w:t>
      </w:r>
      <w:r w:rsidRPr="007E448E">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7E448E">
        <w:rPr>
          <w:rFonts w:ascii="Times New Roman" w:hAnsi="Times New Roman" w:cs="Times New Roman"/>
          <w:sz w:val="28"/>
          <w:szCs w:val="28"/>
        </w:rPr>
        <w:t xml:space="preserve">«О внесении изменений в решение Совета депутатов Покровского сельсовета </w:t>
      </w:r>
      <w:proofErr w:type="spellStart"/>
      <w:r w:rsidRPr="007E448E">
        <w:rPr>
          <w:rFonts w:ascii="Times New Roman" w:hAnsi="Times New Roman" w:cs="Times New Roman"/>
          <w:sz w:val="28"/>
          <w:szCs w:val="28"/>
        </w:rPr>
        <w:t>Чановского</w:t>
      </w:r>
      <w:proofErr w:type="spellEnd"/>
      <w:r w:rsidRPr="007E448E">
        <w:rPr>
          <w:rFonts w:ascii="Times New Roman" w:hAnsi="Times New Roman" w:cs="Times New Roman"/>
          <w:sz w:val="28"/>
          <w:szCs w:val="28"/>
        </w:rPr>
        <w:t xml:space="preserve"> района Новосибирской области от 22.06.2012 №101 «Об утверждении положения о бюджетном процессе в Покровском сельсовете </w:t>
      </w:r>
      <w:proofErr w:type="spellStart"/>
      <w:r w:rsidRPr="007E448E">
        <w:rPr>
          <w:rFonts w:ascii="Times New Roman" w:hAnsi="Times New Roman" w:cs="Times New Roman"/>
          <w:sz w:val="28"/>
          <w:szCs w:val="28"/>
        </w:rPr>
        <w:t>Чановского</w:t>
      </w:r>
      <w:proofErr w:type="spellEnd"/>
      <w:r w:rsidRPr="007E448E">
        <w:rPr>
          <w:rFonts w:ascii="Times New Roman" w:hAnsi="Times New Roman" w:cs="Times New Roman"/>
          <w:sz w:val="28"/>
          <w:szCs w:val="28"/>
        </w:rPr>
        <w:t xml:space="preserve"> района Новосибирской области»</w:t>
      </w:r>
      <w:r w:rsidRPr="007E448E">
        <w:rPr>
          <w:sz w:val="28"/>
          <w:szCs w:val="28"/>
        </w:rPr>
        <w:t xml:space="preserve"> </w:t>
      </w:r>
      <w:r w:rsidRPr="008039E7">
        <w:rPr>
          <w:sz w:val="28"/>
          <w:szCs w:val="28"/>
        </w:rPr>
        <w:t>отменить</w:t>
      </w:r>
      <w:r>
        <w:rPr>
          <w:sz w:val="28"/>
          <w:szCs w:val="28"/>
        </w:rPr>
        <w:t>;</w:t>
      </w:r>
    </w:p>
    <w:p w:rsidR="0032612A" w:rsidRDefault="0032612A" w:rsidP="0032612A">
      <w:pPr>
        <w:jc w:val="both"/>
        <w:rPr>
          <w:sz w:val="28"/>
          <w:szCs w:val="28"/>
        </w:rPr>
      </w:pPr>
      <w:r>
        <w:rPr>
          <w:sz w:val="28"/>
          <w:szCs w:val="28"/>
        </w:rPr>
        <w:t>2.2.</w:t>
      </w:r>
      <w:r w:rsidRPr="007E448E">
        <w:rPr>
          <w:rFonts w:ascii="Times New Roman" w:hAnsi="Times New Roman" w:cs="Times New Roman"/>
          <w:sz w:val="28"/>
          <w:szCs w:val="28"/>
        </w:rPr>
        <w:t xml:space="preserve"> Решение  </w:t>
      </w:r>
      <w:r>
        <w:rPr>
          <w:rFonts w:ascii="Times New Roman" w:hAnsi="Times New Roman" w:cs="Times New Roman"/>
          <w:sz w:val="28"/>
          <w:szCs w:val="28"/>
        </w:rPr>
        <w:t>41</w:t>
      </w:r>
      <w:r w:rsidRPr="007E448E">
        <w:rPr>
          <w:rFonts w:ascii="Times New Roman" w:hAnsi="Times New Roman" w:cs="Times New Roman"/>
          <w:sz w:val="28"/>
          <w:szCs w:val="28"/>
        </w:rPr>
        <w:t xml:space="preserve"> сессии № 1</w:t>
      </w:r>
      <w:r>
        <w:rPr>
          <w:rFonts w:ascii="Times New Roman" w:hAnsi="Times New Roman" w:cs="Times New Roman"/>
          <w:sz w:val="28"/>
          <w:szCs w:val="28"/>
        </w:rPr>
        <w:t>75</w:t>
      </w:r>
      <w:r w:rsidRPr="007E448E">
        <w:rPr>
          <w:rFonts w:ascii="Times New Roman" w:hAnsi="Times New Roman" w:cs="Times New Roman"/>
          <w:sz w:val="28"/>
          <w:szCs w:val="28"/>
        </w:rPr>
        <w:t xml:space="preserve">  от </w:t>
      </w:r>
      <w:r>
        <w:rPr>
          <w:rFonts w:ascii="Times New Roman" w:hAnsi="Times New Roman" w:cs="Times New Roman"/>
          <w:sz w:val="28"/>
          <w:szCs w:val="28"/>
        </w:rPr>
        <w:t>25</w:t>
      </w:r>
      <w:r w:rsidRPr="007E448E">
        <w:rPr>
          <w:rFonts w:ascii="Times New Roman" w:hAnsi="Times New Roman" w:cs="Times New Roman"/>
          <w:sz w:val="28"/>
          <w:szCs w:val="28"/>
        </w:rPr>
        <w:t>.</w:t>
      </w:r>
      <w:r>
        <w:rPr>
          <w:rFonts w:ascii="Times New Roman" w:hAnsi="Times New Roman" w:cs="Times New Roman"/>
          <w:sz w:val="28"/>
          <w:szCs w:val="28"/>
        </w:rPr>
        <w:t>11</w:t>
      </w:r>
      <w:r w:rsidRPr="007E448E">
        <w:rPr>
          <w:rFonts w:ascii="Times New Roman" w:hAnsi="Times New Roman" w:cs="Times New Roman"/>
          <w:sz w:val="28"/>
          <w:szCs w:val="28"/>
        </w:rPr>
        <w:t>.201</w:t>
      </w:r>
      <w:r>
        <w:rPr>
          <w:rFonts w:ascii="Times New Roman" w:hAnsi="Times New Roman" w:cs="Times New Roman"/>
          <w:sz w:val="28"/>
          <w:szCs w:val="28"/>
        </w:rPr>
        <w:t>4</w:t>
      </w:r>
      <w:r w:rsidRPr="007E448E">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7E448E">
        <w:rPr>
          <w:rFonts w:ascii="Times New Roman" w:hAnsi="Times New Roman" w:cs="Times New Roman"/>
          <w:sz w:val="28"/>
          <w:szCs w:val="28"/>
        </w:rPr>
        <w:t xml:space="preserve">«О внесении изменений в решение Совета депутатов Покровского сельсовета </w:t>
      </w:r>
      <w:proofErr w:type="spellStart"/>
      <w:r w:rsidRPr="007E448E">
        <w:rPr>
          <w:rFonts w:ascii="Times New Roman" w:hAnsi="Times New Roman" w:cs="Times New Roman"/>
          <w:sz w:val="28"/>
          <w:szCs w:val="28"/>
        </w:rPr>
        <w:t>Чановского</w:t>
      </w:r>
      <w:proofErr w:type="spellEnd"/>
      <w:r w:rsidRPr="007E448E">
        <w:rPr>
          <w:rFonts w:ascii="Times New Roman" w:hAnsi="Times New Roman" w:cs="Times New Roman"/>
          <w:sz w:val="28"/>
          <w:szCs w:val="28"/>
        </w:rPr>
        <w:t xml:space="preserve"> района Новосибирской области от 22.06.2012 №101 «Об утверждении положения о бюджетном процессе в Покровском сельсовете </w:t>
      </w:r>
      <w:proofErr w:type="spellStart"/>
      <w:r w:rsidRPr="007E448E">
        <w:rPr>
          <w:rFonts w:ascii="Times New Roman" w:hAnsi="Times New Roman" w:cs="Times New Roman"/>
          <w:sz w:val="28"/>
          <w:szCs w:val="28"/>
        </w:rPr>
        <w:t>Чановского</w:t>
      </w:r>
      <w:proofErr w:type="spellEnd"/>
      <w:r w:rsidRPr="007E448E">
        <w:rPr>
          <w:rFonts w:ascii="Times New Roman" w:hAnsi="Times New Roman" w:cs="Times New Roman"/>
          <w:sz w:val="28"/>
          <w:szCs w:val="28"/>
        </w:rPr>
        <w:t xml:space="preserve"> района Новосибирской области»</w:t>
      </w:r>
      <w:r w:rsidRPr="007E448E">
        <w:rPr>
          <w:sz w:val="28"/>
          <w:szCs w:val="28"/>
        </w:rPr>
        <w:t xml:space="preserve"> </w:t>
      </w:r>
      <w:r w:rsidRPr="008039E7">
        <w:rPr>
          <w:sz w:val="28"/>
          <w:szCs w:val="28"/>
        </w:rPr>
        <w:t>отменить</w:t>
      </w:r>
      <w:r>
        <w:rPr>
          <w:sz w:val="28"/>
          <w:szCs w:val="28"/>
        </w:rPr>
        <w:t>;</w:t>
      </w:r>
    </w:p>
    <w:p w:rsidR="0032612A" w:rsidRDefault="0032612A" w:rsidP="0032612A">
      <w:pPr>
        <w:jc w:val="both"/>
        <w:rPr>
          <w:sz w:val="28"/>
          <w:szCs w:val="28"/>
        </w:rPr>
      </w:pPr>
      <w:r>
        <w:rPr>
          <w:rFonts w:ascii="Times New Roman" w:hAnsi="Times New Roman" w:cs="Times New Roman"/>
          <w:sz w:val="28"/>
          <w:szCs w:val="28"/>
        </w:rPr>
        <w:t>2.3.</w:t>
      </w:r>
      <w:r w:rsidRPr="007E448E">
        <w:rPr>
          <w:rFonts w:ascii="Times New Roman" w:hAnsi="Times New Roman" w:cs="Times New Roman"/>
          <w:sz w:val="28"/>
          <w:szCs w:val="28"/>
        </w:rPr>
        <w:t xml:space="preserve"> Решение  </w:t>
      </w:r>
      <w:r>
        <w:rPr>
          <w:rFonts w:ascii="Times New Roman" w:hAnsi="Times New Roman" w:cs="Times New Roman"/>
          <w:sz w:val="28"/>
          <w:szCs w:val="28"/>
        </w:rPr>
        <w:t>46</w:t>
      </w:r>
      <w:r w:rsidRPr="007E448E">
        <w:rPr>
          <w:rFonts w:ascii="Times New Roman" w:hAnsi="Times New Roman" w:cs="Times New Roman"/>
          <w:sz w:val="28"/>
          <w:szCs w:val="28"/>
        </w:rPr>
        <w:t xml:space="preserve"> сессии № 1</w:t>
      </w:r>
      <w:r>
        <w:rPr>
          <w:rFonts w:ascii="Times New Roman" w:hAnsi="Times New Roman" w:cs="Times New Roman"/>
          <w:sz w:val="28"/>
          <w:szCs w:val="28"/>
        </w:rPr>
        <w:t>99</w:t>
      </w:r>
      <w:r w:rsidRPr="007E448E">
        <w:rPr>
          <w:rFonts w:ascii="Times New Roman" w:hAnsi="Times New Roman" w:cs="Times New Roman"/>
          <w:sz w:val="28"/>
          <w:szCs w:val="28"/>
        </w:rPr>
        <w:t xml:space="preserve"> от </w:t>
      </w:r>
      <w:r>
        <w:rPr>
          <w:rFonts w:ascii="Times New Roman" w:hAnsi="Times New Roman" w:cs="Times New Roman"/>
          <w:sz w:val="28"/>
          <w:szCs w:val="28"/>
        </w:rPr>
        <w:t>12</w:t>
      </w:r>
      <w:r w:rsidRPr="007E448E">
        <w:rPr>
          <w:rFonts w:ascii="Times New Roman" w:hAnsi="Times New Roman" w:cs="Times New Roman"/>
          <w:sz w:val="28"/>
          <w:szCs w:val="28"/>
        </w:rPr>
        <w:t>.</w:t>
      </w:r>
      <w:r>
        <w:rPr>
          <w:rFonts w:ascii="Times New Roman" w:hAnsi="Times New Roman" w:cs="Times New Roman"/>
          <w:sz w:val="28"/>
          <w:szCs w:val="28"/>
        </w:rPr>
        <w:t>05</w:t>
      </w:r>
      <w:r w:rsidRPr="007E448E">
        <w:rPr>
          <w:rFonts w:ascii="Times New Roman" w:hAnsi="Times New Roman" w:cs="Times New Roman"/>
          <w:sz w:val="28"/>
          <w:szCs w:val="28"/>
        </w:rPr>
        <w:t>.201</w:t>
      </w:r>
      <w:r>
        <w:rPr>
          <w:rFonts w:ascii="Times New Roman" w:hAnsi="Times New Roman" w:cs="Times New Roman"/>
          <w:sz w:val="28"/>
          <w:szCs w:val="28"/>
        </w:rPr>
        <w:t>5</w:t>
      </w:r>
      <w:r w:rsidRPr="007E448E">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7E448E">
        <w:rPr>
          <w:rFonts w:ascii="Times New Roman" w:hAnsi="Times New Roman" w:cs="Times New Roman"/>
          <w:sz w:val="28"/>
          <w:szCs w:val="28"/>
        </w:rPr>
        <w:t xml:space="preserve">«О внесении изменений в решение Совета депутатов Покровского сельсовета </w:t>
      </w:r>
      <w:proofErr w:type="spellStart"/>
      <w:r w:rsidRPr="007E448E">
        <w:rPr>
          <w:rFonts w:ascii="Times New Roman" w:hAnsi="Times New Roman" w:cs="Times New Roman"/>
          <w:sz w:val="28"/>
          <w:szCs w:val="28"/>
        </w:rPr>
        <w:t>Чановского</w:t>
      </w:r>
      <w:proofErr w:type="spellEnd"/>
      <w:r w:rsidRPr="007E448E">
        <w:rPr>
          <w:rFonts w:ascii="Times New Roman" w:hAnsi="Times New Roman" w:cs="Times New Roman"/>
          <w:sz w:val="28"/>
          <w:szCs w:val="28"/>
        </w:rPr>
        <w:t xml:space="preserve"> района Новосибирской области от 22.06.2012 №101 «Об утверждении положения о бюджетном процессе в Покровском сельсовете </w:t>
      </w:r>
      <w:proofErr w:type="spellStart"/>
      <w:r w:rsidRPr="007E448E">
        <w:rPr>
          <w:rFonts w:ascii="Times New Roman" w:hAnsi="Times New Roman" w:cs="Times New Roman"/>
          <w:sz w:val="28"/>
          <w:szCs w:val="28"/>
        </w:rPr>
        <w:t>Чановского</w:t>
      </w:r>
      <w:proofErr w:type="spellEnd"/>
      <w:r w:rsidRPr="007E448E">
        <w:rPr>
          <w:rFonts w:ascii="Times New Roman" w:hAnsi="Times New Roman" w:cs="Times New Roman"/>
          <w:sz w:val="28"/>
          <w:szCs w:val="28"/>
        </w:rPr>
        <w:t xml:space="preserve"> района Новосибирской области»</w:t>
      </w:r>
      <w:r w:rsidRPr="007E448E">
        <w:rPr>
          <w:sz w:val="28"/>
          <w:szCs w:val="28"/>
        </w:rPr>
        <w:t xml:space="preserve"> </w:t>
      </w:r>
      <w:r w:rsidRPr="008039E7">
        <w:rPr>
          <w:sz w:val="28"/>
          <w:szCs w:val="28"/>
        </w:rPr>
        <w:t>отменить</w:t>
      </w:r>
      <w:r>
        <w:rPr>
          <w:sz w:val="28"/>
          <w:szCs w:val="28"/>
        </w:rPr>
        <w:t>;</w:t>
      </w:r>
    </w:p>
    <w:p w:rsidR="0032612A" w:rsidRPr="007E448E" w:rsidRDefault="0032612A" w:rsidP="0032612A">
      <w:pPr>
        <w:jc w:val="both"/>
        <w:rPr>
          <w:rFonts w:ascii="Times New Roman" w:hAnsi="Times New Roman" w:cs="Times New Roman"/>
          <w:sz w:val="28"/>
          <w:szCs w:val="28"/>
        </w:rPr>
      </w:pPr>
    </w:p>
    <w:p w:rsidR="0032612A" w:rsidRPr="007E448E" w:rsidRDefault="0032612A" w:rsidP="0032612A">
      <w:pPr>
        <w:jc w:val="both"/>
        <w:rPr>
          <w:rFonts w:ascii="Times New Roman" w:hAnsi="Times New Roman" w:cs="Times New Roman"/>
          <w:sz w:val="28"/>
          <w:szCs w:val="28"/>
        </w:rPr>
      </w:pPr>
    </w:p>
    <w:p w:rsidR="0032612A" w:rsidRPr="003B6AFC" w:rsidRDefault="0032612A" w:rsidP="00DB1D32">
      <w:pPr>
        <w:numPr>
          <w:ilvl w:val="0"/>
          <w:numId w:val="9"/>
        </w:numPr>
        <w:spacing w:after="0" w:line="240" w:lineRule="auto"/>
        <w:jc w:val="both"/>
        <w:rPr>
          <w:rFonts w:ascii="Times New Roman" w:hAnsi="Times New Roman" w:cs="Times New Roman"/>
          <w:sz w:val="28"/>
          <w:szCs w:val="28"/>
        </w:rPr>
      </w:pPr>
      <w:r w:rsidRPr="003B6AFC">
        <w:rPr>
          <w:rFonts w:ascii="Times New Roman" w:hAnsi="Times New Roman" w:cs="Times New Roman"/>
          <w:sz w:val="28"/>
          <w:szCs w:val="28"/>
        </w:rPr>
        <w:t xml:space="preserve">Опубликовать данное решение  </w:t>
      </w:r>
      <w:r>
        <w:rPr>
          <w:rFonts w:ascii="Times New Roman" w:hAnsi="Times New Roman" w:cs="Times New Roman"/>
          <w:sz w:val="28"/>
          <w:szCs w:val="28"/>
        </w:rPr>
        <w:t xml:space="preserve">в </w:t>
      </w:r>
      <w:r w:rsidRPr="003B6AFC">
        <w:rPr>
          <w:rFonts w:ascii="Times New Roman" w:hAnsi="Times New Roman" w:cs="Times New Roman"/>
          <w:sz w:val="28"/>
          <w:szCs w:val="28"/>
        </w:rPr>
        <w:t>официальном периодическом печатном издании органов местного самоуправления Покровского сельсовета  «Покровский Вестник»</w:t>
      </w:r>
    </w:p>
    <w:p w:rsidR="0032612A" w:rsidRPr="003B6AFC" w:rsidRDefault="0032612A" w:rsidP="0032612A">
      <w:pPr>
        <w:jc w:val="both"/>
        <w:rPr>
          <w:rFonts w:ascii="Times New Roman" w:hAnsi="Times New Roman" w:cs="Times New Roman"/>
          <w:sz w:val="28"/>
          <w:szCs w:val="28"/>
        </w:rPr>
      </w:pPr>
    </w:p>
    <w:p w:rsidR="0032612A" w:rsidRPr="008039E7" w:rsidRDefault="0032612A" w:rsidP="0032612A">
      <w:pPr>
        <w:rPr>
          <w:sz w:val="28"/>
          <w:szCs w:val="28"/>
        </w:rPr>
      </w:pPr>
    </w:p>
    <w:p w:rsidR="0032612A" w:rsidRDefault="0032612A" w:rsidP="0032612A">
      <w:pPr>
        <w:pStyle w:val="26"/>
        <w:widowControl w:val="0"/>
        <w:rPr>
          <w:bCs/>
          <w:sz w:val="28"/>
          <w:szCs w:val="28"/>
        </w:rPr>
      </w:pPr>
      <w:r>
        <w:rPr>
          <w:bCs/>
          <w:sz w:val="28"/>
          <w:szCs w:val="28"/>
        </w:rPr>
        <w:t xml:space="preserve">Глава </w:t>
      </w:r>
      <w:r>
        <w:rPr>
          <w:sz w:val="28"/>
          <w:szCs w:val="28"/>
        </w:rPr>
        <w:t>муниципального</w:t>
      </w:r>
      <w:r>
        <w:rPr>
          <w:bCs/>
          <w:sz w:val="28"/>
          <w:szCs w:val="28"/>
        </w:rPr>
        <w:t xml:space="preserve"> образования </w:t>
      </w:r>
    </w:p>
    <w:p w:rsidR="0032612A" w:rsidRDefault="0032612A" w:rsidP="0032612A">
      <w:pPr>
        <w:pStyle w:val="26"/>
        <w:widowControl w:val="0"/>
        <w:rPr>
          <w:sz w:val="28"/>
          <w:szCs w:val="28"/>
        </w:rPr>
      </w:pPr>
      <w:r>
        <w:rPr>
          <w:sz w:val="28"/>
          <w:szCs w:val="28"/>
        </w:rPr>
        <w:t xml:space="preserve">Покровского сельсовета </w:t>
      </w:r>
      <w:proofErr w:type="spellStart"/>
      <w:r>
        <w:rPr>
          <w:sz w:val="28"/>
          <w:szCs w:val="28"/>
        </w:rPr>
        <w:t>Чановского</w:t>
      </w:r>
      <w:proofErr w:type="spellEnd"/>
      <w:r>
        <w:rPr>
          <w:sz w:val="28"/>
          <w:szCs w:val="28"/>
        </w:rPr>
        <w:t xml:space="preserve">                                             П.В. Семченко</w:t>
      </w:r>
    </w:p>
    <w:p w:rsidR="0032612A" w:rsidRDefault="0032612A" w:rsidP="0032612A">
      <w:pPr>
        <w:pStyle w:val="26"/>
        <w:widowControl w:val="0"/>
        <w:rPr>
          <w:bCs/>
          <w:sz w:val="28"/>
          <w:szCs w:val="28"/>
        </w:rPr>
      </w:pPr>
      <w:r>
        <w:rPr>
          <w:sz w:val="28"/>
          <w:szCs w:val="28"/>
        </w:rPr>
        <w:t>района Новосибирской области</w:t>
      </w:r>
      <w:r>
        <w:rPr>
          <w:b/>
          <w:i/>
        </w:rPr>
        <w:t xml:space="preserve"> </w:t>
      </w:r>
      <w:r>
        <w:rPr>
          <w:bCs/>
          <w:sz w:val="28"/>
          <w:szCs w:val="28"/>
        </w:rPr>
        <w:t xml:space="preserve"> </w:t>
      </w:r>
    </w:p>
    <w:p w:rsidR="0032612A" w:rsidRDefault="0032612A" w:rsidP="0032612A">
      <w:pPr>
        <w:pStyle w:val="26"/>
        <w:widowControl w:val="0"/>
        <w:rPr>
          <w:bCs/>
          <w:sz w:val="28"/>
          <w:szCs w:val="28"/>
        </w:rPr>
      </w:pPr>
    </w:p>
    <w:p w:rsidR="0032612A" w:rsidRDefault="0032612A" w:rsidP="0032612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Председатель Совета депутатов</w:t>
      </w:r>
    </w:p>
    <w:p w:rsidR="0032612A" w:rsidRDefault="0032612A" w:rsidP="0032612A">
      <w:pPr>
        <w:pStyle w:val="26"/>
        <w:widowControl w:val="0"/>
        <w:rPr>
          <w:sz w:val="28"/>
          <w:szCs w:val="28"/>
        </w:rPr>
      </w:pPr>
      <w:r>
        <w:rPr>
          <w:sz w:val="28"/>
          <w:szCs w:val="28"/>
        </w:rPr>
        <w:t xml:space="preserve">Покровского сельсовета </w:t>
      </w:r>
      <w:proofErr w:type="spellStart"/>
      <w:r>
        <w:rPr>
          <w:sz w:val="28"/>
          <w:szCs w:val="28"/>
        </w:rPr>
        <w:t>Чановского</w:t>
      </w:r>
      <w:proofErr w:type="spellEnd"/>
      <w:r>
        <w:rPr>
          <w:sz w:val="28"/>
          <w:szCs w:val="28"/>
        </w:rPr>
        <w:t xml:space="preserve">                                             Е.Н. </w:t>
      </w:r>
      <w:proofErr w:type="spellStart"/>
      <w:r>
        <w:rPr>
          <w:sz w:val="28"/>
          <w:szCs w:val="28"/>
        </w:rPr>
        <w:t>Гайбель</w:t>
      </w:r>
      <w:proofErr w:type="spellEnd"/>
    </w:p>
    <w:p w:rsidR="0032612A" w:rsidRDefault="0032612A" w:rsidP="0032612A">
      <w:pPr>
        <w:pStyle w:val="26"/>
        <w:widowControl w:val="0"/>
        <w:rPr>
          <w:sz w:val="28"/>
          <w:szCs w:val="28"/>
        </w:rPr>
      </w:pPr>
      <w:r>
        <w:rPr>
          <w:sz w:val="28"/>
          <w:szCs w:val="28"/>
        </w:rPr>
        <w:t xml:space="preserve"> района Новосибирской области</w:t>
      </w: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Default="0032612A" w:rsidP="0032612A">
      <w:pPr>
        <w:autoSpaceDE w:val="0"/>
        <w:autoSpaceDN w:val="0"/>
        <w:adjustRightInd w:val="0"/>
        <w:spacing w:after="0" w:line="240" w:lineRule="auto"/>
        <w:jc w:val="right"/>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jc w:val="right"/>
        <w:rPr>
          <w:rFonts w:ascii="Times New Roman" w:hAnsi="Times New Roman" w:cs="Times New Roman"/>
          <w:sz w:val="28"/>
          <w:szCs w:val="28"/>
        </w:rPr>
      </w:pPr>
      <w:r w:rsidRPr="006260FC">
        <w:rPr>
          <w:rFonts w:ascii="Times New Roman" w:hAnsi="Times New Roman" w:cs="Times New Roman"/>
          <w:sz w:val="28"/>
          <w:szCs w:val="28"/>
        </w:rPr>
        <w:t>Приложение</w:t>
      </w:r>
    </w:p>
    <w:p w:rsidR="0032612A" w:rsidRPr="006260FC" w:rsidRDefault="0032612A" w:rsidP="0032612A">
      <w:pPr>
        <w:autoSpaceDE w:val="0"/>
        <w:autoSpaceDN w:val="0"/>
        <w:adjustRightInd w:val="0"/>
        <w:spacing w:after="0" w:line="240" w:lineRule="auto"/>
        <w:jc w:val="right"/>
        <w:rPr>
          <w:rFonts w:ascii="Times New Roman" w:hAnsi="Times New Roman" w:cs="Times New Roman"/>
          <w:sz w:val="28"/>
          <w:szCs w:val="28"/>
        </w:rPr>
      </w:pPr>
      <w:r w:rsidRPr="006260FC">
        <w:rPr>
          <w:rFonts w:ascii="Times New Roman" w:hAnsi="Times New Roman" w:cs="Times New Roman"/>
          <w:sz w:val="28"/>
          <w:szCs w:val="28"/>
        </w:rPr>
        <w:t xml:space="preserve"> к решению Совета депутатов</w:t>
      </w:r>
    </w:p>
    <w:p w:rsidR="0032612A" w:rsidRPr="006260FC" w:rsidRDefault="0032612A" w:rsidP="0032612A">
      <w:pPr>
        <w:autoSpaceDE w:val="0"/>
        <w:autoSpaceDN w:val="0"/>
        <w:adjustRightInd w:val="0"/>
        <w:spacing w:after="0" w:line="240" w:lineRule="auto"/>
        <w:jc w:val="right"/>
        <w:rPr>
          <w:rFonts w:ascii="Times New Roman" w:hAnsi="Times New Roman" w:cs="Times New Roman"/>
          <w:sz w:val="28"/>
          <w:szCs w:val="28"/>
        </w:rPr>
      </w:pPr>
      <w:r w:rsidRPr="006260FC">
        <w:rPr>
          <w:rFonts w:ascii="Times New Roman" w:hAnsi="Times New Roman" w:cs="Times New Roman"/>
          <w:sz w:val="28"/>
          <w:szCs w:val="28"/>
        </w:rPr>
        <w:t xml:space="preserve"> </w:t>
      </w:r>
      <w:r>
        <w:rPr>
          <w:rFonts w:ascii="Times New Roman" w:hAnsi="Times New Roman" w:cs="Times New Roman"/>
          <w:sz w:val="28"/>
          <w:szCs w:val="28"/>
        </w:rPr>
        <w:t xml:space="preserve">Покровского </w:t>
      </w:r>
      <w:r w:rsidRPr="006260FC">
        <w:rPr>
          <w:rFonts w:ascii="Times New Roman" w:hAnsi="Times New Roman" w:cs="Times New Roman"/>
          <w:sz w:val="28"/>
          <w:szCs w:val="28"/>
        </w:rPr>
        <w:t xml:space="preserve">сельсовета </w:t>
      </w:r>
    </w:p>
    <w:p w:rsidR="0032612A" w:rsidRPr="006260FC" w:rsidRDefault="0032612A" w:rsidP="0032612A">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w:t>
      </w:r>
    </w:p>
    <w:p w:rsidR="0032612A" w:rsidRPr="006260FC" w:rsidRDefault="0032612A" w:rsidP="0032612A">
      <w:pPr>
        <w:autoSpaceDE w:val="0"/>
        <w:autoSpaceDN w:val="0"/>
        <w:adjustRightInd w:val="0"/>
        <w:spacing w:after="0" w:line="240" w:lineRule="auto"/>
        <w:jc w:val="right"/>
        <w:rPr>
          <w:rFonts w:ascii="Times New Roman" w:hAnsi="Times New Roman" w:cs="Times New Roman"/>
          <w:sz w:val="28"/>
          <w:szCs w:val="28"/>
        </w:rPr>
      </w:pPr>
      <w:r w:rsidRPr="006260FC">
        <w:rPr>
          <w:rFonts w:ascii="Times New Roman" w:hAnsi="Times New Roman" w:cs="Times New Roman"/>
          <w:sz w:val="28"/>
          <w:szCs w:val="28"/>
        </w:rPr>
        <w:t>Новосибирской области</w:t>
      </w:r>
    </w:p>
    <w:p w:rsidR="0032612A" w:rsidRPr="00305B40" w:rsidRDefault="0032612A" w:rsidP="0032612A">
      <w:pPr>
        <w:spacing w:after="0"/>
        <w:jc w:val="center"/>
        <w:rPr>
          <w:sz w:val="28"/>
          <w:szCs w:val="28"/>
        </w:rPr>
      </w:pPr>
      <w:r>
        <w:rPr>
          <w:sz w:val="28"/>
          <w:szCs w:val="28"/>
        </w:rPr>
        <w:t xml:space="preserve">                                                                                                                           </w:t>
      </w:r>
      <w:r w:rsidRPr="00305B40">
        <w:rPr>
          <w:sz w:val="28"/>
          <w:szCs w:val="28"/>
        </w:rPr>
        <w:t>20.04.2022г. №102</w:t>
      </w:r>
    </w:p>
    <w:p w:rsidR="0032612A" w:rsidRPr="006260FC" w:rsidRDefault="0032612A" w:rsidP="0032612A">
      <w:pPr>
        <w:autoSpaceDE w:val="0"/>
        <w:autoSpaceDN w:val="0"/>
        <w:adjustRightInd w:val="0"/>
        <w:spacing w:line="240" w:lineRule="auto"/>
        <w:jc w:val="center"/>
        <w:rPr>
          <w:rFonts w:ascii="Times New Roman" w:hAnsi="Times New Roman" w:cs="Times New Roman"/>
          <w:b/>
          <w:bCs/>
          <w:sz w:val="28"/>
          <w:szCs w:val="28"/>
        </w:rPr>
      </w:pPr>
    </w:p>
    <w:p w:rsidR="0032612A" w:rsidRPr="006260FC" w:rsidRDefault="0032612A" w:rsidP="0032612A">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r w:rsidRPr="006260FC">
        <w:rPr>
          <w:rFonts w:ascii="Times New Roman" w:hAnsi="Times New Roman" w:cs="Times New Roman"/>
          <w:b/>
          <w:bCs/>
          <w:sz w:val="28"/>
          <w:szCs w:val="28"/>
        </w:rPr>
        <w:t xml:space="preserve"> </w:t>
      </w:r>
    </w:p>
    <w:p w:rsidR="0032612A" w:rsidRPr="006260FC" w:rsidRDefault="0032612A" w:rsidP="0032612A">
      <w:pPr>
        <w:autoSpaceDE w:val="0"/>
        <w:autoSpaceDN w:val="0"/>
        <w:adjustRightInd w:val="0"/>
        <w:spacing w:line="240" w:lineRule="auto"/>
        <w:jc w:val="center"/>
        <w:rPr>
          <w:rFonts w:ascii="Times New Roman" w:hAnsi="Times New Roman" w:cs="Times New Roman"/>
          <w:b/>
          <w:bCs/>
          <w:sz w:val="28"/>
          <w:szCs w:val="28"/>
        </w:rPr>
      </w:pPr>
      <w:r w:rsidRPr="006260FC">
        <w:rPr>
          <w:rFonts w:ascii="Times New Roman" w:hAnsi="Times New Roman" w:cs="Times New Roman"/>
          <w:b/>
          <w:bCs/>
          <w:sz w:val="28"/>
          <w:szCs w:val="28"/>
        </w:rPr>
        <w:t xml:space="preserve">О бюджетном процессе </w:t>
      </w:r>
      <w:r>
        <w:rPr>
          <w:rFonts w:ascii="Times New Roman" w:hAnsi="Times New Roman" w:cs="Times New Roman"/>
          <w:b/>
          <w:bCs/>
          <w:sz w:val="28"/>
          <w:szCs w:val="28"/>
        </w:rPr>
        <w:t xml:space="preserve">в Покровском сельсовете </w:t>
      </w:r>
      <w:proofErr w:type="spellStart"/>
      <w:r>
        <w:rPr>
          <w:rFonts w:ascii="Times New Roman" w:hAnsi="Times New Roman" w:cs="Times New Roman"/>
          <w:b/>
          <w:bCs/>
          <w:sz w:val="28"/>
          <w:szCs w:val="28"/>
        </w:rPr>
        <w:t>Чановского</w:t>
      </w:r>
      <w:proofErr w:type="spellEnd"/>
      <w:r>
        <w:rPr>
          <w:rFonts w:ascii="Times New Roman" w:hAnsi="Times New Roman" w:cs="Times New Roman"/>
          <w:b/>
          <w:bCs/>
          <w:sz w:val="28"/>
          <w:szCs w:val="28"/>
        </w:rPr>
        <w:t xml:space="preserve"> района </w:t>
      </w:r>
      <w:r w:rsidRPr="006260FC">
        <w:rPr>
          <w:rFonts w:ascii="Times New Roman" w:hAnsi="Times New Roman" w:cs="Times New Roman"/>
          <w:b/>
          <w:bCs/>
          <w:sz w:val="28"/>
          <w:szCs w:val="28"/>
        </w:rPr>
        <w:t>Новосибирской области</w:t>
      </w:r>
    </w:p>
    <w:p w:rsidR="0032612A" w:rsidRPr="006260FC" w:rsidRDefault="0032612A" w:rsidP="0032612A">
      <w:pPr>
        <w:autoSpaceDE w:val="0"/>
        <w:autoSpaceDN w:val="0"/>
        <w:adjustRightInd w:val="0"/>
        <w:spacing w:line="240" w:lineRule="auto"/>
        <w:jc w:val="center"/>
        <w:rPr>
          <w:rFonts w:ascii="Times New Roman" w:hAnsi="Times New Roman" w:cs="Times New Roman"/>
          <w:b/>
          <w:bCs/>
          <w:sz w:val="28"/>
          <w:szCs w:val="28"/>
        </w:rPr>
      </w:pPr>
    </w:p>
    <w:p w:rsidR="0032612A" w:rsidRPr="006260FC" w:rsidRDefault="0032612A" w:rsidP="0032612A">
      <w:pPr>
        <w:autoSpaceDE w:val="0"/>
        <w:autoSpaceDN w:val="0"/>
        <w:adjustRightInd w:val="0"/>
        <w:spacing w:after="0" w:line="240" w:lineRule="auto"/>
        <w:ind w:left="709"/>
        <w:jc w:val="center"/>
        <w:rPr>
          <w:rFonts w:ascii="Times New Roman" w:hAnsi="Times New Roman" w:cs="Times New Roman"/>
          <w:b/>
          <w:bCs/>
          <w:sz w:val="28"/>
          <w:szCs w:val="28"/>
        </w:rPr>
      </w:pPr>
      <w:r w:rsidRPr="006260FC">
        <w:rPr>
          <w:rFonts w:ascii="Times New Roman" w:hAnsi="Times New Roman" w:cs="Times New Roman"/>
          <w:b/>
          <w:bCs/>
          <w:sz w:val="28"/>
          <w:szCs w:val="28"/>
        </w:rPr>
        <w:t>Глава 1. ОБЩИЕ ПОЛОЖЕНИЯ</w:t>
      </w:r>
    </w:p>
    <w:p w:rsidR="0032612A" w:rsidRPr="006260FC" w:rsidRDefault="0032612A" w:rsidP="0032612A">
      <w:pPr>
        <w:autoSpaceDE w:val="0"/>
        <w:autoSpaceDN w:val="0"/>
        <w:adjustRightInd w:val="0"/>
        <w:spacing w:after="0" w:line="240" w:lineRule="auto"/>
        <w:ind w:left="709" w:firstLine="540"/>
        <w:jc w:val="center"/>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Статья 1. Предмет регулирования настоящего Положения</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lastRenderedPageBreak/>
        <w:t xml:space="preserve">Настоящее Положение регулирует бюджетные правоотношения </w:t>
      </w:r>
      <w:r>
        <w:rPr>
          <w:rFonts w:ascii="Times New Roman" w:hAnsi="Times New Roman" w:cs="Times New Roman"/>
          <w:sz w:val="28"/>
          <w:szCs w:val="28"/>
        </w:rPr>
        <w:t xml:space="preserve">в Покровском сельсовете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w:t>
      </w:r>
      <w:r w:rsidRPr="006260FC">
        <w:rPr>
          <w:rFonts w:ascii="Times New Roman" w:hAnsi="Times New Roman" w:cs="Times New Roman"/>
          <w:sz w:val="28"/>
          <w:szCs w:val="28"/>
        </w:rPr>
        <w:t xml:space="preserve"> Новосибирской области, возникающие в процессе составления и рассмотрения проекта </w:t>
      </w:r>
      <w:r>
        <w:rPr>
          <w:rFonts w:ascii="Times New Roman" w:hAnsi="Times New Roman" w:cs="Times New Roman"/>
          <w:sz w:val="28"/>
          <w:szCs w:val="28"/>
        </w:rPr>
        <w:t xml:space="preserve">   бюджета</w:t>
      </w:r>
      <w:r w:rsidRPr="006260FC">
        <w:rPr>
          <w:rFonts w:ascii="Times New Roman" w:hAnsi="Times New Roman" w:cs="Times New Roman"/>
          <w:sz w:val="28"/>
          <w:szCs w:val="28"/>
        </w:rPr>
        <w:t xml:space="preserve"> </w:t>
      </w:r>
      <w:r>
        <w:rPr>
          <w:rFonts w:ascii="Times New Roman" w:hAnsi="Times New Roman" w:cs="Times New Roman"/>
          <w:sz w:val="28"/>
          <w:szCs w:val="28"/>
        </w:rPr>
        <w:t xml:space="preserve">Покровского  сельсовета </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sidRPr="006260FC">
        <w:rPr>
          <w:rFonts w:ascii="Times New Roman" w:hAnsi="Times New Roman" w:cs="Times New Roman"/>
          <w:sz w:val="28"/>
          <w:szCs w:val="28"/>
        </w:rPr>
        <w:t xml:space="preserve"> района Новосибирской области, </w:t>
      </w:r>
      <w:r w:rsidRPr="003B6AFC">
        <w:rPr>
          <w:rFonts w:ascii="Times New Roman" w:hAnsi="Times New Roman" w:cs="Times New Roman"/>
          <w:sz w:val="28"/>
          <w:szCs w:val="28"/>
        </w:rPr>
        <w:t>утверждения бюджета  Покр</w:t>
      </w:r>
      <w:r>
        <w:rPr>
          <w:rFonts w:ascii="Times New Roman" w:hAnsi="Times New Roman" w:cs="Times New Roman"/>
          <w:sz w:val="28"/>
          <w:szCs w:val="28"/>
        </w:rPr>
        <w:t>о</w:t>
      </w:r>
      <w:r w:rsidRPr="003B6AFC">
        <w:rPr>
          <w:rFonts w:ascii="Times New Roman" w:hAnsi="Times New Roman" w:cs="Times New Roman"/>
          <w:sz w:val="28"/>
          <w:szCs w:val="28"/>
        </w:rPr>
        <w:t xml:space="preserve">вского сельсовета </w:t>
      </w:r>
      <w:proofErr w:type="spellStart"/>
      <w:r w:rsidRPr="003B6AFC">
        <w:rPr>
          <w:rFonts w:ascii="Times New Roman" w:hAnsi="Times New Roman" w:cs="Times New Roman"/>
          <w:sz w:val="28"/>
          <w:szCs w:val="28"/>
        </w:rPr>
        <w:t>Чановского</w:t>
      </w:r>
      <w:proofErr w:type="spellEnd"/>
      <w:r w:rsidRPr="003B6AFC">
        <w:rPr>
          <w:rFonts w:ascii="Times New Roman" w:hAnsi="Times New Roman" w:cs="Times New Roman"/>
          <w:sz w:val="28"/>
          <w:szCs w:val="28"/>
        </w:rPr>
        <w:t xml:space="preserve"> района Новосибирской области (далее - местный бюджет), исполнения местного бюджета, управления муниципальным долг</w:t>
      </w:r>
      <w:r w:rsidRPr="006260FC">
        <w:rPr>
          <w:rFonts w:ascii="Times New Roman" w:hAnsi="Times New Roman" w:cs="Times New Roman"/>
          <w:sz w:val="28"/>
          <w:szCs w:val="28"/>
        </w:rPr>
        <w:t>ом</w:t>
      </w:r>
      <w:r>
        <w:rPr>
          <w:rFonts w:ascii="Times New Roman" w:hAnsi="Times New Roman" w:cs="Times New Roman"/>
          <w:sz w:val="28"/>
          <w:szCs w:val="28"/>
        </w:rPr>
        <w:t xml:space="preserve">  Покровского 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муниципальный долг)</w:t>
      </w:r>
      <w:r w:rsidRPr="006260FC">
        <w:rPr>
          <w:rFonts w:ascii="Times New Roman" w:hAnsi="Times New Roman" w:cs="Times New Roman"/>
          <w:sz w:val="28"/>
          <w:szCs w:val="28"/>
        </w:rPr>
        <w:t xml:space="preserve">, осуществления контроля за исполнением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внешней проверки, рассмотрения и утверждения отчетов об исполнении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а также определяет состав участников бюджетного процесса</w:t>
      </w:r>
      <w:r>
        <w:rPr>
          <w:rFonts w:ascii="Times New Roman" w:hAnsi="Times New Roman" w:cs="Times New Roman"/>
          <w:sz w:val="28"/>
          <w:szCs w:val="28"/>
        </w:rPr>
        <w:t xml:space="preserve">  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и их бюджетные полномочия.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center"/>
        <w:rPr>
          <w:rFonts w:ascii="Times New Roman" w:hAnsi="Times New Roman" w:cs="Times New Roman"/>
          <w:b/>
          <w:bCs/>
          <w:sz w:val="28"/>
          <w:szCs w:val="28"/>
        </w:rPr>
      </w:pPr>
      <w:r w:rsidRPr="006260FC">
        <w:rPr>
          <w:rFonts w:ascii="Times New Roman" w:hAnsi="Times New Roman" w:cs="Times New Roman"/>
          <w:b/>
          <w:bCs/>
          <w:sz w:val="28"/>
          <w:szCs w:val="28"/>
        </w:rPr>
        <w:t xml:space="preserve">Статья 2. Правовая основа бюджетного процесса </w:t>
      </w:r>
      <w:r>
        <w:rPr>
          <w:rFonts w:ascii="Times New Roman" w:hAnsi="Times New Roman" w:cs="Times New Roman"/>
          <w:b/>
          <w:bCs/>
          <w:sz w:val="28"/>
          <w:szCs w:val="28"/>
        </w:rPr>
        <w:t xml:space="preserve">в Покровском сельсовете </w:t>
      </w:r>
      <w:proofErr w:type="spellStart"/>
      <w:r>
        <w:rPr>
          <w:rFonts w:ascii="Times New Roman" w:hAnsi="Times New Roman" w:cs="Times New Roman"/>
          <w:b/>
          <w:bCs/>
          <w:sz w:val="28"/>
          <w:szCs w:val="28"/>
        </w:rPr>
        <w:t>Чановского</w:t>
      </w:r>
      <w:proofErr w:type="spellEnd"/>
      <w:r>
        <w:rPr>
          <w:rFonts w:ascii="Times New Roman" w:hAnsi="Times New Roman" w:cs="Times New Roman"/>
          <w:b/>
          <w:bCs/>
          <w:sz w:val="28"/>
          <w:szCs w:val="28"/>
        </w:rPr>
        <w:t xml:space="preserve"> района</w:t>
      </w:r>
      <w:r w:rsidRPr="006260FC">
        <w:rPr>
          <w:rFonts w:ascii="Times New Roman" w:hAnsi="Times New Roman" w:cs="Times New Roman"/>
          <w:sz w:val="28"/>
          <w:szCs w:val="28"/>
        </w:rPr>
        <w:t xml:space="preserve"> </w:t>
      </w:r>
      <w:r w:rsidRPr="006260FC">
        <w:rPr>
          <w:rFonts w:ascii="Times New Roman" w:hAnsi="Times New Roman" w:cs="Times New Roman"/>
          <w:b/>
          <w:bCs/>
          <w:sz w:val="28"/>
          <w:szCs w:val="28"/>
        </w:rPr>
        <w:t>Новосибирской области</w:t>
      </w:r>
    </w:p>
    <w:p w:rsidR="0032612A" w:rsidRPr="006260FC" w:rsidRDefault="0032612A" w:rsidP="0032612A">
      <w:pPr>
        <w:autoSpaceDE w:val="0"/>
        <w:autoSpaceDN w:val="0"/>
        <w:adjustRightInd w:val="0"/>
        <w:spacing w:after="0" w:line="240" w:lineRule="auto"/>
        <w:ind w:firstLine="709"/>
        <w:jc w:val="center"/>
        <w:rPr>
          <w:rFonts w:ascii="Times New Roman" w:hAnsi="Times New Roman" w:cs="Times New Roman"/>
          <w:b/>
          <w:bCs/>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Правовую основу бюджетного процесса </w:t>
      </w:r>
      <w:r>
        <w:rPr>
          <w:rFonts w:ascii="Times New Roman" w:hAnsi="Times New Roman" w:cs="Times New Roman"/>
          <w:sz w:val="28"/>
          <w:szCs w:val="28"/>
        </w:rPr>
        <w:t xml:space="preserve">в Покровском сельсовете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w:t>
      </w:r>
      <w:r w:rsidRPr="006260FC">
        <w:rPr>
          <w:rFonts w:ascii="Times New Roman" w:hAnsi="Times New Roman" w:cs="Times New Roman"/>
          <w:sz w:val="28"/>
          <w:szCs w:val="28"/>
        </w:rPr>
        <w:t xml:space="preserve"> Новосибирской области составляют </w:t>
      </w:r>
      <w:hyperlink r:id="rId17" w:history="1">
        <w:r w:rsidRPr="006260FC">
          <w:rPr>
            <w:rFonts w:ascii="Times New Roman" w:hAnsi="Times New Roman" w:cs="Times New Roman"/>
            <w:sz w:val="28"/>
            <w:szCs w:val="28"/>
          </w:rPr>
          <w:t>Конституция</w:t>
        </w:r>
      </w:hyperlink>
      <w:r w:rsidRPr="006260FC">
        <w:rPr>
          <w:rFonts w:ascii="Times New Roman" w:hAnsi="Times New Roman" w:cs="Times New Roman"/>
          <w:sz w:val="28"/>
          <w:szCs w:val="28"/>
        </w:rPr>
        <w:t xml:space="preserve"> Российской Федерации, Бюджетный </w:t>
      </w:r>
      <w:hyperlink r:id="rId18" w:history="1">
        <w:r w:rsidRPr="006260FC">
          <w:rPr>
            <w:rFonts w:ascii="Times New Roman" w:hAnsi="Times New Roman" w:cs="Times New Roman"/>
            <w:sz w:val="28"/>
            <w:szCs w:val="28"/>
          </w:rPr>
          <w:t>кодекс</w:t>
        </w:r>
      </w:hyperlink>
      <w:r w:rsidRPr="006260FC">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Законы</w:t>
      </w:r>
      <w:r>
        <w:rPr>
          <w:rFonts w:ascii="Times New Roman" w:hAnsi="Times New Roman" w:cs="Times New Roman"/>
          <w:sz w:val="28"/>
          <w:szCs w:val="28"/>
        </w:rPr>
        <w:t xml:space="preserve"> Новосибирской области, </w:t>
      </w:r>
      <w:r w:rsidRPr="006260FC">
        <w:rPr>
          <w:rFonts w:ascii="Times New Roman" w:hAnsi="Times New Roman" w:cs="Times New Roman"/>
          <w:sz w:val="28"/>
          <w:szCs w:val="28"/>
        </w:rPr>
        <w:t xml:space="preserve"> иные нормативные правовые акты Новосибирской </w:t>
      </w:r>
      <w:proofErr w:type="gramStart"/>
      <w:r w:rsidRPr="006260FC">
        <w:rPr>
          <w:rFonts w:ascii="Times New Roman" w:hAnsi="Times New Roman" w:cs="Times New Roman"/>
          <w:sz w:val="28"/>
          <w:szCs w:val="28"/>
        </w:rPr>
        <w:t>области</w:t>
      </w:r>
      <w:proofErr w:type="gramEnd"/>
      <w:r>
        <w:rPr>
          <w:rFonts w:ascii="Times New Roman" w:hAnsi="Times New Roman" w:cs="Times New Roman"/>
          <w:sz w:val="28"/>
          <w:szCs w:val="28"/>
        </w:rPr>
        <w:t xml:space="preserve"> регулирующие бюджетные правоотношения</w:t>
      </w:r>
      <w:r w:rsidRPr="006260FC">
        <w:rPr>
          <w:rFonts w:ascii="Times New Roman" w:hAnsi="Times New Roman" w:cs="Times New Roman"/>
          <w:sz w:val="28"/>
          <w:szCs w:val="28"/>
        </w:rPr>
        <w:t xml:space="preserve">, Устав </w:t>
      </w:r>
      <w:r>
        <w:rPr>
          <w:rFonts w:ascii="Times New Roman" w:hAnsi="Times New Roman" w:cs="Times New Roman"/>
          <w:sz w:val="28"/>
          <w:szCs w:val="28"/>
        </w:rPr>
        <w:t xml:space="preserve">Покровского 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 xml:space="preserve">настоящее Положение и иные </w:t>
      </w:r>
      <w:r w:rsidRPr="006260FC">
        <w:rPr>
          <w:rFonts w:ascii="Times New Roman" w:hAnsi="Times New Roman" w:cs="Times New Roman"/>
          <w:sz w:val="28"/>
          <w:szCs w:val="28"/>
        </w:rPr>
        <w:t xml:space="preserve">нормативные правовые акты </w:t>
      </w:r>
      <w:r>
        <w:rPr>
          <w:rFonts w:ascii="Times New Roman" w:hAnsi="Times New Roman" w:cs="Times New Roman"/>
          <w:sz w:val="28"/>
          <w:szCs w:val="28"/>
        </w:rPr>
        <w:t xml:space="preserve">Покровского 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регулирующие бюджетные правоотношения.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w:t>
      </w:r>
      <w:r>
        <w:rPr>
          <w:rFonts w:ascii="Times New Roman" w:hAnsi="Times New Roman" w:cs="Times New Roman"/>
          <w:sz w:val="28"/>
          <w:szCs w:val="28"/>
        </w:rPr>
        <w:t xml:space="preserve">Муниципальные правовые акты Покровского 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w:t>
      </w:r>
      <w:r w:rsidRPr="00C36FDF">
        <w:rPr>
          <w:rFonts w:ascii="Times New Roman" w:hAnsi="Times New Roman" w:cs="Times New Roman"/>
          <w:sz w:val="28"/>
          <w:szCs w:val="28"/>
        </w:rPr>
        <w:t xml:space="preserve"> </w:t>
      </w:r>
      <w:r>
        <w:rPr>
          <w:rFonts w:ascii="Times New Roman" w:hAnsi="Times New Roman" w:cs="Times New Roman"/>
          <w:sz w:val="28"/>
          <w:szCs w:val="28"/>
        </w:rPr>
        <w:t>Покровского 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применяется настоящее Положение.</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3. Во исполнение настоящего Положения, иных нормативных правовых актов</w:t>
      </w:r>
      <w:r>
        <w:rPr>
          <w:rFonts w:ascii="Times New Roman" w:hAnsi="Times New Roman" w:cs="Times New Roman"/>
          <w:sz w:val="28"/>
          <w:szCs w:val="28"/>
        </w:rPr>
        <w:t xml:space="preserve"> Покровского 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регулирующих бюджетные правоотношения, орган местного </w:t>
      </w:r>
      <w:r>
        <w:rPr>
          <w:rFonts w:ascii="Times New Roman" w:hAnsi="Times New Roman" w:cs="Times New Roman"/>
          <w:sz w:val="28"/>
          <w:szCs w:val="28"/>
        </w:rPr>
        <w:t>самоуправления</w:t>
      </w:r>
      <w:r w:rsidRPr="00C36FDF">
        <w:rPr>
          <w:rFonts w:ascii="Times New Roman" w:hAnsi="Times New Roman" w:cs="Times New Roman"/>
          <w:sz w:val="28"/>
          <w:szCs w:val="28"/>
        </w:rPr>
        <w:t xml:space="preserve"> </w:t>
      </w:r>
      <w:r>
        <w:rPr>
          <w:rFonts w:ascii="Times New Roman" w:hAnsi="Times New Roman" w:cs="Times New Roman"/>
          <w:sz w:val="28"/>
          <w:szCs w:val="28"/>
        </w:rPr>
        <w:t xml:space="preserve">Покровского  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принима</w:t>
      </w:r>
      <w:r>
        <w:rPr>
          <w:rFonts w:ascii="Times New Roman" w:hAnsi="Times New Roman" w:cs="Times New Roman"/>
          <w:sz w:val="28"/>
          <w:szCs w:val="28"/>
        </w:rPr>
        <w:t>е</w:t>
      </w:r>
      <w:r w:rsidRPr="006260FC">
        <w:rPr>
          <w:rFonts w:ascii="Times New Roman" w:hAnsi="Times New Roman" w:cs="Times New Roman"/>
          <w:sz w:val="28"/>
          <w:szCs w:val="28"/>
        </w:rPr>
        <w:t>т нормативные правовые акты, регулирующие бюджетные правоотношения, в пределах своей компетенции.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center"/>
        <w:rPr>
          <w:rFonts w:ascii="Times New Roman" w:hAnsi="Times New Roman" w:cs="Times New Roman"/>
          <w:b/>
          <w:bCs/>
          <w:sz w:val="28"/>
          <w:szCs w:val="28"/>
        </w:rPr>
      </w:pPr>
      <w:r w:rsidRPr="006260FC">
        <w:rPr>
          <w:rFonts w:ascii="Times New Roman" w:hAnsi="Times New Roman" w:cs="Times New Roman"/>
          <w:b/>
          <w:bCs/>
          <w:sz w:val="28"/>
          <w:szCs w:val="28"/>
        </w:rPr>
        <w:t>Глава 2. ПОЛНОМОЧИЯ</w:t>
      </w:r>
      <w:r>
        <w:rPr>
          <w:rFonts w:ascii="Times New Roman" w:hAnsi="Times New Roman" w:cs="Times New Roman"/>
          <w:b/>
          <w:bCs/>
          <w:sz w:val="28"/>
          <w:szCs w:val="28"/>
        </w:rPr>
        <w:t xml:space="preserve"> </w:t>
      </w:r>
      <w:r w:rsidRPr="006260FC">
        <w:rPr>
          <w:rFonts w:ascii="Times New Roman" w:hAnsi="Times New Roman" w:cs="Times New Roman"/>
          <w:b/>
          <w:bCs/>
          <w:sz w:val="28"/>
          <w:szCs w:val="28"/>
        </w:rPr>
        <w:t xml:space="preserve"> УЧАСТНИКОВ </w:t>
      </w:r>
      <w:r>
        <w:rPr>
          <w:rFonts w:ascii="Times New Roman" w:hAnsi="Times New Roman" w:cs="Times New Roman"/>
          <w:b/>
          <w:bCs/>
          <w:sz w:val="28"/>
          <w:szCs w:val="28"/>
        </w:rPr>
        <w:t xml:space="preserve"> </w:t>
      </w:r>
      <w:r w:rsidRPr="006260FC">
        <w:rPr>
          <w:rFonts w:ascii="Times New Roman" w:hAnsi="Times New Roman" w:cs="Times New Roman"/>
          <w:b/>
          <w:bCs/>
          <w:sz w:val="28"/>
          <w:szCs w:val="28"/>
        </w:rPr>
        <w:t>БЮДЖЕТНОГО</w:t>
      </w:r>
      <w:r>
        <w:rPr>
          <w:rFonts w:ascii="Times New Roman" w:hAnsi="Times New Roman" w:cs="Times New Roman"/>
          <w:b/>
          <w:bCs/>
          <w:sz w:val="28"/>
          <w:szCs w:val="28"/>
        </w:rPr>
        <w:t xml:space="preserve"> </w:t>
      </w:r>
      <w:r w:rsidRPr="006260FC">
        <w:rPr>
          <w:rFonts w:ascii="Times New Roman" w:hAnsi="Times New Roman" w:cs="Times New Roman"/>
          <w:b/>
          <w:bCs/>
          <w:sz w:val="28"/>
          <w:szCs w:val="28"/>
        </w:rPr>
        <w:t xml:space="preserve">ПРОЦЕССА </w:t>
      </w:r>
      <w:r>
        <w:rPr>
          <w:rFonts w:ascii="Times New Roman" w:hAnsi="Times New Roman" w:cs="Times New Roman"/>
          <w:b/>
          <w:bCs/>
          <w:sz w:val="28"/>
          <w:szCs w:val="28"/>
        </w:rPr>
        <w:t>В  ПОКРОВСКОМ СЕЛЬСОВЕТЕ ЧАНОВСКОГО РАЙОНА</w:t>
      </w:r>
      <w:r w:rsidRPr="006260FC">
        <w:rPr>
          <w:rFonts w:ascii="Times New Roman" w:hAnsi="Times New Roman" w:cs="Times New Roman"/>
          <w:b/>
          <w:bCs/>
          <w:sz w:val="28"/>
          <w:szCs w:val="28"/>
        </w:rPr>
        <w:t xml:space="preserve"> 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 xml:space="preserve">Статья 3. Участники бюджетного процесса </w:t>
      </w:r>
      <w:r>
        <w:rPr>
          <w:rFonts w:ascii="Times New Roman" w:hAnsi="Times New Roman" w:cs="Times New Roman"/>
          <w:b/>
          <w:bCs/>
          <w:sz w:val="28"/>
          <w:szCs w:val="28"/>
        </w:rPr>
        <w:t xml:space="preserve">в Покровском сельсовете </w:t>
      </w:r>
      <w:proofErr w:type="spellStart"/>
      <w:r>
        <w:rPr>
          <w:rFonts w:ascii="Times New Roman" w:hAnsi="Times New Roman" w:cs="Times New Roman"/>
          <w:b/>
          <w:bCs/>
          <w:sz w:val="28"/>
          <w:szCs w:val="28"/>
        </w:rPr>
        <w:t>Чановского</w:t>
      </w:r>
      <w:proofErr w:type="spellEnd"/>
      <w:r>
        <w:rPr>
          <w:rFonts w:ascii="Times New Roman" w:hAnsi="Times New Roman" w:cs="Times New Roman"/>
          <w:b/>
          <w:bCs/>
          <w:sz w:val="28"/>
          <w:szCs w:val="28"/>
        </w:rPr>
        <w:t xml:space="preserve"> района</w:t>
      </w:r>
      <w:r w:rsidRPr="006260FC">
        <w:rPr>
          <w:rFonts w:ascii="Times New Roman" w:hAnsi="Times New Roman" w:cs="Times New Roman"/>
          <w:sz w:val="28"/>
          <w:szCs w:val="28"/>
        </w:rPr>
        <w:t xml:space="preserve"> </w:t>
      </w:r>
      <w:r w:rsidRPr="006260FC">
        <w:rPr>
          <w:rFonts w:ascii="Times New Roman" w:hAnsi="Times New Roman" w:cs="Times New Roman"/>
          <w:b/>
          <w:bCs/>
          <w:sz w:val="28"/>
          <w:szCs w:val="28"/>
        </w:rPr>
        <w:t>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B11EE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lastRenderedPageBreak/>
        <w:t xml:space="preserve">1. </w:t>
      </w:r>
      <w:r w:rsidRPr="00B11EEC">
        <w:rPr>
          <w:rFonts w:ascii="Times New Roman" w:hAnsi="Times New Roman" w:cs="Times New Roman"/>
          <w:sz w:val="28"/>
          <w:szCs w:val="28"/>
        </w:rPr>
        <w:t xml:space="preserve">Участниками бюджетного процесса </w:t>
      </w:r>
      <w:r>
        <w:rPr>
          <w:rFonts w:ascii="Times New Roman" w:hAnsi="Times New Roman" w:cs="Times New Roman"/>
          <w:sz w:val="28"/>
          <w:szCs w:val="28"/>
        </w:rPr>
        <w:t xml:space="preserve">в  Покровском сельсовете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w:t>
      </w:r>
      <w:r w:rsidRPr="00B11EEC">
        <w:rPr>
          <w:rFonts w:ascii="Times New Roman" w:hAnsi="Times New Roman" w:cs="Times New Roman"/>
          <w:sz w:val="28"/>
          <w:szCs w:val="28"/>
        </w:rPr>
        <w:t xml:space="preserve"> Новосибирской области являются:</w:t>
      </w:r>
    </w:p>
    <w:p w:rsidR="0032612A" w:rsidRPr="00B11EE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1) Глава</w:t>
      </w:r>
      <w:r>
        <w:rPr>
          <w:rFonts w:ascii="Times New Roman" w:eastAsia="Times New Roman" w:hAnsi="Times New Roman" w:cs="Times New Roman"/>
          <w:sz w:val="28"/>
          <w:szCs w:val="28"/>
        </w:rPr>
        <w:t xml:space="preserve"> Покровского сельсовета </w:t>
      </w:r>
      <w:proofErr w:type="spellStart"/>
      <w:r w:rsidRPr="00B11EEC">
        <w:rPr>
          <w:rFonts w:ascii="Times New Roman" w:hAnsi="Times New Roman" w:cs="Times New Roman"/>
          <w:sz w:val="28"/>
          <w:szCs w:val="28"/>
        </w:rPr>
        <w:t>Чанов</w:t>
      </w:r>
      <w:r w:rsidRPr="00B11EEC">
        <w:rPr>
          <w:rFonts w:ascii="Times New Roman" w:eastAsia="Times New Roman" w:hAnsi="Times New Roman" w:cs="Times New Roman"/>
          <w:sz w:val="28"/>
          <w:szCs w:val="28"/>
        </w:rPr>
        <w:t>ского</w:t>
      </w:r>
      <w:proofErr w:type="spellEnd"/>
      <w:r w:rsidRPr="00B11EEC">
        <w:rPr>
          <w:rFonts w:ascii="Times New Roman" w:eastAsia="Times New Roman" w:hAnsi="Times New Roman" w:cs="Times New Roman"/>
          <w:sz w:val="28"/>
          <w:szCs w:val="28"/>
        </w:rPr>
        <w:t xml:space="preserve"> района Новосибирской области (далее </w:t>
      </w:r>
      <w:r>
        <w:rPr>
          <w:rFonts w:ascii="Times New Roman" w:eastAsia="Times New Roman" w:hAnsi="Times New Roman" w:cs="Times New Roman"/>
          <w:sz w:val="28"/>
          <w:szCs w:val="28"/>
        </w:rPr>
        <w:t>–</w:t>
      </w:r>
      <w:r w:rsidRPr="00B11EEC">
        <w:rPr>
          <w:rFonts w:ascii="Times New Roman" w:eastAsia="Times New Roman" w:hAnsi="Times New Roman" w:cs="Times New Roman"/>
          <w:sz w:val="28"/>
          <w:szCs w:val="28"/>
        </w:rPr>
        <w:t xml:space="preserve"> Глава</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B11EEC">
        <w:rPr>
          <w:rFonts w:ascii="Times New Roman" w:eastAsia="Times New Roman" w:hAnsi="Times New Roman" w:cs="Times New Roman"/>
          <w:sz w:val="28"/>
          <w:szCs w:val="28"/>
        </w:rPr>
        <w:t>);</w:t>
      </w:r>
    </w:p>
    <w:p w:rsidR="0032612A" w:rsidRPr="00B11EE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 xml:space="preserve">2) Совет депутатов </w:t>
      </w:r>
      <w:r>
        <w:rPr>
          <w:rFonts w:ascii="Times New Roman" w:eastAsia="Times New Roman" w:hAnsi="Times New Roman" w:cs="Times New Roman"/>
          <w:sz w:val="28"/>
          <w:szCs w:val="28"/>
        </w:rPr>
        <w:t xml:space="preserve">Покровского сельсовета </w:t>
      </w:r>
      <w:proofErr w:type="spellStart"/>
      <w:r w:rsidRPr="00B11EEC">
        <w:rPr>
          <w:rFonts w:ascii="Times New Roman" w:hAnsi="Times New Roman" w:cs="Times New Roman"/>
          <w:sz w:val="28"/>
          <w:szCs w:val="28"/>
        </w:rPr>
        <w:t>Чанов</w:t>
      </w:r>
      <w:r w:rsidRPr="00B11EEC">
        <w:rPr>
          <w:rFonts w:ascii="Times New Roman" w:eastAsia="Times New Roman" w:hAnsi="Times New Roman" w:cs="Times New Roman"/>
          <w:sz w:val="28"/>
          <w:szCs w:val="28"/>
        </w:rPr>
        <w:t>ского</w:t>
      </w:r>
      <w:proofErr w:type="spellEnd"/>
      <w:r w:rsidRPr="00B11EEC">
        <w:rPr>
          <w:rFonts w:ascii="Times New Roman" w:eastAsia="Times New Roman" w:hAnsi="Times New Roman" w:cs="Times New Roman"/>
          <w:sz w:val="28"/>
          <w:szCs w:val="28"/>
        </w:rPr>
        <w:t xml:space="preserve"> района Новосибирской области (далее – Совет депутатов </w:t>
      </w:r>
      <w:r>
        <w:rPr>
          <w:rFonts w:ascii="Times New Roman" w:eastAsia="Times New Roman" w:hAnsi="Times New Roman" w:cs="Times New Roman"/>
          <w:sz w:val="28"/>
          <w:szCs w:val="28"/>
        </w:rPr>
        <w:t>сельсовета</w:t>
      </w:r>
      <w:r w:rsidRPr="00B11EEC">
        <w:rPr>
          <w:rFonts w:ascii="Times New Roman" w:eastAsia="Times New Roman" w:hAnsi="Times New Roman" w:cs="Times New Roman"/>
          <w:sz w:val="28"/>
          <w:szCs w:val="28"/>
        </w:rPr>
        <w:t>);</w:t>
      </w:r>
    </w:p>
    <w:p w:rsidR="0032612A" w:rsidRPr="00B11EE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3) Администрация</w:t>
      </w:r>
      <w:r>
        <w:rPr>
          <w:rFonts w:ascii="Times New Roman" w:eastAsia="Times New Roman" w:hAnsi="Times New Roman" w:cs="Times New Roman"/>
          <w:sz w:val="28"/>
          <w:szCs w:val="28"/>
        </w:rPr>
        <w:t xml:space="preserve"> Покровского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B11EEC">
        <w:rPr>
          <w:rFonts w:ascii="Times New Roman" w:eastAsia="Times New Roman" w:hAnsi="Times New Roman" w:cs="Times New Roman"/>
          <w:sz w:val="28"/>
          <w:szCs w:val="28"/>
        </w:rPr>
        <w:t xml:space="preserve"> </w:t>
      </w:r>
      <w:proofErr w:type="spellStart"/>
      <w:r w:rsidRPr="00B11EEC">
        <w:rPr>
          <w:rFonts w:ascii="Times New Roman" w:hAnsi="Times New Roman" w:cs="Times New Roman"/>
          <w:sz w:val="28"/>
          <w:szCs w:val="28"/>
        </w:rPr>
        <w:t>Чанов</w:t>
      </w:r>
      <w:r w:rsidRPr="00B11EEC">
        <w:rPr>
          <w:rFonts w:ascii="Times New Roman" w:eastAsia="Times New Roman" w:hAnsi="Times New Roman" w:cs="Times New Roman"/>
          <w:sz w:val="28"/>
          <w:szCs w:val="28"/>
        </w:rPr>
        <w:t>ского</w:t>
      </w:r>
      <w:proofErr w:type="spellEnd"/>
      <w:r w:rsidRPr="00B11EEC">
        <w:rPr>
          <w:rFonts w:ascii="Times New Roman" w:eastAsia="Times New Roman" w:hAnsi="Times New Roman" w:cs="Times New Roman"/>
          <w:sz w:val="28"/>
          <w:szCs w:val="28"/>
        </w:rPr>
        <w:t xml:space="preserve"> района Новосибирской области (далее - </w:t>
      </w:r>
      <w:r>
        <w:rPr>
          <w:rFonts w:ascii="Times New Roman" w:eastAsia="Times New Roman" w:hAnsi="Times New Roman" w:cs="Times New Roman"/>
          <w:sz w:val="28"/>
          <w:szCs w:val="28"/>
        </w:rPr>
        <w:t>а</w:t>
      </w:r>
      <w:r w:rsidRPr="00B11EEC">
        <w:rPr>
          <w:rFonts w:ascii="Times New Roman" w:eastAsia="Times New Roman" w:hAnsi="Times New Roman" w:cs="Times New Roman"/>
          <w:sz w:val="28"/>
          <w:szCs w:val="28"/>
        </w:rPr>
        <w:t xml:space="preserve">дминистрация </w:t>
      </w:r>
      <w:r>
        <w:rPr>
          <w:rFonts w:ascii="Times New Roman" w:eastAsia="Times New Roman" w:hAnsi="Times New Roman" w:cs="Times New Roman"/>
          <w:sz w:val="28"/>
          <w:szCs w:val="28"/>
        </w:rPr>
        <w:t>сельсовета</w:t>
      </w:r>
      <w:r w:rsidRPr="00B11EEC">
        <w:rPr>
          <w:rFonts w:ascii="Times New Roman" w:eastAsia="Times New Roman" w:hAnsi="Times New Roman" w:cs="Times New Roman"/>
          <w:sz w:val="28"/>
          <w:szCs w:val="28"/>
        </w:rPr>
        <w:t>);</w:t>
      </w:r>
    </w:p>
    <w:p w:rsidR="0032612A" w:rsidRPr="00B11EE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О</w:t>
      </w:r>
      <w:r w:rsidRPr="00B11EEC">
        <w:rPr>
          <w:rFonts w:ascii="Times New Roman" w:eastAsia="Times New Roman" w:hAnsi="Times New Roman" w:cs="Times New Roman"/>
          <w:sz w:val="28"/>
          <w:szCs w:val="28"/>
        </w:rPr>
        <w:t xml:space="preserve">рган </w:t>
      </w:r>
      <w:r>
        <w:rPr>
          <w:rFonts w:ascii="Times New Roman" w:eastAsia="Times New Roman" w:hAnsi="Times New Roman" w:cs="Times New Roman"/>
          <w:sz w:val="28"/>
          <w:szCs w:val="28"/>
        </w:rPr>
        <w:t>а</w:t>
      </w:r>
      <w:r w:rsidRPr="00B11EEC">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B11EEC">
        <w:rPr>
          <w:rFonts w:ascii="Times New Roman" w:hAnsi="Times New Roman" w:cs="Times New Roman"/>
          <w:sz w:val="28"/>
          <w:szCs w:val="28"/>
        </w:rPr>
        <w:t xml:space="preserve"> </w:t>
      </w:r>
      <w:proofErr w:type="spellStart"/>
      <w:r w:rsidRPr="00B11EEC">
        <w:rPr>
          <w:rFonts w:ascii="Times New Roman" w:hAnsi="Times New Roman" w:cs="Times New Roman"/>
          <w:sz w:val="28"/>
          <w:szCs w:val="28"/>
        </w:rPr>
        <w:t>Чанов</w:t>
      </w:r>
      <w:r w:rsidRPr="00B11EEC">
        <w:rPr>
          <w:rFonts w:ascii="Times New Roman" w:eastAsia="Times New Roman" w:hAnsi="Times New Roman" w:cs="Times New Roman"/>
          <w:sz w:val="28"/>
          <w:szCs w:val="28"/>
        </w:rPr>
        <w:t>ского</w:t>
      </w:r>
      <w:proofErr w:type="spellEnd"/>
      <w:r w:rsidRPr="00B11EEC">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уполномоченный в сфере финансов </w:t>
      </w:r>
      <w:r w:rsidRPr="00B11EEC">
        <w:rPr>
          <w:rFonts w:ascii="Times New Roman" w:eastAsia="Times New Roman" w:hAnsi="Times New Roman" w:cs="Times New Roman"/>
          <w:sz w:val="28"/>
          <w:szCs w:val="28"/>
        </w:rPr>
        <w:t>(далее – финансовый орган);</w:t>
      </w:r>
    </w:p>
    <w:p w:rsidR="0032612A" w:rsidRPr="00B11EEC" w:rsidRDefault="0032612A" w:rsidP="0032612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EEC">
        <w:rPr>
          <w:rFonts w:ascii="Times New Roman" w:hAnsi="Times New Roman" w:cs="Times New Roman"/>
          <w:sz w:val="28"/>
          <w:szCs w:val="28"/>
        </w:rPr>
        <w:t>5) Орган</w:t>
      </w:r>
      <w:r w:rsidRPr="00B11E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B11EEC">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r w:rsidRPr="00C36F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B11EEC">
        <w:rPr>
          <w:rFonts w:ascii="Times New Roman" w:eastAsia="Times New Roman" w:hAnsi="Times New Roman" w:cs="Times New Roman"/>
          <w:sz w:val="28"/>
          <w:szCs w:val="28"/>
        </w:rPr>
        <w:t xml:space="preserve"> </w:t>
      </w:r>
      <w:proofErr w:type="spellStart"/>
      <w:r w:rsidRPr="00B11EEC">
        <w:rPr>
          <w:rFonts w:ascii="Times New Roman" w:hAnsi="Times New Roman" w:cs="Times New Roman"/>
          <w:sz w:val="28"/>
          <w:szCs w:val="28"/>
        </w:rPr>
        <w:t>Чанов</w:t>
      </w:r>
      <w:r w:rsidRPr="00B11EEC">
        <w:rPr>
          <w:rFonts w:ascii="Times New Roman" w:eastAsia="Times New Roman" w:hAnsi="Times New Roman" w:cs="Times New Roman"/>
          <w:sz w:val="28"/>
          <w:szCs w:val="28"/>
        </w:rPr>
        <w:t>ского</w:t>
      </w:r>
      <w:proofErr w:type="spellEnd"/>
      <w:r w:rsidRPr="00B11EEC">
        <w:rPr>
          <w:rFonts w:ascii="Times New Roman" w:eastAsia="Times New Roman" w:hAnsi="Times New Roman" w:cs="Times New Roman"/>
          <w:sz w:val="28"/>
          <w:szCs w:val="28"/>
        </w:rPr>
        <w:t xml:space="preserve"> района Новосибирской области</w:t>
      </w:r>
      <w:r w:rsidRPr="00B11EEC">
        <w:rPr>
          <w:rFonts w:ascii="Times New Roman" w:hAnsi="Times New Roman" w:cs="Times New Roman"/>
          <w:sz w:val="28"/>
          <w:szCs w:val="28"/>
        </w:rPr>
        <w:t xml:space="preserve">, уполномоченный в сфере внутреннего муниципального финансового контроля </w:t>
      </w:r>
      <w:r>
        <w:rPr>
          <w:rFonts w:ascii="Times New Roman" w:hAnsi="Times New Roman" w:cs="Times New Roman"/>
          <w:sz w:val="28"/>
          <w:szCs w:val="28"/>
        </w:rPr>
        <w:t xml:space="preserve">в </w:t>
      </w:r>
      <w:r>
        <w:rPr>
          <w:rFonts w:ascii="Times New Roman" w:eastAsia="Times New Roman" w:hAnsi="Times New Roman" w:cs="Times New Roman"/>
          <w:sz w:val="28"/>
          <w:szCs w:val="28"/>
        </w:rPr>
        <w:t>Покровском</w:t>
      </w:r>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w:t>
      </w:r>
      <w:r w:rsidRPr="00B11EEC">
        <w:rPr>
          <w:rFonts w:ascii="Times New Roman" w:hAnsi="Times New Roman" w:cs="Times New Roman"/>
          <w:sz w:val="28"/>
          <w:szCs w:val="28"/>
        </w:rPr>
        <w:t xml:space="preserve"> Новосибирской области (далее </w:t>
      </w:r>
      <w:proofErr w:type="gramStart"/>
      <w:r w:rsidRPr="00B11EEC">
        <w:rPr>
          <w:rFonts w:ascii="Times New Roman" w:hAnsi="Times New Roman" w:cs="Times New Roman"/>
          <w:sz w:val="28"/>
          <w:szCs w:val="28"/>
        </w:rPr>
        <w:t>–к</w:t>
      </w:r>
      <w:proofErr w:type="gramEnd"/>
      <w:r w:rsidRPr="00B11EEC">
        <w:rPr>
          <w:rFonts w:ascii="Times New Roman" w:hAnsi="Times New Roman" w:cs="Times New Roman"/>
          <w:sz w:val="28"/>
          <w:szCs w:val="28"/>
        </w:rPr>
        <w:t xml:space="preserve">онтрольный орган); </w:t>
      </w:r>
    </w:p>
    <w:p w:rsidR="0032612A" w:rsidRPr="00B11EEC" w:rsidRDefault="0032612A" w:rsidP="0032612A">
      <w:pPr>
        <w:autoSpaceDE w:val="0"/>
        <w:autoSpaceDN w:val="0"/>
        <w:adjustRightInd w:val="0"/>
        <w:spacing w:after="0" w:line="240" w:lineRule="auto"/>
        <w:ind w:left="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 xml:space="preserve">6) Контрольно-счетный орган </w:t>
      </w:r>
      <w:r>
        <w:rPr>
          <w:rFonts w:ascii="Times New Roman" w:eastAsia="Times New Roman" w:hAnsi="Times New Roman" w:cs="Times New Roman"/>
          <w:sz w:val="28"/>
          <w:szCs w:val="28"/>
        </w:rPr>
        <w:t xml:space="preserve">Покровского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сельсовета </w:t>
      </w:r>
      <w:proofErr w:type="spellStart"/>
      <w:r w:rsidRPr="00B11EEC">
        <w:rPr>
          <w:rFonts w:ascii="Times New Roman" w:eastAsia="Times New Roman" w:hAnsi="Times New Roman" w:cs="Times New Roman"/>
          <w:sz w:val="28"/>
          <w:szCs w:val="28"/>
        </w:rPr>
        <w:t>Чановского</w:t>
      </w:r>
      <w:proofErr w:type="spellEnd"/>
      <w:r w:rsidRPr="00B11EEC">
        <w:rPr>
          <w:rFonts w:ascii="Times New Roman" w:eastAsia="Times New Roman" w:hAnsi="Times New Roman" w:cs="Times New Roman"/>
          <w:sz w:val="28"/>
          <w:szCs w:val="28"/>
        </w:rPr>
        <w:t xml:space="preserve"> района Новосибирской области (далее – </w:t>
      </w:r>
      <w:r>
        <w:rPr>
          <w:rFonts w:ascii="Times New Roman" w:eastAsia="Times New Roman" w:hAnsi="Times New Roman" w:cs="Times New Roman"/>
          <w:sz w:val="28"/>
          <w:szCs w:val="28"/>
        </w:rPr>
        <w:t>К</w:t>
      </w:r>
      <w:r w:rsidRPr="00B11EEC">
        <w:rPr>
          <w:rFonts w:ascii="Times New Roman" w:eastAsia="Times New Roman" w:hAnsi="Times New Roman" w:cs="Times New Roman"/>
          <w:sz w:val="28"/>
          <w:szCs w:val="28"/>
        </w:rPr>
        <w:t>онтрольно-счетный орган</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B11EEC">
        <w:rPr>
          <w:rFonts w:ascii="Times New Roman" w:eastAsia="Times New Roman" w:hAnsi="Times New Roman" w:cs="Times New Roman"/>
          <w:sz w:val="28"/>
          <w:szCs w:val="28"/>
        </w:rPr>
        <w:t>;</w:t>
      </w:r>
    </w:p>
    <w:p w:rsidR="0032612A" w:rsidRPr="00B11EEC" w:rsidRDefault="0032612A" w:rsidP="0032612A">
      <w:pPr>
        <w:autoSpaceDE w:val="0"/>
        <w:autoSpaceDN w:val="0"/>
        <w:adjustRightInd w:val="0"/>
        <w:spacing w:after="0" w:line="240" w:lineRule="auto"/>
        <w:ind w:left="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 xml:space="preserve">7) Главный распорядитель (распорядитель) средств </w:t>
      </w:r>
      <w:r>
        <w:rPr>
          <w:rFonts w:ascii="Times New Roman" w:eastAsia="Times New Roman" w:hAnsi="Times New Roman" w:cs="Times New Roman"/>
          <w:sz w:val="28"/>
          <w:szCs w:val="28"/>
        </w:rPr>
        <w:t>местного бюджета</w:t>
      </w:r>
      <w:r w:rsidRPr="00B11EEC">
        <w:rPr>
          <w:rFonts w:ascii="Times New Roman" w:eastAsia="Times New Roman" w:hAnsi="Times New Roman" w:cs="Times New Roman"/>
          <w:sz w:val="28"/>
          <w:szCs w:val="28"/>
        </w:rPr>
        <w:t>;</w:t>
      </w:r>
    </w:p>
    <w:p w:rsidR="0032612A" w:rsidRPr="00B11EE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 xml:space="preserve">8) Главные администраторы (администраторы) доходов </w:t>
      </w:r>
      <w:r>
        <w:rPr>
          <w:rFonts w:ascii="Times New Roman" w:eastAsia="Times New Roman" w:hAnsi="Times New Roman" w:cs="Times New Roman"/>
          <w:sz w:val="28"/>
          <w:szCs w:val="28"/>
        </w:rPr>
        <w:t>местного бюджета</w:t>
      </w:r>
      <w:r w:rsidRPr="00B11EEC">
        <w:rPr>
          <w:rFonts w:ascii="Times New Roman" w:eastAsia="Times New Roman" w:hAnsi="Times New Roman" w:cs="Times New Roman"/>
          <w:sz w:val="28"/>
          <w:szCs w:val="28"/>
        </w:rPr>
        <w:t>;</w:t>
      </w:r>
    </w:p>
    <w:p w:rsidR="0032612A" w:rsidRPr="00B11EE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 xml:space="preserve">9) Главные администраторы (администраторы) источников финансирования дефицита </w:t>
      </w:r>
      <w:r>
        <w:rPr>
          <w:rFonts w:ascii="Times New Roman" w:eastAsia="Times New Roman" w:hAnsi="Times New Roman" w:cs="Times New Roman"/>
          <w:sz w:val="28"/>
          <w:szCs w:val="28"/>
        </w:rPr>
        <w:t>местного бюджета</w:t>
      </w:r>
      <w:r w:rsidRPr="00B11EEC">
        <w:rPr>
          <w:rFonts w:ascii="Times New Roman" w:eastAsia="Times New Roman" w:hAnsi="Times New Roman" w:cs="Times New Roman"/>
          <w:sz w:val="28"/>
          <w:szCs w:val="28"/>
        </w:rPr>
        <w:t>;</w:t>
      </w:r>
    </w:p>
    <w:p w:rsidR="0032612A" w:rsidRPr="00B11EE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 xml:space="preserve">10) Получатели средств </w:t>
      </w:r>
      <w:r>
        <w:rPr>
          <w:rFonts w:ascii="Times New Roman" w:eastAsia="Times New Roman" w:hAnsi="Times New Roman" w:cs="Times New Roman"/>
          <w:sz w:val="28"/>
          <w:szCs w:val="28"/>
        </w:rPr>
        <w:t>местного бюджета</w:t>
      </w:r>
      <w:r w:rsidRPr="00B11EEC">
        <w:rPr>
          <w:rFonts w:ascii="Times New Roman" w:eastAsia="Times New Roman" w:hAnsi="Times New Roman" w:cs="Times New Roman"/>
          <w:sz w:val="28"/>
          <w:szCs w:val="28"/>
        </w:rPr>
        <w:t>.</w:t>
      </w:r>
    </w:p>
    <w:p w:rsidR="0032612A" w:rsidRPr="006260FC" w:rsidRDefault="0032612A" w:rsidP="0032612A">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B11EEC">
        <w:rPr>
          <w:rFonts w:ascii="Times New Roman" w:eastAsia="Times New Roman" w:hAnsi="Times New Roman" w:cs="Times New Roman"/>
          <w:sz w:val="28"/>
          <w:szCs w:val="28"/>
        </w:rPr>
        <w:t>2. Бюджетные полномочия участников бюджетного процесса</w:t>
      </w:r>
      <w:r>
        <w:rPr>
          <w:rFonts w:ascii="Times New Roman" w:eastAsia="Times New Roman" w:hAnsi="Times New Roman" w:cs="Times New Roman"/>
          <w:sz w:val="28"/>
          <w:szCs w:val="28"/>
        </w:rPr>
        <w:t xml:space="preserve"> Покровского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B11EEC">
        <w:rPr>
          <w:rFonts w:ascii="Times New Roman" w:eastAsia="Times New Roman" w:hAnsi="Times New Roman" w:cs="Times New Roman"/>
          <w:sz w:val="28"/>
          <w:szCs w:val="28"/>
        </w:rPr>
        <w:t xml:space="preserve"> </w:t>
      </w:r>
      <w:proofErr w:type="spellStart"/>
      <w:r w:rsidRPr="00B11EEC">
        <w:rPr>
          <w:rFonts w:ascii="Times New Roman" w:hAnsi="Times New Roman" w:cs="Times New Roman"/>
          <w:sz w:val="28"/>
          <w:szCs w:val="28"/>
        </w:rPr>
        <w:t>Чанов</w:t>
      </w:r>
      <w:r w:rsidRPr="00B11EEC">
        <w:rPr>
          <w:rFonts w:ascii="Times New Roman" w:eastAsia="Times New Roman" w:hAnsi="Times New Roman" w:cs="Times New Roman"/>
          <w:sz w:val="28"/>
          <w:szCs w:val="28"/>
        </w:rPr>
        <w:t>ского</w:t>
      </w:r>
      <w:proofErr w:type="spellEnd"/>
      <w:r w:rsidRPr="00B11EEC">
        <w:rPr>
          <w:rFonts w:ascii="Times New Roman" w:eastAsia="Times New Roman" w:hAnsi="Times New Roman" w:cs="Times New Roman"/>
          <w:sz w:val="28"/>
          <w:szCs w:val="28"/>
        </w:rPr>
        <w:t xml:space="preserve"> района Новосибирской области определяются Бюджетным кодексом Российской Федерации, Уставом </w:t>
      </w:r>
      <w:r>
        <w:rPr>
          <w:rFonts w:ascii="Times New Roman" w:eastAsia="Times New Roman" w:hAnsi="Times New Roman" w:cs="Times New Roman"/>
          <w:sz w:val="28"/>
          <w:szCs w:val="28"/>
        </w:rPr>
        <w:t xml:space="preserve">Покровского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сельсовета </w:t>
      </w:r>
      <w:proofErr w:type="spellStart"/>
      <w:r w:rsidRPr="00B11EEC">
        <w:rPr>
          <w:rFonts w:ascii="Times New Roman" w:hAnsi="Times New Roman" w:cs="Times New Roman"/>
          <w:sz w:val="28"/>
          <w:szCs w:val="28"/>
        </w:rPr>
        <w:t>Чанов</w:t>
      </w:r>
      <w:r w:rsidRPr="00B11EEC">
        <w:rPr>
          <w:rFonts w:ascii="Times New Roman" w:eastAsia="Times New Roman" w:hAnsi="Times New Roman" w:cs="Times New Roman"/>
          <w:sz w:val="28"/>
          <w:szCs w:val="28"/>
        </w:rPr>
        <w:t>ского</w:t>
      </w:r>
      <w:proofErr w:type="spellEnd"/>
      <w:r w:rsidRPr="00B11EEC">
        <w:rPr>
          <w:rFonts w:ascii="Times New Roman" w:eastAsia="Times New Roman" w:hAnsi="Times New Roman" w:cs="Times New Roman"/>
          <w:sz w:val="28"/>
          <w:szCs w:val="28"/>
        </w:rPr>
        <w:t xml:space="preserve"> района Новосибирской области, настоящим Положением и иными нормативными правовыми актами</w:t>
      </w:r>
      <w:r w:rsidRPr="006260FC">
        <w:rPr>
          <w:rFonts w:ascii="Times New Roman" w:eastAsia="Times New Roman" w:hAnsi="Times New Roman" w:cs="Times New Roman"/>
          <w:sz w:val="28"/>
          <w:szCs w:val="28"/>
        </w:rPr>
        <w:t>, регулирующими бюджетные правоотношения.</w:t>
      </w:r>
    </w:p>
    <w:p w:rsidR="0032612A" w:rsidRPr="006260FC" w:rsidRDefault="0032612A" w:rsidP="0032612A">
      <w:pPr>
        <w:tabs>
          <w:tab w:val="left" w:pos="5529"/>
        </w:tabs>
        <w:autoSpaceDE w:val="0"/>
        <w:autoSpaceDN w:val="0"/>
        <w:adjustRightInd w:val="0"/>
        <w:spacing w:after="0" w:line="240" w:lineRule="auto"/>
        <w:ind w:firstLine="709"/>
        <w:jc w:val="both"/>
        <w:rPr>
          <w:rFonts w:ascii="Times New Roman" w:hAnsi="Times New Roman" w:cs="Times New Roman"/>
          <w:i/>
          <w:sz w:val="28"/>
          <w:szCs w:val="28"/>
        </w:rPr>
      </w:pPr>
    </w:p>
    <w:p w:rsidR="0032612A"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rPr>
      </w:pPr>
      <w:r w:rsidRPr="006260FC">
        <w:rPr>
          <w:rFonts w:ascii="Times New Roman" w:hAnsi="Times New Roman" w:cs="Times New Roman"/>
          <w:b/>
          <w:bCs/>
          <w:sz w:val="28"/>
          <w:szCs w:val="28"/>
        </w:rPr>
        <w:t>Статья 4.</w:t>
      </w:r>
      <w:r w:rsidRPr="006260FC">
        <w:rPr>
          <w:rFonts w:ascii="Times New Roman" w:eastAsia="Times New Roman" w:hAnsi="Times New Roman" w:cs="Times New Roman"/>
          <w:b/>
          <w:sz w:val="28"/>
          <w:szCs w:val="28"/>
        </w:rPr>
        <w:t xml:space="preserve"> </w:t>
      </w:r>
      <w:r w:rsidRPr="00B11EEC">
        <w:rPr>
          <w:rFonts w:ascii="Times New Roman" w:eastAsia="Times New Roman" w:hAnsi="Times New Roman" w:cs="Times New Roman"/>
          <w:b/>
          <w:sz w:val="28"/>
          <w:szCs w:val="28"/>
        </w:rPr>
        <w:t>Бюджетные полномочия Главы</w:t>
      </w:r>
      <w:r>
        <w:rPr>
          <w:rFonts w:ascii="Times New Roman" w:eastAsia="Times New Roman" w:hAnsi="Times New Roman" w:cs="Times New Roman"/>
          <w:b/>
          <w:sz w:val="28"/>
          <w:szCs w:val="28"/>
        </w:rPr>
        <w:t xml:space="preserve"> Покровского</w:t>
      </w:r>
      <w:r w:rsidRPr="00451758">
        <w:rPr>
          <w:rFonts w:ascii="Times New Roman" w:eastAsia="Times New Roman" w:hAnsi="Times New Roman" w:cs="Times New Roman"/>
          <w:sz w:val="28"/>
          <w:szCs w:val="28"/>
        </w:rPr>
        <w:t xml:space="preserve"> </w:t>
      </w:r>
      <w:r w:rsidRPr="00451758">
        <w:rPr>
          <w:rFonts w:ascii="Times New Roman" w:eastAsia="Times New Roman" w:hAnsi="Times New Roman" w:cs="Times New Roman"/>
          <w:b/>
          <w:sz w:val="28"/>
          <w:szCs w:val="28"/>
        </w:rPr>
        <w:t>сельсовета</w:t>
      </w:r>
      <w:r w:rsidRPr="00B11EEC">
        <w:rPr>
          <w:rFonts w:ascii="Times New Roman" w:eastAsia="Times New Roman" w:hAnsi="Times New Roman" w:cs="Times New Roman"/>
          <w:b/>
          <w:i/>
          <w:sz w:val="28"/>
          <w:szCs w:val="28"/>
        </w:rPr>
        <w:t xml:space="preserve"> </w:t>
      </w:r>
      <w:proofErr w:type="spellStart"/>
      <w:r w:rsidRPr="00B11EEC">
        <w:rPr>
          <w:rFonts w:ascii="Times New Roman" w:hAnsi="Times New Roman" w:cs="Times New Roman"/>
          <w:b/>
          <w:sz w:val="28"/>
          <w:szCs w:val="28"/>
        </w:rPr>
        <w:t>Чанов</w:t>
      </w:r>
      <w:r w:rsidRPr="00B11EEC">
        <w:rPr>
          <w:rFonts w:ascii="Times New Roman" w:eastAsia="Times New Roman" w:hAnsi="Times New Roman" w:cs="Times New Roman"/>
          <w:b/>
          <w:sz w:val="28"/>
          <w:szCs w:val="28"/>
        </w:rPr>
        <w:t>ского</w:t>
      </w:r>
      <w:proofErr w:type="spellEnd"/>
      <w:r w:rsidRPr="00B11EEC">
        <w:rPr>
          <w:rFonts w:ascii="Times New Roman" w:eastAsia="Times New Roman" w:hAnsi="Times New Roman" w:cs="Times New Roman"/>
          <w:b/>
          <w:sz w:val="28"/>
          <w:szCs w:val="28"/>
        </w:rPr>
        <w:t xml:space="preserve"> района Новосибирской области </w:t>
      </w:r>
    </w:p>
    <w:p w:rsidR="0032612A"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rPr>
      </w:pPr>
    </w:p>
    <w:p w:rsidR="0032612A" w:rsidRPr="00901683" w:rsidRDefault="0032612A" w:rsidP="0032612A">
      <w:pPr>
        <w:autoSpaceDE w:val="0"/>
        <w:autoSpaceDN w:val="0"/>
        <w:adjustRightInd w:val="0"/>
        <w:spacing w:after="0" w:line="240" w:lineRule="auto"/>
        <w:ind w:firstLine="709"/>
        <w:jc w:val="both"/>
        <w:outlineLvl w:val="1"/>
        <w:rPr>
          <w:rFonts w:ascii="Times New Roman" w:hAnsi="Times New Roman"/>
          <w:sz w:val="28"/>
          <w:szCs w:val="20"/>
          <w:lang w:eastAsia="ru-RU"/>
        </w:rPr>
      </w:pPr>
      <w:r w:rsidRPr="00901683">
        <w:rPr>
          <w:rFonts w:ascii="Times New Roman" w:hAnsi="Times New Roman"/>
          <w:sz w:val="28"/>
          <w:szCs w:val="20"/>
          <w:lang w:eastAsia="ru-RU"/>
        </w:rPr>
        <w:t xml:space="preserve">1. К бюджетным полномочиям Главы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901683">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относятся:</w:t>
      </w:r>
    </w:p>
    <w:p w:rsidR="0032612A" w:rsidRPr="00901683" w:rsidRDefault="0032612A" w:rsidP="0032612A">
      <w:pPr>
        <w:autoSpaceDE w:val="0"/>
        <w:autoSpaceDN w:val="0"/>
        <w:adjustRightInd w:val="0"/>
        <w:spacing w:after="0" w:line="240" w:lineRule="auto"/>
        <w:ind w:firstLine="709"/>
        <w:jc w:val="both"/>
        <w:outlineLvl w:val="1"/>
        <w:rPr>
          <w:rFonts w:ascii="Times New Roman" w:hAnsi="Times New Roman"/>
          <w:sz w:val="28"/>
          <w:szCs w:val="20"/>
          <w:lang w:eastAsia="ru-RU"/>
        </w:rPr>
      </w:pPr>
      <w:r w:rsidRPr="00901683">
        <w:rPr>
          <w:rFonts w:ascii="Times New Roman" w:hAnsi="Times New Roman"/>
          <w:sz w:val="28"/>
          <w:szCs w:val="20"/>
          <w:lang w:eastAsia="ru-RU"/>
        </w:rPr>
        <w:t xml:space="preserve">1) внесение на рассмотрение Совета депутатов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проектов решений</w:t>
      </w:r>
      <w:r>
        <w:rPr>
          <w:rFonts w:ascii="Times New Roman" w:hAnsi="Times New Roman"/>
          <w:sz w:val="28"/>
          <w:szCs w:val="20"/>
          <w:lang w:eastAsia="ru-RU"/>
        </w:rPr>
        <w:t xml:space="preserve"> </w:t>
      </w:r>
      <w:r>
        <w:rPr>
          <w:rFonts w:ascii="Times New Roman" w:eastAsia="Times New Roman" w:hAnsi="Times New Roman" w:cs="Times New Roman"/>
          <w:sz w:val="28"/>
          <w:szCs w:val="28"/>
        </w:rPr>
        <w:t>Покровского сельсовета</w:t>
      </w:r>
      <w:r w:rsidRPr="00901683">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о </w:t>
      </w:r>
      <w:r>
        <w:rPr>
          <w:rFonts w:ascii="Times New Roman" w:hAnsi="Times New Roman"/>
          <w:sz w:val="28"/>
          <w:szCs w:val="20"/>
          <w:lang w:eastAsia="ru-RU"/>
        </w:rPr>
        <w:t xml:space="preserve">местном </w:t>
      </w:r>
      <w:r w:rsidRPr="00901683">
        <w:rPr>
          <w:rFonts w:ascii="Times New Roman" w:hAnsi="Times New Roman"/>
          <w:sz w:val="28"/>
          <w:szCs w:val="20"/>
          <w:lang w:eastAsia="ru-RU"/>
        </w:rPr>
        <w:t xml:space="preserve">бюджете, об исполнении </w:t>
      </w:r>
      <w:r>
        <w:rPr>
          <w:rFonts w:ascii="Times New Roman" w:hAnsi="Times New Roman"/>
          <w:sz w:val="28"/>
          <w:szCs w:val="20"/>
          <w:lang w:eastAsia="ru-RU"/>
        </w:rPr>
        <w:t>местного бюджета</w:t>
      </w:r>
      <w:r w:rsidRPr="00901683">
        <w:rPr>
          <w:rFonts w:ascii="Times New Roman" w:hAnsi="Times New Roman"/>
          <w:sz w:val="28"/>
          <w:szCs w:val="20"/>
          <w:lang w:eastAsia="ru-RU"/>
        </w:rPr>
        <w:t xml:space="preserve">, о внесении изменений в решения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о </w:t>
      </w:r>
      <w:r>
        <w:rPr>
          <w:rFonts w:ascii="Times New Roman" w:hAnsi="Times New Roman"/>
          <w:sz w:val="28"/>
          <w:szCs w:val="20"/>
          <w:lang w:eastAsia="ru-RU"/>
        </w:rPr>
        <w:t>местном бюджете</w:t>
      </w:r>
      <w:r w:rsidRPr="00901683">
        <w:rPr>
          <w:rFonts w:ascii="Times New Roman" w:hAnsi="Times New Roman"/>
          <w:sz w:val="28"/>
          <w:szCs w:val="20"/>
          <w:lang w:eastAsia="ru-RU"/>
        </w:rPr>
        <w:t>;</w:t>
      </w:r>
    </w:p>
    <w:p w:rsidR="0032612A" w:rsidRPr="00901683" w:rsidRDefault="0032612A" w:rsidP="0032612A">
      <w:pPr>
        <w:autoSpaceDE w:val="0"/>
        <w:autoSpaceDN w:val="0"/>
        <w:adjustRightInd w:val="0"/>
        <w:spacing w:after="0" w:line="240" w:lineRule="auto"/>
        <w:ind w:firstLine="709"/>
        <w:jc w:val="both"/>
        <w:outlineLvl w:val="1"/>
        <w:rPr>
          <w:rFonts w:ascii="Times New Roman" w:hAnsi="Times New Roman"/>
          <w:sz w:val="28"/>
          <w:szCs w:val="20"/>
          <w:lang w:eastAsia="ru-RU"/>
        </w:rPr>
      </w:pPr>
      <w:r w:rsidRPr="00901683">
        <w:rPr>
          <w:rFonts w:ascii="Times New Roman" w:hAnsi="Times New Roman"/>
          <w:sz w:val="28"/>
          <w:szCs w:val="20"/>
          <w:lang w:eastAsia="ru-RU"/>
        </w:rPr>
        <w:t>2)</w:t>
      </w:r>
      <w:r>
        <w:rPr>
          <w:rFonts w:ascii="Times New Roman" w:hAnsi="Times New Roman"/>
          <w:sz w:val="28"/>
          <w:szCs w:val="20"/>
          <w:lang w:eastAsia="ru-RU"/>
        </w:rPr>
        <w:t xml:space="preserve"> </w:t>
      </w:r>
      <w:r w:rsidRPr="00901683">
        <w:rPr>
          <w:rFonts w:ascii="Times New Roman" w:hAnsi="Times New Roman"/>
          <w:sz w:val="28"/>
          <w:szCs w:val="20"/>
          <w:lang w:eastAsia="ru-RU"/>
        </w:rPr>
        <w:t xml:space="preserve">назначение представителя Главы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901683">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при рассмотрении в Совете депутатов</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 сельсовета</w:t>
      </w:r>
      <w:r w:rsidRPr="00901683">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проектов решений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о </w:t>
      </w:r>
      <w:r>
        <w:rPr>
          <w:rFonts w:ascii="Times New Roman" w:hAnsi="Times New Roman"/>
          <w:sz w:val="28"/>
          <w:szCs w:val="20"/>
          <w:lang w:eastAsia="ru-RU"/>
        </w:rPr>
        <w:t xml:space="preserve">местном </w:t>
      </w:r>
      <w:r w:rsidRPr="00901683">
        <w:rPr>
          <w:rFonts w:ascii="Times New Roman" w:hAnsi="Times New Roman"/>
          <w:sz w:val="28"/>
          <w:szCs w:val="20"/>
          <w:lang w:eastAsia="ru-RU"/>
        </w:rPr>
        <w:t xml:space="preserve">бюджете, об исполнении </w:t>
      </w:r>
      <w:r>
        <w:rPr>
          <w:rFonts w:ascii="Times New Roman" w:hAnsi="Times New Roman"/>
          <w:sz w:val="28"/>
          <w:szCs w:val="20"/>
          <w:lang w:eastAsia="ru-RU"/>
        </w:rPr>
        <w:t>местного бюджета</w:t>
      </w:r>
      <w:r w:rsidRPr="00901683">
        <w:rPr>
          <w:rFonts w:ascii="Times New Roman" w:hAnsi="Times New Roman"/>
          <w:sz w:val="28"/>
          <w:szCs w:val="20"/>
          <w:lang w:eastAsia="ru-RU"/>
        </w:rPr>
        <w:t xml:space="preserve">, о внесении изменений в решения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901683">
        <w:rPr>
          <w:rFonts w:ascii="Times New Roman" w:hAnsi="Times New Roman"/>
          <w:sz w:val="28"/>
          <w:szCs w:val="20"/>
          <w:lang w:eastAsia="ru-RU"/>
        </w:rPr>
        <w:t xml:space="preserve"> </w:t>
      </w:r>
      <w:proofErr w:type="spellStart"/>
      <w:r w:rsidRPr="00901683">
        <w:rPr>
          <w:rFonts w:ascii="Times New Roman" w:hAnsi="Times New Roman"/>
          <w:sz w:val="28"/>
          <w:szCs w:val="20"/>
          <w:lang w:eastAsia="ru-RU"/>
        </w:rPr>
        <w:t>Чановского</w:t>
      </w:r>
      <w:proofErr w:type="spellEnd"/>
      <w:r w:rsidRPr="00901683">
        <w:rPr>
          <w:rFonts w:ascii="Times New Roman" w:hAnsi="Times New Roman"/>
          <w:sz w:val="28"/>
          <w:szCs w:val="20"/>
          <w:lang w:eastAsia="ru-RU"/>
        </w:rPr>
        <w:t xml:space="preserve"> района Новосибирской области о </w:t>
      </w:r>
      <w:r>
        <w:rPr>
          <w:rFonts w:ascii="Times New Roman" w:hAnsi="Times New Roman"/>
          <w:sz w:val="28"/>
          <w:szCs w:val="20"/>
          <w:lang w:eastAsia="ru-RU"/>
        </w:rPr>
        <w:t xml:space="preserve">местном </w:t>
      </w:r>
      <w:r w:rsidRPr="00901683">
        <w:rPr>
          <w:rFonts w:ascii="Times New Roman" w:hAnsi="Times New Roman"/>
          <w:sz w:val="28"/>
          <w:szCs w:val="20"/>
          <w:lang w:eastAsia="ru-RU"/>
        </w:rPr>
        <w:t>бюджете;</w:t>
      </w:r>
    </w:p>
    <w:p w:rsidR="0032612A" w:rsidRPr="00FC7F51" w:rsidRDefault="0032612A" w:rsidP="0032612A">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2612A" w:rsidRPr="00FC7F51"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lastRenderedPageBreak/>
        <w:t xml:space="preserve">Статья 5. Бюджетные полномочия </w:t>
      </w:r>
      <w:r w:rsidRPr="006260FC">
        <w:rPr>
          <w:rFonts w:ascii="Times New Roman" w:eastAsia="Times New Roman" w:hAnsi="Times New Roman" w:cs="Times New Roman"/>
          <w:b/>
          <w:sz w:val="28"/>
          <w:szCs w:val="28"/>
        </w:rPr>
        <w:t xml:space="preserve">Совета депутатов </w:t>
      </w:r>
      <w:r w:rsidRPr="00C36FDF">
        <w:rPr>
          <w:rFonts w:ascii="Times New Roman" w:eastAsia="Times New Roman" w:hAnsi="Times New Roman" w:cs="Times New Roman"/>
          <w:b/>
          <w:sz w:val="28"/>
          <w:szCs w:val="28"/>
        </w:rPr>
        <w:t xml:space="preserve">Покровского </w:t>
      </w:r>
      <w:r w:rsidRPr="00451758">
        <w:rPr>
          <w:rFonts w:ascii="Times New Roman" w:eastAsia="Times New Roman" w:hAnsi="Times New Roman" w:cs="Times New Roman"/>
          <w:b/>
          <w:sz w:val="28"/>
          <w:szCs w:val="28"/>
        </w:rPr>
        <w:t>сельсовета</w:t>
      </w:r>
      <w:r w:rsidRPr="00451758">
        <w:rPr>
          <w:rFonts w:ascii="Times New Roman" w:hAnsi="Times New Roman" w:cs="Times New Roman"/>
          <w:b/>
          <w:sz w:val="28"/>
          <w:szCs w:val="28"/>
        </w:rPr>
        <w:t xml:space="preserve"> </w:t>
      </w:r>
      <w:proofErr w:type="spellStart"/>
      <w:r w:rsidRPr="00FC7F51">
        <w:rPr>
          <w:rFonts w:ascii="Times New Roman" w:hAnsi="Times New Roman" w:cs="Times New Roman"/>
          <w:b/>
          <w:sz w:val="28"/>
          <w:szCs w:val="28"/>
        </w:rPr>
        <w:t>Чанов</w:t>
      </w:r>
      <w:r w:rsidRPr="00FC7F51">
        <w:rPr>
          <w:rFonts w:ascii="Times New Roman" w:eastAsia="Times New Roman" w:hAnsi="Times New Roman" w:cs="Times New Roman"/>
          <w:b/>
          <w:sz w:val="28"/>
          <w:szCs w:val="28"/>
        </w:rPr>
        <w:t>ского</w:t>
      </w:r>
      <w:proofErr w:type="spellEnd"/>
      <w:r w:rsidRPr="00FC7F51">
        <w:rPr>
          <w:rFonts w:ascii="Times New Roman" w:eastAsia="Times New Roman" w:hAnsi="Times New Roman" w:cs="Times New Roman"/>
          <w:b/>
          <w:sz w:val="28"/>
          <w:szCs w:val="28"/>
        </w:rPr>
        <w:t xml:space="preserve"> района 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w:t>
      </w:r>
      <w:r w:rsidRPr="001640B5">
        <w:rPr>
          <w:rFonts w:ascii="Times New Roman" w:hAnsi="Times New Roman" w:cs="Times New Roman"/>
          <w:sz w:val="28"/>
          <w:szCs w:val="28"/>
        </w:rPr>
        <w:t>К бюджетным полномочиям</w:t>
      </w:r>
      <w:r w:rsidRPr="001640B5">
        <w:rPr>
          <w:rFonts w:ascii="Times New Roman" w:eastAsia="Times New Roman" w:hAnsi="Times New Roman" w:cs="Times New Roman"/>
          <w:sz w:val="28"/>
          <w:szCs w:val="28"/>
        </w:rPr>
        <w:t xml:space="preserve"> Совета депутатов</w:t>
      </w:r>
      <w:r w:rsidRPr="00C36F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Покровского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1640B5">
        <w:rPr>
          <w:rFonts w:ascii="Times New Roman" w:eastAsia="Times New Roman" w:hAnsi="Times New Roman" w:cs="Times New Roman"/>
          <w:sz w:val="28"/>
          <w:szCs w:val="28"/>
        </w:rPr>
        <w:t xml:space="preserve"> </w:t>
      </w:r>
      <w:proofErr w:type="spellStart"/>
      <w:r w:rsidRPr="001640B5">
        <w:rPr>
          <w:rFonts w:ascii="Times New Roman" w:hAnsi="Times New Roman" w:cs="Times New Roman"/>
          <w:sz w:val="28"/>
          <w:szCs w:val="28"/>
        </w:rPr>
        <w:t>Чанов</w:t>
      </w:r>
      <w:r w:rsidRPr="001640B5">
        <w:rPr>
          <w:rFonts w:ascii="Times New Roman" w:eastAsia="Times New Roman" w:hAnsi="Times New Roman" w:cs="Times New Roman"/>
          <w:sz w:val="28"/>
          <w:szCs w:val="28"/>
        </w:rPr>
        <w:t>ского</w:t>
      </w:r>
      <w:proofErr w:type="spellEnd"/>
      <w:r w:rsidRPr="001640B5">
        <w:rPr>
          <w:rFonts w:ascii="Times New Roman" w:eastAsia="Times New Roman" w:hAnsi="Times New Roman" w:cs="Times New Roman"/>
          <w:sz w:val="28"/>
          <w:szCs w:val="28"/>
        </w:rPr>
        <w:t xml:space="preserve"> района Новосибирской области</w:t>
      </w:r>
      <w:r w:rsidRPr="001640B5">
        <w:rPr>
          <w:rFonts w:ascii="Times New Roman" w:hAnsi="Times New Roman" w:cs="Times New Roman"/>
          <w:sz w:val="28"/>
          <w:szCs w:val="28"/>
        </w:rPr>
        <w:t xml:space="preserve"> относятся</w:t>
      </w:r>
      <w:bookmarkStart w:id="9" w:name="Par70"/>
      <w:bookmarkEnd w:id="9"/>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1640B5">
        <w:rPr>
          <w:rFonts w:ascii="Times New Roman" w:hAnsi="Times New Roman" w:cs="Times New Roman"/>
          <w:sz w:val="28"/>
          <w:szCs w:val="28"/>
        </w:rPr>
        <w:t xml:space="preserve">1) установление порядка рассмотрения проекта </w:t>
      </w:r>
      <w:r>
        <w:rPr>
          <w:rFonts w:ascii="Times New Roman" w:hAnsi="Times New Roman" w:cs="Times New Roman"/>
          <w:sz w:val="28"/>
          <w:szCs w:val="28"/>
        </w:rPr>
        <w:t>местного бюджета</w:t>
      </w:r>
      <w:r w:rsidRPr="001640B5">
        <w:rPr>
          <w:rFonts w:ascii="Times New Roman" w:hAnsi="Times New Roman" w:cs="Times New Roman"/>
          <w:sz w:val="28"/>
          <w:szCs w:val="28"/>
        </w:rPr>
        <w:t xml:space="preserve">, утверждения </w:t>
      </w:r>
      <w:r>
        <w:rPr>
          <w:rFonts w:ascii="Times New Roman" w:hAnsi="Times New Roman" w:cs="Times New Roman"/>
          <w:sz w:val="28"/>
          <w:szCs w:val="28"/>
        </w:rPr>
        <w:t>местного бюджета</w:t>
      </w:r>
      <w:r w:rsidRPr="001640B5">
        <w:rPr>
          <w:rFonts w:ascii="Times New Roman" w:hAnsi="Times New Roman" w:cs="Times New Roman"/>
          <w:sz w:val="28"/>
          <w:szCs w:val="28"/>
        </w:rPr>
        <w:t xml:space="preserve">, осуществления </w:t>
      </w:r>
      <w:proofErr w:type="gramStart"/>
      <w:r w:rsidRPr="001640B5">
        <w:rPr>
          <w:rFonts w:ascii="Times New Roman" w:hAnsi="Times New Roman" w:cs="Times New Roman"/>
          <w:sz w:val="28"/>
          <w:szCs w:val="28"/>
        </w:rPr>
        <w:t>контроля за</w:t>
      </w:r>
      <w:proofErr w:type="gramEnd"/>
      <w:r w:rsidRPr="001640B5">
        <w:rPr>
          <w:rFonts w:ascii="Times New Roman" w:hAnsi="Times New Roman" w:cs="Times New Roman"/>
          <w:sz w:val="28"/>
          <w:szCs w:val="28"/>
        </w:rPr>
        <w:t xml:space="preserve"> его исполнением;</w:t>
      </w:r>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1640B5">
        <w:rPr>
          <w:rFonts w:ascii="Times New Roman" w:hAnsi="Times New Roman" w:cs="Times New Roman"/>
          <w:sz w:val="28"/>
          <w:szCs w:val="28"/>
        </w:rPr>
        <w:t xml:space="preserve">2) рассмотрение проекта решения о </w:t>
      </w:r>
      <w:r>
        <w:rPr>
          <w:rFonts w:ascii="Times New Roman" w:hAnsi="Times New Roman" w:cs="Times New Roman"/>
          <w:sz w:val="28"/>
          <w:szCs w:val="28"/>
        </w:rPr>
        <w:t xml:space="preserve">местном </w:t>
      </w:r>
      <w:r w:rsidRPr="001640B5">
        <w:rPr>
          <w:rFonts w:ascii="Times New Roman" w:hAnsi="Times New Roman" w:cs="Times New Roman"/>
          <w:sz w:val="28"/>
          <w:szCs w:val="28"/>
        </w:rPr>
        <w:t xml:space="preserve">бюджете, принятие решения об утверждении </w:t>
      </w:r>
      <w:r>
        <w:rPr>
          <w:rFonts w:ascii="Times New Roman" w:hAnsi="Times New Roman" w:cs="Times New Roman"/>
          <w:sz w:val="28"/>
          <w:szCs w:val="28"/>
        </w:rPr>
        <w:t>местного бюджета</w:t>
      </w:r>
      <w:r w:rsidRPr="001640B5">
        <w:rPr>
          <w:rFonts w:ascii="Times New Roman" w:hAnsi="Times New Roman" w:cs="Times New Roman"/>
          <w:sz w:val="28"/>
          <w:szCs w:val="28"/>
        </w:rPr>
        <w:t>;</w:t>
      </w:r>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640B5">
        <w:rPr>
          <w:rFonts w:ascii="Times New Roman" w:hAnsi="Times New Roman" w:cs="Times New Roman"/>
          <w:sz w:val="28"/>
          <w:szCs w:val="28"/>
        </w:rPr>
        <w:t xml:space="preserve">) проведение публичных слушаний по проекту </w:t>
      </w:r>
      <w:r>
        <w:rPr>
          <w:rFonts w:ascii="Times New Roman" w:hAnsi="Times New Roman" w:cs="Times New Roman"/>
          <w:sz w:val="28"/>
          <w:szCs w:val="28"/>
        </w:rPr>
        <w:t>местного бюджета</w:t>
      </w:r>
      <w:r w:rsidRPr="001640B5">
        <w:rPr>
          <w:rFonts w:ascii="Times New Roman" w:hAnsi="Times New Roman" w:cs="Times New Roman"/>
          <w:sz w:val="28"/>
          <w:szCs w:val="28"/>
        </w:rPr>
        <w:t xml:space="preserve"> и годовому отчету об исполнении </w:t>
      </w:r>
      <w:r>
        <w:rPr>
          <w:rFonts w:ascii="Times New Roman" w:hAnsi="Times New Roman" w:cs="Times New Roman"/>
          <w:sz w:val="28"/>
          <w:szCs w:val="28"/>
        </w:rPr>
        <w:t>местного бюджета</w:t>
      </w:r>
      <w:r w:rsidRPr="001640B5">
        <w:rPr>
          <w:rFonts w:ascii="Times New Roman" w:hAnsi="Times New Roman" w:cs="Times New Roman"/>
          <w:sz w:val="28"/>
          <w:szCs w:val="28"/>
        </w:rPr>
        <w:t>;</w:t>
      </w:r>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640B5">
        <w:rPr>
          <w:rFonts w:ascii="Times New Roman" w:hAnsi="Times New Roman" w:cs="Times New Roman"/>
          <w:sz w:val="28"/>
          <w:szCs w:val="28"/>
        </w:rPr>
        <w:t xml:space="preserve">) рассмотрение годового отчета об исполнении </w:t>
      </w:r>
      <w:r>
        <w:rPr>
          <w:rFonts w:ascii="Times New Roman" w:hAnsi="Times New Roman" w:cs="Times New Roman"/>
          <w:sz w:val="28"/>
          <w:szCs w:val="28"/>
        </w:rPr>
        <w:t>местного бюджета</w:t>
      </w:r>
      <w:r w:rsidRPr="001640B5">
        <w:rPr>
          <w:rFonts w:ascii="Times New Roman" w:hAnsi="Times New Roman" w:cs="Times New Roman"/>
          <w:sz w:val="28"/>
          <w:szCs w:val="28"/>
        </w:rPr>
        <w:t>, принятие решения об его утверждении;</w:t>
      </w:r>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640B5">
        <w:rPr>
          <w:rFonts w:ascii="Times New Roman" w:hAnsi="Times New Roman" w:cs="Times New Roman"/>
          <w:sz w:val="28"/>
          <w:szCs w:val="28"/>
        </w:rPr>
        <w:t xml:space="preserve">) осуществление контроля в ходе рассмотрения отдельных вопросов исполнения </w:t>
      </w:r>
      <w:r>
        <w:rPr>
          <w:rFonts w:ascii="Times New Roman" w:hAnsi="Times New Roman" w:cs="Times New Roman"/>
          <w:sz w:val="28"/>
          <w:szCs w:val="28"/>
        </w:rPr>
        <w:t>местного бюджета</w:t>
      </w:r>
      <w:r w:rsidRPr="001640B5">
        <w:rPr>
          <w:rFonts w:ascii="Times New Roman" w:hAnsi="Times New Roman" w:cs="Times New Roman"/>
          <w:sz w:val="28"/>
          <w:szCs w:val="28"/>
        </w:rPr>
        <w:t>;</w:t>
      </w:r>
      <w:bookmarkStart w:id="10" w:name="Par78"/>
      <w:bookmarkEnd w:id="10"/>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640B5">
        <w:rPr>
          <w:rFonts w:ascii="Times New Roman" w:hAnsi="Times New Roman" w:cs="Times New Roman"/>
          <w:sz w:val="28"/>
          <w:szCs w:val="28"/>
        </w:rPr>
        <w:t>)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32612A" w:rsidRPr="001640B5"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1640B5">
        <w:rPr>
          <w:rFonts w:ascii="Times New Roman" w:hAnsi="Times New Roman" w:cs="Times New Roman"/>
          <w:sz w:val="28"/>
          <w:szCs w:val="28"/>
        </w:rPr>
        <w:t xml:space="preserve">) установление расходных обязательств </w:t>
      </w:r>
      <w:r>
        <w:rPr>
          <w:rFonts w:ascii="Times New Roman" w:eastAsia="Times New Roman" w:hAnsi="Times New Roman" w:cs="Times New Roman"/>
          <w:sz w:val="28"/>
          <w:szCs w:val="28"/>
        </w:rPr>
        <w:t xml:space="preserve">Покровского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1640B5">
        <w:rPr>
          <w:rFonts w:ascii="Times New Roman" w:hAnsi="Times New Roman" w:cs="Times New Roman"/>
          <w:sz w:val="28"/>
          <w:szCs w:val="28"/>
        </w:rPr>
        <w:t xml:space="preserve"> </w:t>
      </w:r>
      <w:proofErr w:type="spellStart"/>
      <w:r w:rsidRPr="001640B5">
        <w:rPr>
          <w:rFonts w:ascii="Times New Roman" w:hAnsi="Times New Roman" w:cs="Times New Roman"/>
          <w:sz w:val="28"/>
          <w:szCs w:val="28"/>
        </w:rPr>
        <w:t>Чанов</w:t>
      </w:r>
      <w:r w:rsidRPr="001640B5">
        <w:rPr>
          <w:rFonts w:ascii="Times New Roman" w:eastAsia="Times New Roman" w:hAnsi="Times New Roman" w:cs="Times New Roman"/>
          <w:sz w:val="28"/>
          <w:szCs w:val="28"/>
        </w:rPr>
        <w:t>ского</w:t>
      </w:r>
      <w:proofErr w:type="spellEnd"/>
      <w:r w:rsidRPr="001640B5">
        <w:rPr>
          <w:rFonts w:ascii="Times New Roman" w:eastAsia="Times New Roman" w:hAnsi="Times New Roman" w:cs="Times New Roman"/>
          <w:sz w:val="28"/>
          <w:szCs w:val="28"/>
        </w:rPr>
        <w:t xml:space="preserve"> района </w:t>
      </w:r>
      <w:r w:rsidRPr="001640B5">
        <w:rPr>
          <w:rFonts w:ascii="Times New Roman" w:hAnsi="Times New Roman" w:cs="Times New Roman"/>
          <w:sz w:val="28"/>
          <w:szCs w:val="28"/>
        </w:rPr>
        <w:t>Новосибирской области;</w:t>
      </w:r>
    </w:p>
    <w:p w:rsidR="0032612A" w:rsidRPr="0073340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0"/>
          <w:lang w:eastAsia="ru-RU"/>
        </w:rPr>
        <w:t>8)</w:t>
      </w:r>
      <w:r w:rsidRPr="0073340B">
        <w:rPr>
          <w:rFonts w:ascii="Times New Roman" w:eastAsia="Times New Roman" w:hAnsi="Times New Roman" w:cs="Times New Roman"/>
          <w:sz w:val="28"/>
          <w:szCs w:val="28"/>
          <w:lang w:eastAsia="ru-RU"/>
        </w:rPr>
        <w:t xml:space="preserve"> установление перечней, целей, порядков и условий предоставления межбюджетных трансфертов, источником финансового обеспечения которых являются субсидии, субвенции и иные межбюджетные трансферты, имеющие целевое назначение, из бюджета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73340B">
        <w:rPr>
          <w:rFonts w:ascii="Times New Roman" w:eastAsia="Times New Roman" w:hAnsi="Times New Roman" w:cs="Times New Roman"/>
          <w:sz w:val="28"/>
          <w:szCs w:val="28"/>
          <w:lang w:eastAsia="ru-RU"/>
        </w:rPr>
        <w:t>ского</w:t>
      </w:r>
      <w:proofErr w:type="spellEnd"/>
      <w:r w:rsidRPr="0073340B">
        <w:rPr>
          <w:rFonts w:ascii="Times New Roman" w:eastAsia="Times New Roman" w:hAnsi="Times New Roman" w:cs="Times New Roman"/>
          <w:sz w:val="28"/>
          <w:szCs w:val="28"/>
          <w:lang w:eastAsia="ru-RU"/>
        </w:rPr>
        <w:t xml:space="preserve"> района Новосибирской области;</w:t>
      </w:r>
    </w:p>
    <w:p w:rsidR="0032612A" w:rsidRDefault="0032612A" w:rsidP="0032612A">
      <w:pPr>
        <w:autoSpaceDE w:val="0"/>
        <w:autoSpaceDN w:val="0"/>
        <w:adjustRightInd w:val="0"/>
        <w:spacing w:after="0" w:line="24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9</w:t>
      </w:r>
      <w:r w:rsidRPr="006260FC">
        <w:rPr>
          <w:rFonts w:ascii="Times New Roman" w:hAnsi="Times New Roman" w:cs="Times New Roman"/>
          <w:sz w:val="28"/>
          <w:szCs w:val="28"/>
        </w:rPr>
        <w:t xml:space="preserve">)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eastAsia="Times New Roman" w:hAnsi="Times New Roman" w:cs="Times New Roman"/>
          <w:sz w:val="28"/>
          <w:szCs w:val="28"/>
        </w:rPr>
        <w:t>ского</w:t>
      </w:r>
      <w:proofErr w:type="spellEnd"/>
      <w:r w:rsidRPr="006260FC">
        <w:rPr>
          <w:rFonts w:ascii="Times New Roman" w:eastAsia="Times New Roman" w:hAnsi="Times New Roman" w:cs="Times New Roman"/>
          <w:sz w:val="28"/>
          <w:szCs w:val="28"/>
        </w:rPr>
        <w:t xml:space="preserve"> района Новосибирской области</w:t>
      </w:r>
      <w:r w:rsidRPr="006260FC">
        <w:rPr>
          <w:rFonts w:ascii="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260FC">
        <w:rPr>
          <w:rFonts w:ascii="Times New Roman" w:hAnsi="Times New Roman" w:cs="Times New Roman"/>
          <w:sz w:val="28"/>
          <w:szCs w:val="28"/>
        </w:rPr>
        <w:t xml:space="preserve">2. Реализация </w:t>
      </w:r>
      <w:hyperlink w:anchor="Par70" w:history="1">
        <w:r w:rsidRPr="006260FC">
          <w:rPr>
            <w:rFonts w:ascii="Times New Roman" w:hAnsi="Times New Roman" w:cs="Times New Roman"/>
            <w:sz w:val="28"/>
            <w:szCs w:val="28"/>
          </w:rPr>
          <w:t>пунктов 1</w:t>
        </w:r>
      </w:hyperlink>
      <w:r w:rsidRPr="006260FC">
        <w:rPr>
          <w:rFonts w:ascii="Times New Roman" w:hAnsi="Times New Roman" w:cs="Times New Roman"/>
          <w:sz w:val="28"/>
          <w:szCs w:val="28"/>
        </w:rPr>
        <w:t>,2,</w:t>
      </w:r>
      <w:r>
        <w:rPr>
          <w:rFonts w:ascii="Times New Roman" w:hAnsi="Times New Roman" w:cs="Times New Roman"/>
          <w:sz w:val="28"/>
          <w:szCs w:val="28"/>
        </w:rPr>
        <w:t>4,</w:t>
      </w:r>
      <w:hyperlink w:anchor="Par78" w:history="1">
        <w:r>
          <w:rPr>
            <w:rFonts w:ascii="Times New Roman" w:hAnsi="Times New Roman" w:cs="Times New Roman"/>
            <w:sz w:val="28"/>
            <w:szCs w:val="28"/>
          </w:rPr>
          <w:t>6</w:t>
        </w:r>
      </w:hyperlink>
      <w:r>
        <w:rPr>
          <w:rFonts w:ascii="Times New Roman" w:hAnsi="Times New Roman" w:cs="Times New Roman"/>
          <w:sz w:val="28"/>
          <w:szCs w:val="28"/>
        </w:rPr>
        <w:t xml:space="preserve">-9 </w:t>
      </w:r>
      <w:r w:rsidRPr="006260FC">
        <w:rPr>
          <w:rFonts w:ascii="Times New Roman" w:hAnsi="Times New Roman" w:cs="Times New Roman"/>
          <w:sz w:val="28"/>
          <w:szCs w:val="28"/>
        </w:rPr>
        <w:t>части 1 настоящей статьи осуществляется путем принятия решений.</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260FC">
        <w:rPr>
          <w:rFonts w:ascii="Times New Roman" w:hAnsi="Times New Roman" w:cs="Times New Roman"/>
          <w:b/>
          <w:bCs/>
          <w:sz w:val="28"/>
          <w:szCs w:val="28"/>
        </w:rPr>
        <w:t xml:space="preserve">Статья 6. Бюджетные полномочия </w:t>
      </w:r>
      <w:r>
        <w:rPr>
          <w:rFonts w:ascii="Times New Roman" w:hAnsi="Times New Roman" w:cs="Times New Roman"/>
          <w:b/>
          <w:bCs/>
          <w:sz w:val="28"/>
          <w:szCs w:val="28"/>
        </w:rPr>
        <w:t>а</w:t>
      </w:r>
      <w:r w:rsidRPr="006260FC">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C36FDF">
        <w:rPr>
          <w:rFonts w:ascii="Times New Roman" w:eastAsia="Times New Roman" w:hAnsi="Times New Roman" w:cs="Times New Roman"/>
          <w:b/>
          <w:sz w:val="28"/>
          <w:szCs w:val="28"/>
        </w:rPr>
        <w:t xml:space="preserve">Покровского </w:t>
      </w:r>
      <w:r w:rsidRPr="00451758">
        <w:rPr>
          <w:rFonts w:ascii="Times New Roman" w:eastAsia="Times New Roman" w:hAnsi="Times New Roman" w:cs="Times New Roman"/>
          <w:b/>
          <w:sz w:val="28"/>
          <w:szCs w:val="28"/>
        </w:rPr>
        <w:t>сельсовета</w:t>
      </w:r>
      <w:r w:rsidRPr="00451758">
        <w:rPr>
          <w:rFonts w:ascii="Times New Roman" w:hAnsi="Times New Roman" w:cs="Times New Roman"/>
          <w:b/>
          <w:bCs/>
          <w:sz w:val="28"/>
          <w:szCs w:val="28"/>
        </w:rPr>
        <w:t xml:space="preserve"> </w:t>
      </w:r>
      <w:proofErr w:type="spellStart"/>
      <w:r w:rsidRPr="006260FC">
        <w:rPr>
          <w:rFonts w:ascii="Times New Roman" w:hAnsi="Times New Roman" w:cs="Times New Roman"/>
          <w:b/>
          <w:bCs/>
          <w:sz w:val="28"/>
          <w:szCs w:val="28"/>
        </w:rPr>
        <w:t>Чановского</w:t>
      </w:r>
      <w:proofErr w:type="spellEnd"/>
      <w:r w:rsidRPr="00310A10">
        <w:rPr>
          <w:rFonts w:ascii="Times New Roman" w:eastAsia="Times New Roman" w:hAnsi="Times New Roman" w:cs="Times New Roman"/>
          <w:b/>
          <w:sz w:val="28"/>
          <w:szCs w:val="28"/>
        </w:rPr>
        <w:t xml:space="preserve"> района</w:t>
      </w:r>
      <w:r w:rsidRPr="00310A10">
        <w:rPr>
          <w:rFonts w:ascii="Times New Roman" w:hAnsi="Times New Roman" w:cs="Times New Roman"/>
          <w:b/>
          <w:bCs/>
          <w:sz w:val="28"/>
          <w:szCs w:val="28"/>
        </w:rPr>
        <w:t xml:space="preserve"> </w:t>
      </w:r>
      <w:r w:rsidRPr="00310A10">
        <w:rPr>
          <w:rFonts w:ascii="Times New Roman" w:hAnsi="Times New Roman" w:cs="Times New Roman"/>
          <w:b/>
          <w:sz w:val="28"/>
          <w:szCs w:val="28"/>
        </w:rPr>
        <w:t>Новосибирской области</w:t>
      </w:r>
      <w:r w:rsidRPr="00310A10">
        <w:rPr>
          <w:rFonts w:ascii="Times New Roman" w:eastAsia="Times New Roman" w:hAnsi="Times New Roman" w:cs="Times New Roman"/>
          <w:b/>
          <w:sz w:val="28"/>
          <w:szCs w:val="28"/>
        </w:rPr>
        <w:t xml:space="preserve"> </w:t>
      </w:r>
    </w:p>
    <w:p w:rsidR="0032612A" w:rsidRDefault="0032612A" w:rsidP="0032612A">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К бюджетным полномочиям администрации</w:t>
      </w:r>
      <w:r w:rsidRPr="00C36F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относятся:</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1) рассмотрение и утверждение основных направлений бюджетной, налоговой и долговой политики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2) установление порядка и сроков разработки прогноза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на очередной финансовый год и плановый период, проекта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а также порядка подготовки документов и материалов, представляемых в Совет депутатов</w:t>
      </w:r>
      <w:r>
        <w:rPr>
          <w:rFonts w:ascii="Times New Roman" w:eastAsia="Times New Roman" w:hAnsi="Times New Roman" w:cs="Times New Roman"/>
          <w:sz w:val="28"/>
          <w:szCs w:val="28"/>
          <w:lang w:eastAsia="ru-RU"/>
        </w:rPr>
        <w:t xml:space="preserve"> </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одновременно с проектом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3) рассмотрение и одобрение прогноза основных характеристик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на очередной финансовый год и плановый период;</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4) обеспечение составления проекта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прогноза основных характеристик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на очередной финансовый год и плановый период;</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lastRenderedPageBreak/>
        <w:t>5) внесение на рассмотрение Совета депутатов</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Чановского</w:t>
      </w:r>
      <w:proofErr w:type="spellEnd"/>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района проекта решения о бюджете</w:t>
      </w:r>
      <w:r>
        <w:rPr>
          <w:rFonts w:ascii="Times New Roman" w:eastAsia="Times New Roman" w:hAnsi="Times New Roman" w:cs="Times New Roman"/>
          <w:sz w:val="28"/>
          <w:szCs w:val="28"/>
          <w:lang w:eastAsia="ru-RU"/>
        </w:rPr>
        <w:t xml:space="preserve">  </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w:t>
      </w:r>
      <w:proofErr w:type="gramStart"/>
      <w:r w:rsidRPr="000C14DB">
        <w:rPr>
          <w:rFonts w:ascii="Times New Roman" w:eastAsia="Times New Roman" w:hAnsi="Times New Roman" w:cs="Times New Roman"/>
          <w:sz w:val="28"/>
          <w:szCs w:val="28"/>
          <w:lang w:eastAsia="ru-RU"/>
        </w:rPr>
        <w:t>о</w:t>
      </w:r>
      <w:proofErr w:type="gramEnd"/>
      <w:r w:rsidRPr="000C14DB">
        <w:rPr>
          <w:rFonts w:ascii="Times New Roman" w:eastAsia="Times New Roman" w:hAnsi="Times New Roman" w:cs="Times New Roman"/>
          <w:sz w:val="28"/>
          <w:szCs w:val="28"/>
          <w:lang w:eastAsia="ru-RU"/>
        </w:rPr>
        <w:t xml:space="preserve"> исполнении бюджета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о внесении изменений в решения о бюджете</w:t>
      </w:r>
      <w:r>
        <w:rPr>
          <w:rFonts w:ascii="Times New Roman" w:eastAsia="Times New Roman" w:hAnsi="Times New Roman" w:cs="Times New Roman"/>
          <w:sz w:val="28"/>
          <w:szCs w:val="28"/>
          <w:lang w:eastAsia="ru-RU"/>
        </w:rPr>
        <w:t xml:space="preserve"> </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 xml:space="preserve">рассмотрение проекта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 xml:space="preserve"> обеспечение исполнения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 xml:space="preserve">осуществление </w:t>
      </w:r>
      <w:proofErr w:type="gramStart"/>
      <w:r w:rsidRPr="000C14DB">
        <w:rPr>
          <w:rFonts w:ascii="Times New Roman" w:eastAsia="Times New Roman" w:hAnsi="Times New Roman" w:cs="Times New Roman"/>
          <w:sz w:val="28"/>
          <w:szCs w:val="28"/>
          <w:lang w:eastAsia="ru-RU"/>
        </w:rPr>
        <w:t>контроля за</w:t>
      </w:r>
      <w:proofErr w:type="gramEnd"/>
      <w:r w:rsidRPr="000C14DB">
        <w:rPr>
          <w:rFonts w:ascii="Times New Roman" w:eastAsia="Times New Roman" w:hAnsi="Times New Roman" w:cs="Times New Roman"/>
          <w:sz w:val="28"/>
          <w:szCs w:val="28"/>
          <w:lang w:eastAsia="ru-RU"/>
        </w:rPr>
        <w:t xml:space="preserve"> исполнением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 xml:space="preserve"> обеспечение составления бюджетной отчетности;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10) принятие в соответствии с законодательством Российской Федерации, законодательством Новосибирской области и решений Совета депутатов</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нормативных правовых актов, устанавливающих расходные обязательства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11) установление </w:t>
      </w:r>
      <w:proofErr w:type="gramStart"/>
      <w:r w:rsidRPr="000C14DB">
        <w:rPr>
          <w:rFonts w:ascii="Times New Roman" w:eastAsia="Times New Roman" w:hAnsi="Times New Roman" w:cs="Times New Roman"/>
          <w:sz w:val="28"/>
          <w:szCs w:val="28"/>
          <w:lang w:eastAsia="ru-RU"/>
        </w:rPr>
        <w:t>порядка ведения реестра расходных обязательств</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proofErr w:type="gramEnd"/>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12) установление </w:t>
      </w:r>
      <w:proofErr w:type="gramStart"/>
      <w:r w:rsidRPr="000C14DB">
        <w:rPr>
          <w:rFonts w:ascii="Times New Roman" w:eastAsia="Times New Roman" w:hAnsi="Times New Roman" w:cs="Times New Roman"/>
          <w:sz w:val="28"/>
          <w:szCs w:val="28"/>
          <w:lang w:eastAsia="ru-RU"/>
        </w:rPr>
        <w:t xml:space="preserve">порядка использования бюджетных ассигнований резервного фонда администрации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proofErr w:type="gramEnd"/>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13) заключение договоров о предоставлении муниципальных гарантий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14</w:t>
      </w:r>
      <w:r w:rsidRPr="000C14DB">
        <w:rPr>
          <w:rFonts w:ascii="Times New Roman" w:eastAsia="Times New Roman" w:hAnsi="Times New Roman" w:cs="Times New Roman"/>
          <w:b/>
          <w:sz w:val="28"/>
          <w:szCs w:val="28"/>
          <w:lang w:eastAsia="ru-RU"/>
        </w:rPr>
        <w:t>)</w:t>
      </w:r>
      <w:r w:rsidRPr="000C14DB">
        <w:rPr>
          <w:rFonts w:ascii="Times New Roman" w:eastAsia="Times New Roman" w:hAnsi="Times New Roman" w:cs="Times New Roman"/>
          <w:sz w:val="28"/>
          <w:szCs w:val="28"/>
          <w:lang w:eastAsia="ru-RU"/>
        </w:rPr>
        <w:t xml:space="preserve"> предоставление муниципальных гарантий</w:t>
      </w:r>
      <w:r>
        <w:rPr>
          <w:rFonts w:ascii="Times New Roman" w:eastAsia="Times New Roman" w:hAnsi="Times New Roman" w:cs="Times New Roman"/>
          <w:sz w:val="28"/>
          <w:szCs w:val="28"/>
          <w:lang w:eastAsia="ru-RU"/>
        </w:rPr>
        <w:t xml:space="preserve"> </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15)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16) утверждение порядков финансирования мероприятий, предусмотренных муниципальными программами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17) установление порядка формирования муниципального задания на оказание муниципальных услуг (выполнение работ) муниципальными учреждениями </w:t>
      </w:r>
      <w:r>
        <w:rPr>
          <w:rFonts w:ascii="Times New Roman" w:eastAsia="Times New Roman" w:hAnsi="Times New Roman" w:cs="Times New Roman"/>
          <w:sz w:val="28"/>
          <w:szCs w:val="28"/>
        </w:rPr>
        <w:t xml:space="preserve">Покровского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и финансового обеспечения выполнения этого муниципального задания;</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18) установление порядка предоставления субсидий муниципальным бюджетным и муниципальным автономным учреждениям</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sidRPr="000C14DB">
        <w:rPr>
          <w:rFonts w:ascii="Times New Roman" w:eastAsia="Times New Roman" w:hAnsi="Times New Roman" w:cs="Times New Roman"/>
          <w:sz w:val="28"/>
          <w:szCs w:val="28"/>
          <w:lang w:eastAsia="ru-RU"/>
        </w:rPr>
        <w:t>Чановского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на финансовое обеспечение выполнения ими муниципального задания;</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19) установление порядка определения объема и условий предоставления субсидий муниципальным бюджетным и муниципальным автономным учреждениям</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 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на иные цели;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14DB">
        <w:rPr>
          <w:rFonts w:ascii="Times New Roman" w:eastAsia="Times New Roman" w:hAnsi="Times New Roman" w:cs="Times New Roman"/>
          <w:sz w:val="28"/>
          <w:szCs w:val="28"/>
          <w:lang w:eastAsia="ru-RU"/>
        </w:rPr>
        <w:t xml:space="preserve">20) установление порядка принятия решений о предоставлении из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субсидий муниципальным бюджетным и муниципальным автономным учреждениям, муниципальным унитарным предприятиям</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на осуществление указанными учреждениями и предприятиями капитальных </w:t>
      </w:r>
      <w:r w:rsidRPr="000C14DB">
        <w:rPr>
          <w:rFonts w:ascii="Times New Roman" w:eastAsia="Times New Roman" w:hAnsi="Times New Roman" w:cs="Times New Roman"/>
          <w:sz w:val="28"/>
          <w:szCs w:val="28"/>
          <w:lang w:eastAsia="ru-RU"/>
        </w:rPr>
        <w:lastRenderedPageBreak/>
        <w:t>вложений в объекты капитального строительства муниципальной собственности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или приобретение объектов недвижимого имущества в муниципальную собственность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roofErr w:type="gramEnd"/>
      <w:r w:rsidRPr="000C14DB">
        <w:rPr>
          <w:rFonts w:ascii="Times New Roman" w:eastAsia="Times New Roman" w:hAnsi="Times New Roman" w:cs="Times New Roman"/>
          <w:sz w:val="28"/>
          <w:szCs w:val="28"/>
          <w:lang w:eastAsia="ru-RU"/>
        </w:rPr>
        <w:t xml:space="preserve"> и предоставления указанных субсидий;</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14DB">
        <w:rPr>
          <w:rFonts w:ascii="Times New Roman" w:eastAsia="Times New Roman" w:hAnsi="Times New Roman" w:cs="Times New Roman"/>
          <w:sz w:val="28"/>
          <w:szCs w:val="28"/>
          <w:lang w:eastAsia="ru-RU"/>
        </w:rPr>
        <w:t xml:space="preserve">21) принятие решений о предоставлении права получателям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заключать соглашения с муниципальными бюджетными и муниципальными автономными учреждениями, муниципальными унитарными предприятиями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 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или приобретение объектов недвижимого имущества в муниципальную собственность </w:t>
      </w:r>
      <w:r>
        <w:rPr>
          <w:rFonts w:ascii="Times New Roman" w:eastAsia="Times New Roman" w:hAnsi="Times New Roman" w:cs="Times New Roman"/>
          <w:sz w:val="28"/>
          <w:szCs w:val="28"/>
        </w:rPr>
        <w:t>Покровского</w:t>
      </w:r>
      <w:proofErr w:type="gramEnd"/>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на срок реализации соответствующих решений, превышающий срок действия утвержденных получателю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лимитов бюджетных обязательств на предоставление указанных субсидий, а также установление порядка принятия таких решений;</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22) установление порядка определения объема и предоставления субсидий некоммерческим организациям, не являющимся муниципальными учреждениями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23)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за счет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24) представление в Совет депутатов</w:t>
      </w:r>
      <w:r>
        <w:rPr>
          <w:rFonts w:ascii="Times New Roman" w:eastAsia="Times New Roman" w:hAnsi="Times New Roman" w:cs="Times New Roman"/>
          <w:sz w:val="28"/>
          <w:szCs w:val="28"/>
          <w:lang w:eastAsia="ru-RU"/>
        </w:rPr>
        <w:t xml:space="preserve"> </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отчета и иной бюджетной отчетности об исполнении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 xml:space="preserve"> утверждение отчета об исполнении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за первый квартал, полугодие, девять месяцев текущего финансового года;</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26) установление порядка принятия решения о подготовке и реализации бюджетных инвестиций в объекты муниципальной собственности</w:t>
      </w:r>
      <w:r>
        <w:rPr>
          <w:rFonts w:ascii="Times New Roman" w:eastAsia="Times New Roman" w:hAnsi="Times New Roman" w:cs="Times New Roman"/>
          <w:sz w:val="28"/>
          <w:szCs w:val="28"/>
          <w:lang w:eastAsia="ru-RU"/>
        </w:rPr>
        <w:t xml:space="preserve"> </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27) установление порядка осуществления бюджетных инвестиций в форме капитальных вложений в объекты муниципальной собственности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и принятия решений о подготовке и реализации бюджетных инвестиций в указанные объекты;</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28) принятие решений по использованию бюджетных ассигнований резервного фонда администрации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w:t>
      </w:r>
      <w:r w:rsidRPr="000C14DB">
        <w:rPr>
          <w:rFonts w:ascii="Times New Roman" w:eastAsia="Times New Roman" w:hAnsi="Times New Roman" w:cs="Times New Roman"/>
          <w:sz w:val="28"/>
          <w:szCs w:val="28"/>
          <w:lang w:eastAsia="ru-RU"/>
        </w:rPr>
        <w:t xml:space="preserve"> обеспечение опубликования ежеквартальных сведений о ходе исполнения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30) принятие решений о списании сумм задолженности по бюджетным кредитам;</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31) установление порядка проведения реструктуризации обязательств (задолженности) по бюджетному кредиту;</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32) установление распределения между муниципальными образованиями межбюджетных трансфертов, источником финансового обеспечения которых являются дополнительно предусмотренные для предоставления районному </w:t>
      </w:r>
      <w:r w:rsidRPr="000C14DB">
        <w:rPr>
          <w:rFonts w:ascii="Times New Roman" w:eastAsia="Times New Roman" w:hAnsi="Times New Roman" w:cs="Times New Roman"/>
          <w:sz w:val="28"/>
          <w:szCs w:val="28"/>
          <w:lang w:eastAsia="ru-RU"/>
        </w:rPr>
        <w:lastRenderedPageBreak/>
        <w:t xml:space="preserve">бюджету сверх утвержденных решением о </w:t>
      </w:r>
      <w:r>
        <w:rPr>
          <w:rFonts w:ascii="Times New Roman" w:eastAsia="Times New Roman" w:hAnsi="Times New Roman" w:cs="Times New Roman"/>
          <w:sz w:val="28"/>
          <w:szCs w:val="28"/>
          <w:lang w:eastAsia="ru-RU"/>
        </w:rPr>
        <w:t>местном бюджете</w:t>
      </w:r>
      <w:r w:rsidRPr="000C14DB">
        <w:rPr>
          <w:rFonts w:ascii="Times New Roman" w:eastAsia="Times New Roman" w:hAnsi="Times New Roman" w:cs="Times New Roman"/>
          <w:sz w:val="28"/>
          <w:szCs w:val="28"/>
          <w:lang w:eastAsia="ru-RU"/>
        </w:rPr>
        <w:t xml:space="preserve"> доходов субсидии, субвенции, иные межбюджетные трансферты, безвозмездные поступления от физических и юридических лиц, имеющие целевое назначение;</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14DB">
        <w:rPr>
          <w:rFonts w:ascii="Times New Roman" w:eastAsia="Times New Roman" w:hAnsi="Times New Roman" w:cs="Times New Roman"/>
          <w:sz w:val="28"/>
          <w:szCs w:val="28"/>
          <w:lang w:eastAsia="ru-RU"/>
        </w:rPr>
        <w:t xml:space="preserve">33) принятие решений о заключении от имени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муниципальных контрактов, предметами которых являются выполнение работ, оказание услуг, деятельность производственного цикла выполнения, оказание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о подготовке и реализации бюджетных инвестиций в объекты муниципальной собственности</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 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w:t>
      </w:r>
      <w:proofErr w:type="gramEnd"/>
      <w:r w:rsidRPr="000C14DB">
        <w:rPr>
          <w:rFonts w:ascii="Times New Roman" w:eastAsia="Times New Roman" w:hAnsi="Times New Roman" w:cs="Times New Roman"/>
          <w:sz w:val="28"/>
          <w:szCs w:val="28"/>
          <w:lang w:eastAsia="ru-RU"/>
        </w:rPr>
        <w:t xml:space="preserve"> Новосибирской области, на срок реализации указанных решений;</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14D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0C14DB">
        <w:rPr>
          <w:rFonts w:ascii="Times New Roman" w:eastAsia="Times New Roman" w:hAnsi="Times New Roman" w:cs="Times New Roman"/>
          <w:sz w:val="28"/>
          <w:szCs w:val="28"/>
          <w:lang w:eastAsia="ru-RU"/>
        </w:rPr>
        <w:t>) установление условий передачи орган</w:t>
      </w:r>
      <w:r>
        <w:rPr>
          <w:rFonts w:ascii="Times New Roman" w:eastAsia="Times New Roman" w:hAnsi="Times New Roman" w:cs="Times New Roman"/>
          <w:sz w:val="28"/>
          <w:szCs w:val="28"/>
          <w:lang w:eastAsia="ru-RU"/>
        </w:rPr>
        <w:t>о</w:t>
      </w:r>
      <w:r w:rsidRPr="000C14DB">
        <w:rPr>
          <w:rFonts w:ascii="Times New Roman" w:eastAsia="Times New Roman" w:hAnsi="Times New Roman" w:cs="Times New Roman"/>
          <w:sz w:val="28"/>
          <w:szCs w:val="28"/>
          <w:lang w:eastAsia="ru-RU"/>
        </w:rPr>
        <w:t>м местного самоуправления</w:t>
      </w:r>
      <w:r>
        <w:rPr>
          <w:rFonts w:ascii="Times New Roman" w:eastAsia="Times New Roman" w:hAnsi="Times New Roman" w:cs="Times New Roman"/>
          <w:sz w:val="28"/>
          <w:szCs w:val="28"/>
          <w:lang w:eastAsia="ru-RU"/>
        </w:rPr>
        <w:t xml:space="preserve"> </w:t>
      </w:r>
      <w:r w:rsidRPr="00775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являющимся муниципальным заказчик</w:t>
      </w:r>
      <w:r>
        <w:rPr>
          <w:rFonts w:ascii="Times New Roman" w:eastAsia="Times New Roman" w:hAnsi="Times New Roman" w:cs="Times New Roman"/>
          <w:sz w:val="28"/>
          <w:szCs w:val="28"/>
          <w:lang w:eastAsia="ru-RU"/>
        </w:rPr>
        <w:t>ом</w:t>
      </w:r>
      <w:r w:rsidRPr="000C14DB">
        <w:rPr>
          <w:rFonts w:ascii="Times New Roman" w:eastAsia="Times New Roman" w:hAnsi="Times New Roman" w:cs="Times New Roman"/>
          <w:sz w:val="28"/>
          <w:szCs w:val="28"/>
          <w:lang w:eastAsia="ru-RU"/>
        </w:rPr>
        <w:t xml:space="preserve">, полномочий муниципального заказчика по заключению и исполнению от имени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муниципальных контрактов от лица указанн</w:t>
      </w:r>
      <w:r>
        <w:rPr>
          <w:rFonts w:ascii="Times New Roman" w:eastAsia="Times New Roman" w:hAnsi="Times New Roman" w:cs="Times New Roman"/>
          <w:sz w:val="28"/>
          <w:szCs w:val="28"/>
          <w:lang w:eastAsia="ru-RU"/>
        </w:rPr>
        <w:t>ого</w:t>
      </w:r>
      <w:r w:rsidRPr="000C14DB">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а</w:t>
      </w:r>
      <w:r w:rsidRPr="000C14DB">
        <w:rPr>
          <w:rFonts w:ascii="Times New Roman" w:eastAsia="Times New Roman" w:hAnsi="Times New Roman" w:cs="Times New Roman"/>
          <w:sz w:val="28"/>
          <w:szCs w:val="28"/>
          <w:lang w:eastAsia="ru-RU"/>
        </w:rPr>
        <w:t xml:space="preserve">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proofErr w:type="gramEnd"/>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муниципальным бюджетным и муниципальным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муниципального имущества</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и порядка заключения соглашений о передаче таких полномочий;</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0C14DB">
        <w:rPr>
          <w:rFonts w:ascii="Times New Roman" w:eastAsia="Times New Roman" w:hAnsi="Times New Roman" w:cs="Times New Roman"/>
          <w:sz w:val="28"/>
          <w:szCs w:val="28"/>
          <w:lang w:eastAsia="ru-RU"/>
        </w:rPr>
        <w:t xml:space="preserve">)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0C14DB">
        <w:rPr>
          <w:rFonts w:ascii="Times New Roman" w:eastAsia="Times New Roman" w:hAnsi="Times New Roman" w:cs="Times New Roman"/>
          <w:sz w:val="28"/>
          <w:szCs w:val="28"/>
          <w:lang w:eastAsia="ru-RU"/>
        </w:rPr>
        <w:t xml:space="preserve">) установление порядка предоставления, использования и возврата городскими, сельскими поселениями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полученных из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бюджетных кредитов;</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0C14DB">
        <w:rPr>
          <w:rFonts w:ascii="Times New Roman" w:eastAsia="Times New Roman" w:hAnsi="Times New Roman" w:cs="Times New Roman"/>
          <w:sz w:val="28"/>
          <w:szCs w:val="28"/>
          <w:lang w:eastAsia="ru-RU"/>
        </w:rPr>
        <w:t xml:space="preserve">) установление порядка формирования и ведения реестра источников доходов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0C14DB">
        <w:rPr>
          <w:rFonts w:ascii="Times New Roman" w:eastAsia="Times New Roman" w:hAnsi="Times New Roman" w:cs="Times New Roman"/>
          <w:sz w:val="28"/>
          <w:szCs w:val="28"/>
          <w:lang w:eastAsia="ru-RU"/>
        </w:rPr>
        <w:t xml:space="preserve">) установление </w:t>
      </w:r>
      <w:proofErr w:type="gramStart"/>
      <w:r w:rsidRPr="000C14DB">
        <w:rPr>
          <w:rFonts w:ascii="Times New Roman" w:eastAsia="Times New Roman" w:hAnsi="Times New Roman" w:cs="Times New Roman"/>
          <w:sz w:val="28"/>
          <w:szCs w:val="28"/>
          <w:lang w:eastAsia="ru-RU"/>
        </w:rPr>
        <w:t>порядка формирования перечня налоговых расходов</w:t>
      </w:r>
      <w:r>
        <w:rPr>
          <w:rFonts w:ascii="Times New Roman" w:eastAsia="Times New Roman" w:hAnsi="Times New Roman" w:cs="Times New Roman"/>
          <w:sz w:val="28"/>
          <w:szCs w:val="28"/>
          <w:lang w:eastAsia="ru-RU"/>
        </w:rPr>
        <w:t xml:space="preserve"> </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proofErr w:type="gramEnd"/>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r w:rsidRPr="000C14DB">
        <w:rPr>
          <w:rFonts w:ascii="Times New Roman" w:eastAsia="Times New Roman" w:hAnsi="Times New Roman" w:cs="Times New Roman"/>
          <w:sz w:val="28"/>
          <w:szCs w:val="28"/>
          <w:lang w:eastAsia="ru-RU"/>
        </w:rPr>
        <w:t xml:space="preserve">) установление </w:t>
      </w:r>
      <w:proofErr w:type="gramStart"/>
      <w:r w:rsidRPr="000C14DB">
        <w:rPr>
          <w:rFonts w:ascii="Times New Roman" w:eastAsia="Times New Roman" w:hAnsi="Times New Roman" w:cs="Times New Roman"/>
          <w:sz w:val="28"/>
          <w:szCs w:val="28"/>
          <w:lang w:eastAsia="ru-RU"/>
        </w:rPr>
        <w:t>порядка осуществления оценки налоговых расходов</w:t>
      </w:r>
      <w:r>
        <w:rPr>
          <w:rFonts w:ascii="Times New Roman" w:eastAsia="Times New Roman" w:hAnsi="Times New Roman" w:cs="Times New Roman"/>
          <w:sz w:val="28"/>
          <w:szCs w:val="28"/>
          <w:lang w:eastAsia="ru-RU"/>
        </w:rPr>
        <w:t xml:space="preserve"> </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сельсовета</w:t>
      </w:r>
      <w:proofErr w:type="gramEnd"/>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w:t>
      </w:r>
      <w:r w:rsidRPr="000C14DB">
        <w:rPr>
          <w:rFonts w:ascii="Times New Roman" w:eastAsia="Times New Roman" w:hAnsi="Times New Roman" w:cs="Times New Roman"/>
          <w:sz w:val="28"/>
          <w:szCs w:val="28"/>
          <w:lang w:eastAsia="ru-RU"/>
        </w:rPr>
        <w:t>) установление порядка возврата в бюджет района не использованных в текущем финансовом году остатков субсидий муниципальными бюджетными и муниципальными автономными учреждениями</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sidRPr="000C14DB">
        <w:rPr>
          <w:rFonts w:ascii="Times New Roman" w:eastAsia="Times New Roman" w:hAnsi="Times New Roman" w:cs="Times New Roman"/>
          <w:sz w:val="28"/>
          <w:szCs w:val="28"/>
          <w:lang w:eastAsia="ru-RU"/>
        </w:rPr>
        <w:t>Чановского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на финансовое обеспечение выполнения ими муниципального задания в объеме, соответствующем не </w:t>
      </w:r>
      <w:proofErr w:type="gramStart"/>
      <w:r w:rsidRPr="000C14DB">
        <w:rPr>
          <w:rFonts w:ascii="Times New Roman" w:eastAsia="Times New Roman" w:hAnsi="Times New Roman" w:cs="Times New Roman"/>
          <w:sz w:val="28"/>
          <w:szCs w:val="28"/>
          <w:lang w:eastAsia="ru-RU"/>
        </w:rPr>
        <w:t>достигнутым</w:t>
      </w:r>
      <w:proofErr w:type="gramEnd"/>
      <w:r w:rsidRPr="000C14DB">
        <w:rPr>
          <w:rFonts w:ascii="Times New Roman" w:eastAsia="Times New Roman" w:hAnsi="Times New Roman" w:cs="Times New Roman"/>
          <w:sz w:val="28"/>
          <w:szCs w:val="28"/>
          <w:lang w:eastAsia="ru-RU"/>
        </w:rPr>
        <w:t xml:space="preserve"> указанными учреждениями показателей муниципального задания;</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Pr="000C14DB">
        <w:rPr>
          <w:rFonts w:ascii="Times New Roman" w:eastAsia="Times New Roman" w:hAnsi="Times New Roman" w:cs="Times New Roman"/>
          <w:sz w:val="28"/>
          <w:szCs w:val="28"/>
          <w:lang w:eastAsia="ru-RU"/>
        </w:rPr>
        <w:t>) управление муниципальным долгом в соответствии с уставом</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 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lastRenderedPageBreak/>
        <w:t>4</w:t>
      </w:r>
      <w:r>
        <w:rPr>
          <w:rFonts w:ascii="Times New Roman" w:eastAsia="Times New Roman" w:hAnsi="Times New Roman" w:cs="Times New Roman"/>
          <w:sz w:val="28"/>
          <w:szCs w:val="28"/>
          <w:lang w:eastAsia="ru-RU"/>
        </w:rPr>
        <w:t>3)</w:t>
      </w:r>
      <w:r w:rsidRPr="000C14DB">
        <w:rPr>
          <w:rFonts w:ascii="Times New Roman" w:eastAsia="Times New Roman" w:hAnsi="Times New Roman" w:cs="Times New Roman"/>
          <w:sz w:val="28"/>
          <w:szCs w:val="28"/>
          <w:lang w:eastAsia="ru-RU"/>
        </w:rPr>
        <w:t xml:space="preserve"> утверждение </w:t>
      </w:r>
      <w:proofErr w:type="gramStart"/>
      <w:r w:rsidRPr="000C14DB">
        <w:rPr>
          <w:rFonts w:ascii="Times New Roman" w:eastAsia="Times New Roman" w:hAnsi="Times New Roman" w:cs="Times New Roman"/>
          <w:sz w:val="28"/>
          <w:szCs w:val="28"/>
          <w:lang w:eastAsia="ru-RU"/>
        </w:rPr>
        <w:t>перечня главных администраторов доходов бюджета</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0C14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сельсовета</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порядка и сроков внесения изменений в перечень главных администраторов доходов бюджета</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0C14DB">
        <w:rPr>
          <w:rFonts w:ascii="Times New Roman" w:eastAsia="Times New Roman" w:hAnsi="Times New Roman" w:cs="Times New Roman"/>
          <w:sz w:val="28"/>
          <w:szCs w:val="28"/>
          <w:lang w:eastAsia="ru-RU"/>
        </w:rPr>
        <w:t xml:space="preserve"> утверждение </w:t>
      </w:r>
      <w:proofErr w:type="gramStart"/>
      <w:r w:rsidRPr="000C14DB">
        <w:rPr>
          <w:rFonts w:ascii="Times New Roman" w:eastAsia="Times New Roman" w:hAnsi="Times New Roman" w:cs="Times New Roman"/>
          <w:sz w:val="28"/>
          <w:szCs w:val="28"/>
          <w:lang w:eastAsia="ru-RU"/>
        </w:rPr>
        <w:t xml:space="preserve">перечня главных администраторов источников финансирования дефицита бюджета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Pr="000C14DB">
        <w:rPr>
          <w:rFonts w:ascii="Times New Roman" w:eastAsia="Times New Roman" w:hAnsi="Times New Roman" w:cs="Times New Roman"/>
          <w:sz w:val="28"/>
          <w:szCs w:val="28"/>
          <w:lang w:eastAsia="ru-RU"/>
        </w:rPr>
        <w:t>) осуществление иных полномочий в соответствии с законодательством Российской Федерации, законодательством Новосибирской области, правовыми актами Совета депутатов</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0C14DB" w:rsidRDefault="0032612A" w:rsidP="0032612A">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0C14DB">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7</w:t>
      </w:r>
      <w:r w:rsidRPr="000C14DB">
        <w:rPr>
          <w:rFonts w:ascii="Times New Roman" w:eastAsia="Times New Roman" w:hAnsi="Times New Roman" w:cs="Times New Roman"/>
          <w:b/>
          <w:sz w:val="28"/>
          <w:szCs w:val="28"/>
          <w:lang w:eastAsia="ru-RU"/>
        </w:rPr>
        <w:t>. Бюджетные полномочия финансового органа</w:t>
      </w:r>
    </w:p>
    <w:p w:rsidR="0032612A"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1. Бюджетные полномочия финансового органа исполняются администрацией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2. К бюджетным полномочиям финансового органа относятся:</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 разработка основных направлений бюджетной, налоговой и долговой политики</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0C14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2) составление проекта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3) разработка прогноза основных характеристик бюджета</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на очередной финансовый год и плановый период; </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4) получение от органов местного самоуправления муниципальных образований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а также иных органов и юридических лиц сведений, необходимых для составления проекта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отчетов об исполнении бюджета; </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5) установление порядка составления и ведения сводной бюджетной росписи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бюджетных росписей главных распорядителей (распорядителей) бюджетных средств, главных администраторов источников финансирования дефицита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а также утверждение (изменения), доведения (отзыва) лимитов бюджетных обязатель</w:t>
      </w:r>
      <w:proofErr w:type="gramStart"/>
      <w:r w:rsidRPr="000C14DB">
        <w:rPr>
          <w:rFonts w:ascii="Times New Roman" w:eastAsia="Times New Roman" w:hAnsi="Times New Roman" w:cs="Times New Roman"/>
          <w:sz w:val="28"/>
          <w:szCs w:val="28"/>
          <w:lang w:eastAsia="ru-RU"/>
        </w:rPr>
        <w:t>ств пр</w:t>
      </w:r>
      <w:proofErr w:type="gramEnd"/>
      <w:r w:rsidRPr="000C14DB">
        <w:rPr>
          <w:rFonts w:ascii="Times New Roman" w:eastAsia="Times New Roman" w:hAnsi="Times New Roman" w:cs="Times New Roman"/>
          <w:sz w:val="28"/>
          <w:szCs w:val="28"/>
          <w:lang w:eastAsia="ru-RU"/>
        </w:rPr>
        <w:t xml:space="preserve">и организации исполнения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6) установление порядка составления и ведения кассового плана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7) установление, детализация и определение порядка применения бюджетной классификации Российской Федерации в части, относящейся к районному бюджету;</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8) управление средствами на едином счете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9) установление порядка открытия и ведение лицевых счетов главных распорядителей, распорядителей и получателей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лицевых счетов бюджетных и автономных учреждений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открываемых в финансовом органе;</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10) ведение реестра расходных обязательств</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в порядке, установленном администрацией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 xml:space="preserve">11) представление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lastRenderedPageBreak/>
        <w:t>12) требование от главных распорядителей и получателей бюджетных сре</w:t>
      </w:r>
      <w:proofErr w:type="gramStart"/>
      <w:r w:rsidRPr="000C14DB">
        <w:rPr>
          <w:rFonts w:ascii="Times New Roman" w:eastAsia="Times New Roman" w:hAnsi="Times New Roman" w:cs="Times New Roman"/>
          <w:sz w:val="28"/>
          <w:szCs w:val="28"/>
          <w:lang w:eastAsia="ru-RU"/>
        </w:rPr>
        <w:t>дств пр</w:t>
      </w:r>
      <w:proofErr w:type="gramEnd"/>
      <w:r w:rsidRPr="000C14DB">
        <w:rPr>
          <w:rFonts w:ascii="Times New Roman" w:eastAsia="Times New Roman" w:hAnsi="Times New Roman" w:cs="Times New Roman"/>
          <w:sz w:val="28"/>
          <w:szCs w:val="28"/>
          <w:lang w:eastAsia="ru-RU"/>
        </w:rPr>
        <w:t xml:space="preserve">едставления отчетов об использовании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и иных сведений, связанных с получением, перечислением, зачислением и использованием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0C14DB">
        <w:rPr>
          <w:rFonts w:ascii="Times New Roman" w:eastAsia="Times New Roman" w:hAnsi="Times New Roman" w:cs="Times New Roman"/>
          <w:sz w:val="28"/>
          <w:szCs w:val="28"/>
          <w:lang w:eastAsia="ru-RU"/>
        </w:rPr>
        <w:t xml:space="preserve">) разработка программы муниципальных заимствований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0C14DB">
        <w:rPr>
          <w:rFonts w:ascii="Times New Roman" w:eastAsia="Times New Roman" w:hAnsi="Times New Roman" w:cs="Times New Roman"/>
          <w:sz w:val="28"/>
          <w:szCs w:val="28"/>
          <w:lang w:eastAsia="ru-RU"/>
        </w:rPr>
        <w:t xml:space="preserve">) разработка программы муниципальных гарантий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0C14DB">
        <w:rPr>
          <w:rFonts w:ascii="Times New Roman" w:eastAsia="Times New Roman" w:hAnsi="Times New Roman" w:cs="Times New Roman"/>
          <w:sz w:val="28"/>
          <w:szCs w:val="28"/>
          <w:lang w:eastAsia="ru-RU"/>
        </w:rPr>
        <w:t>)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14D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0C14DB">
        <w:rPr>
          <w:rFonts w:ascii="Times New Roman" w:eastAsia="Times New Roman" w:hAnsi="Times New Roman" w:cs="Times New Roman"/>
          <w:sz w:val="28"/>
          <w:szCs w:val="28"/>
          <w:lang w:eastAsia="ru-RU"/>
        </w:rPr>
        <w:t>) утверждение перечня кодов подвидов по видам доходов, главными администраторами которых явля</w:t>
      </w:r>
      <w:r>
        <w:rPr>
          <w:rFonts w:ascii="Times New Roman" w:eastAsia="Times New Roman" w:hAnsi="Times New Roman" w:cs="Times New Roman"/>
          <w:sz w:val="28"/>
          <w:szCs w:val="28"/>
          <w:lang w:eastAsia="ru-RU"/>
        </w:rPr>
        <w:t>е</w:t>
      </w:r>
      <w:r w:rsidRPr="000C14DB">
        <w:rPr>
          <w:rFonts w:ascii="Times New Roman" w:eastAsia="Times New Roman" w:hAnsi="Times New Roman" w:cs="Times New Roman"/>
          <w:sz w:val="28"/>
          <w:szCs w:val="28"/>
          <w:lang w:eastAsia="ru-RU"/>
        </w:rPr>
        <w:t>тся орган местного самоуправления</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C14D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C14DB">
        <w:rPr>
          <w:rFonts w:ascii="Times New Roman" w:eastAsia="Times New Roman" w:hAnsi="Times New Roman" w:cs="Times New Roman"/>
          <w:sz w:val="28"/>
          <w:szCs w:val="28"/>
          <w:lang w:eastAsia="ru-RU"/>
        </w:rPr>
        <w:t>ского</w:t>
      </w:r>
      <w:proofErr w:type="spellEnd"/>
      <w:r w:rsidRPr="000C14DB">
        <w:rPr>
          <w:rFonts w:ascii="Times New Roman" w:eastAsia="Times New Roman" w:hAnsi="Times New Roman" w:cs="Times New Roman"/>
          <w:sz w:val="28"/>
          <w:szCs w:val="28"/>
          <w:lang w:eastAsia="ru-RU"/>
        </w:rPr>
        <w:t xml:space="preserve"> района Новосибирской области и (или) находящиеся в их ведении казенные учреждения;</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0C14DB">
        <w:rPr>
          <w:rFonts w:ascii="Times New Roman" w:eastAsia="Times New Roman" w:hAnsi="Times New Roman" w:cs="Times New Roman"/>
          <w:sz w:val="28"/>
          <w:szCs w:val="28"/>
          <w:lang w:eastAsia="ru-RU"/>
        </w:rPr>
        <w:t xml:space="preserve">) установление перечня и кодов целевых статей расходов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если иное, не установлено Бюджетным кодексом Российской Федерации;</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0C14DB">
        <w:rPr>
          <w:rFonts w:ascii="Times New Roman" w:eastAsia="Times New Roman" w:hAnsi="Times New Roman" w:cs="Times New Roman"/>
          <w:sz w:val="28"/>
          <w:szCs w:val="28"/>
          <w:lang w:eastAsia="ru-RU"/>
        </w:rPr>
        <w:t xml:space="preserve">) утверждение </w:t>
      </w:r>
      <w:proofErr w:type="gramStart"/>
      <w:r w:rsidRPr="000C14DB">
        <w:rPr>
          <w:rFonts w:ascii="Times New Roman" w:eastAsia="Times New Roman" w:hAnsi="Times New Roman" w:cs="Times New Roman"/>
          <w:sz w:val="28"/>
          <w:szCs w:val="28"/>
          <w:lang w:eastAsia="ru-RU"/>
        </w:rPr>
        <w:t xml:space="preserve">перечня кодов видов источников финансирования дефицита </w:t>
      </w:r>
      <w:r>
        <w:rPr>
          <w:rFonts w:ascii="Times New Roman" w:eastAsia="Times New Roman" w:hAnsi="Times New Roman" w:cs="Times New Roman"/>
          <w:sz w:val="28"/>
          <w:szCs w:val="28"/>
          <w:lang w:eastAsia="ru-RU"/>
        </w:rPr>
        <w:t>местного бюджета</w:t>
      </w:r>
      <w:proofErr w:type="gramEnd"/>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0C14DB">
        <w:rPr>
          <w:rFonts w:ascii="Times New Roman" w:eastAsia="Times New Roman" w:hAnsi="Times New Roman" w:cs="Times New Roman"/>
          <w:sz w:val="28"/>
          <w:szCs w:val="28"/>
          <w:lang w:eastAsia="ru-RU"/>
        </w:rPr>
        <w:t xml:space="preserve">) формирование и ведение реестра источников доходов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14D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w:t>
      </w:r>
      <w:r w:rsidRPr="000C14DB">
        <w:rPr>
          <w:rFonts w:ascii="Times New Roman" w:eastAsia="Times New Roman" w:hAnsi="Times New Roman" w:cs="Times New Roman"/>
          <w:sz w:val="28"/>
          <w:szCs w:val="28"/>
          <w:lang w:eastAsia="ru-RU"/>
        </w:rPr>
        <w:t xml:space="preserve">) утверждение типовых форм договоров (соглашений) о предоставлении из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субсидий (за исключением субсидий муниципальным учреждениям), в том числе грантов в форме субсидий юридическим лицам, индивидуальным предпринимателям, а также физическим лицам-производителям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roofErr w:type="gramEnd"/>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14D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0C14DB">
        <w:rPr>
          <w:rFonts w:ascii="Times New Roman" w:eastAsia="Times New Roman" w:hAnsi="Times New Roman" w:cs="Times New Roman"/>
          <w:sz w:val="28"/>
          <w:szCs w:val="28"/>
          <w:lang w:eastAsia="ru-RU"/>
        </w:rPr>
        <w:t xml:space="preserve">) утверждение типовых форм договоров (соглашений) о предоставлении из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0C14DB">
        <w:rPr>
          <w:rFonts w:ascii="Times New Roman" w:eastAsia="Times New Roman" w:hAnsi="Times New Roman" w:cs="Times New Roman"/>
          <w:sz w:val="28"/>
          <w:szCs w:val="28"/>
          <w:lang w:eastAsia="ru-RU"/>
        </w:rPr>
        <w:t xml:space="preserve"> расторжение;</w:t>
      </w:r>
    </w:p>
    <w:p w:rsidR="0032612A" w:rsidRPr="000C14D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0C14DB">
        <w:rPr>
          <w:rFonts w:ascii="Times New Roman" w:eastAsia="Times New Roman" w:hAnsi="Times New Roman" w:cs="Times New Roman"/>
          <w:sz w:val="28"/>
          <w:szCs w:val="28"/>
          <w:lang w:eastAsia="ru-RU"/>
        </w:rPr>
        <w:t xml:space="preserve">) установление порядка составления и предоставления бюджетной отчетности главных распорядителей средств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главных администраторов доходов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главных администраторов источников финансирования дефицита </w:t>
      </w:r>
      <w:r>
        <w:rPr>
          <w:rFonts w:ascii="Times New Roman" w:eastAsia="Times New Roman" w:hAnsi="Times New Roman" w:cs="Times New Roman"/>
          <w:sz w:val="28"/>
          <w:szCs w:val="28"/>
          <w:lang w:eastAsia="ru-RU"/>
        </w:rPr>
        <w:t>местного бюджета</w:t>
      </w:r>
      <w:r w:rsidRPr="000C14DB">
        <w:rPr>
          <w:rFonts w:ascii="Times New Roman" w:eastAsia="Times New Roman" w:hAnsi="Times New Roman" w:cs="Times New Roman"/>
          <w:sz w:val="28"/>
          <w:szCs w:val="28"/>
          <w:lang w:eastAsia="ru-RU"/>
        </w:rPr>
        <w:t xml:space="preserve">;  </w:t>
      </w:r>
    </w:p>
    <w:p w:rsidR="0032612A" w:rsidRDefault="0032612A" w:rsidP="00326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0C14DB">
        <w:rPr>
          <w:rFonts w:ascii="Times New Roman" w:eastAsia="Times New Roman" w:hAnsi="Times New Roman" w:cs="Times New Roman"/>
          <w:sz w:val="28"/>
          <w:szCs w:val="28"/>
          <w:lang w:eastAsia="ru-RU"/>
        </w:rPr>
        <w:t xml:space="preserve">) осуществление иных полномочий в соответствии с законодательством Российской Федерации, законодательством Новосибирской области, </w:t>
      </w:r>
      <w:proofErr w:type="gramStart"/>
      <w:r w:rsidRPr="000C14DB">
        <w:rPr>
          <w:rFonts w:ascii="Times New Roman" w:eastAsia="Times New Roman" w:hAnsi="Times New Roman" w:cs="Times New Roman"/>
          <w:sz w:val="28"/>
          <w:szCs w:val="28"/>
          <w:lang w:eastAsia="ru-RU"/>
        </w:rPr>
        <w:t>муниципальными</w:t>
      </w:r>
      <w:proofErr w:type="gramEnd"/>
      <w:r w:rsidRPr="000C14DB">
        <w:rPr>
          <w:rFonts w:ascii="Times New Roman" w:eastAsia="Times New Roman" w:hAnsi="Times New Roman" w:cs="Times New Roman"/>
          <w:sz w:val="28"/>
          <w:szCs w:val="28"/>
          <w:lang w:eastAsia="ru-RU"/>
        </w:rPr>
        <w:t xml:space="preserve"> нормативными правовыми </w:t>
      </w:r>
    </w:p>
    <w:p w:rsidR="0032612A" w:rsidRDefault="0032612A" w:rsidP="00326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Статья 8. Бю</w:t>
      </w:r>
      <w:r>
        <w:rPr>
          <w:rFonts w:ascii="Times New Roman" w:hAnsi="Times New Roman" w:cs="Times New Roman"/>
          <w:b/>
          <w:bCs/>
          <w:sz w:val="28"/>
          <w:szCs w:val="28"/>
        </w:rPr>
        <w:t xml:space="preserve">джетные полномочия </w:t>
      </w:r>
      <w:r w:rsidRPr="006260FC">
        <w:rPr>
          <w:rFonts w:ascii="Times New Roman" w:hAnsi="Times New Roman" w:cs="Times New Roman"/>
          <w:b/>
          <w:bCs/>
          <w:sz w:val="28"/>
          <w:szCs w:val="28"/>
        </w:rPr>
        <w:t>органа</w:t>
      </w:r>
      <w:r>
        <w:rPr>
          <w:rFonts w:ascii="Times New Roman" w:hAnsi="Times New Roman" w:cs="Times New Roman"/>
          <w:b/>
          <w:bCs/>
          <w:sz w:val="28"/>
          <w:szCs w:val="28"/>
        </w:rPr>
        <w:t xml:space="preserve"> контроля </w:t>
      </w:r>
      <w:r w:rsidRPr="009A41A8">
        <w:rPr>
          <w:rFonts w:ascii="Times New Roman" w:eastAsia="Times New Roman" w:hAnsi="Times New Roman" w:cs="Times New Roman"/>
          <w:b/>
          <w:sz w:val="28"/>
          <w:szCs w:val="28"/>
        </w:rPr>
        <w:t>Покровского</w:t>
      </w:r>
      <w:r>
        <w:rPr>
          <w:rFonts w:ascii="Times New Roman" w:hAnsi="Times New Roman" w:cs="Times New Roman"/>
          <w:b/>
          <w:bCs/>
          <w:sz w:val="28"/>
          <w:szCs w:val="28"/>
        </w:rPr>
        <w:t xml:space="preserve"> сельсовета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К бюд</w:t>
      </w:r>
      <w:r>
        <w:rPr>
          <w:rFonts w:ascii="Times New Roman" w:hAnsi="Times New Roman" w:cs="Times New Roman"/>
          <w:sz w:val="28"/>
          <w:szCs w:val="28"/>
        </w:rPr>
        <w:t xml:space="preserve">жетным полномочиям </w:t>
      </w:r>
      <w:r w:rsidRPr="006260FC">
        <w:rPr>
          <w:rFonts w:ascii="Times New Roman" w:hAnsi="Times New Roman" w:cs="Times New Roman"/>
          <w:sz w:val="28"/>
          <w:szCs w:val="28"/>
        </w:rPr>
        <w:t xml:space="preserve">органа </w:t>
      </w:r>
      <w:r>
        <w:rPr>
          <w:rFonts w:ascii="Times New Roman" w:hAnsi="Times New Roman" w:cs="Times New Roman"/>
          <w:sz w:val="28"/>
          <w:szCs w:val="28"/>
        </w:rPr>
        <w:t xml:space="preserve">контроля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r w:rsidRPr="006260FC">
        <w:rPr>
          <w:rFonts w:ascii="Times New Roman" w:hAnsi="Times New Roman" w:cs="Times New Roman"/>
          <w:sz w:val="28"/>
          <w:szCs w:val="28"/>
        </w:rPr>
        <w:t>относятся:</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lastRenderedPageBreak/>
        <w:t xml:space="preserve">1) </w:t>
      </w:r>
      <w:proofErr w:type="gramStart"/>
      <w:r w:rsidRPr="006260FC">
        <w:rPr>
          <w:rFonts w:ascii="Times New Roman" w:hAnsi="Times New Roman" w:cs="Times New Roman"/>
          <w:sz w:val="28"/>
          <w:szCs w:val="28"/>
        </w:rPr>
        <w:t>контроль за</w:t>
      </w:r>
      <w:proofErr w:type="gramEnd"/>
      <w:r w:rsidRPr="006260FC">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w:t>
      </w:r>
      <w:proofErr w:type="gramStart"/>
      <w:r w:rsidRPr="006260FC">
        <w:rPr>
          <w:rFonts w:ascii="Times New Roman" w:hAnsi="Times New Roman" w:cs="Times New Roman"/>
          <w:sz w:val="28"/>
          <w:szCs w:val="28"/>
        </w:rPr>
        <w:t>контроль за</w:t>
      </w:r>
      <w:proofErr w:type="gramEnd"/>
      <w:r w:rsidRPr="006260FC">
        <w:rPr>
          <w:rFonts w:ascii="Times New Roman" w:hAnsi="Times New Roman" w:cs="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муниципальных контрактов;</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w:t>
      </w:r>
      <w:proofErr w:type="gramStart"/>
      <w:r w:rsidRPr="006260FC">
        <w:rPr>
          <w:rFonts w:ascii="Times New Roman" w:hAnsi="Times New Roman" w:cs="Times New Roman"/>
          <w:sz w:val="28"/>
          <w:szCs w:val="28"/>
        </w:rPr>
        <w:t>контроль за</w:t>
      </w:r>
      <w:proofErr w:type="gramEnd"/>
      <w:r w:rsidRPr="006260FC">
        <w:rPr>
          <w:rFonts w:ascii="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а также в случаях, предусмотренных Бюджетным </w:t>
      </w:r>
      <w:hyperlink r:id="rId19" w:history="1">
        <w:r w:rsidRPr="006260FC">
          <w:rPr>
            <w:rFonts w:ascii="Times New Roman" w:hAnsi="Times New Roman" w:cs="Times New Roman"/>
            <w:sz w:val="28"/>
            <w:szCs w:val="28"/>
          </w:rPr>
          <w:t>кодексом</w:t>
        </w:r>
      </w:hyperlink>
      <w:r w:rsidRPr="006260FC">
        <w:rPr>
          <w:rFonts w:ascii="Times New Roman" w:hAnsi="Times New Roman" w:cs="Times New Roman"/>
          <w:sz w:val="28"/>
          <w:szCs w:val="28"/>
        </w:rPr>
        <w:t xml:space="preserve"> Российской Федерации, условий договоров (соглашений), заключенных в целях исполнения муниципальных контрактов;</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в том числе отчетов о реализации муниципальных программ</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Pr>
          <w:rFonts w:ascii="Times New Roman" w:hAnsi="Times New Roman" w:cs="Times New Roman"/>
          <w:sz w:val="28"/>
          <w:szCs w:val="28"/>
        </w:rPr>
        <w:t xml:space="preserve"> 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отчетов об исполнении муниципальных заданий, отчетов о достижении </w:t>
      </w:r>
      <w:proofErr w:type="gramStart"/>
      <w:r w:rsidRPr="006260FC">
        <w:rPr>
          <w:rFonts w:ascii="Times New Roman" w:hAnsi="Times New Roman" w:cs="Times New Roman"/>
          <w:sz w:val="28"/>
          <w:szCs w:val="28"/>
        </w:rPr>
        <w:t>значений показателей результативности предоставления средств</w:t>
      </w:r>
      <w:proofErr w:type="gramEnd"/>
      <w:r w:rsidRPr="006260FC">
        <w:rPr>
          <w:rFonts w:ascii="Times New Roman" w:hAnsi="Times New Roman" w:cs="Times New Roman"/>
          <w:sz w:val="28"/>
          <w:szCs w:val="28"/>
        </w:rPr>
        <w:t xml:space="preserve">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6) иные полномочия в соответствии с Бюджетным </w:t>
      </w:r>
      <w:hyperlink r:id="rId20" w:history="1">
        <w:r w:rsidRPr="006260FC">
          <w:rPr>
            <w:rFonts w:ascii="Times New Roman" w:hAnsi="Times New Roman" w:cs="Times New Roman"/>
            <w:sz w:val="28"/>
            <w:szCs w:val="28"/>
          </w:rPr>
          <w:t>кодексом</w:t>
        </w:r>
      </w:hyperlink>
      <w:r w:rsidRPr="006260FC">
        <w:rPr>
          <w:rFonts w:ascii="Times New Roman" w:hAnsi="Times New Roman" w:cs="Times New Roman"/>
          <w:sz w:val="28"/>
          <w:szCs w:val="28"/>
        </w:rPr>
        <w:t xml:space="preserve"> Российской Федерации.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9</w:t>
      </w:r>
      <w:r w:rsidRPr="006260FC">
        <w:rPr>
          <w:rFonts w:ascii="Times New Roman" w:hAnsi="Times New Roman" w:cs="Times New Roman"/>
          <w:b/>
          <w:bCs/>
          <w:sz w:val="28"/>
          <w:szCs w:val="28"/>
        </w:rPr>
        <w:t xml:space="preserve">. Бюджетные полномочия главных распорядителей (распорядителей) средств </w:t>
      </w:r>
      <w:r>
        <w:rPr>
          <w:rFonts w:ascii="Times New Roman" w:hAnsi="Times New Roman" w:cs="Times New Roman"/>
          <w:b/>
          <w:bCs/>
          <w:sz w:val="28"/>
          <w:szCs w:val="28"/>
        </w:rPr>
        <w:t>местного бюджета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К бюджетным полномочиям главных распорядителей (распорядителей) средств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относятся:</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1) представление</w:t>
      </w:r>
      <w:r w:rsidRPr="009A41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подготовка предложений по установлению порядков предоставления и распределения субсидий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другому бюджету</w:t>
      </w:r>
      <w:r w:rsidRPr="006260FC">
        <w:rPr>
          <w:rFonts w:ascii="Times New Roman" w:hAnsi="Times New Roman" w:cs="Times New Roman"/>
          <w:sz w:val="28"/>
          <w:szCs w:val="28"/>
        </w:rPr>
        <w:tab/>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260FC">
        <w:rPr>
          <w:rFonts w:ascii="Times New Roman" w:hAnsi="Times New Roman" w:cs="Times New Roman"/>
          <w:sz w:val="28"/>
          <w:szCs w:val="28"/>
        </w:rPr>
        <w:t xml:space="preserve">) подготовка предложений по установлению порядка предоставления иных межбюджетных трансфертов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бюджет</w:t>
      </w:r>
      <w:r>
        <w:rPr>
          <w:rFonts w:ascii="Times New Roman" w:hAnsi="Times New Roman" w:cs="Times New Roman"/>
          <w:sz w:val="28"/>
          <w:szCs w:val="28"/>
        </w:rPr>
        <w:t>ам</w:t>
      </w:r>
      <w:r w:rsidRPr="006260FC">
        <w:rPr>
          <w:rFonts w:ascii="Times New Roman" w:hAnsi="Times New Roman" w:cs="Times New Roman"/>
          <w:sz w:val="28"/>
          <w:szCs w:val="28"/>
        </w:rPr>
        <w:t xml:space="preserve"> муниципальн</w:t>
      </w:r>
      <w:r>
        <w:rPr>
          <w:rFonts w:ascii="Times New Roman" w:hAnsi="Times New Roman" w:cs="Times New Roman"/>
          <w:sz w:val="28"/>
          <w:szCs w:val="28"/>
        </w:rPr>
        <w:t>ых поселений</w:t>
      </w:r>
      <w:r w:rsidRPr="006260FC">
        <w:rPr>
          <w:rFonts w:ascii="Times New Roman" w:hAnsi="Times New Roman" w:cs="Times New Roman"/>
          <w:sz w:val="28"/>
          <w:szCs w:val="28"/>
        </w:rPr>
        <w:t xml:space="preserve"> и правил их предоставления;</w:t>
      </w:r>
    </w:p>
    <w:p w:rsidR="0032612A" w:rsidRPr="008A7F84" w:rsidRDefault="0032612A" w:rsidP="0032612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2B95">
        <w:rPr>
          <w:rFonts w:ascii="Times New Roman" w:eastAsia="Times New Roman" w:hAnsi="Times New Roman" w:cs="Times New Roman"/>
          <w:sz w:val="28"/>
          <w:szCs w:val="28"/>
          <w:lang w:eastAsia="ru-RU"/>
        </w:rPr>
        <w:t>4) осуществление и организация финансового контроля;</w:t>
      </w:r>
    </w:p>
    <w:p w:rsidR="0032612A" w:rsidRDefault="0032612A" w:rsidP="0032612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10519">
        <w:rPr>
          <w:rFonts w:ascii="Times New Roman" w:eastAsia="Times New Roman" w:hAnsi="Times New Roman" w:cs="Times New Roman"/>
          <w:sz w:val="28"/>
          <w:szCs w:val="28"/>
          <w:lang w:eastAsia="ru-RU"/>
        </w:rPr>
        <w:t>) осуществляет иные полномочий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lastRenderedPageBreak/>
        <w:t xml:space="preserve">Глава 3. СОСТАВЛЕНИЕ ПРОЕКТА </w:t>
      </w:r>
      <w:r>
        <w:rPr>
          <w:rFonts w:ascii="Times New Roman" w:hAnsi="Times New Roman" w:cs="Times New Roman"/>
          <w:b/>
          <w:bCs/>
          <w:sz w:val="28"/>
          <w:szCs w:val="28"/>
        </w:rPr>
        <w:t>МЕСТНОГО БЮДЖЕТА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10</w:t>
      </w:r>
      <w:r w:rsidRPr="006260FC">
        <w:rPr>
          <w:rFonts w:ascii="Times New Roman" w:hAnsi="Times New Roman" w:cs="Times New Roman"/>
          <w:b/>
          <w:bCs/>
          <w:sz w:val="28"/>
          <w:szCs w:val="28"/>
        </w:rPr>
        <w:t>. Общие положения</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Проект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разрабатывается и утверждается в форме решен</w:t>
      </w:r>
      <w:r>
        <w:rPr>
          <w:rFonts w:ascii="Times New Roman" w:hAnsi="Times New Roman" w:cs="Times New Roman"/>
          <w:sz w:val="28"/>
          <w:szCs w:val="28"/>
        </w:rPr>
        <w:t xml:space="preserve">ия Совета депутатов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сроком на три года - на очередной финансовый год и плановый период.</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260FC">
        <w:rPr>
          <w:rFonts w:ascii="Times New Roman" w:hAnsi="Times New Roman" w:cs="Times New Roman"/>
          <w:sz w:val="28"/>
          <w:szCs w:val="28"/>
        </w:rPr>
        <w:t xml:space="preserve">. Составление проекта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начинается не </w:t>
      </w:r>
      <w:proofErr w:type="gramStart"/>
      <w:r w:rsidRPr="006260FC">
        <w:rPr>
          <w:rFonts w:ascii="Times New Roman" w:hAnsi="Times New Roman" w:cs="Times New Roman"/>
          <w:sz w:val="28"/>
          <w:szCs w:val="28"/>
        </w:rPr>
        <w:t>позднее</w:t>
      </w:r>
      <w:proofErr w:type="gramEnd"/>
      <w:r w:rsidRPr="006260FC">
        <w:rPr>
          <w:rFonts w:ascii="Times New Roman" w:hAnsi="Times New Roman" w:cs="Times New Roman"/>
          <w:sz w:val="28"/>
          <w:szCs w:val="28"/>
        </w:rPr>
        <w:t xml:space="preserve"> чем за шесть месяцев до начала очередного финансового года.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260FC">
        <w:rPr>
          <w:rFonts w:ascii="Times New Roman" w:hAnsi="Times New Roman" w:cs="Times New Roman"/>
          <w:sz w:val="28"/>
          <w:szCs w:val="28"/>
        </w:rPr>
        <w:t xml:space="preserve">. </w:t>
      </w:r>
      <w:proofErr w:type="gramStart"/>
      <w:r w:rsidRPr="006260FC">
        <w:rPr>
          <w:rFonts w:ascii="Times New Roman" w:hAnsi="Times New Roman" w:cs="Times New Roman"/>
          <w:sz w:val="28"/>
          <w:szCs w:val="28"/>
        </w:rPr>
        <w:t xml:space="preserve">Порядок и сроки составления проекта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а также порядок подготовки документов и материалов, представляемых в представительный орган</w:t>
      </w:r>
      <w:r w:rsidRPr="00402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одновременно с проектом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устанавливаются </w:t>
      </w:r>
      <w:r>
        <w:rPr>
          <w:rFonts w:ascii="Times New Roman" w:hAnsi="Times New Roman" w:cs="Times New Roman"/>
          <w:sz w:val="28"/>
          <w:szCs w:val="28"/>
        </w:rPr>
        <w:t xml:space="preserve">администрацией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в соответствии с Бюджетным </w:t>
      </w:r>
      <w:hyperlink r:id="rId21" w:history="1">
        <w:r w:rsidRPr="006260FC">
          <w:rPr>
            <w:rFonts w:ascii="Times New Roman" w:hAnsi="Times New Roman" w:cs="Times New Roman"/>
            <w:color w:val="000000" w:themeColor="text1"/>
            <w:sz w:val="28"/>
            <w:szCs w:val="28"/>
          </w:rPr>
          <w:t>кодексом</w:t>
        </w:r>
      </w:hyperlink>
      <w:r w:rsidRPr="006260FC">
        <w:rPr>
          <w:rFonts w:ascii="Times New Roman" w:hAnsi="Times New Roman" w:cs="Times New Roman"/>
          <w:color w:val="000000" w:themeColor="text1"/>
          <w:sz w:val="28"/>
          <w:szCs w:val="28"/>
        </w:rPr>
        <w:t xml:space="preserve"> </w:t>
      </w:r>
      <w:r w:rsidRPr="006260FC">
        <w:rPr>
          <w:rFonts w:ascii="Times New Roman" w:hAnsi="Times New Roman" w:cs="Times New Roman"/>
          <w:sz w:val="28"/>
          <w:szCs w:val="28"/>
        </w:rPr>
        <w:t xml:space="preserve">Российской Федерации, настоящим Положением и принимаемыми в соответствии с ними нормативными правовыми актами </w:t>
      </w:r>
      <w:r>
        <w:rPr>
          <w:rFonts w:ascii="Times New Roman" w:eastAsia="Times New Roman" w:hAnsi="Times New Roman" w:cs="Times New Roman"/>
          <w:sz w:val="28"/>
          <w:szCs w:val="28"/>
        </w:rPr>
        <w:t>Покровского</w:t>
      </w: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roofErr w:type="gramEnd"/>
    </w:p>
    <w:p w:rsidR="0032612A" w:rsidRPr="002E2F70"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E2F70">
        <w:rPr>
          <w:rFonts w:ascii="Times New Roman" w:hAnsi="Times New Roman" w:cs="Times New Roman"/>
          <w:sz w:val="28"/>
          <w:szCs w:val="28"/>
        </w:rPr>
        <w:t xml:space="preserve">. Непосредственное составление проекта </w:t>
      </w:r>
      <w:r>
        <w:rPr>
          <w:rFonts w:ascii="Times New Roman" w:hAnsi="Times New Roman" w:cs="Times New Roman"/>
          <w:sz w:val="28"/>
          <w:szCs w:val="28"/>
        </w:rPr>
        <w:t>местного бюджета</w:t>
      </w:r>
      <w:r w:rsidRPr="002E2F70">
        <w:rPr>
          <w:rFonts w:ascii="Times New Roman" w:hAnsi="Times New Roman" w:cs="Times New Roman"/>
          <w:sz w:val="28"/>
          <w:szCs w:val="28"/>
        </w:rPr>
        <w:t xml:space="preserve"> осуществляет финансовый орган.</w:t>
      </w:r>
    </w:p>
    <w:p w:rsidR="0032612A" w:rsidRPr="002E2F70"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11</w:t>
      </w:r>
      <w:r w:rsidRPr="006260FC">
        <w:rPr>
          <w:rFonts w:ascii="Times New Roman" w:hAnsi="Times New Roman" w:cs="Times New Roman"/>
          <w:b/>
          <w:bCs/>
          <w:sz w:val="28"/>
          <w:szCs w:val="28"/>
        </w:rPr>
        <w:t xml:space="preserve">. Сведения, необходимые для составления проекта </w:t>
      </w:r>
      <w:r>
        <w:rPr>
          <w:rFonts w:ascii="Times New Roman" w:hAnsi="Times New Roman" w:cs="Times New Roman"/>
          <w:b/>
          <w:bCs/>
          <w:sz w:val="28"/>
          <w:szCs w:val="28"/>
        </w:rPr>
        <w:t>местного бюджета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Составление проекта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основывается </w:t>
      </w:r>
      <w:proofErr w:type="gramStart"/>
      <w:r w:rsidRPr="006260FC">
        <w:rPr>
          <w:rFonts w:ascii="Times New Roman" w:hAnsi="Times New Roman" w:cs="Times New Roman"/>
          <w:sz w:val="28"/>
          <w:szCs w:val="28"/>
        </w:rPr>
        <w:t>на</w:t>
      </w:r>
      <w:proofErr w:type="gramEnd"/>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w:t>
      </w:r>
      <w:proofErr w:type="gramStart"/>
      <w:r w:rsidRPr="006260FC">
        <w:rPr>
          <w:rFonts w:ascii="Times New Roman" w:hAnsi="Times New Roman" w:cs="Times New Roman"/>
          <w:sz w:val="28"/>
          <w:szCs w:val="28"/>
        </w:rPr>
        <w:t>положениях</w:t>
      </w:r>
      <w:proofErr w:type="gramEnd"/>
      <w:r w:rsidRPr="006260FC">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260FC">
        <w:rPr>
          <w:rFonts w:ascii="Times New Roman" w:hAnsi="Times New Roman" w:cs="Times New Roman"/>
          <w:sz w:val="28"/>
          <w:szCs w:val="28"/>
        </w:rPr>
        <w:t>2) о</w:t>
      </w:r>
      <w:r>
        <w:rPr>
          <w:rFonts w:ascii="Times New Roman" w:hAnsi="Times New Roman" w:cs="Times New Roman"/>
          <w:sz w:val="28"/>
          <w:szCs w:val="28"/>
        </w:rPr>
        <w:t xml:space="preserve">сновных направлениях бюджетной, </w:t>
      </w:r>
      <w:r w:rsidRPr="006260FC">
        <w:rPr>
          <w:rFonts w:ascii="Times New Roman" w:hAnsi="Times New Roman" w:cs="Times New Roman"/>
          <w:sz w:val="28"/>
          <w:szCs w:val="28"/>
        </w:rPr>
        <w:t xml:space="preserve">налоговой </w:t>
      </w:r>
      <w:r>
        <w:rPr>
          <w:rFonts w:ascii="Times New Roman" w:hAnsi="Times New Roman" w:cs="Times New Roman"/>
          <w:sz w:val="28"/>
          <w:szCs w:val="28"/>
        </w:rPr>
        <w:t xml:space="preserve">и долговой </w:t>
      </w:r>
      <w:r w:rsidRPr="006260FC">
        <w:rPr>
          <w:rFonts w:ascii="Times New Roman" w:hAnsi="Times New Roman" w:cs="Times New Roman"/>
          <w:sz w:val="28"/>
          <w:szCs w:val="28"/>
        </w:rPr>
        <w:t>политики Новосибирской области</w:t>
      </w:r>
      <w:r>
        <w:rPr>
          <w:rFonts w:ascii="Times New Roman" w:hAnsi="Times New Roman" w:cs="Times New Roman"/>
          <w:sz w:val="28"/>
          <w:szCs w:val="28"/>
        </w:rPr>
        <w:t>,</w:t>
      </w:r>
      <w:r w:rsidRPr="006260FC">
        <w:rPr>
          <w:rFonts w:ascii="Times New Roman" w:hAnsi="Times New Roman" w:cs="Times New Roman"/>
          <w:sz w:val="28"/>
          <w:szCs w:val="28"/>
        </w:rPr>
        <w:t xml:space="preserve"> о</w:t>
      </w:r>
      <w:r>
        <w:rPr>
          <w:rFonts w:ascii="Times New Roman" w:hAnsi="Times New Roman" w:cs="Times New Roman"/>
          <w:sz w:val="28"/>
          <w:szCs w:val="28"/>
        </w:rPr>
        <w:t xml:space="preserve">сновных направлениях бюджетной, </w:t>
      </w:r>
      <w:r w:rsidRPr="006260FC">
        <w:rPr>
          <w:rFonts w:ascii="Times New Roman" w:hAnsi="Times New Roman" w:cs="Times New Roman"/>
          <w:sz w:val="28"/>
          <w:szCs w:val="28"/>
        </w:rPr>
        <w:t xml:space="preserve">налоговой </w:t>
      </w:r>
      <w:r>
        <w:rPr>
          <w:rFonts w:ascii="Times New Roman" w:hAnsi="Times New Roman" w:cs="Times New Roman"/>
          <w:sz w:val="28"/>
          <w:szCs w:val="28"/>
        </w:rPr>
        <w:t xml:space="preserve">и долговой </w:t>
      </w:r>
      <w:r w:rsidRPr="006260FC">
        <w:rPr>
          <w:rFonts w:ascii="Times New Roman" w:hAnsi="Times New Roman" w:cs="Times New Roman"/>
          <w:sz w:val="28"/>
          <w:szCs w:val="28"/>
        </w:rPr>
        <w:t>политики</w:t>
      </w:r>
      <w:r w:rsidRPr="00402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roofErr w:type="gramEnd"/>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w:t>
      </w:r>
      <w:proofErr w:type="gramStart"/>
      <w:r w:rsidRPr="006260FC">
        <w:rPr>
          <w:rFonts w:ascii="Times New Roman" w:hAnsi="Times New Roman" w:cs="Times New Roman"/>
          <w:sz w:val="28"/>
          <w:szCs w:val="28"/>
        </w:rPr>
        <w:t>прогнозе</w:t>
      </w:r>
      <w:proofErr w:type="gramEnd"/>
      <w:r w:rsidRPr="006260FC">
        <w:rPr>
          <w:rFonts w:ascii="Times New Roman" w:hAnsi="Times New Roman" w:cs="Times New Roman"/>
          <w:sz w:val="28"/>
          <w:szCs w:val="28"/>
        </w:rPr>
        <w:t xml:space="preserve"> социально-экономического развития</w:t>
      </w:r>
      <w:r w:rsidRPr="00402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w:t>
      </w:r>
      <w:r>
        <w:rPr>
          <w:rFonts w:ascii="Times New Roman" w:hAnsi="Times New Roman" w:cs="Times New Roman"/>
          <w:sz w:val="28"/>
          <w:szCs w:val="28"/>
        </w:rPr>
        <w:t xml:space="preserve"> области</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260FC">
        <w:rPr>
          <w:rFonts w:ascii="Times New Roman" w:hAnsi="Times New Roman" w:cs="Times New Roman"/>
          <w:sz w:val="28"/>
          <w:szCs w:val="28"/>
        </w:rPr>
        <w:t xml:space="preserve">) муниципальных </w:t>
      </w:r>
      <w:proofErr w:type="gramStart"/>
      <w:r w:rsidRPr="006260FC">
        <w:rPr>
          <w:rFonts w:ascii="Times New Roman" w:hAnsi="Times New Roman" w:cs="Times New Roman"/>
          <w:sz w:val="28"/>
          <w:szCs w:val="28"/>
        </w:rPr>
        <w:t>программах</w:t>
      </w:r>
      <w:proofErr w:type="gramEnd"/>
      <w:r w:rsidRPr="006260FC">
        <w:rPr>
          <w:rFonts w:ascii="Times New Roman" w:hAnsi="Times New Roman" w:cs="Times New Roman"/>
          <w:sz w:val="28"/>
          <w:szCs w:val="28"/>
        </w:rPr>
        <w:t xml:space="preserve"> (проектах муниципальных программ, проектах изменений муниципальных программ)</w:t>
      </w:r>
      <w:r>
        <w:rPr>
          <w:rFonts w:ascii="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К сведениям, необходимым для составления проекта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относятся: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3) предварительные итоги социально-экономического развития</w:t>
      </w:r>
      <w:r w:rsidRPr="00402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за истекший период текущего финансового года и ожидаемые итоги социально-экономического развития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за текущий финансовый год;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4) реестр расходных обязательств</w:t>
      </w:r>
      <w:r>
        <w:rPr>
          <w:rFonts w:ascii="Times New Roman" w:hAnsi="Times New Roman" w:cs="Times New Roman"/>
          <w:sz w:val="28"/>
          <w:szCs w:val="28"/>
        </w:rPr>
        <w:t xml:space="preserve"> </w:t>
      </w:r>
      <w:r w:rsidRPr="00402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lastRenderedPageBreak/>
        <w:t xml:space="preserve">5) ожидаемое исполнение </w:t>
      </w:r>
      <w:r>
        <w:rPr>
          <w:rFonts w:ascii="Times New Roman" w:hAnsi="Times New Roman" w:cs="Times New Roman"/>
          <w:sz w:val="28"/>
          <w:szCs w:val="28"/>
        </w:rPr>
        <w:t>местного бюджета</w:t>
      </w:r>
      <w:r w:rsidRPr="00402B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в текущем финансовом году;</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6) прогноз основных характеристик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7) планируемые объемы (изменение объемов) бюджетных ассигнований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распределяемые главным распорядителем средств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по кодам классификации расходов бюджетов;</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8) муниципальные программы (проекты муниципальных программ, проекты изменений муниципальных программ)</w:t>
      </w:r>
      <w:r>
        <w:rPr>
          <w:rFonts w:ascii="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6260FC">
        <w:rPr>
          <w:rFonts w:ascii="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w:t>
      </w:r>
      <w:r>
        <w:rPr>
          <w:rFonts w:ascii="Times New Roman" w:hAnsi="Times New Roman" w:cs="Times New Roman"/>
          <w:sz w:val="28"/>
          <w:szCs w:val="28"/>
        </w:rPr>
        <w:t>а</w:t>
      </w:r>
      <w:r w:rsidRPr="006260FC">
        <w:rPr>
          <w:rFonts w:ascii="Times New Roman" w:hAnsi="Times New Roman" w:cs="Times New Roman"/>
          <w:sz w:val="28"/>
          <w:szCs w:val="28"/>
        </w:rPr>
        <w:t xml:space="preserve"> местного самоуправления</w:t>
      </w:r>
      <w:r w:rsidRPr="00C93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
    <w:p w:rsidR="0032612A" w:rsidRPr="00CD5E14"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В целях своевременного и качественного составления проекта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финансовый орган имеет право получать необходимые сведения </w:t>
      </w:r>
      <w:r w:rsidRPr="00CD5E14">
        <w:rPr>
          <w:rFonts w:ascii="Times New Roman" w:hAnsi="Times New Roman" w:cs="Times New Roman"/>
          <w:sz w:val="28"/>
          <w:szCs w:val="28"/>
        </w:rPr>
        <w:t>от органов государственной власти Новосибирской области, органов местного самоуправления поселений, от участников бюджетного процесса, от администраторов доходов.</w:t>
      </w:r>
    </w:p>
    <w:p w:rsidR="0032612A" w:rsidRPr="00CD5E14"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12</w:t>
      </w:r>
      <w:r w:rsidRPr="006260FC">
        <w:rPr>
          <w:rFonts w:ascii="Times New Roman" w:hAnsi="Times New Roman" w:cs="Times New Roman"/>
          <w:b/>
          <w:bCs/>
          <w:sz w:val="28"/>
          <w:szCs w:val="28"/>
        </w:rPr>
        <w:t xml:space="preserve">. Прогнозирование доходов </w:t>
      </w:r>
      <w:r>
        <w:rPr>
          <w:rFonts w:ascii="Times New Roman" w:hAnsi="Times New Roman" w:cs="Times New Roman"/>
          <w:b/>
          <w:bCs/>
          <w:sz w:val="28"/>
          <w:szCs w:val="28"/>
        </w:rPr>
        <w:t>местного бюджета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w:t>
      </w:r>
      <w:proofErr w:type="gramStart"/>
      <w:r w:rsidRPr="006260FC">
        <w:rPr>
          <w:rFonts w:ascii="Times New Roman" w:hAnsi="Times New Roman" w:cs="Times New Roman"/>
          <w:sz w:val="28"/>
          <w:szCs w:val="28"/>
        </w:rPr>
        <w:t xml:space="preserve">Доходы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прогнозируются на основе прогноза социально-экономического развития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w:t>
      </w:r>
      <w:r>
        <w:rPr>
          <w:rFonts w:ascii="Times New Roman" w:hAnsi="Times New Roman" w:cs="Times New Roman"/>
          <w:sz w:val="28"/>
          <w:szCs w:val="28"/>
        </w:rPr>
        <w:t>а</w:t>
      </w:r>
      <w:r w:rsidRPr="006260FC">
        <w:rPr>
          <w:rFonts w:ascii="Times New Roman" w:hAnsi="Times New Roman" w:cs="Times New Roman"/>
          <w:sz w:val="28"/>
          <w:szCs w:val="28"/>
        </w:rPr>
        <w:t xml:space="preserve"> местного самоуправления</w:t>
      </w:r>
      <w:r w:rsidRPr="00C93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w:t>
      </w:r>
      <w:proofErr w:type="gramEnd"/>
      <w:r w:rsidRPr="006260FC">
        <w:rPr>
          <w:rFonts w:ascii="Times New Roman" w:hAnsi="Times New Roman" w:cs="Times New Roman"/>
          <w:sz w:val="28"/>
          <w:szCs w:val="28"/>
        </w:rPr>
        <w:t xml:space="preserve"> области, </w:t>
      </w:r>
      <w:proofErr w:type="gramStart"/>
      <w:r w:rsidRPr="006260FC">
        <w:rPr>
          <w:rFonts w:ascii="Times New Roman" w:hAnsi="Times New Roman" w:cs="Times New Roman"/>
          <w:sz w:val="28"/>
          <w:szCs w:val="28"/>
        </w:rPr>
        <w:t>устанавливающих</w:t>
      </w:r>
      <w:proofErr w:type="gramEnd"/>
      <w:r w:rsidRPr="006260FC">
        <w:rPr>
          <w:rFonts w:ascii="Times New Roman" w:hAnsi="Times New Roman" w:cs="Times New Roman"/>
          <w:sz w:val="28"/>
          <w:szCs w:val="28"/>
        </w:rPr>
        <w:t xml:space="preserve"> неналоговые доходы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Pr="0064766A"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proofErr w:type="gramStart"/>
      <w:r w:rsidRPr="0064766A">
        <w:rPr>
          <w:rFonts w:ascii="Times New Roman" w:eastAsia="Times New Roman" w:hAnsi="Times New Roman" w:cs="Times New Roman"/>
          <w:sz w:val="28"/>
          <w:szCs w:val="28"/>
          <w:lang w:eastAsia="ru-RU"/>
        </w:rPr>
        <w:t xml:space="preserve">Нормативные правовые акты Совета депутатов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4766A">
        <w:rPr>
          <w:rFonts w:ascii="Times New Roman" w:eastAsia="Times New Roman" w:hAnsi="Times New Roman" w:cs="Times New Roman"/>
          <w:sz w:val="28"/>
          <w:szCs w:val="28"/>
          <w:lang w:eastAsia="ru-RU"/>
        </w:rPr>
        <w:t xml:space="preserve">, предусматривающие внесение изменений в нормативные правовые акты Совета депутатов </w:t>
      </w:r>
      <w:r>
        <w:rPr>
          <w:rFonts w:ascii="Times New Roman" w:eastAsia="Times New Roman" w:hAnsi="Times New Roman" w:cs="Times New Roman"/>
          <w:sz w:val="28"/>
          <w:szCs w:val="28"/>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r w:rsidRPr="0064766A">
        <w:rPr>
          <w:rFonts w:ascii="Times New Roman" w:eastAsia="Times New Roman" w:hAnsi="Times New Roman" w:cs="Times New Roman"/>
          <w:sz w:val="28"/>
          <w:szCs w:val="28"/>
          <w:lang w:eastAsia="ru-RU"/>
        </w:rPr>
        <w:t>о налогах и сборах, принятые после дня внесения в Совет депутатов</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 сельсовета</w:t>
      </w:r>
      <w:r w:rsidRPr="0064766A">
        <w:rPr>
          <w:rFonts w:ascii="Times New Roman" w:eastAsia="Times New Roman" w:hAnsi="Times New Roman" w:cs="Times New Roman"/>
          <w:sz w:val="28"/>
          <w:szCs w:val="28"/>
          <w:lang w:eastAsia="ru-RU"/>
        </w:rPr>
        <w:t xml:space="preserve"> проекта решения о </w:t>
      </w:r>
      <w:r>
        <w:rPr>
          <w:rFonts w:ascii="Times New Roman" w:eastAsia="Times New Roman" w:hAnsi="Times New Roman" w:cs="Times New Roman"/>
          <w:sz w:val="28"/>
          <w:szCs w:val="28"/>
          <w:lang w:eastAsia="ru-RU"/>
        </w:rPr>
        <w:t>местном бюджете</w:t>
      </w:r>
      <w:r w:rsidRPr="0064766A">
        <w:rPr>
          <w:rFonts w:ascii="Times New Roman" w:eastAsia="Times New Roman" w:hAnsi="Times New Roman" w:cs="Times New Roman"/>
          <w:sz w:val="28"/>
          <w:szCs w:val="28"/>
          <w:lang w:eastAsia="ru-RU"/>
        </w:rPr>
        <w:t xml:space="preserve"> на очередной финансовый год и плановый период, приводящие к изменению доходов (расходов) </w:t>
      </w:r>
      <w:r>
        <w:rPr>
          <w:rFonts w:ascii="Times New Roman" w:eastAsia="Times New Roman" w:hAnsi="Times New Roman" w:cs="Times New Roman"/>
          <w:sz w:val="28"/>
          <w:szCs w:val="28"/>
          <w:lang w:eastAsia="ru-RU"/>
        </w:rPr>
        <w:t>местного бюджета</w:t>
      </w:r>
      <w:r w:rsidRPr="0064766A">
        <w:rPr>
          <w:rFonts w:ascii="Times New Roman" w:eastAsia="Times New Roman" w:hAnsi="Times New Roman" w:cs="Times New Roman"/>
          <w:sz w:val="28"/>
          <w:szCs w:val="28"/>
          <w:lang w:eastAsia="ru-RU"/>
        </w:rPr>
        <w:t>, должны содержать положения о вступлении в силу указанных нормативных правовых</w:t>
      </w:r>
      <w:proofErr w:type="gramEnd"/>
      <w:r w:rsidRPr="0064766A">
        <w:rPr>
          <w:rFonts w:ascii="Times New Roman" w:eastAsia="Times New Roman" w:hAnsi="Times New Roman" w:cs="Times New Roman"/>
          <w:sz w:val="28"/>
          <w:szCs w:val="28"/>
          <w:lang w:eastAsia="ru-RU"/>
        </w:rPr>
        <w:t xml:space="preserve"> актов Совета депутатов</w:t>
      </w:r>
      <w:r w:rsidRPr="00C93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Покровского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r w:rsidRPr="0064766A">
        <w:rPr>
          <w:rFonts w:ascii="Times New Roman" w:eastAsia="Times New Roman" w:hAnsi="Times New Roman" w:cs="Times New Roman"/>
          <w:sz w:val="28"/>
          <w:szCs w:val="28"/>
          <w:lang w:eastAsia="ru-RU"/>
        </w:rPr>
        <w:t>не ранее 1 января года, следующего за очередным финансовым годом.</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bookmarkStart w:id="11" w:name="Par387"/>
      <w:bookmarkEnd w:id="11"/>
      <w:r>
        <w:rPr>
          <w:rFonts w:ascii="Times New Roman" w:hAnsi="Times New Roman" w:cs="Times New Roman"/>
          <w:b/>
          <w:bCs/>
          <w:sz w:val="28"/>
          <w:szCs w:val="28"/>
        </w:rPr>
        <w:t>Статья 13</w:t>
      </w:r>
      <w:r w:rsidRPr="006260FC">
        <w:rPr>
          <w:rFonts w:ascii="Times New Roman" w:hAnsi="Times New Roman" w:cs="Times New Roman"/>
          <w:b/>
          <w:bCs/>
          <w:sz w:val="28"/>
          <w:szCs w:val="28"/>
        </w:rPr>
        <w:t xml:space="preserve">. Ожидаемое исполнение </w:t>
      </w:r>
      <w:r>
        <w:rPr>
          <w:rFonts w:ascii="Times New Roman" w:hAnsi="Times New Roman" w:cs="Times New Roman"/>
          <w:b/>
          <w:bCs/>
          <w:sz w:val="28"/>
          <w:szCs w:val="28"/>
        </w:rPr>
        <w:t>местного бюджета</w:t>
      </w:r>
      <w:r w:rsidRPr="006260FC">
        <w:rPr>
          <w:rFonts w:ascii="Times New Roman" w:hAnsi="Times New Roman" w:cs="Times New Roman"/>
          <w:b/>
          <w:bCs/>
          <w:sz w:val="28"/>
          <w:szCs w:val="28"/>
        </w:rPr>
        <w:t xml:space="preserve"> </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Оценка ожидаемого исполнения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проводится по материалам отчетов о его исполнении в текущем финансовом году и отражает:</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доходы по группам классификации доходов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расходы по разделам классификации расходов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bookmarkStart w:id="12" w:name="Par393"/>
      <w:bookmarkEnd w:id="12"/>
      <w:r>
        <w:rPr>
          <w:rFonts w:ascii="Times New Roman" w:hAnsi="Times New Roman" w:cs="Times New Roman"/>
          <w:b/>
          <w:bCs/>
          <w:sz w:val="28"/>
          <w:szCs w:val="28"/>
        </w:rPr>
        <w:lastRenderedPageBreak/>
        <w:t>Статья 14</w:t>
      </w:r>
      <w:r w:rsidRPr="006260FC">
        <w:rPr>
          <w:rFonts w:ascii="Times New Roman" w:hAnsi="Times New Roman" w:cs="Times New Roman"/>
          <w:b/>
          <w:bCs/>
          <w:sz w:val="28"/>
          <w:szCs w:val="28"/>
        </w:rPr>
        <w:t xml:space="preserve">. Прогноз основных характеристик </w:t>
      </w:r>
      <w:r>
        <w:rPr>
          <w:rFonts w:ascii="Times New Roman" w:hAnsi="Times New Roman" w:cs="Times New Roman"/>
          <w:b/>
          <w:bCs/>
          <w:sz w:val="28"/>
          <w:szCs w:val="28"/>
        </w:rPr>
        <w:t>местного бюджета</w:t>
      </w:r>
      <w:r w:rsidRPr="006260FC">
        <w:rPr>
          <w:rFonts w:ascii="Times New Roman" w:hAnsi="Times New Roman" w:cs="Times New Roman"/>
          <w:b/>
          <w:bCs/>
          <w:sz w:val="28"/>
          <w:szCs w:val="28"/>
        </w:rPr>
        <w:t xml:space="preserve"> на очередной финансовый год и плановый </w:t>
      </w:r>
      <w:proofErr w:type="gramStart"/>
      <w:r w:rsidRPr="006260FC">
        <w:rPr>
          <w:rFonts w:ascii="Times New Roman" w:hAnsi="Times New Roman" w:cs="Times New Roman"/>
          <w:b/>
          <w:bCs/>
          <w:sz w:val="28"/>
          <w:szCs w:val="28"/>
        </w:rPr>
        <w:t>период</w:t>
      </w:r>
      <w:proofErr w:type="gramEnd"/>
      <w:r w:rsidRPr="006260FC">
        <w:rPr>
          <w:rFonts w:ascii="Times New Roman" w:hAnsi="Times New Roman" w:cs="Times New Roman"/>
          <w:b/>
          <w:bCs/>
          <w:sz w:val="28"/>
          <w:szCs w:val="28"/>
        </w:rPr>
        <w:t xml:space="preserve"> и прогноз </w:t>
      </w:r>
      <w:r>
        <w:rPr>
          <w:rFonts w:ascii="Times New Roman" w:hAnsi="Times New Roman" w:cs="Times New Roman"/>
          <w:b/>
          <w:bCs/>
          <w:sz w:val="28"/>
          <w:szCs w:val="28"/>
        </w:rPr>
        <w:t>местного бюджета</w:t>
      </w:r>
      <w:r w:rsidRPr="006260FC">
        <w:rPr>
          <w:rFonts w:ascii="Times New Roman" w:hAnsi="Times New Roman" w:cs="Times New Roman"/>
          <w:b/>
          <w:bCs/>
          <w:sz w:val="28"/>
          <w:szCs w:val="28"/>
        </w:rPr>
        <w:t xml:space="preserve"> на очередной финансовый год</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Прогноз основных характеристик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на очередной финансовый год и плановый период содержит:</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прогноз общего объема доходов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прогноз общего объема расходов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3) прогноз дефицита (</w:t>
      </w:r>
      <w:proofErr w:type="spellStart"/>
      <w:r w:rsidRPr="006260FC">
        <w:rPr>
          <w:rFonts w:ascii="Times New Roman" w:hAnsi="Times New Roman" w:cs="Times New Roman"/>
          <w:sz w:val="28"/>
          <w:szCs w:val="28"/>
        </w:rPr>
        <w:t>профицита</w:t>
      </w:r>
      <w:proofErr w:type="spellEnd"/>
      <w:r w:rsidRPr="006260FC">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C17F43">
        <w:rPr>
          <w:rFonts w:ascii="Times New Roman" w:hAnsi="Times New Roman" w:cs="Times New Roman"/>
          <w:sz w:val="28"/>
          <w:szCs w:val="28"/>
        </w:rPr>
        <w:t xml:space="preserve">2. Прогноз </w:t>
      </w:r>
      <w:r>
        <w:rPr>
          <w:rFonts w:ascii="Times New Roman" w:hAnsi="Times New Roman" w:cs="Times New Roman"/>
          <w:sz w:val="28"/>
          <w:szCs w:val="28"/>
        </w:rPr>
        <w:t>местного бюджета</w:t>
      </w:r>
      <w:r w:rsidRPr="00C17F43">
        <w:rPr>
          <w:rFonts w:ascii="Times New Roman" w:hAnsi="Times New Roman" w:cs="Times New Roman"/>
          <w:sz w:val="28"/>
          <w:szCs w:val="28"/>
        </w:rPr>
        <w:t xml:space="preserve"> на очередной финансовый год содержит:</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C17F43">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C17F43">
        <w:rPr>
          <w:rFonts w:ascii="Times New Roman" w:hAnsi="Times New Roman" w:cs="Times New Roman"/>
          <w:sz w:val="28"/>
          <w:szCs w:val="28"/>
        </w:rPr>
        <w:t>2) прогноз расходов по разделам и подразделам классификации расходов бюджетов.</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15</w:t>
      </w:r>
      <w:r w:rsidRPr="006260FC">
        <w:rPr>
          <w:rFonts w:ascii="Times New Roman" w:hAnsi="Times New Roman" w:cs="Times New Roman"/>
          <w:b/>
          <w:bCs/>
          <w:sz w:val="28"/>
          <w:szCs w:val="28"/>
        </w:rPr>
        <w:t>. Планирование бюджетных ассигнований</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w:t>
      </w:r>
      <w:r>
        <w:rPr>
          <w:rFonts w:ascii="Times New Roman" w:hAnsi="Times New Roman" w:cs="Times New Roman"/>
          <w:sz w:val="28"/>
          <w:szCs w:val="28"/>
        </w:rPr>
        <w:t xml:space="preserve">администрацией </w:t>
      </w:r>
      <w:r>
        <w:rPr>
          <w:rFonts w:ascii="Times New Roman" w:eastAsia="Times New Roman" w:hAnsi="Times New Roman" w:cs="Times New Roman"/>
          <w:sz w:val="28"/>
          <w:szCs w:val="28"/>
          <w:lang w:eastAsia="ru-RU"/>
        </w:rPr>
        <w:t xml:space="preserve">Покровского </w:t>
      </w:r>
      <w:r w:rsidRPr="0064766A">
        <w:rPr>
          <w:rFonts w:ascii="Times New Roman" w:eastAsia="Times New Roman" w:hAnsi="Times New Roman" w:cs="Times New Roman"/>
          <w:sz w:val="28"/>
          <w:szCs w:val="28"/>
          <w:lang w:eastAsia="ru-RU"/>
        </w:rPr>
        <w:t xml:space="preserve"> </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106572">
        <w:rPr>
          <w:rFonts w:ascii="Times New Roman" w:hAnsi="Times New Roman" w:cs="Times New Roman"/>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eastAsia="Times New Roman" w:hAnsi="Times New Roman" w:cs="Times New Roman"/>
          <w:sz w:val="28"/>
          <w:szCs w:val="28"/>
          <w:lang w:eastAsia="ru-RU"/>
        </w:rPr>
        <w:t>Покровского</w:t>
      </w:r>
      <w:r>
        <w:rPr>
          <w:rFonts w:ascii="Times New Roman" w:eastAsia="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утверждаются в приложении к решению о местном бюджете</w:t>
      </w:r>
      <w:r>
        <w:rPr>
          <w:rFonts w:ascii="Times New Roman" w:hAnsi="Times New Roman" w:cs="Times New Roman"/>
          <w:sz w:val="28"/>
          <w:szCs w:val="28"/>
        </w:rPr>
        <w:t>.</w:t>
      </w:r>
      <w:r w:rsidRPr="006260FC">
        <w:rPr>
          <w:rFonts w:ascii="Times New Roman" w:hAnsi="Times New Roman" w:cs="Times New Roman"/>
          <w:sz w:val="28"/>
          <w:szCs w:val="28"/>
        </w:rPr>
        <w:t xml:space="preserve"> </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4. </w:t>
      </w:r>
      <w:proofErr w:type="gramStart"/>
      <w:r w:rsidRPr="006260FC">
        <w:rPr>
          <w:rFonts w:ascii="Times New Roman" w:hAnsi="Times New Roman" w:cs="Times New Roman"/>
          <w:sz w:val="28"/>
          <w:szCs w:val="28"/>
        </w:rPr>
        <w:t xml:space="preserve">Субсидии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в виде имущественного взноса в некоммерческие организации, учрежденные </w:t>
      </w:r>
      <w:r>
        <w:rPr>
          <w:rFonts w:ascii="Times New Roman" w:eastAsia="Times New Roman" w:hAnsi="Times New Roman" w:cs="Times New Roman"/>
          <w:sz w:val="28"/>
          <w:szCs w:val="28"/>
          <w:lang w:eastAsia="ru-RU"/>
        </w:rPr>
        <w:t>Покровского</w:t>
      </w:r>
      <w:r w:rsidRPr="00451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сельсоветом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w:t>
      </w:r>
      <w:r w:rsidRPr="006260FC">
        <w:rPr>
          <w:rFonts w:ascii="Times New Roman" w:hAnsi="Times New Roman" w:cs="Times New Roman"/>
          <w:sz w:val="28"/>
          <w:szCs w:val="28"/>
        </w:rPr>
        <w:t xml:space="preserve"> Новосибирской област</w:t>
      </w:r>
      <w:r>
        <w:rPr>
          <w:rFonts w:ascii="Times New Roman" w:hAnsi="Times New Roman" w:cs="Times New Roman"/>
          <w:sz w:val="28"/>
          <w:szCs w:val="28"/>
        </w:rPr>
        <w:t>и</w:t>
      </w:r>
      <w:r w:rsidRPr="006260FC">
        <w:rPr>
          <w:rFonts w:ascii="Times New Roman" w:hAnsi="Times New Roman" w:cs="Times New Roman"/>
          <w:sz w:val="28"/>
          <w:szCs w:val="28"/>
        </w:rPr>
        <w:t xml:space="preserve"> и не являющиеся муниципальными </w:t>
      </w:r>
      <w:proofErr w:type="spellStart"/>
      <w:r w:rsidRPr="006260FC">
        <w:rPr>
          <w:rFonts w:ascii="Times New Roman" w:hAnsi="Times New Roman" w:cs="Times New Roman"/>
          <w:sz w:val="28"/>
          <w:szCs w:val="28"/>
        </w:rPr>
        <w:t>учреждениями</w:t>
      </w:r>
      <w:r>
        <w:rPr>
          <w:rFonts w:ascii="Times New Roman" w:hAnsi="Times New Roman" w:cs="Times New Roman"/>
          <w:sz w:val="28"/>
          <w:szCs w:val="28"/>
        </w:rPr>
        <w:t>-Покровского</w:t>
      </w:r>
      <w:proofErr w:type="spellEnd"/>
      <w:r>
        <w:rPr>
          <w:rFonts w:ascii="Times New Roman" w:hAnsi="Times New Roman" w:cs="Times New Roman"/>
          <w:sz w:val="28"/>
          <w:szCs w:val="28"/>
        </w:rPr>
        <w:t xml:space="preserve"> </w:t>
      </w:r>
      <w:r w:rsidRPr="006260FC">
        <w:rPr>
          <w:rFonts w:ascii="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32612A"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16</w:t>
      </w:r>
      <w:r w:rsidRPr="006260FC">
        <w:rPr>
          <w:rFonts w:ascii="Times New Roman" w:hAnsi="Times New Roman" w:cs="Times New Roman"/>
          <w:b/>
          <w:bCs/>
          <w:sz w:val="28"/>
          <w:szCs w:val="28"/>
        </w:rPr>
        <w:t>. Муниципальные программы</w:t>
      </w:r>
      <w:r w:rsidRPr="00C93DDC">
        <w:rPr>
          <w:rFonts w:ascii="Times New Roman" w:eastAsia="Times New Roman" w:hAnsi="Times New Roman" w:cs="Times New Roman"/>
          <w:sz w:val="28"/>
          <w:szCs w:val="28"/>
          <w:lang w:eastAsia="ru-RU"/>
        </w:rPr>
        <w:t xml:space="preserve"> </w:t>
      </w:r>
      <w:r w:rsidRPr="00C93DDC">
        <w:rPr>
          <w:rFonts w:ascii="Times New Roman" w:eastAsia="Times New Roman" w:hAnsi="Times New Roman" w:cs="Times New Roman"/>
          <w:b/>
          <w:sz w:val="28"/>
          <w:szCs w:val="28"/>
          <w:lang w:eastAsia="ru-RU"/>
        </w:rPr>
        <w:t>Покровского</w:t>
      </w:r>
      <w:r w:rsidRPr="000A18D6">
        <w:rPr>
          <w:rFonts w:ascii="Times New Roman" w:eastAsia="Times New Roman" w:hAnsi="Times New Roman" w:cs="Times New Roman"/>
          <w:sz w:val="28"/>
          <w:szCs w:val="28"/>
        </w:rPr>
        <w:t xml:space="preserve"> </w:t>
      </w:r>
      <w:r w:rsidRPr="000A18D6">
        <w:rPr>
          <w:rFonts w:ascii="Times New Roman" w:eastAsia="Times New Roman" w:hAnsi="Times New Roman" w:cs="Times New Roman"/>
          <w:b/>
          <w:sz w:val="28"/>
          <w:szCs w:val="28"/>
        </w:rPr>
        <w:t>сельсовета</w:t>
      </w:r>
      <w:r>
        <w:rPr>
          <w:rFonts w:ascii="Times New Roman" w:hAnsi="Times New Roman" w:cs="Times New Roman"/>
          <w:b/>
          <w:bCs/>
          <w:sz w:val="28"/>
          <w:szCs w:val="28"/>
        </w:rPr>
        <w:t xml:space="preserve"> </w:t>
      </w:r>
      <w:r w:rsidRPr="006260FC">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Чанов</w:t>
      </w:r>
      <w:r w:rsidRPr="006260FC">
        <w:rPr>
          <w:rFonts w:ascii="Times New Roman" w:hAnsi="Times New Roman" w:cs="Times New Roman"/>
          <w:b/>
          <w:sz w:val="28"/>
          <w:szCs w:val="28"/>
        </w:rPr>
        <w:t>ского</w:t>
      </w:r>
      <w:proofErr w:type="spellEnd"/>
      <w:r w:rsidRPr="006260FC">
        <w:rPr>
          <w:rFonts w:ascii="Times New Roman" w:hAnsi="Times New Roman" w:cs="Times New Roman"/>
          <w:b/>
          <w:sz w:val="28"/>
          <w:szCs w:val="28"/>
        </w:rPr>
        <w:t xml:space="preserve"> района </w:t>
      </w:r>
      <w:r w:rsidRPr="006260FC">
        <w:rPr>
          <w:rFonts w:ascii="Times New Roman" w:hAnsi="Times New Roman" w:cs="Times New Roman"/>
          <w:b/>
          <w:bCs/>
          <w:sz w:val="28"/>
          <w:szCs w:val="28"/>
        </w:rPr>
        <w:t xml:space="preserve">Новосибирской области </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1E63A8"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1E63A8">
        <w:rPr>
          <w:rFonts w:ascii="Times New Roman" w:hAnsi="Times New Roman" w:cs="Times New Roman"/>
          <w:sz w:val="28"/>
          <w:szCs w:val="28"/>
        </w:rPr>
        <w:t>Проекты муниципальных программ</w:t>
      </w:r>
      <w:r w:rsidRPr="00C93D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1E63A8">
        <w:rPr>
          <w:rFonts w:ascii="Times New Roman" w:hAnsi="Times New Roman" w:cs="Times New Roman"/>
          <w:sz w:val="28"/>
          <w:szCs w:val="28"/>
        </w:rPr>
        <w:t xml:space="preserve"> </w:t>
      </w:r>
      <w:proofErr w:type="spellStart"/>
      <w:r w:rsidRPr="001E63A8">
        <w:rPr>
          <w:rFonts w:ascii="Times New Roman" w:hAnsi="Times New Roman" w:cs="Times New Roman"/>
          <w:sz w:val="28"/>
          <w:szCs w:val="28"/>
        </w:rPr>
        <w:t>Чановского</w:t>
      </w:r>
      <w:proofErr w:type="spellEnd"/>
      <w:r w:rsidRPr="001E63A8">
        <w:rPr>
          <w:rFonts w:ascii="Times New Roman" w:hAnsi="Times New Roman" w:cs="Times New Roman"/>
          <w:sz w:val="28"/>
          <w:szCs w:val="28"/>
        </w:rPr>
        <w:t xml:space="preserve"> района Новосибирской области, предлагаемые к финансированию начиная с очередного финансового года, проекты изменений муниципальных программ </w:t>
      </w:r>
      <w:r>
        <w:rPr>
          <w:rFonts w:ascii="Times New Roman" w:eastAsia="Times New Roman" w:hAnsi="Times New Roman" w:cs="Times New Roman"/>
          <w:sz w:val="28"/>
          <w:szCs w:val="28"/>
          <w:lang w:eastAsia="ru-RU"/>
        </w:rPr>
        <w:t>Покровского</w:t>
      </w:r>
      <w:r>
        <w:rPr>
          <w:rFonts w:ascii="Times New Roman" w:hAnsi="Times New Roman" w:cs="Times New Roman"/>
          <w:sz w:val="28"/>
          <w:szCs w:val="28"/>
        </w:rPr>
        <w:t xml:space="preserve"> </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1E63A8">
        <w:rPr>
          <w:rFonts w:ascii="Times New Roman" w:hAnsi="Times New Roman" w:cs="Times New Roman"/>
          <w:sz w:val="28"/>
          <w:szCs w:val="28"/>
        </w:rPr>
        <w:t xml:space="preserve"> </w:t>
      </w:r>
      <w:proofErr w:type="spellStart"/>
      <w:r w:rsidRPr="001E63A8">
        <w:rPr>
          <w:rFonts w:ascii="Times New Roman" w:hAnsi="Times New Roman" w:cs="Times New Roman"/>
          <w:sz w:val="28"/>
          <w:szCs w:val="28"/>
        </w:rPr>
        <w:t>Чановского</w:t>
      </w:r>
      <w:proofErr w:type="spellEnd"/>
      <w:r w:rsidRPr="001E63A8">
        <w:rPr>
          <w:rFonts w:ascii="Times New Roman" w:hAnsi="Times New Roman" w:cs="Times New Roman"/>
          <w:sz w:val="28"/>
          <w:szCs w:val="28"/>
        </w:rPr>
        <w:t xml:space="preserve"> района Новосибирской области, связанные с изменением объемов их финансирования с очередного финансового года, </w:t>
      </w:r>
      <w:r w:rsidRPr="00C93DDC">
        <w:rPr>
          <w:rFonts w:ascii="Times New Roman" w:hAnsi="Times New Roman" w:cs="Times New Roman"/>
          <w:sz w:val="28"/>
          <w:szCs w:val="28"/>
        </w:rPr>
        <w:t xml:space="preserve">должны </w:t>
      </w:r>
      <w:proofErr w:type="gramStart"/>
      <w:r w:rsidRPr="00C93DDC">
        <w:rPr>
          <w:rFonts w:ascii="Times New Roman" w:hAnsi="Times New Roman" w:cs="Times New Roman"/>
          <w:sz w:val="28"/>
          <w:szCs w:val="28"/>
        </w:rPr>
        <w:t>быть</w:t>
      </w:r>
      <w:proofErr w:type="gramEnd"/>
      <w:r w:rsidRPr="00C93DDC">
        <w:rPr>
          <w:rFonts w:ascii="Times New Roman" w:hAnsi="Times New Roman" w:cs="Times New Roman"/>
          <w:sz w:val="28"/>
          <w:szCs w:val="28"/>
        </w:rPr>
        <w:t xml:space="preserve"> размещены</w:t>
      </w:r>
      <w:r w:rsidRPr="001E63A8">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органа местного самоуправления</w:t>
      </w:r>
      <w:r w:rsidRPr="001E63A8">
        <w:rPr>
          <w:rFonts w:ascii="Times New Roman" w:hAnsi="Times New Roman" w:cs="Times New Roman"/>
          <w:sz w:val="28"/>
          <w:szCs w:val="28"/>
        </w:rPr>
        <w:t xml:space="preserve"> до дня внесения проекта решение о местном бюджете, либо проекта  решения о внесении изменений в решение о местном </w:t>
      </w:r>
      <w:r w:rsidRPr="001E63A8">
        <w:rPr>
          <w:rFonts w:ascii="Times New Roman" w:hAnsi="Times New Roman" w:cs="Times New Roman"/>
          <w:sz w:val="28"/>
          <w:szCs w:val="28"/>
        </w:rPr>
        <w:lastRenderedPageBreak/>
        <w:t xml:space="preserve">бюджете в </w:t>
      </w:r>
      <w:proofErr w:type="gramStart"/>
      <w:r w:rsidRPr="001E63A8">
        <w:rPr>
          <w:rFonts w:ascii="Times New Roman" w:hAnsi="Times New Roman" w:cs="Times New Roman"/>
          <w:sz w:val="28"/>
          <w:szCs w:val="28"/>
        </w:rPr>
        <w:t>представительный</w:t>
      </w:r>
      <w:proofErr w:type="gramEnd"/>
      <w:r w:rsidRPr="00C93D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1E63A8">
        <w:rPr>
          <w:rFonts w:ascii="Times New Roman" w:hAnsi="Times New Roman" w:cs="Times New Roman"/>
          <w:sz w:val="28"/>
          <w:szCs w:val="28"/>
        </w:rPr>
        <w:t xml:space="preserve"> </w:t>
      </w:r>
      <w:proofErr w:type="spellStart"/>
      <w:r w:rsidRPr="001E63A8">
        <w:rPr>
          <w:rFonts w:ascii="Times New Roman" w:hAnsi="Times New Roman" w:cs="Times New Roman"/>
          <w:sz w:val="28"/>
          <w:szCs w:val="28"/>
        </w:rPr>
        <w:t>Чановского</w:t>
      </w:r>
      <w:proofErr w:type="spellEnd"/>
      <w:r w:rsidRPr="001E63A8">
        <w:rPr>
          <w:rFonts w:ascii="Times New Roman" w:hAnsi="Times New Roman" w:cs="Times New Roman"/>
          <w:sz w:val="28"/>
          <w:szCs w:val="28"/>
        </w:rPr>
        <w:t xml:space="preserve"> района Новосибирской области.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bookmarkStart w:id="13" w:name="Par420"/>
      <w:bookmarkEnd w:id="13"/>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С</w:t>
      </w:r>
      <w:r>
        <w:rPr>
          <w:rFonts w:ascii="Times New Roman" w:hAnsi="Times New Roman" w:cs="Times New Roman"/>
          <w:b/>
          <w:bCs/>
          <w:sz w:val="28"/>
          <w:szCs w:val="28"/>
        </w:rPr>
        <w:t>татья 17. Состав проекта решения о</w:t>
      </w:r>
      <w:r w:rsidRPr="006260FC">
        <w:rPr>
          <w:rFonts w:ascii="Times New Roman" w:hAnsi="Times New Roman" w:cs="Times New Roman"/>
          <w:b/>
          <w:bCs/>
          <w:sz w:val="28"/>
          <w:szCs w:val="28"/>
        </w:rPr>
        <w:t xml:space="preserve"> бюджете</w:t>
      </w:r>
      <w:r>
        <w:rPr>
          <w:rFonts w:ascii="Times New Roman" w:hAnsi="Times New Roman" w:cs="Times New Roman"/>
          <w:b/>
          <w:bCs/>
          <w:sz w:val="28"/>
          <w:szCs w:val="28"/>
        </w:rPr>
        <w:t xml:space="preserve"> района</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В статьях проекта решения о бюджете </w:t>
      </w:r>
      <w:r>
        <w:rPr>
          <w:rFonts w:ascii="Times New Roman" w:hAnsi="Times New Roman" w:cs="Times New Roman"/>
          <w:sz w:val="28"/>
          <w:szCs w:val="28"/>
        </w:rPr>
        <w:t xml:space="preserve">района </w:t>
      </w:r>
      <w:r w:rsidRPr="006260FC">
        <w:rPr>
          <w:rFonts w:ascii="Times New Roman" w:hAnsi="Times New Roman" w:cs="Times New Roman"/>
          <w:sz w:val="28"/>
          <w:szCs w:val="28"/>
        </w:rPr>
        <w:t>должны содержаться следующие показатели: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основные характеристики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к которым относятся общий объем доходов, общий объем расходов, дефицит (</w:t>
      </w:r>
      <w:proofErr w:type="spellStart"/>
      <w:r w:rsidRPr="006260FC">
        <w:rPr>
          <w:rFonts w:ascii="Times New Roman" w:hAnsi="Times New Roman" w:cs="Times New Roman"/>
          <w:sz w:val="28"/>
          <w:szCs w:val="28"/>
        </w:rPr>
        <w:t>профицит</w:t>
      </w:r>
      <w:proofErr w:type="spellEnd"/>
      <w:r w:rsidRPr="006260FC">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на о</w:t>
      </w:r>
      <w:r>
        <w:rPr>
          <w:rFonts w:ascii="Times New Roman" w:hAnsi="Times New Roman" w:cs="Times New Roman"/>
          <w:sz w:val="28"/>
          <w:szCs w:val="28"/>
        </w:rPr>
        <w:t>чередной финансовый год и плановый период</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0538DD">
        <w:rPr>
          <w:rFonts w:ascii="Times New Roman" w:hAnsi="Times New Roman" w:cs="Times New Roman"/>
          <w:sz w:val="28"/>
          <w:szCs w:val="28"/>
        </w:rPr>
        <w:t>2</w:t>
      </w:r>
      <w:r w:rsidRPr="001E63A8">
        <w:rPr>
          <w:rFonts w:ascii="Times New Roman" w:hAnsi="Times New Roman" w:cs="Times New Roman"/>
          <w:sz w:val="28"/>
          <w:szCs w:val="28"/>
        </w:rP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общий объем бюджетных ассигнований, направляемых на исполнение публичных нормативных обязательств на очередной финансовый год и </w:t>
      </w:r>
      <w:r>
        <w:rPr>
          <w:rFonts w:ascii="Times New Roman" w:hAnsi="Times New Roman" w:cs="Times New Roman"/>
          <w:sz w:val="28"/>
          <w:szCs w:val="28"/>
        </w:rPr>
        <w:t>плановый период</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5) объем межбюджетных трансфертов, предоставляемых из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другим бюджетам бюджетной системы Российской Федерации в очередн</w:t>
      </w:r>
      <w:r>
        <w:rPr>
          <w:rFonts w:ascii="Times New Roman" w:hAnsi="Times New Roman" w:cs="Times New Roman"/>
          <w:sz w:val="28"/>
          <w:szCs w:val="28"/>
        </w:rPr>
        <w:t>ом финансовом году и плановом периоде</w:t>
      </w:r>
      <w:r w:rsidRPr="006260FC">
        <w:rPr>
          <w:rFonts w:ascii="Times New Roman" w:hAnsi="Times New Roman" w:cs="Times New Roman"/>
          <w:sz w:val="28"/>
          <w:szCs w:val="28"/>
        </w:rPr>
        <w:t>, в том числе с распределением по формам межбюджетных трансфертов;</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1278AD">
        <w:rPr>
          <w:rFonts w:ascii="Times New Roman" w:hAnsi="Times New Roman" w:cs="Times New Roman"/>
          <w:sz w:val="28"/>
          <w:szCs w:val="28"/>
        </w:rPr>
        <w:t>6) верхний предел муниципального внутреннего долга</w:t>
      </w:r>
      <w:r w:rsidRPr="00C93D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Pr>
          <w:rFonts w:ascii="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1278AD">
        <w:rPr>
          <w:rFonts w:ascii="Times New Roman" w:hAnsi="Times New Roman" w:cs="Times New Roman"/>
          <w:sz w:val="28"/>
          <w:szCs w:val="28"/>
        </w:rPr>
        <w:t>ского</w:t>
      </w:r>
      <w:proofErr w:type="spellEnd"/>
      <w:r w:rsidRPr="001278AD">
        <w:rPr>
          <w:rFonts w:ascii="Times New Roman" w:hAnsi="Times New Roman" w:cs="Times New Roman"/>
          <w:sz w:val="28"/>
          <w:szCs w:val="28"/>
        </w:rPr>
        <w:t xml:space="preserve"> района Новосибирской области по состоянию на 1 января года, следующего за очередным финансовым годом и каждым годом планового периода, с </w:t>
      </w:r>
      <w:proofErr w:type="gramStart"/>
      <w:r w:rsidRPr="001278AD">
        <w:rPr>
          <w:rFonts w:ascii="Times New Roman" w:hAnsi="Times New Roman" w:cs="Times New Roman"/>
          <w:sz w:val="28"/>
          <w:szCs w:val="28"/>
        </w:rPr>
        <w:t>указанием</w:t>
      </w:r>
      <w:proofErr w:type="gramEnd"/>
      <w:r w:rsidRPr="001278AD">
        <w:rPr>
          <w:rFonts w:ascii="Times New Roman" w:hAnsi="Times New Roman" w:cs="Times New Roman"/>
          <w:sz w:val="28"/>
          <w:szCs w:val="28"/>
        </w:rPr>
        <w:t xml:space="preserve"> в том числе верхнего предела долга по муниципальным гарантиям </w:t>
      </w:r>
      <w:proofErr w:type="spellStart"/>
      <w:r>
        <w:rPr>
          <w:rFonts w:ascii="Times New Roman" w:hAnsi="Times New Roman" w:cs="Times New Roman"/>
          <w:sz w:val="28"/>
          <w:szCs w:val="28"/>
        </w:rPr>
        <w:t>Чанов</w:t>
      </w:r>
      <w:r w:rsidRPr="001278AD">
        <w:rPr>
          <w:rFonts w:ascii="Times New Roman" w:hAnsi="Times New Roman" w:cs="Times New Roman"/>
          <w:sz w:val="28"/>
          <w:szCs w:val="28"/>
        </w:rPr>
        <w:t>ского</w:t>
      </w:r>
      <w:proofErr w:type="spellEnd"/>
      <w:r w:rsidRPr="001278AD">
        <w:rPr>
          <w:rFonts w:ascii="Times New Roman" w:hAnsi="Times New Roman" w:cs="Times New Roman"/>
          <w:sz w:val="28"/>
          <w:szCs w:val="28"/>
        </w:rPr>
        <w:t xml:space="preserve"> района Новосибирской области.</w:t>
      </w:r>
      <w:bookmarkStart w:id="14" w:name="Par434"/>
      <w:bookmarkEnd w:id="14"/>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1278AD">
        <w:rPr>
          <w:rFonts w:ascii="Times New Roman" w:hAnsi="Times New Roman" w:cs="Times New Roman"/>
          <w:sz w:val="28"/>
          <w:szCs w:val="28"/>
        </w:rPr>
        <w:t>2. В состав проекта решения о местном бюджете включаются</w:t>
      </w:r>
      <w:r w:rsidRPr="006260FC">
        <w:rPr>
          <w:rFonts w:ascii="Times New Roman" w:hAnsi="Times New Roman" w:cs="Times New Roman"/>
          <w:sz w:val="28"/>
          <w:szCs w:val="28"/>
        </w:rPr>
        <w:t xml:space="preserve"> следующие приложения (при наличии соответствующих показателей):</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8AB">
        <w:rPr>
          <w:rFonts w:ascii="Times New Roman" w:eastAsia="Times New Roman" w:hAnsi="Times New Roman" w:cs="Times New Roman"/>
          <w:sz w:val="28"/>
          <w:szCs w:val="28"/>
          <w:lang w:eastAsia="ru-RU"/>
        </w:rPr>
        <w:t xml:space="preserve">1) «Распределение бюджетных ассигнований по разделам, подразделам, целевым статьям (муниципальным программам и </w:t>
      </w:r>
      <w:proofErr w:type="spellStart"/>
      <w:r w:rsidRPr="000778AB">
        <w:rPr>
          <w:rFonts w:ascii="Times New Roman" w:eastAsia="Times New Roman" w:hAnsi="Times New Roman" w:cs="Times New Roman"/>
          <w:sz w:val="28"/>
          <w:szCs w:val="28"/>
          <w:lang w:eastAsia="ru-RU"/>
        </w:rPr>
        <w:t>непрограммным</w:t>
      </w:r>
      <w:proofErr w:type="spellEnd"/>
      <w:r w:rsidRPr="000778AB">
        <w:rPr>
          <w:rFonts w:ascii="Times New Roman" w:eastAsia="Times New Roman" w:hAnsi="Times New Roman" w:cs="Times New Roman"/>
          <w:sz w:val="28"/>
          <w:szCs w:val="28"/>
          <w:lang w:eastAsia="ru-RU"/>
        </w:rPr>
        <w:t xml:space="preserve"> направлениям деятельности), группам и подгруппам </w:t>
      </w:r>
      <w:proofErr w:type="gramStart"/>
      <w:r w:rsidRPr="000778AB">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0778AB">
        <w:rPr>
          <w:rFonts w:ascii="Times New Roman" w:eastAsia="Times New Roman" w:hAnsi="Times New Roman" w:cs="Times New Roman"/>
          <w:sz w:val="28"/>
          <w:szCs w:val="28"/>
          <w:lang w:eastAsia="ru-RU"/>
        </w:rPr>
        <w:t xml:space="preserve"> на очередной финансовый год и плановый период»; </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2</w:t>
      </w:r>
      <w:r w:rsidRPr="000778AB">
        <w:rPr>
          <w:rFonts w:ascii="Times New Roman" w:eastAsia="Times New Roman" w:hAnsi="Times New Roman" w:cs="Times New Roman"/>
          <w:sz w:val="28"/>
          <w:szCs w:val="28"/>
          <w:lang w:eastAsia="ru-RU"/>
        </w:rPr>
        <w:t xml:space="preserve">) «Распределение бюджетных ассигнований по целевым статьям (муниципальным программам и </w:t>
      </w:r>
      <w:proofErr w:type="spellStart"/>
      <w:r w:rsidRPr="000778AB">
        <w:rPr>
          <w:rFonts w:ascii="Times New Roman" w:eastAsia="Times New Roman" w:hAnsi="Times New Roman" w:cs="Times New Roman"/>
          <w:sz w:val="28"/>
          <w:szCs w:val="28"/>
          <w:lang w:eastAsia="ru-RU"/>
        </w:rPr>
        <w:t>непрограммным</w:t>
      </w:r>
      <w:proofErr w:type="spellEnd"/>
      <w:r w:rsidRPr="000778AB">
        <w:rPr>
          <w:rFonts w:ascii="Times New Roman" w:eastAsia="Times New Roman" w:hAnsi="Times New Roman" w:cs="Times New Roman"/>
          <w:sz w:val="28"/>
          <w:szCs w:val="28"/>
          <w:lang w:eastAsia="ru-RU"/>
        </w:rPr>
        <w:t xml:space="preserve"> направлениям деятельности), группам и подгруппам </w:t>
      </w:r>
      <w:proofErr w:type="gramStart"/>
      <w:r w:rsidRPr="000778AB">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0778AB">
        <w:rPr>
          <w:rFonts w:ascii="Times New Roman" w:eastAsia="Times New Roman" w:hAnsi="Times New Roman" w:cs="Times New Roman"/>
          <w:sz w:val="28"/>
          <w:szCs w:val="28"/>
          <w:lang w:eastAsia="ru-RU"/>
        </w:rPr>
        <w:t xml:space="preserve"> на очередной финансовый год и плановый период» с указанием кодов разделов и подразделов классификации расходов бюджетов; </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778AB">
        <w:rPr>
          <w:rFonts w:ascii="Times New Roman" w:eastAsia="Times New Roman" w:hAnsi="Times New Roman" w:cs="Times New Roman"/>
          <w:sz w:val="28"/>
          <w:szCs w:val="28"/>
          <w:lang w:eastAsia="ru-RU"/>
        </w:rPr>
        <w:t xml:space="preserve">) «Ведомственная структура расходов </w:t>
      </w:r>
      <w:r>
        <w:rPr>
          <w:rFonts w:ascii="Times New Roman" w:eastAsia="Times New Roman" w:hAnsi="Times New Roman" w:cs="Times New Roman"/>
          <w:sz w:val="28"/>
          <w:szCs w:val="28"/>
          <w:lang w:eastAsia="ru-RU"/>
        </w:rPr>
        <w:t>местного бюджета</w:t>
      </w:r>
      <w:r w:rsidRPr="000778AB">
        <w:rPr>
          <w:rFonts w:ascii="Times New Roman" w:eastAsia="Times New Roman" w:hAnsi="Times New Roman" w:cs="Times New Roman"/>
          <w:sz w:val="28"/>
          <w:szCs w:val="28"/>
          <w:lang w:eastAsia="ru-RU"/>
        </w:rPr>
        <w:t xml:space="preserve">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w:t>
      </w:r>
      <w:proofErr w:type="spellStart"/>
      <w:r w:rsidRPr="000778AB">
        <w:rPr>
          <w:rFonts w:ascii="Times New Roman" w:eastAsia="Times New Roman" w:hAnsi="Times New Roman" w:cs="Times New Roman"/>
          <w:sz w:val="28"/>
          <w:szCs w:val="28"/>
          <w:lang w:eastAsia="ru-RU"/>
        </w:rPr>
        <w:t>непрограммным</w:t>
      </w:r>
      <w:proofErr w:type="spellEnd"/>
      <w:r w:rsidRPr="000778AB">
        <w:rPr>
          <w:rFonts w:ascii="Times New Roman" w:eastAsia="Times New Roman" w:hAnsi="Times New Roman" w:cs="Times New Roman"/>
          <w:sz w:val="28"/>
          <w:szCs w:val="28"/>
          <w:lang w:eastAsia="ru-RU"/>
        </w:rPr>
        <w:t xml:space="preserve"> направлениям деятельности), группам и подгруппам </w:t>
      </w:r>
      <w:proofErr w:type="gramStart"/>
      <w:r w:rsidRPr="000778AB">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0778AB">
        <w:rPr>
          <w:rFonts w:ascii="Times New Roman" w:eastAsia="Times New Roman" w:hAnsi="Times New Roman" w:cs="Times New Roman"/>
          <w:sz w:val="28"/>
          <w:szCs w:val="28"/>
          <w:lang w:eastAsia="ru-RU"/>
        </w:rPr>
        <w:t xml:space="preserve"> </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778AB">
        <w:rPr>
          <w:rFonts w:ascii="Times New Roman" w:eastAsia="Times New Roman" w:hAnsi="Times New Roman" w:cs="Times New Roman"/>
          <w:sz w:val="28"/>
          <w:szCs w:val="28"/>
          <w:lang w:eastAsia="ru-RU"/>
        </w:rPr>
        <w:t>)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778AB">
        <w:rPr>
          <w:rFonts w:ascii="Times New Roman" w:eastAsia="Times New Roman" w:hAnsi="Times New Roman" w:cs="Times New Roman"/>
          <w:sz w:val="28"/>
          <w:szCs w:val="28"/>
          <w:lang w:eastAsia="ru-RU"/>
        </w:rPr>
        <w:t xml:space="preserve">) «Распределение иных межбюджетных трансфертов из </w:t>
      </w:r>
      <w:r>
        <w:rPr>
          <w:rFonts w:ascii="Times New Roman" w:eastAsia="Times New Roman" w:hAnsi="Times New Roman" w:cs="Times New Roman"/>
          <w:sz w:val="28"/>
          <w:szCs w:val="28"/>
          <w:lang w:eastAsia="ru-RU"/>
        </w:rPr>
        <w:t>местного бюджета</w:t>
      </w:r>
      <w:r w:rsidRPr="000778AB">
        <w:rPr>
          <w:rFonts w:ascii="Times New Roman" w:eastAsia="Times New Roman" w:hAnsi="Times New Roman" w:cs="Times New Roman"/>
          <w:sz w:val="28"/>
          <w:szCs w:val="28"/>
          <w:lang w:eastAsia="ru-RU"/>
        </w:rPr>
        <w:t xml:space="preserve"> </w:t>
      </w:r>
      <w:r w:rsidRPr="00C93D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Покровского </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778AB">
        <w:rPr>
          <w:rFonts w:ascii="Times New Roman" w:eastAsia="Times New Roman" w:hAnsi="Times New Roman" w:cs="Times New Roman"/>
          <w:sz w:val="28"/>
          <w:szCs w:val="28"/>
          <w:lang w:eastAsia="ru-RU"/>
        </w:rPr>
        <w:t>ского</w:t>
      </w:r>
      <w:proofErr w:type="spellEnd"/>
      <w:r w:rsidRPr="000778AB">
        <w:rPr>
          <w:rFonts w:ascii="Times New Roman" w:eastAsia="Times New Roman" w:hAnsi="Times New Roman" w:cs="Times New Roman"/>
          <w:sz w:val="28"/>
          <w:szCs w:val="28"/>
          <w:lang w:eastAsia="ru-RU"/>
        </w:rPr>
        <w:t xml:space="preserve"> района Новосибирской области </w:t>
      </w:r>
      <w:r w:rsidRPr="000778AB">
        <w:rPr>
          <w:rFonts w:ascii="Times New Roman" w:eastAsia="Times New Roman" w:hAnsi="Times New Roman" w:cs="Times New Roman"/>
          <w:sz w:val="28"/>
          <w:szCs w:val="28"/>
          <w:lang w:eastAsia="ru-RU"/>
        </w:rPr>
        <w:lastRenderedPageBreak/>
        <w:t>на очередной финансовый год и плановый период»;</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0778AB">
        <w:rPr>
          <w:rFonts w:ascii="Times New Roman" w:eastAsia="Times New Roman" w:hAnsi="Times New Roman" w:cs="Times New Roman"/>
          <w:sz w:val="28"/>
          <w:szCs w:val="28"/>
          <w:lang w:eastAsia="ru-RU"/>
        </w:rPr>
        <w:t xml:space="preserve">) «Распределение бюджетных ассигнований на капитальные вложения из </w:t>
      </w:r>
      <w:r>
        <w:rPr>
          <w:rFonts w:ascii="Times New Roman" w:eastAsia="Times New Roman" w:hAnsi="Times New Roman" w:cs="Times New Roman"/>
          <w:sz w:val="28"/>
          <w:szCs w:val="28"/>
          <w:lang w:eastAsia="ru-RU"/>
        </w:rPr>
        <w:t>местного бюджета</w:t>
      </w:r>
      <w:r w:rsidRPr="000778AB">
        <w:rPr>
          <w:rFonts w:ascii="Times New Roman" w:eastAsia="Times New Roman" w:hAnsi="Times New Roman" w:cs="Times New Roman"/>
          <w:sz w:val="28"/>
          <w:szCs w:val="28"/>
          <w:lang w:eastAsia="ru-RU"/>
        </w:rPr>
        <w:t xml:space="preserve"> по направлениям и объектам в очередном финансовом году и плановом периоде» по кодам классификации расходов бюджетов;</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0778AB">
        <w:rPr>
          <w:rFonts w:ascii="Times New Roman" w:eastAsia="Times New Roman" w:hAnsi="Times New Roman" w:cs="Times New Roman"/>
          <w:sz w:val="28"/>
          <w:szCs w:val="28"/>
          <w:lang w:eastAsia="ru-RU"/>
        </w:rPr>
        <w:t xml:space="preserve">) «Источники финансирования дефицита </w:t>
      </w:r>
      <w:r>
        <w:rPr>
          <w:rFonts w:ascii="Times New Roman" w:eastAsia="Times New Roman" w:hAnsi="Times New Roman" w:cs="Times New Roman"/>
          <w:sz w:val="28"/>
          <w:szCs w:val="28"/>
          <w:lang w:eastAsia="ru-RU"/>
        </w:rPr>
        <w:t>местного бюджета</w:t>
      </w:r>
      <w:r w:rsidRPr="000778AB">
        <w:rPr>
          <w:rFonts w:ascii="Times New Roman" w:eastAsia="Times New Roman" w:hAnsi="Times New Roman" w:cs="Times New Roman"/>
          <w:sz w:val="28"/>
          <w:szCs w:val="28"/>
          <w:lang w:eastAsia="ru-RU"/>
        </w:rPr>
        <w:t xml:space="preserve"> на очередной финансовый год и плановый период»;</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0778AB">
        <w:rPr>
          <w:rFonts w:ascii="Times New Roman" w:eastAsia="Times New Roman" w:hAnsi="Times New Roman" w:cs="Times New Roman"/>
          <w:sz w:val="28"/>
          <w:szCs w:val="28"/>
          <w:lang w:eastAsia="ru-RU"/>
        </w:rPr>
        <w:t>) «Программа муниципальных внутренних заимствований</w:t>
      </w:r>
      <w:r>
        <w:rPr>
          <w:rFonts w:ascii="Times New Roman" w:eastAsia="Times New Roman" w:hAnsi="Times New Roman" w:cs="Times New Roman"/>
          <w:sz w:val="28"/>
          <w:szCs w:val="28"/>
          <w:lang w:eastAsia="ru-RU"/>
        </w:rPr>
        <w:t xml:space="preserve"> Покровского</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778A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778AB">
        <w:rPr>
          <w:rFonts w:ascii="Times New Roman" w:eastAsia="Times New Roman" w:hAnsi="Times New Roman" w:cs="Times New Roman"/>
          <w:sz w:val="28"/>
          <w:szCs w:val="28"/>
          <w:lang w:eastAsia="ru-RU"/>
        </w:rPr>
        <w:t>ского</w:t>
      </w:r>
      <w:proofErr w:type="spellEnd"/>
      <w:r w:rsidRPr="000778AB">
        <w:rPr>
          <w:rFonts w:ascii="Times New Roman" w:eastAsia="Times New Roman" w:hAnsi="Times New Roman" w:cs="Times New Roman"/>
          <w:sz w:val="28"/>
          <w:szCs w:val="28"/>
          <w:lang w:eastAsia="ru-RU"/>
        </w:rPr>
        <w:t xml:space="preserve"> района Новосибирской области на очередной финансовый год и плановый период»;</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8AB">
        <w:rPr>
          <w:rFonts w:ascii="Times New Roman" w:eastAsia="Times New Roman" w:hAnsi="Times New Roman" w:cs="Times New Roman"/>
          <w:sz w:val="28"/>
          <w:szCs w:val="28"/>
          <w:lang w:eastAsia="ru-RU"/>
        </w:rPr>
        <w:t xml:space="preserve">15) «Программа муниципальных гарантий </w:t>
      </w:r>
      <w:r>
        <w:rPr>
          <w:rFonts w:ascii="Times New Roman" w:eastAsia="Times New Roman" w:hAnsi="Times New Roman" w:cs="Times New Roman"/>
          <w:sz w:val="28"/>
          <w:szCs w:val="28"/>
          <w:lang w:eastAsia="ru-RU"/>
        </w:rPr>
        <w:t xml:space="preserve"> Покровского</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778AB">
        <w:rPr>
          <w:rFonts w:ascii="Times New Roman" w:eastAsia="Times New Roman" w:hAnsi="Times New Roman" w:cs="Times New Roman"/>
          <w:sz w:val="28"/>
          <w:szCs w:val="28"/>
          <w:lang w:eastAsia="ru-RU"/>
        </w:rPr>
        <w:t>ского</w:t>
      </w:r>
      <w:proofErr w:type="spellEnd"/>
      <w:r w:rsidRPr="000778AB">
        <w:rPr>
          <w:rFonts w:ascii="Times New Roman" w:eastAsia="Times New Roman" w:hAnsi="Times New Roman" w:cs="Times New Roman"/>
          <w:sz w:val="28"/>
          <w:szCs w:val="28"/>
          <w:lang w:eastAsia="ru-RU"/>
        </w:rPr>
        <w:t xml:space="preserve"> района Новосибирской области в валюте Российской Федерации на очередной финансовый год и плановый период»;</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8AB">
        <w:rPr>
          <w:rFonts w:ascii="Times New Roman" w:eastAsia="Times New Roman" w:hAnsi="Times New Roman" w:cs="Times New Roman"/>
          <w:sz w:val="28"/>
          <w:szCs w:val="28"/>
          <w:lang w:eastAsia="ru-RU"/>
        </w:rPr>
        <w:t>16) «Положение об условиях и порядке предоставления бюджетных кредитов»;</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8AB">
        <w:rPr>
          <w:rFonts w:ascii="Times New Roman" w:eastAsia="Times New Roman" w:hAnsi="Times New Roman" w:cs="Times New Roman"/>
          <w:sz w:val="28"/>
          <w:szCs w:val="28"/>
          <w:lang w:eastAsia="ru-RU"/>
        </w:rPr>
        <w:t xml:space="preserve">17) «Прогнозный план приватизации муниципального имущества </w:t>
      </w:r>
      <w:r>
        <w:rPr>
          <w:rFonts w:ascii="Times New Roman" w:eastAsia="Times New Roman" w:hAnsi="Times New Roman" w:cs="Times New Roman"/>
          <w:sz w:val="28"/>
          <w:szCs w:val="28"/>
          <w:lang w:eastAsia="ru-RU"/>
        </w:rPr>
        <w:t>Покровского</w:t>
      </w:r>
      <w:r>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778AB">
        <w:rPr>
          <w:rFonts w:ascii="Times New Roman" w:eastAsia="Times New Roman" w:hAnsi="Times New Roman" w:cs="Times New Roman"/>
          <w:sz w:val="28"/>
          <w:szCs w:val="28"/>
          <w:lang w:eastAsia="ru-RU"/>
        </w:rPr>
        <w:t>ского</w:t>
      </w:r>
      <w:proofErr w:type="spellEnd"/>
      <w:r w:rsidRPr="000778AB">
        <w:rPr>
          <w:rFonts w:ascii="Times New Roman" w:eastAsia="Times New Roman" w:hAnsi="Times New Roman" w:cs="Times New Roman"/>
          <w:sz w:val="28"/>
          <w:szCs w:val="28"/>
          <w:lang w:eastAsia="ru-RU"/>
        </w:rPr>
        <w:t xml:space="preserve"> района Новосибирской области на очередной финансовый год и плановый период».</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8AB">
        <w:rPr>
          <w:rFonts w:ascii="Times New Roman" w:eastAsia="Times New Roman" w:hAnsi="Times New Roman" w:cs="Times New Roman"/>
          <w:sz w:val="28"/>
          <w:szCs w:val="28"/>
          <w:lang w:eastAsia="ru-RU"/>
        </w:rPr>
        <w:t>18) «Перечень муниципальных программ, предусмотренных к финансированию из бюджета</w:t>
      </w:r>
      <w:r>
        <w:rPr>
          <w:rFonts w:ascii="Times New Roman" w:eastAsia="Times New Roman" w:hAnsi="Times New Roman" w:cs="Times New Roman"/>
          <w:sz w:val="28"/>
          <w:szCs w:val="28"/>
          <w:lang w:eastAsia="ru-RU"/>
        </w:rPr>
        <w:t xml:space="preserve"> </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778A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778AB">
        <w:rPr>
          <w:rFonts w:ascii="Times New Roman" w:eastAsia="Times New Roman" w:hAnsi="Times New Roman" w:cs="Times New Roman"/>
          <w:sz w:val="28"/>
          <w:szCs w:val="28"/>
          <w:lang w:eastAsia="ru-RU"/>
        </w:rPr>
        <w:t>ского</w:t>
      </w:r>
      <w:proofErr w:type="spellEnd"/>
      <w:r w:rsidRPr="000778AB">
        <w:rPr>
          <w:rFonts w:ascii="Times New Roman" w:eastAsia="Times New Roman" w:hAnsi="Times New Roman" w:cs="Times New Roman"/>
          <w:sz w:val="28"/>
          <w:szCs w:val="28"/>
          <w:lang w:eastAsia="ru-RU"/>
        </w:rPr>
        <w:t xml:space="preserve"> района Новосибирской области в очередном финансовом году и плановом периоде».</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8AB">
        <w:rPr>
          <w:rFonts w:ascii="Times New Roman" w:eastAsia="Times New Roman" w:hAnsi="Times New Roman" w:cs="Times New Roman"/>
          <w:sz w:val="28"/>
          <w:szCs w:val="28"/>
          <w:lang w:eastAsia="ru-RU"/>
        </w:rPr>
        <w:t xml:space="preserve">2.1. В решении о </w:t>
      </w:r>
      <w:r>
        <w:rPr>
          <w:rFonts w:ascii="Times New Roman" w:eastAsia="Times New Roman" w:hAnsi="Times New Roman" w:cs="Times New Roman"/>
          <w:sz w:val="28"/>
          <w:szCs w:val="28"/>
          <w:lang w:eastAsia="ru-RU"/>
        </w:rPr>
        <w:t>мест</w:t>
      </w:r>
      <w:r w:rsidRPr="000778AB">
        <w:rPr>
          <w:rFonts w:ascii="Times New Roman" w:eastAsia="Times New Roman" w:hAnsi="Times New Roman" w:cs="Times New Roman"/>
          <w:sz w:val="28"/>
          <w:szCs w:val="28"/>
          <w:lang w:eastAsia="ru-RU"/>
        </w:rPr>
        <w:t>ном бюджете могут быть установлены дополнительные основания для внесения изменений в сводную бюджетную роспись бюджета</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Покровского </w:t>
      </w:r>
      <w:r w:rsidRPr="000A18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0778A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0778AB">
        <w:rPr>
          <w:rFonts w:ascii="Times New Roman" w:eastAsia="Times New Roman" w:hAnsi="Times New Roman" w:cs="Times New Roman"/>
          <w:sz w:val="28"/>
          <w:szCs w:val="28"/>
          <w:lang w:eastAsia="ru-RU"/>
        </w:rPr>
        <w:t>ского</w:t>
      </w:r>
      <w:proofErr w:type="spellEnd"/>
      <w:r w:rsidRPr="000778AB">
        <w:rPr>
          <w:rFonts w:ascii="Times New Roman" w:eastAsia="Times New Roman" w:hAnsi="Times New Roman" w:cs="Times New Roman"/>
          <w:sz w:val="28"/>
          <w:szCs w:val="28"/>
          <w:lang w:eastAsia="ru-RU"/>
        </w:rPr>
        <w:t xml:space="preserve"> района Новосибирской области </w:t>
      </w:r>
      <w:proofErr w:type="gramStart"/>
      <w:r w:rsidRPr="000778AB">
        <w:rPr>
          <w:rFonts w:ascii="Times New Roman" w:eastAsia="Times New Roman" w:hAnsi="Times New Roman" w:cs="Times New Roman"/>
          <w:sz w:val="28"/>
          <w:szCs w:val="28"/>
          <w:lang w:eastAsia="ru-RU"/>
        </w:rPr>
        <w:t xml:space="preserve">без внесения изменений в решение о </w:t>
      </w:r>
      <w:r>
        <w:rPr>
          <w:rFonts w:ascii="Times New Roman" w:eastAsia="Times New Roman" w:hAnsi="Times New Roman" w:cs="Times New Roman"/>
          <w:sz w:val="28"/>
          <w:szCs w:val="28"/>
          <w:lang w:eastAsia="ru-RU"/>
        </w:rPr>
        <w:t>мест</w:t>
      </w:r>
      <w:r w:rsidRPr="000778AB">
        <w:rPr>
          <w:rFonts w:ascii="Times New Roman" w:eastAsia="Times New Roman" w:hAnsi="Times New Roman" w:cs="Times New Roman"/>
          <w:sz w:val="28"/>
          <w:szCs w:val="28"/>
          <w:lang w:eastAsia="ru-RU"/>
        </w:rPr>
        <w:t>ном бюджете в соответствии с решениями</w:t>
      </w:r>
      <w:proofErr w:type="gramEnd"/>
      <w:r w:rsidRPr="000778AB">
        <w:rPr>
          <w:rFonts w:ascii="Times New Roman" w:eastAsia="Times New Roman" w:hAnsi="Times New Roman" w:cs="Times New Roman"/>
          <w:sz w:val="28"/>
          <w:szCs w:val="28"/>
          <w:lang w:eastAsia="ru-RU"/>
        </w:rPr>
        <w:t xml:space="preserve"> руководителя финансового органа.</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8AB">
        <w:rPr>
          <w:rFonts w:ascii="Times New Roman" w:eastAsia="Times New Roman" w:hAnsi="Times New Roman" w:cs="Times New Roman"/>
          <w:sz w:val="28"/>
          <w:szCs w:val="28"/>
          <w:lang w:eastAsia="ru-RU"/>
        </w:rPr>
        <w:t xml:space="preserve">3. В состав проекта решения о </w:t>
      </w:r>
      <w:r>
        <w:rPr>
          <w:rFonts w:ascii="Times New Roman" w:eastAsia="Times New Roman" w:hAnsi="Times New Roman" w:cs="Times New Roman"/>
          <w:sz w:val="28"/>
          <w:szCs w:val="28"/>
          <w:lang w:eastAsia="ru-RU"/>
        </w:rPr>
        <w:t>мест</w:t>
      </w:r>
      <w:r w:rsidRPr="000778AB">
        <w:rPr>
          <w:rFonts w:ascii="Times New Roman" w:eastAsia="Times New Roman" w:hAnsi="Times New Roman" w:cs="Times New Roman"/>
          <w:sz w:val="28"/>
          <w:szCs w:val="28"/>
          <w:lang w:eastAsia="ru-RU"/>
        </w:rPr>
        <w:t>ном бюджете могут быть включены иные текстовые статьи и приложения.</w:t>
      </w:r>
    </w:p>
    <w:p w:rsidR="0032612A" w:rsidRPr="000778AB"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 xml:space="preserve">Глава 4. РАССМОТРЕНИЕ ПРОЕКТА РЕШЕНИЯ О </w:t>
      </w:r>
      <w:r>
        <w:rPr>
          <w:rFonts w:ascii="Times New Roman" w:hAnsi="Times New Roman" w:cs="Times New Roman"/>
          <w:b/>
          <w:bCs/>
          <w:sz w:val="28"/>
          <w:szCs w:val="28"/>
        </w:rPr>
        <w:t>МЕСТ</w:t>
      </w:r>
      <w:r w:rsidRPr="006260FC">
        <w:rPr>
          <w:rFonts w:ascii="Times New Roman" w:hAnsi="Times New Roman" w:cs="Times New Roman"/>
          <w:b/>
          <w:bCs/>
          <w:sz w:val="28"/>
          <w:szCs w:val="28"/>
        </w:rPr>
        <w:t xml:space="preserve">НОМ БЮДЖЕТЕ И УТВЕРЖДЕНИЕ РЕШЕНИЯ О </w:t>
      </w:r>
      <w:r>
        <w:rPr>
          <w:rFonts w:ascii="Times New Roman" w:hAnsi="Times New Roman" w:cs="Times New Roman"/>
          <w:b/>
          <w:bCs/>
          <w:sz w:val="28"/>
          <w:szCs w:val="28"/>
        </w:rPr>
        <w:t>МЕСТНОМ БЮДЖЕТЕ</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18</w:t>
      </w:r>
      <w:r w:rsidRPr="006260FC">
        <w:rPr>
          <w:rFonts w:ascii="Times New Roman" w:hAnsi="Times New Roman" w:cs="Times New Roman"/>
          <w:b/>
          <w:bCs/>
          <w:sz w:val="28"/>
          <w:szCs w:val="28"/>
        </w:rPr>
        <w:t xml:space="preserve">. Внесение проекта решения о </w:t>
      </w:r>
      <w:r>
        <w:rPr>
          <w:rFonts w:ascii="Times New Roman" w:hAnsi="Times New Roman" w:cs="Times New Roman"/>
          <w:b/>
          <w:bCs/>
          <w:sz w:val="28"/>
          <w:szCs w:val="28"/>
        </w:rPr>
        <w:t>местном бюджете</w:t>
      </w:r>
      <w:r w:rsidRPr="006260FC">
        <w:rPr>
          <w:rFonts w:ascii="Times New Roman" w:hAnsi="Times New Roman" w:cs="Times New Roman"/>
          <w:b/>
          <w:bCs/>
          <w:sz w:val="28"/>
          <w:szCs w:val="28"/>
        </w:rPr>
        <w:t xml:space="preserve"> на рассмотрение в представительный орган</w:t>
      </w:r>
      <w:r>
        <w:rPr>
          <w:rFonts w:ascii="Times New Roman" w:hAnsi="Times New Roman" w:cs="Times New Roman"/>
          <w:b/>
          <w:bCs/>
          <w:sz w:val="28"/>
          <w:szCs w:val="28"/>
        </w:rPr>
        <w:t xml:space="preserve">  Покровского </w:t>
      </w:r>
      <w:r w:rsidRPr="000A18D6">
        <w:rPr>
          <w:rFonts w:ascii="Times New Roman" w:eastAsia="Times New Roman" w:hAnsi="Times New Roman" w:cs="Times New Roman"/>
          <w:sz w:val="28"/>
          <w:szCs w:val="28"/>
        </w:rPr>
        <w:t xml:space="preserve"> </w:t>
      </w:r>
      <w:r w:rsidRPr="000A18D6">
        <w:rPr>
          <w:rFonts w:ascii="Times New Roman" w:eastAsia="Times New Roman" w:hAnsi="Times New Roman" w:cs="Times New Roman"/>
          <w:b/>
          <w:sz w:val="28"/>
          <w:szCs w:val="28"/>
        </w:rPr>
        <w:t>сельсовета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Чанов</w:t>
      </w:r>
      <w:r w:rsidRPr="006260FC">
        <w:rPr>
          <w:rFonts w:ascii="Times New Roman" w:hAnsi="Times New Roman" w:cs="Times New Roman"/>
          <w:b/>
          <w:sz w:val="28"/>
          <w:szCs w:val="28"/>
        </w:rPr>
        <w:t>ского</w:t>
      </w:r>
      <w:proofErr w:type="spellEnd"/>
      <w:r w:rsidRPr="006260FC">
        <w:rPr>
          <w:rFonts w:ascii="Times New Roman" w:hAnsi="Times New Roman" w:cs="Times New Roman"/>
          <w:b/>
          <w:sz w:val="28"/>
          <w:szCs w:val="28"/>
        </w:rPr>
        <w:t xml:space="preserve"> района</w:t>
      </w:r>
      <w:r w:rsidRPr="006260FC">
        <w:rPr>
          <w:rFonts w:ascii="Times New Roman" w:hAnsi="Times New Roman" w:cs="Times New Roman"/>
          <w:b/>
          <w:bCs/>
          <w:sz w:val="28"/>
          <w:szCs w:val="28"/>
        </w:rPr>
        <w:t xml:space="preserve"> 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34077"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bookmarkStart w:id="15" w:name="Par491"/>
      <w:bookmarkEnd w:id="15"/>
      <w:r>
        <w:rPr>
          <w:rFonts w:ascii="Times New Roman" w:hAnsi="Times New Roman" w:cs="Times New Roman"/>
          <w:sz w:val="28"/>
          <w:szCs w:val="28"/>
        </w:rPr>
        <w:t>1. Администрация</w:t>
      </w:r>
      <w:r w:rsidRPr="006260FC">
        <w:rPr>
          <w:rFonts w:ascii="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вносит на рассмотрение Совета депутатов </w:t>
      </w:r>
      <w:r>
        <w:rPr>
          <w:rFonts w:ascii="Times New Roman" w:eastAsia="Times New Roman" w:hAnsi="Times New Roman" w:cs="Times New Roman"/>
          <w:sz w:val="28"/>
          <w:szCs w:val="28"/>
        </w:rPr>
        <w:t>сельсовета</w:t>
      </w:r>
      <w:r w:rsidRPr="006260FC">
        <w:rPr>
          <w:rFonts w:ascii="Times New Roman" w:hAnsi="Times New Roman" w:cs="Times New Roman"/>
          <w:sz w:val="28"/>
          <w:szCs w:val="28"/>
        </w:rPr>
        <w:t xml:space="preserve"> проект решения о </w:t>
      </w:r>
      <w:r>
        <w:rPr>
          <w:rFonts w:ascii="Times New Roman" w:hAnsi="Times New Roman" w:cs="Times New Roman"/>
          <w:sz w:val="28"/>
          <w:szCs w:val="28"/>
        </w:rPr>
        <w:t>местном бюджете</w:t>
      </w:r>
      <w:r w:rsidRPr="003A0187">
        <w:rPr>
          <w:rFonts w:ascii="Times New Roman" w:hAnsi="Times New Roman" w:cs="Times New Roman"/>
          <w:color w:val="FF0000"/>
          <w:sz w:val="28"/>
          <w:szCs w:val="28"/>
        </w:rPr>
        <w:t xml:space="preserve"> </w:t>
      </w:r>
      <w:r w:rsidRPr="00634077">
        <w:rPr>
          <w:rFonts w:ascii="Times New Roman" w:hAnsi="Times New Roman" w:cs="Times New Roman"/>
          <w:sz w:val="28"/>
          <w:szCs w:val="28"/>
        </w:rPr>
        <w:t>не позднее 15 ноября текущего года в составе, определенном статьей 17 настоящего Положения, со следующими документами и материалами: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прогноз социально-экономического развития </w:t>
      </w:r>
      <w:r>
        <w:rPr>
          <w:rFonts w:ascii="Times New Roman" w:eastAsia="Times New Roman" w:hAnsi="Times New Roman" w:cs="Times New Roman"/>
          <w:sz w:val="28"/>
          <w:szCs w:val="28"/>
          <w:lang w:eastAsia="ru-RU"/>
        </w:rPr>
        <w:t xml:space="preserve"> Покровского </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w:t>
      </w:r>
      <w:r>
        <w:rPr>
          <w:rFonts w:ascii="Times New Roman" w:hAnsi="Times New Roman" w:cs="Times New Roman"/>
          <w:sz w:val="28"/>
          <w:szCs w:val="28"/>
        </w:rPr>
        <w:t>Новосибирской области</w:t>
      </w:r>
      <w:r w:rsidRPr="006260FC">
        <w:rPr>
          <w:rFonts w:ascii="Times New Roman" w:hAnsi="Times New Roman" w:cs="Times New Roman"/>
          <w:sz w:val="28"/>
          <w:szCs w:val="28"/>
        </w:rPr>
        <w:t xml:space="preserve">, а также предварительные итоги социально-экономического развития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за истекший период текущего финансового года и ожидаемые итоги социально-экономического развития</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за текущий финансовый год;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260FC">
        <w:rPr>
          <w:rFonts w:ascii="Times New Roman" w:hAnsi="Times New Roman" w:cs="Times New Roman"/>
          <w:sz w:val="28"/>
          <w:szCs w:val="28"/>
        </w:rPr>
        <w:t>) о</w:t>
      </w:r>
      <w:r>
        <w:rPr>
          <w:rFonts w:ascii="Times New Roman" w:hAnsi="Times New Roman" w:cs="Times New Roman"/>
          <w:sz w:val="28"/>
          <w:szCs w:val="28"/>
        </w:rPr>
        <w:t xml:space="preserve">сновные направления бюджетной, </w:t>
      </w:r>
      <w:r w:rsidRPr="006260FC">
        <w:rPr>
          <w:rFonts w:ascii="Times New Roman" w:hAnsi="Times New Roman" w:cs="Times New Roman"/>
          <w:sz w:val="28"/>
          <w:szCs w:val="28"/>
        </w:rPr>
        <w:t xml:space="preserve">налоговой </w:t>
      </w:r>
      <w:r>
        <w:rPr>
          <w:rFonts w:ascii="Times New Roman" w:hAnsi="Times New Roman" w:cs="Times New Roman"/>
          <w:sz w:val="28"/>
          <w:szCs w:val="28"/>
        </w:rPr>
        <w:t xml:space="preserve">и долговой </w:t>
      </w:r>
      <w:r w:rsidRPr="006260FC">
        <w:rPr>
          <w:rFonts w:ascii="Times New Roman" w:hAnsi="Times New Roman" w:cs="Times New Roman"/>
          <w:sz w:val="28"/>
          <w:szCs w:val="28"/>
        </w:rPr>
        <w:t>политики</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Pr>
          <w:rFonts w:ascii="Times New Roman" w:hAnsi="Times New Roman" w:cs="Times New Roman"/>
          <w:sz w:val="28"/>
          <w:szCs w:val="28"/>
        </w:rPr>
        <w:t xml:space="preserve"> </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6260FC">
        <w:rPr>
          <w:rFonts w:ascii="Times New Roman" w:hAnsi="Times New Roman" w:cs="Times New Roman"/>
          <w:sz w:val="28"/>
          <w:szCs w:val="28"/>
        </w:rPr>
        <w:t xml:space="preserve">) пояснительная записка к проекту решения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260FC">
        <w:rPr>
          <w:rFonts w:ascii="Times New Roman" w:hAnsi="Times New Roman" w:cs="Times New Roman"/>
          <w:sz w:val="28"/>
          <w:szCs w:val="28"/>
        </w:rPr>
        <w:t xml:space="preserve">) расчеты по статьям классификации доходов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Pr="0093078D">
        <w:rPr>
          <w:rFonts w:ascii="Times New Roman" w:eastAsia="Times New Roman" w:hAnsi="Times New Roman" w:cs="Times New Roman"/>
          <w:sz w:val="28"/>
          <w:szCs w:val="28"/>
          <w:lang w:eastAsia="ru-RU"/>
        </w:rPr>
        <w:t>) методики (проекты методик) и расчеты распределения межбюджетных трансфертов</w:t>
      </w:r>
      <w:r>
        <w:rPr>
          <w:rFonts w:ascii="Times New Roman" w:eastAsia="Times New Roman" w:hAnsi="Times New Roman" w:cs="Times New Roman"/>
          <w:sz w:val="28"/>
          <w:szCs w:val="28"/>
          <w:lang w:eastAsia="ru-RU"/>
        </w:rPr>
        <w:t xml:space="preserve"> другим </w:t>
      </w:r>
      <w:r w:rsidRPr="0093078D">
        <w:rPr>
          <w:rFonts w:ascii="Times New Roman" w:eastAsia="Times New Roman" w:hAnsi="Times New Roman" w:cs="Times New Roman"/>
          <w:sz w:val="28"/>
          <w:szCs w:val="28"/>
          <w:lang w:eastAsia="ru-RU"/>
        </w:rPr>
        <w:t>бюджетам;</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260FC">
        <w:rPr>
          <w:rFonts w:ascii="Times New Roman" w:hAnsi="Times New Roman" w:cs="Times New Roman"/>
          <w:sz w:val="28"/>
          <w:szCs w:val="28"/>
        </w:rPr>
        <w:t xml:space="preserve">) оценка ожидаемого исполнения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за текущий год в соответствии </w:t>
      </w:r>
      <w:r w:rsidRPr="006F041C">
        <w:rPr>
          <w:rFonts w:ascii="Times New Roman" w:hAnsi="Times New Roman" w:cs="Times New Roman"/>
          <w:sz w:val="28"/>
          <w:szCs w:val="28"/>
        </w:rPr>
        <w:t xml:space="preserve">со </w:t>
      </w:r>
      <w:hyperlink w:anchor="Par387" w:history="1">
        <w:r w:rsidRPr="006F041C">
          <w:rPr>
            <w:rFonts w:ascii="Times New Roman" w:hAnsi="Times New Roman" w:cs="Times New Roman"/>
            <w:sz w:val="28"/>
            <w:szCs w:val="28"/>
          </w:rPr>
          <w:t>статьей 13</w:t>
        </w:r>
      </w:hyperlink>
      <w:r w:rsidRPr="006260FC">
        <w:rPr>
          <w:rFonts w:ascii="Times New Roman" w:hAnsi="Times New Roman" w:cs="Times New Roman"/>
          <w:sz w:val="28"/>
          <w:szCs w:val="28"/>
        </w:rPr>
        <w:t xml:space="preserve"> настоящего Положения;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6260FC">
        <w:rPr>
          <w:rFonts w:ascii="Times New Roman" w:hAnsi="Times New Roman" w:cs="Times New Roman"/>
          <w:sz w:val="28"/>
          <w:szCs w:val="28"/>
        </w:rPr>
        <w:t xml:space="preserve">) прогноз доходов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составленный в соответствии с бюджетной классификацией Российской Федерации,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6260FC">
        <w:rPr>
          <w:rFonts w:ascii="Times New Roman" w:hAnsi="Times New Roman" w:cs="Times New Roman"/>
          <w:sz w:val="28"/>
          <w:szCs w:val="28"/>
        </w:rPr>
        <w:t xml:space="preserve">) реестр источников доходов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6260FC">
        <w:rPr>
          <w:rFonts w:ascii="Times New Roman" w:hAnsi="Times New Roman" w:cs="Times New Roman"/>
          <w:sz w:val="28"/>
          <w:szCs w:val="28"/>
        </w:rPr>
        <w:t xml:space="preserve">) прогноз основных характеристик бюджета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Чановс</w:t>
      </w:r>
      <w:r w:rsidRPr="006260FC">
        <w:rPr>
          <w:rFonts w:ascii="Times New Roman" w:hAnsi="Times New Roman" w:cs="Times New Roman"/>
          <w:sz w:val="28"/>
          <w:szCs w:val="28"/>
        </w:rPr>
        <w:t>кого</w:t>
      </w:r>
      <w:proofErr w:type="spellEnd"/>
      <w:r w:rsidRPr="006260FC">
        <w:rPr>
          <w:rFonts w:ascii="Times New Roman" w:hAnsi="Times New Roman" w:cs="Times New Roman"/>
          <w:sz w:val="28"/>
          <w:szCs w:val="28"/>
        </w:rPr>
        <w:t xml:space="preserve"> района Новосибирской области на очередной финансовый год и плановый </w:t>
      </w:r>
      <w:proofErr w:type="gramStart"/>
      <w:r w:rsidRPr="006260FC">
        <w:rPr>
          <w:rFonts w:ascii="Times New Roman" w:hAnsi="Times New Roman" w:cs="Times New Roman"/>
          <w:sz w:val="28"/>
          <w:szCs w:val="28"/>
        </w:rPr>
        <w:t>период</w:t>
      </w:r>
      <w:proofErr w:type="gramEnd"/>
      <w:r w:rsidRPr="006260FC">
        <w:rPr>
          <w:rFonts w:ascii="Times New Roman" w:hAnsi="Times New Roman" w:cs="Times New Roman"/>
          <w:sz w:val="28"/>
          <w:szCs w:val="28"/>
        </w:rPr>
        <w:t xml:space="preserve"> и прогноз бюджета</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на очередной финансовый год в соответствии со </w:t>
      </w:r>
      <w:hyperlink w:anchor="Par393" w:history="1">
        <w:r w:rsidRPr="006260FC">
          <w:rPr>
            <w:rFonts w:ascii="Times New Roman" w:hAnsi="Times New Roman" w:cs="Times New Roman"/>
            <w:color w:val="0000FF"/>
            <w:sz w:val="28"/>
            <w:szCs w:val="28"/>
          </w:rPr>
          <w:t>статьей 14</w:t>
        </w:r>
      </w:hyperlink>
      <w:r w:rsidRPr="006260FC">
        <w:rPr>
          <w:rFonts w:ascii="Times New Roman" w:hAnsi="Times New Roman" w:cs="Times New Roman"/>
          <w:sz w:val="28"/>
          <w:szCs w:val="28"/>
        </w:rPr>
        <w:t xml:space="preserve"> настоящего Положения;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6260FC">
        <w:rPr>
          <w:rFonts w:ascii="Times New Roman" w:hAnsi="Times New Roman" w:cs="Times New Roman"/>
          <w:sz w:val="28"/>
          <w:szCs w:val="28"/>
        </w:rPr>
        <w:t xml:space="preserve">) информация о кредиторской задолженности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на первое число месяца, в котором вносится проект решения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по главным распорядителям бюджетных средств;</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6260FC">
        <w:rPr>
          <w:rFonts w:ascii="Times New Roman" w:hAnsi="Times New Roman" w:cs="Times New Roman"/>
          <w:sz w:val="28"/>
          <w:szCs w:val="28"/>
        </w:rPr>
        <w:t xml:space="preserve">) верхний предел муниципального </w:t>
      </w:r>
      <w:r>
        <w:rPr>
          <w:rFonts w:ascii="Times New Roman" w:hAnsi="Times New Roman" w:cs="Times New Roman"/>
          <w:sz w:val="28"/>
          <w:szCs w:val="28"/>
        </w:rPr>
        <w:t xml:space="preserve">внутреннего </w:t>
      </w:r>
      <w:r w:rsidRPr="006260FC">
        <w:rPr>
          <w:rFonts w:ascii="Times New Roman" w:hAnsi="Times New Roman" w:cs="Times New Roman"/>
          <w:sz w:val="28"/>
          <w:szCs w:val="28"/>
        </w:rPr>
        <w:t>долга</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6260FC">
        <w:rPr>
          <w:rFonts w:ascii="Times New Roman" w:hAnsi="Times New Roman" w:cs="Times New Roman"/>
          <w:sz w:val="28"/>
          <w:szCs w:val="28"/>
        </w:rPr>
        <w:t xml:space="preserve">) перечень решений </w:t>
      </w:r>
      <w:r>
        <w:rPr>
          <w:rFonts w:ascii="Times New Roman" w:hAnsi="Times New Roman" w:cs="Times New Roman"/>
          <w:sz w:val="28"/>
          <w:szCs w:val="28"/>
        </w:rPr>
        <w:t xml:space="preserve">Совета депутатов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w:t>
      </w:r>
      <w:r>
        <w:rPr>
          <w:rFonts w:ascii="Times New Roman" w:hAnsi="Times New Roman" w:cs="Times New Roman"/>
          <w:sz w:val="28"/>
          <w:szCs w:val="28"/>
        </w:rPr>
        <w:t xml:space="preserve"> </w:t>
      </w:r>
      <w:r w:rsidRPr="006260FC">
        <w:rPr>
          <w:rFonts w:ascii="Times New Roman" w:hAnsi="Times New Roman" w:cs="Times New Roman"/>
          <w:sz w:val="28"/>
          <w:szCs w:val="28"/>
        </w:rPr>
        <w:t xml:space="preserve">подлежащих признанию </w:t>
      </w:r>
      <w:proofErr w:type="gramStart"/>
      <w:r w:rsidRPr="006260FC">
        <w:rPr>
          <w:rFonts w:ascii="Times New Roman" w:hAnsi="Times New Roman" w:cs="Times New Roman"/>
          <w:sz w:val="28"/>
          <w:szCs w:val="28"/>
        </w:rPr>
        <w:t>утратившими</w:t>
      </w:r>
      <w:proofErr w:type="gramEnd"/>
      <w:r w:rsidRPr="006260FC">
        <w:rPr>
          <w:rFonts w:ascii="Times New Roman" w:hAnsi="Times New Roman" w:cs="Times New Roman"/>
          <w:sz w:val="28"/>
          <w:szCs w:val="28"/>
        </w:rPr>
        <w:t xml:space="preserve"> силу, изменению или принятию в случае принятия решения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6260FC">
        <w:rPr>
          <w:rFonts w:ascii="Times New Roman" w:hAnsi="Times New Roman" w:cs="Times New Roman"/>
          <w:sz w:val="28"/>
          <w:szCs w:val="28"/>
        </w:rPr>
        <w:t>) паспорта (проекты паспортов) муниципальных программ</w:t>
      </w:r>
      <w:r>
        <w:rPr>
          <w:rFonts w:ascii="Times New Roman" w:hAnsi="Times New Roman" w:cs="Times New Roman"/>
          <w:sz w:val="28"/>
          <w:szCs w:val="28"/>
        </w:rPr>
        <w:t xml:space="preserve"> </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проекты изменений указанных паспортов</w:t>
      </w:r>
      <w:r>
        <w:rPr>
          <w:rFonts w:ascii="Times New Roman" w:hAnsi="Times New Roman" w:cs="Times New Roman"/>
          <w:sz w:val="28"/>
          <w:szCs w:val="28"/>
        </w:rPr>
        <w:t xml:space="preserve">, </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Одновременно с проектом решения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в Сов</w:t>
      </w:r>
      <w:r>
        <w:rPr>
          <w:rFonts w:ascii="Times New Roman" w:hAnsi="Times New Roman" w:cs="Times New Roman"/>
          <w:sz w:val="28"/>
          <w:szCs w:val="28"/>
        </w:rPr>
        <w:t xml:space="preserve">ет депутатов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 xml:space="preserve"> дополнительно направляются следующие документы и материалы:</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обоснования бюджетных ассигнований главных распорядителей бюджетных средств по разделам, подразделам, целевым статьям (муниципальным программам и </w:t>
      </w:r>
      <w:proofErr w:type="spellStart"/>
      <w:r w:rsidRPr="006260FC">
        <w:rPr>
          <w:rFonts w:ascii="Times New Roman" w:hAnsi="Times New Roman" w:cs="Times New Roman"/>
          <w:sz w:val="28"/>
          <w:szCs w:val="28"/>
        </w:rPr>
        <w:t>непрограммным</w:t>
      </w:r>
      <w:proofErr w:type="spellEnd"/>
      <w:r w:rsidRPr="006260FC">
        <w:rPr>
          <w:rFonts w:ascii="Times New Roman" w:hAnsi="Times New Roman" w:cs="Times New Roman"/>
          <w:sz w:val="28"/>
          <w:szCs w:val="28"/>
        </w:rPr>
        <w:t xml:space="preserve"> направлениям деятельности), </w:t>
      </w:r>
      <w:r w:rsidRPr="00C17F43">
        <w:rPr>
          <w:rFonts w:ascii="Times New Roman" w:hAnsi="Times New Roman" w:cs="Times New Roman"/>
          <w:sz w:val="28"/>
          <w:szCs w:val="28"/>
        </w:rPr>
        <w:t>(в случае если муниципальные программы отсутствуют, данные слова исключаются),</w:t>
      </w:r>
      <w:r w:rsidRPr="008D2991">
        <w:rPr>
          <w:rFonts w:ascii="Times New Roman" w:hAnsi="Times New Roman" w:cs="Times New Roman"/>
          <w:sz w:val="28"/>
          <w:szCs w:val="28"/>
        </w:rPr>
        <w:t xml:space="preserve"> группам</w:t>
      </w:r>
      <w:r w:rsidRPr="006260FC">
        <w:rPr>
          <w:rFonts w:ascii="Times New Roman" w:hAnsi="Times New Roman" w:cs="Times New Roman"/>
          <w:sz w:val="28"/>
          <w:szCs w:val="28"/>
        </w:rPr>
        <w:t xml:space="preserve"> и подгруппам </w:t>
      </w:r>
      <w:proofErr w:type="gramStart"/>
      <w:r w:rsidRPr="006260FC">
        <w:rPr>
          <w:rFonts w:ascii="Times New Roman" w:hAnsi="Times New Roman" w:cs="Times New Roman"/>
          <w:sz w:val="28"/>
          <w:szCs w:val="28"/>
        </w:rPr>
        <w:t xml:space="preserve">видов расходов классификации расходов </w:t>
      </w:r>
      <w:r>
        <w:rPr>
          <w:rFonts w:ascii="Times New Roman" w:hAnsi="Times New Roman" w:cs="Times New Roman"/>
          <w:sz w:val="28"/>
          <w:szCs w:val="28"/>
        </w:rPr>
        <w:t>местного бюджета</w:t>
      </w:r>
      <w:proofErr w:type="gramEnd"/>
      <w:r w:rsidRPr="006260FC">
        <w:rPr>
          <w:rFonts w:ascii="Times New Roman" w:hAnsi="Times New Roman" w:cs="Times New Roman"/>
          <w:sz w:val="28"/>
          <w:szCs w:val="28"/>
        </w:rPr>
        <w:t xml:space="preserve"> на очередной финансовый год и плановый период;</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расчеты по публичным нормативным обязательствам, подлежащим исполнению за счет средств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реестр расходных обязательств, подлежащих исполнению за счет средств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4) информация о п</w:t>
      </w:r>
      <w:r>
        <w:rPr>
          <w:rFonts w:ascii="Times New Roman" w:hAnsi="Times New Roman" w:cs="Times New Roman"/>
          <w:sz w:val="28"/>
          <w:szCs w:val="28"/>
        </w:rPr>
        <w:t>редоставл</w:t>
      </w:r>
      <w:r w:rsidRPr="006260FC">
        <w:rPr>
          <w:rFonts w:ascii="Times New Roman" w:hAnsi="Times New Roman" w:cs="Times New Roman"/>
          <w:sz w:val="28"/>
          <w:szCs w:val="28"/>
        </w:rPr>
        <w:t>енных и погашенных бюджетных кредитах за истекший период текущего финансового года;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5) отчет о выданных за истекший период текущего финансового года муниципальных гарантиях</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по всем получателям указанных гарантий, об </w:t>
      </w:r>
      <w:r w:rsidRPr="006260FC">
        <w:rPr>
          <w:rFonts w:ascii="Times New Roman" w:hAnsi="Times New Roman" w:cs="Times New Roman"/>
          <w:sz w:val="28"/>
          <w:szCs w:val="28"/>
        </w:rPr>
        <w:lastRenderedPageBreak/>
        <w:t>исполнении этими получателями обязательств, обеспеченных указанными гарантиями, и осуществлении платежей по выданным гарантиям;</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Проект решения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w:t>
      </w:r>
      <w:proofErr w:type="gramStart"/>
      <w:r w:rsidRPr="006260FC">
        <w:rPr>
          <w:rFonts w:ascii="Times New Roman" w:hAnsi="Times New Roman" w:cs="Times New Roman"/>
          <w:sz w:val="28"/>
          <w:szCs w:val="28"/>
        </w:rPr>
        <w:t>считается</w:t>
      </w:r>
      <w:proofErr w:type="gramEnd"/>
      <w:r w:rsidRPr="006260FC">
        <w:rPr>
          <w:rFonts w:ascii="Times New Roman" w:hAnsi="Times New Roman" w:cs="Times New Roman"/>
          <w:sz w:val="28"/>
          <w:szCs w:val="28"/>
        </w:rPr>
        <w:t xml:space="preserve"> внесен администрацией </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Покровского </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 в срок, если он доставлен в Совет депутатов </w:t>
      </w:r>
      <w:r>
        <w:rPr>
          <w:rFonts w:ascii="Times New Roman" w:hAnsi="Times New Roman" w:cs="Times New Roman"/>
          <w:sz w:val="28"/>
          <w:szCs w:val="28"/>
        </w:rPr>
        <w:t xml:space="preserve"> </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w:t>
      </w:r>
      <w:r w:rsidRPr="006260FC">
        <w:rPr>
          <w:rFonts w:ascii="Times New Roman" w:hAnsi="Times New Roman" w:cs="Times New Roman"/>
          <w:sz w:val="28"/>
          <w:szCs w:val="28"/>
        </w:rPr>
        <w:t>района Новосибирской области до 24 часов 15 ноября текущего года.</w:t>
      </w:r>
    </w:p>
    <w:p w:rsidR="0032612A" w:rsidRPr="006260FC" w:rsidRDefault="0032612A" w:rsidP="0032612A">
      <w:pPr>
        <w:ind w:firstLine="709"/>
        <w:jc w:val="both"/>
        <w:rPr>
          <w:rFonts w:ascii="Times New Roman" w:hAnsi="Times New Roman" w:cs="Times New Roman"/>
          <w:b/>
          <w:sz w:val="28"/>
          <w:szCs w:val="28"/>
        </w:rPr>
      </w:pPr>
    </w:p>
    <w:p w:rsidR="0032612A" w:rsidRPr="006260FC" w:rsidRDefault="0032612A" w:rsidP="0032612A">
      <w:pPr>
        <w:ind w:firstLine="709"/>
        <w:jc w:val="both"/>
        <w:rPr>
          <w:rFonts w:ascii="Times New Roman" w:hAnsi="Times New Roman" w:cs="Times New Roman"/>
          <w:b/>
          <w:sz w:val="28"/>
          <w:szCs w:val="28"/>
        </w:rPr>
      </w:pPr>
      <w:r>
        <w:rPr>
          <w:rFonts w:ascii="Times New Roman" w:hAnsi="Times New Roman" w:cs="Times New Roman"/>
          <w:b/>
          <w:sz w:val="28"/>
          <w:szCs w:val="28"/>
        </w:rPr>
        <w:t>Статья 19</w:t>
      </w:r>
      <w:r w:rsidRPr="006260FC">
        <w:rPr>
          <w:rFonts w:ascii="Times New Roman" w:hAnsi="Times New Roman" w:cs="Times New Roman"/>
          <w:b/>
          <w:sz w:val="28"/>
          <w:szCs w:val="28"/>
        </w:rPr>
        <w:t xml:space="preserve">. Порядок рассмотрения проекта решения о </w:t>
      </w:r>
      <w:r>
        <w:rPr>
          <w:rFonts w:ascii="Times New Roman" w:hAnsi="Times New Roman" w:cs="Times New Roman"/>
          <w:b/>
          <w:sz w:val="28"/>
          <w:szCs w:val="28"/>
        </w:rPr>
        <w:t>местном бюджете</w:t>
      </w:r>
      <w:r w:rsidRPr="006260FC">
        <w:rPr>
          <w:rFonts w:ascii="Times New Roman" w:hAnsi="Times New Roman" w:cs="Times New Roman"/>
          <w:b/>
          <w:sz w:val="28"/>
          <w:szCs w:val="28"/>
        </w:rPr>
        <w:t xml:space="preserve"> в Совете депутатов </w:t>
      </w:r>
      <w:r>
        <w:rPr>
          <w:rFonts w:ascii="Times New Roman" w:hAnsi="Times New Roman" w:cs="Times New Roman"/>
          <w:b/>
          <w:sz w:val="28"/>
          <w:szCs w:val="28"/>
        </w:rPr>
        <w:t>района</w:t>
      </w:r>
      <w:r w:rsidRPr="006260FC">
        <w:rPr>
          <w:rFonts w:ascii="Times New Roman" w:hAnsi="Times New Roman" w:cs="Times New Roman"/>
          <w:b/>
          <w:sz w:val="28"/>
          <w:szCs w:val="28"/>
        </w:rPr>
        <w:t xml:space="preserve"> </w:t>
      </w:r>
    </w:p>
    <w:p w:rsidR="0032612A" w:rsidRDefault="0032612A" w:rsidP="0032612A">
      <w:pPr>
        <w:ind w:firstLine="709"/>
        <w:jc w:val="both"/>
        <w:rPr>
          <w:rFonts w:ascii="Times New Roman" w:hAnsi="Times New Roman" w:cs="Times New Roman"/>
          <w:sz w:val="28"/>
          <w:szCs w:val="28"/>
        </w:rPr>
      </w:pPr>
    </w:p>
    <w:p w:rsidR="0032612A" w:rsidRPr="006260FC" w:rsidRDefault="0032612A" w:rsidP="0032612A">
      <w:pPr>
        <w:ind w:firstLine="709"/>
        <w:jc w:val="both"/>
        <w:rPr>
          <w:rFonts w:ascii="Times New Roman" w:hAnsi="Times New Roman" w:cs="Times New Roman"/>
          <w:sz w:val="28"/>
          <w:szCs w:val="28"/>
        </w:rPr>
      </w:pPr>
      <w:r w:rsidRPr="006260FC">
        <w:rPr>
          <w:rFonts w:ascii="Times New Roman" w:hAnsi="Times New Roman" w:cs="Times New Roman"/>
          <w:sz w:val="28"/>
          <w:szCs w:val="28"/>
        </w:rPr>
        <w:t>1. Проект решения Совета депутатов</w:t>
      </w:r>
      <w:r>
        <w:rPr>
          <w:rFonts w:ascii="Times New Roman" w:hAnsi="Times New Roman" w:cs="Times New Roman"/>
          <w:sz w:val="28"/>
          <w:szCs w:val="28"/>
        </w:rPr>
        <w:t xml:space="preserve"> </w:t>
      </w:r>
      <w:r w:rsidRPr="006260FC">
        <w:rPr>
          <w:rFonts w:ascii="Times New Roman" w:hAnsi="Times New Roman" w:cs="Times New Roman"/>
          <w:sz w:val="28"/>
          <w:szCs w:val="28"/>
        </w:rPr>
        <w:t xml:space="preserve"> </w:t>
      </w:r>
      <w:r w:rsidRPr="00634077">
        <w:rPr>
          <w:rFonts w:ascii="Times New Roman" w:hAnsi="Times New Roman" w:cs="Times New Roman"/>
          <w:sz w:val="28"/>
          <w:szCs w:val="28"/>
        </w:rPr>
        <w:t>сельсовета</w:t>
      </w:r>
      <w:r>
        <w:rPr>
          <w:rFonts w:ascii="Times New Roman" w:hAnsi="Times New Roman" w:cs="Times New Roman"/>
          <w:sz w:val="28"/>
          <w:szCs w:val="28"/>
        </w:rPr>
        <w:t xml:space="preserve"> </w:t>
      </w:r>
      <w:r w:rsidRPr="006260FC">
        <w:rPr>
          <w:rFonts w:ascii="Times New Roman" w:hAnsi="Times New Roman" w:cs="Times New Roman"/>
          <w:sz w:val="28"/>
          <w:szCs w:val="28"/>
        </w:rPr>
        <w:t xml:space="preserve">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с документами и материалами, </w:t>
      </w:r>
      <w:r w:rsidRPr="00FD7BDC">
        <w:rPr>
          <w:rFonts w:ascii="Times New Roman" w:hAnsi="Times New Roman" w:cs="Times New Roman"/>
          <w:sz w:val="28"/>
          <w:szCs w:val="28"/>
        </w:rPr>
        <w:t>указанными в части 2 статьи 17 на</w:t>
      </w:r>
      <w:r w:rsidRPr="006260FC">
        <w:rPr>
          <w:rFonts w:ascii="Times New Roman" w:hAnsi="Times New Roman" w:cs="Times New Roman"/>
          <w:sz w:val="28"/>
          <w:szCs w:val="28"/>
        </w:rPr>
        <w:t xml:space="preserve">стоящего Положения, направляются в Совет депутатов </w:t>
      </w:r>
      <w:r w:rsidRPr="00634077">
        <w:rPr>
          <w:rFonts w:ascii="Times New Roman" w:hAnsi="Times New Roman" w:cs="Times New Roman"/>
          <w:sz w:val="28"/>
          <w:szCs w:val="28"/>
        </w:rPr>
        <w:t>сельсовета</w:t>
      </w:r>
      <w:r>
        <w:rPr>
          <w:rFonts w:ascii="Times New Roman" w:hAnsi="Times New Roman" w:cs="Times New Roman"/>
          <w:sz w:val="28"/>
          <w:szCs w:val="28"/>
        </w:rPr>
        <w:t xml:space="preserve"> </w:t>
      </w:r>
      <w:r w:rsidRPr="006260FC">
        <w:rPr>
          <w:rFonts w:ascii="Times New Roman" w:hAnsi="Times New Roman" w:cs="Times New Roman"/>
          <w:sz w:val="28"/>
          <w:szCs w:val="28"/>
        </w:rPr>
        <w:t>в установленном порядке не позднее 15 ноября текущего года.</w:t>
      </w:r>
    </w:p>
    <w:p w:rsidR="0032612A" w:rsidRPr="006260FC" w:rsidRDefault="0032612A" w:rsidP="0032612A">
      <w:pPr>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В течение двух</w:t>
      </w:r>
      <w:r w:rsidRPr="006260FC">
        <w:rPr>
          <w:rFonts w:ascii="Times New Roman" w:hAnsi="Times New Roman" w:cs="Times New Roman"/>
          <w:sz w:val="28"/>
          <w:szCs w:val="28"/>
        </w:rPr>
        <w:t xml:space="preserve"> рабочих дней со дня регистрации документов Председатель Совета депутатов </w:t>
      </w:r>
      <w:r>
        <w:rPr>
          <w:rFonts w:ascii="Times New Roman" w:hAnsi="Times New Roman" w:cs="Times New Roman"/>
          <w:sz w:val="28"/>
          <w:szCs w:val="28"/>
        </w:rPr>
        <w:t xml:space="preserve">района </w:t>
      </w:r>
      <w:r w:rsidRPr="006260FC">
        <w:rPr>
          <w:rFonts w:ascii="Times New Roman" w:hAnsi="Times New Roman" w:cs="Times New Roman"/>
          <w:sz w:val="28"/>
          <w:szCs w:val="28"/>
        </w:rPr>
        <w:t xml:space="preserve">принимает решение о том, что проект решения Совета депутатов </w:t>
      </w:r>
      <w:r w:rsidRPr="00634077">
        <w:rPr>
          <w:rFonts w:ascii="Times New Roman" w:hAnsi="Times New Roman" w:cs="Times New Roman"/>
          <w:sz w:val="28"/>
          <w:szCs w:val="28"/>
        </w:rPr>
        <w:t xml:space="preserve">сельсовета </w:t>
      </w:r>
      <w:r w:rsidRPr="006260FC">
        <w:rPr>
          <w:rFonts w:ascii="Times New Roman" w:hAnsi="Times New Roman" w:cs="Times New Roman"/>
          <w:sz w:val="28"/>
          <w:szCs w:val="28"/>
        </w:rPr>
        <w:t xml:space="preserve">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и представленные к нему документы и материалы принимаются к рассмотрению Советом депутатов </w:t>
      </w:r>
      <w:r w:rsidRPr="00634077">
        <w:rPr>
          <w:rFonts w:ascii="Times New Roman" w:hAnsi="Times New Roman" w:cs="Times New Roman"/>
          <w:sz w:val="28"/>
          <w:szCs w:val="28"/>
        </w:rPr>
        <w:t>сельсовета</w:t>
      </w:r>
      <w:r>
        <w:rPr>
          <w:rFonts w:ascii="Times New Roman" w:hAnsi="Times New Roman" w:cs="Times New Roman"/>
          <w:sz w:val="28"/>
          <w:szCs w:val="28"/>
        </w:rPr>
        <w:t xml:space="preserve"> </w:t>
      </w:r>
      <w:r w:rsidRPr="006260FC">
        <w:rPr>
          <w:rFonts w:ascii="Times New Roman" w:hAnsi="Times New Roman" w:cs="Times New Roman"/>
          <w:sz w:val="28"/>
          <w:szCs w:val="28"/>
        </w:rPr>
        <w:t xml:space="preserve">либо возвращаются на доработку, если состав представленных документов и материалов не соответствует </w:t>
      </w:r>
      <w:r w:rsidRPr="00FD7BDC">
        <w:rPr>
          <w:rFonts w:ascii="Times New Roman" w:hAnsi="Times New Roman" w:cs="Times New Roman"/>
          <w:sz w:val="28"/>
          <w:szCs w:val="28"/>
        </w:rPr>
        <w:t>требованиям статей 17 и 18</w:t>
      </w:r>
      <w:r w:rsidRPr="002B6FEA">
        <w:rPr>
          <w:rFonts w:ascii="Times New Roman" w:hAnsi="Times New Roman" w:cs="Times New Roman"/>
          <w:color w:val="FF0000"/>
          <w:sz w:val="28"/>
          <w:szCs w:val="28"/>
        </w:rPr>
        <w:t xml:space="preserve"> </w:t>
      </w:r>
      <w:r w:rsidRPr="006260FC">
        <w:rPr>
          <w:rFonts w:ascii="Times New Roman" w:hAnsi="Times New Roman" w:cs="Times New Roman"/>
          <w:sz w:val="28"/>
          <w:szCs w:val="28"/>
        </w:rPr>
        <w:t>настоящего Положения.</w:t>
      </w:r>
      <w:proofErr w:type="gramEnd"/>
      <w:r w:rsidRPr="006260FC">
        <w:rPr>
          <w:rFonts w:ascii="Times New Roman" w:hAnsi="Times New Roman" w:cs="Times New Roman"/>
          <w:sz w:val="28"/>
          <w:szCs w:val="28"/>
        </w:rPr>
        <w:t xml:space="preserve"> Доработанный проект решения со всеми необходимыми документами и материалами представляетс</w:t>
      </w:r>
      <w:r>
        <w:rPr>
          <w:rFonts w:ascii="Times New Roman" w:hAnsi="Times New Roman" w:cs="Times New Roman"/>
          <w:sz w:val="28"/>
          <w:szCs w:val="28"/>
        </w:rPr>
        <w:t xml:space="preserve">я в Совет депутатов </w:t>
      </w:r>
      <w:r w:rsidRPr="00634077">
        <w:rPr>
          <w:rFonts w:ascii="Times New Roman" w:hAnsi="Times New Roman" w:cs="Times New Roman"/>
          <w:sz w:val="28"/>
          <w:szCs w:val="28"/>
        </w:rPr>
        <w:t>сельсовета</w:t>
      </w:r>
      <w:r>
        <w:rPr>
          <w:rFonts w:ascii="Times New Roman" w:hAnsi="Times New Roman" w:cs="Times New Roman"/>
          <w:sz w:val="28"/>
          <w:szCs w:val="28"/>
        </w:rPr>
        <w:t xml:space="preserve"> не позднее 1</w:t>
      </w:r>
      <w:r w:rsidRPr="006260FC">
        <w:rPr>
          <w:rFonts w:ascii="Times New Roman" w:hAnsi="Times New Roman" w:cs="Times New Roman"/>
          <w:sz w:val="28"/>
          <w:szCs w:val="28"/>
        </w:rPr>
        <w:t xml:space="preserve">0 дней </w:t>
      </w:r>
      <w:r>
        <w:rPr>
          <w:rFonts w:ascii="Times New Roman" w:hAnsi="Times New Roman" w:cs="Times New Roman"/>
          <w:sz w:val="28"/>
          <w:szCs w:val="28"/>
        </w:rPr>
        <w:t>со дня возврата</w:t>
      </w:r>
      <w:r w:rsidRPr="006260FC">
        <w:rPr>
          <w:rFonts w:ascii="Times New Roman" w:hAnsi="Times New Roman" w:cs="Times New Roman"/>
          <w:sz w:val="28"/>
          <w:szCs w:val="28"/>
        </w:rPr>
        <w:t>.</w:t>
      </w:r>
    </w:p>
    <w:p w:rsidR="0032612A" w:rsidRPr="006260FC" w:rsidRDefault="0032612A" w:rsidP="0032612A">
      <w:pPr>
        <w:ind w:firstLine="709"/>
        <w:jc w:val="both"/>
        <w:rPr>
          <w:rFonts w:ascii="Times New Roman" w:hAnsi="Times New Roman" w:cs="Times New Roman"/>
          <w:sz w:val="28"/>
          <w:szCs w:val="28"/>
        </w:rPr>
      </w:pPr>
      <w:r w:rsidRPr="006260FC">
        <w:rPr>
          <w:rFonts w:ascii="Times New Roman" w:hAnsi="Times New Roman" w:cs="Times New Roman"/>
          <w:sz w:val="28"/>
          <w:szCs w:val="28"/>
        </w:rPr>
        <w:t>3. В случае соответствия состава представленных документов и материалов требованиям статей</w:t>
      </w:r>
      <w:r>
        <w:rPr>
          <w:rFonts w:ascii="Times New Roman" w:hAnsi="Times New Roman" w:cs="Times New Roman"/>
          <w:sz w:val="28"/>
          <w:szCs w:val="28"/>
        </w:rPr>
        <w:t xml:space="preserve"> </w:t>
      </w:r>
      <w:r w:rsidRPr="00FD7BDC">
        <w:rPr>
          <w:rFonts w:ascii="Times New Roman" w:hAnsi="Times New Roman" w:cs="Times New Roman"/>
          <w:sz w:val="28"/>
          <w:szCs w:val="28"/>
        </w:rPr>
        <w:t>17 и 18 настоящего</w:t>
      </w:r>
      <w:r w:rsidRPr="002B6FEA">
        <w:rPr>
          <w:rFonts w:ascii="Times New Roman" w:hAnsi="Times New Roman" w:cs="Times New Roman"/>
          <w:color w:val="FF0000"/>
          <w:sz w:val="28"/>
          <w:szCs w:val="28"/>
        </w:rPr>
        <w:t xml:space="preserve"> </w:t>
      </w:r>
      <w:r w:rsidRPr="006260FC">
        <w:rPr>
          <w:rFonts w:ascii="Times New Roman" w:hAnsi="Times New Roman" w:cs="Times New Roman"/>
          <w:sz w:val="28"/>
          <w:szCs w:val="28"/>
        </w:rPr>
        <w:t>Положения Председатель Совета депутатов</w:t>
      </w:r>
      <w:r>
        <w:rPr>
          <w:rFonts w:ascii="Times New Roman" w:hAnsi="Times New Roman" w:cs="Times New Roman"/>
          <w:sz w:val="28"/>
          <w:szCs w:val="28"/>
        </w:rPr>
        <w:t xml:space="preserve"> района</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6260FC">
        <w:rPr>
          <w:rFonts w:ascii="Times New Roman" w:hAnsi="Times New Roman" w:cs="Times New Roman"/>
          <w:sz w:val="28"/>
          <w:szCs w:val="28"/>
        </w:rPr>
        <w:t>:</w:t>
      </w:r>
    </w:p>
    <w:p w:rsidR="0032612A" w:rsidRPr="008455A7"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55A7">
        <w:rPr>
          <w:rFonts w:ascii="Times New Roman" w:eastAsia="Times New Roman" w:hAnsi="Times New Roman" w:cs="Times New Roman"/>
          <w:sz w:val="28"/>
          <w:szCs w:val="28"/>
          <w:lang w:eastAsia="ru-RU"/>
        </w:rPr>
        <w:t xml:space="preserve">1) принимает решение о дате, времени и месте проведения публичных слушаний по проекту решения </w:t>
      </w:r>
      <w:r>
        <w:rPr>
          <w:rFonts w:ascii="Times New Roman" w:eastAsia="Times New Roman" w:hAnsi="Times New Roman" w:cs="Times New Roman"/>
          <w:sz w:val="28"/>
          <w:szCs w:val="28"/>
          <w:lang w:eastAsia="ru-RU"/>
        </w:rPr>
        <w:t xml:space="preserve">о местном </w:t>
      </w:r>
      <w:r w:rsidRPr="008455A7">
        <w:rPr>
          <w:rFonts w:ascii="Times New Roman" w:eastAsia="Times New Roman" w:hAnsi="Times New Roman" w:cs="Times New Roman"/>
          <w:sz w:val="28"/>
          <w:szCs w:val="28"/>
          <w:lang w:eastAsia="ru-RU"/>
        </w:rPr>
        <w:t xml:space="preserve">бюджете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 xml:space="preserve">сельсовета </w:t>
      </w:r>
      <w:proofErr w:type="spellStart"/>
      <w:r>
        <w:rPr>
          <w:rFonts w:ascii="Times New Roman" w:eastAsia="Times New Roman" w:hAnsi="Times New Roman" w:cs="Times New Roman"/>
          <w:sz w:val="28"/>
          <w:szCs w:val="28"/>
          <w:lang w:eastAsia="ru-RU"/>
        </w:rPr>
        <w:t>Чанов</w:t>
      </w:r>
      <w:r w:rsidRPr="008455A7">
        <w:rPr>
          <w:rFonts w:ascii="Times New Roman" w:eastAsia="Times New Roman" w:hAnsi="Times New Roman" w:cs="Times New Roman"/>
          <w:sz w:val="28"/>
          <w:szCs w:val="28"/>
          <w:lang w:eastAsia="ru-RU"/>
        </w:rPr>
        <w:t>ского</w:t>
      </w:r>
      <w:proofErr w:type="spellEnd"/>
      <w:r w:rsidRPr="008455A7">
        <w:rPr>
          <w:rFonts w:ascii="Times New Roman" w:eastAsia="Times New Roman" w:hAnsi="Times New Roman" w:cs="Times New Roman"/>
          <w:sz w:val="28"/>
          <w:szCs w:val="28"/>
          <w:lang w:eastAsia="ru-RU"/>
        </w:rPr>
        <w:t xml:space="preserve"> района Новосибирской области и направляет данное решение вместе с проектом решения о </w:t>
      </w:r>
      <w:r>
        <w:rPr>
          <w:rFonts w:ascii="Times New Roman" w:eastAsia="Times New Roman" w:hAnsi="Times New Roman" w:cs="Times New Roman"/>
          <w:sz w:val="28"/>
          <w:szCs w:val="28"/>
          <w:lang w:eastAsia="ru-RU"/>
        </w:rPr>
        <w:t>местном бюджете</w:t>
      </w:r>
      <w:r w:rsidRPr="008455A7">
        <w:rPr>
          <w:rFonts w:ascii="Times New Roman" w:eastAsia="Times New Roman" w:hAnsi="Times New Roman" w:cs="Times New Roman"/>
          <w:sz w:val="28"/>
          <w:szCs w:val="28"/>
          <w:lang w:eastAsia="ru-RU"/>
        </w:rPr>
        <w:t xml:space="preserve"> для официального опубликования;</w:t>
      </w:r>
    </w:p>
    <w:p w:rsidR="0032612A" w:rsidRPr="008455A7" w:rsidRDefault="0032612A" w:rsidP="0032612A">
      <w:pPr>
        <w:spacing w:after="0" w:line="240" w:lineRule="auto"/>
        <w:ind w:firstLine="709"/>
        <w:jc w:val="both"/>
        <w:rPr>
          <w:rFonts w:ascii="Times New Roman" w:hAnsi="Times New Roman" w:cs="Times New Roman"/>
          <w:sz w:val="28"/>
          <w:szCs w:val="28"/>
        </w:rPr>
      </w:pPr>
      <w:r w:rsidRPr="008455A7">
        <w:rPr>
          <w:rFonts w:ascii="Times New Roman" w:eastAsia="Times New Roman" w:hAnsi="Times New Roman" w:cs="Times New Roman"/>
          <w:sz w:val="28"/>
          <w:szCs w:val="28"/>
          <w:lang w:eastAsia="ru-RU"/>
        </w:rPr>
        <w:t xml:space="preserve">2) </w:t>
      </w:r>
      <w:r w:rsidRPr="008455A7">
        <w:rPr>
          <w:rFonts w:ascii="Times New Roman" w:hAnsi="Times New Roman" w:cs="Times New Roman"/>
          <w:sz w:val="28"/>
          <w:szCs w:val="28"/>
        </w:rPr>
        <w:t>направляет проект решения о бюджете с документами и материалами, предусмотренными частью 1 статьи 1</w:t>
      </w:r>
      <w:r>
        <w:rPr>
          <w:rFonts w:ascii="Times New Roman" w:hAnsi="Times New Roman" w:cs="Times New Roman"/>
          <w:sz w:val="28"/>
          <w:szCs w:val="28"/>
        </w:rPr>
        <w:t>8</w:t>
      </w:r>
      <w:r w:rsidRPr="008455A7">
        <w:rPr>
          <w:rFonts w:ascii="Times New Roman" w:hAnsi="Times New Roman" w:cs="Times New Roman"/>
          <w:sz w:val="28"/>
          <w:szCs w:val="28"/>
        </w:rPr>
        <w:t xml:space="preserve"> настоящего положения, в комиссии Совета депутатов</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w:t>
      </w:r>
      <w:r w:rsidRPr="00634077">
        <w:rPr>
          <w:rFonts w:ascii="Times New Roman" w:hAnsi="Times New Roman" w:cs="Times New Roman"/>
          <w:color w:val="FF0000"/>
          <w:sz w:val="28"/>
          <w:szCs w:val="28"/>
        </w:rPr>
        <w:t xml:space="preserve"> </w:t>
      </w:r>
      <w:r w:rsidRPr="00634077">
        <w:rPr>
          <w:rFonts w:ascii="Times New Roman" w:hAnsi="Times New Roman" w:cs="Times New Roman"/>
          <w:sz w:val="28"/>
          <w:szCs w:val="28"/>
        </w:rPr>
        <w:t>сельсовета</w:t>
      </w:r>
      <w:r w:rsidRPr="008455A7">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8455A7">
        <w:rPr>
          <w:rFonts w:ascii="Times New Roman" w:hAnsi="Times New Roman" w:cs="Times New Roman"/>
          <w:sz w:val="28"/>
          <w:szCs w:val="28"/>
        </w:rPr>
        <w:t>ского</w:t>
      </w:r>
      <w:proofErr w:type="spellEnd"/>
      <w:r w:rsidRPr="008455A7">
        <w:rPr>
          <w:rFonts w:ascii="Times New Roman" w:hAnsi="Times New Roman" w:cs="Times New Roman"/>
          <w:sz w:val="28"/>
          <w:szCs w:val="28"/>
        </w:rPr>
        <w:t xml:space="preserve"> района Новосибирской области для внесения замечаний и предложений, а депутатам Совета </w:t>
      </w:r>
      <w:proofErr w:type="spellStart"/>
      <w:r w:rsidRPr="008455A7">
        <w:rPr>
          <w:rFonts w:ascii="Times New Roman" w:hAnsi="Times New Roman" w:cs="Times New Roman"/>
          <w:sz w:val="28"/>
          <w:szCs w:val="28"/>
        </w:rPr>
        <w:t>депутатов</w:t>
      </w:r>
      <w:r w:rsidRPr="00634077">
        <w:rPr>
          <w:rFonts w:ascii="Times New Roman" w:hAnsi="Times New Roman" w:cs="Times New Roman"/>
          <w:sz w:val="28"/>
          <w:szCs w:val="28"/>
        </w:rPr>
        <w:t>сельсовета</w:t>
      </w:r>
      <w:proofErr w:type="spellEnd"/>
      <w:r w:rsidRPr="008455A7">
        <w:rPr>
          <w:rFonts w:ascii="Times New Roman" w:hAnsi="Times New Roman" w:cs="Times New Roman"/>
          <w:sz w:val="28"/>
          <w:szCs w:val="28"/>
        </w:rPr>
        <w:t xml:space="preserve"> для изучения в объеме, предусмотренном статьей 1</w:t>
      </w:r>
      <w:r>
        <w:rPr>
          <w:rFonts w:ascii="Times New Roman" w:hAnsi="Times New Roman" w:cs="Times New Roman"/>
          <w:sz w:val="28"/>
          <w:szCs w:val="28"/>
        </w:rPr>
        <w:t>7</w:t>
      </w:r>
      <w:r w:rsidRPr="008455A7">
        <w:rPr>
          <w:rFonts w:ascii="Times New Roman" w:hAnsi="Times New Roman" w:cs="Times New Roman"/>
          <w:sz w:val="28"/>
          <w:szCs w:val="28"/>
        </w:rPr>
        <w:t xml:space="preserve"> настоящего Положения;</w:t>
      </w:r>
    </w:p>
    <w:p w:rsidR="0032612A" w:rsidRDefault="0032612A" w:rsidP="0032612A">
      <w:pPr>
        <w:spacing w:after="0" w:line="240" w:lineRule="auto"/>
        <w:ind w:firstLine="709"/>
        <w:jc w:val="both"/>
        <w:rPr>
          <w:rFonts w:ascii="Times New Roman" w:eastAsia="Times New Roman" w:hAnsi="Times New Roman" w:cs="Times New Roman"/>
          <w:sz w:val="28"/>
          <w:szCs w:val="28"/>
          <w:lang w:eastAsia="ru-RU"/>
        </w:rPr>
      </w:pPr>
      <w:r w:rsidRPr="008455A7">
        <w:rPr>
          <w:rFonts w:ascii="Times New Roman" w:eastAsia="Times New Roman" w:hAnsi="Times New Roman" w:cs="Times New Roman"/>
          <w:sz w:val="28"/>
          <w:szCs w:val="28"/>
          <w:lang w:eastAsia="ru-RU"/>
        </w:rPr>
        <w:t xml:space="preserve">3) направляет проект решения о </w:t>
      </w:r>
      <w:r>
        <w:rPr>
          <w:rFonts w:ascii="Times New Roman" w:eastAsia="Times New Roman" w:hAnsi="Times New Roman" w:cs="Times New Roman"/>
          <w:sz w:val="28"/>
          <w:szCs w:val="28"/>
          <w:lang w:eastAsia="ru-RU"/>
        </w:rPr>
        <w:t>местном бюджете</w:t>
      </w:r>
      <w:r w:rsidRPr="008455A7">
        <w:rPr>
          <w:rFonts w:ascii="Times New Roman" w:eastAsia="Times New Roman" w:hAnsi="Times New Roman" w:cs="Times New Roman"/>
          <w:sz w:val="28"/>
          <w:szCs w:val="28"/>
          <w:lang w:eastAsia="ru-RU"/>
        </w:rPr>
        <w:t xml:space="preserve"> в составе, определенном статьей 1</w:t>
      </w:r>
      <w:r>
        <w:rPr>
          <w:rFonts w:ascii="Times New Roman" w:eastAsia="Times New Roman" w:hAnsi="Times New Roman" w:cs="Times New Roman"/>
          <w:sz w:val="28"/>
          <w:szCs w:val="28"/>
          <w:lang w:eastAsia="ru-RU"/>
        </w:rPr>
        <w:t>7</w:t>
      </w:r>
      <w:r w:rsidRPr="008455A7">
        <w:rPr>
          <w:rFonts w:ascii="Times New Roman" w:eastAsia="Times New Roman" w:hAnsi="Times New Roman" w:cs="Times New Roman"/>
          <w:sz w:val="28"/>
          <w:szCs w:val="28"/>
          <w:lang w:eastAsia="ru-RU"/>
        </w:rPr>
        <w:t xml:space="preserve"> настоящего Положения, с документами и материалами, установленными </w:t>
      </w:r>
      <w:r>
        <w:rPr>
          <w:rFonts w:ascii="Times New Roman" w:eastAsia="Times New Roman" w:hAnsi="Times New Roman" w:cs="Times New Roman"/>
          <w:sz w:val="28"/>
          <w:szCs w:val="28"/>
          <w:lang w:eastAsia="ru-RU"/>
        </w:rPr>
        <w:t>частью 1 статьи 18</w:t>
      </w:r>
      <w:r w:rsidRPr="008455A7">
        <w:rPr>
          <w:rFonts w:ascii="Times New Roman" w:eastAsia="Times New Roman" w:hAnsi="Times New Roman" w:cs="Times New Roman"/>
          <w:sz w:val="28"/>
          <w:szCs w:val="28"/>
          <w:lang w:eastAsia="ru-RU"/>
        </w:rPr>
        <w:t xml:space="preserve"> настоящего Положения, в </w:t>
      </w:r>
      <w:r>
        <w:rPr>
          <w:rFonts w:ascii="Times New Roman" w:eastAsia="Times New Roman" w:hAnsi="Times New Roman" w:cs="Times New Roman"/>
          <w:sz w:val="28"/>
          <w:szCs w:val="28"/>
          <w:lang w:eastAsia="ru-RU"/>
        </w:rPr>
        <w:t xml:space="preserve">Контрольно-счетный орган </w:t>
      </w:r>
      <w:r w:rsidRPr="00634077">
        <w:rPr>
          <w:rFonts w:ascii="Times New Roman" w:hAnsi="Times New Roman" w:cs="Times New Roman"/>
          <w:sz w:val="28"/>
          <w:szCs w:val="28"/>
        </w:rPr>
        <w:t xml:space="preserve">сельсовета </w:t>
      </w:r>
      <w:r w:rsidRPr="008455A7">
        <w:rPr>
          <w:rFonts w:ascii="Times New Roman" w:eastAsia="Times New Roman" w:hAnsi="Times New Roman" w:cs="Times New Roman"/>
          <w:sz w:val="28"/>
          <w:szCs w:val="28"/>
          <w:lang w:eastAsia="ru-RU"/>
        </w:rPr>
        <w:t>для проведения экспертизы и подготовки экспертного заключения.</w:t>
      </w:r>
    </w:p>
    <w:p w:rsidR="0032612A" w:rsidRPr="008455A7"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455A7">
        <w:rPr>
          <w:rFonts w:ascii="Times New Roman" w:eastAsia="Times New Roman" w:hAnsi="Times New Roman" w:cs="Times New Roman"/>
          <w:sz w:val="28"/>
          <w:szCs w:val="28"/>
          <w:lang w:eastAsia="ru-RU"/>
        </w:rPr>
        <w:t>1 Документы и материалы, предусмотрен</w:t>
      </w:r>
      <w:r>
        <w:rPr>
          <w:rFonts w:ascii="Times New Roman" w:eastAsia="Times New Roman" w:hAnsi="Times New Roman" w:cs="Times New Roman"/>
          <w:sz w:val="28"/>
          <w:szCs w:val="28"/>
          <w:lang w:eastAsia="ru-RU"/>
        </w:rPr>
        <w:t>ные частью 2 статьи 18</w:t>
      </w:r>
      <w:r w:rsidRPr="008455A7">
        <w:rPr>
          <w:rFonts w:ascii="Times New Roman" w:eastAsia="Times New Roman" w:hAnsi="Times New Roman" w:cs="Times New Roman"/>
          <w:sz w:val="28"/>
          <w:szCs w:val="28"/>
          <w:lang w:eastAsia="ru-RU"/>
        </w:rPr>
        <w:t xml:space="preserve"> настоящего решения, после регистрации в Совете депутатов </w:t>
      </w:r>
      <w:r>
        <w:rPr>
          <w:rFonts w:ascii="Times New Roman" w:eastAsia="Times New Roman" w:hAnsi="Times New Roman" w:cs="Times New Roman"/>
          <w:sz w:val="28"/>
          <w:szCs w:val="28"/>
          <w:lang w:eastAsia="ru-RU"/>
        </w:rPr>
        <w:t xml:space="preserve">сельсовета </w:t>
      </w:r>
      <w:r w:rsidRPr="008455A7">
        <w:rPr>
          <w:rFonts w:ascii="Times New Roman" w:eastAsia="Times New Roman" w:hAnsi="Times New Roman" w:cs="Times New Roman"/>
          <w:sz w:val="28"/>
          <w:szCs w:val="28"/>
          <w:lang w:eastAsia="ru-RU"/>
        </w:rPr>
        <w:t>направляются Председателем в комиссии Совета Депутатов</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8455A7">
        <w:rPr>
          <w:rFonts w:ascii="Times New Roman" w:eastAsia="Times New Roman" w:hAnsi="Times New Roman" w:cs="Times New Roman"/>
          <w:sz w:val="28"/>
          <w:szCs w:val="28"/>
          <w:lang w:eastAsia="ru-RU"/>
        </w:rPr>
        <w:t xml:space="preserve">, а также в </w:t>
      </w:r>
      <w:r>
        <w:rPr>
          <w:rFonts w:ascii="Times New Roman" w:eastAsia="Times New Roman" w:hAnsi="Times New Roman" w:cs="Times New Roman"/>
          <w:sz w:val="28"/>
          <w:szCs w:val="28"/>
          <w:lang w:eastAsia="ru-RU"/>
        </w:rPr>
        <w:t>Контрольно-счетный орган сельсовета</w:t>
      </w:r>
      <w:r w:rsidRPr="008455A7">
        <w:rPr>
          <w:rFonts w:ascii="Times New Roman" w:eastAsia="Times New Roman" w:hAnsi="Times New Roman" w:cs="Times New Roman"/>
          <w:sz w:val="28"/>
          <w:szCs w:val="28"/>
          <w:lang w:eastAsia="ru-RU"/>
        </w:rPr>
        <w:t xml:space="preserve"> для работы.  </w:t>
      </w:r>
    </w:p>
    <w:p w:rsidR="0032612A" w:rsidRPr="006260FC" w:rsidRDefault="0032612A" w:rsidP="0032612A">
      <w:pPr>
        <w:ind w:firstLine="709"/>
        <w:jc w:val="both"/>
        <w:rPr>
          <w:rFonts w:ascii="Times New Roman" w:hAnsi="Times New Roman" w:cs="Times New Roman"/>
          <w:sz w:val="28"/>
          <w:szCs w:val="28"/>
        </w:rPr>
      </w:pPr>
      <w:r w:rsidRPr="006260FC">
        <w:rPr>
          <w:rFonts w:ascii="Times New Roman" w:hAnsi="Times New Roman" w:cs="Times New Roman"/>
          <w:sz w:val="28"/>
          <w:szCs w:val="28"/>
        </w:rPr>
        <w:lastRenderedPageBreak/>
        <w:t>4. </w:t>
      </w:r>
      <w:r>
        <w:rPr>
          <w:rFonts w:ascii="Times New Roman" w:hAnsi="Times New Roman" w:cs="Times New Roman"/>
          <w:sz w:val="28"/>
          <w:szCs w:val="28"/>
        </w:rPr>
        <w:t>Контрольно-счетный орган</w:t>
      </w:r>
      <w:r w:rsidRPr="006260FC">
        <w:rPr>
          <w:rFonts w:ascii="Times New Roman" w:hAnsi="Times New Roman" w:cs="Times New Roman"/>
          <w:sz w:val="28"/>
          <w:szCs w:val="28"/>
        </w:rPr>
        <w:t xml:space="preserve"> проводит экспертизу </w:t>
      </w:r>
      <w:proofErr w:type="gramStart"/>
      <w:r w:rsidRPr="006260FC">
        <w:rPr>
          <w:rFonts w:ascii="Times New Roman" w:hAnsi="Times New Roman" w:cs="Times New Roman"/>
          <w:sz w:val="28"/>
          <w:szCs w:val="28"/>
        </w:rPr>
        <w:t xml:space="preserve">проекта решения Совета депутатов </w:t>
      </w:r>
      <w:r>
        <w:rPr>
          <w:rFonts w:ascii="Times New Roman" w:hAnsi="Times New Roman" w:cs="Times New Roman"/>
          <w:sz w:val="28"/>
          <w:szCs w:val="28"/>
        </w:rPr>
        <w:t>сельсовета</w:t>
      </w:r>
      <w:proofErr w:type="gramEnd"/>
      <w:r>
        <w:rPr>
          <w:rFonts w:ascii="Times New Roman" w:hAnsi="Times New Roman" w:cs="Times New Roman"/>
          <w:sz w:val="28"/>
          <w:szCs w:val="28"/>
        </w:rPr>
        <w:t xml:space="preserve"> </w:t>
      </w:r>
      <w:r w:rsidRPr="006260FC">
        <w:rPr>
          <w:rFonts w:ascii="Times New Roman" w:hAnsi="Times New Roman" w:cs="Times New Roman"/>
          <w:sz w:val="28"/>
          <w:szCs w:val="28"/>
        </w:rPr>
        <w:t>о местном бюджете</w:t>
      </w:r>
      <w:r>
        <w:rPr>
          <w:rFonts w:ascii="Times New Roman" w:hAnsi="Times New Roman" w:cs="Times New Roman"/>
          <w:sz w:val="28"/>
          <w:szCs w:val="28"/>
        </w:rPr>
        <w:t xml:space="preserve"> в течение 15 рабочих</w:t>
      </w:r>
      <w:r w:rsidRPr="006260FC">
        <w:rPr>
          <w:rFonts w:ascii="Times New Roman" w:hAnsi="Times New Roman" w:cs="Times New Roman"/>
          <w:sz w:val="28"/>
          <w:szCs w:val="28"/>
        </w:rPr>
        <w:t xml:space="preserve"> дней после его получения. По результатам экспертизы проекта решения о местном бюджете </w:t>
      </w:r>
      <w:r>
        <w:rPr>
          <w:rFonts w:ascii="Times New Roman" w:hAnsi="Times New Roman" w:cs="Times New Roman"/>
          <w:sz w:val="28"/>
          <w:szCs w:val="28"/>
        </w:rPr>
        <w:t>председатель Контрольно-счетного органа</w:t>
      </w:r>
      <w:r w:rsidRPr="006260FC">
        <w:rPr>
          <w:rFonts w:ascii="Times New Roman" w:hAnsi="Times New Roman" w:cs="Times New Roman"/>
          <w:sz w:val="28"/>
          <w:szCs w:val="28"/>
        </w:rPr>
        <w:t xml:space="preserve"> </w:t>
      </w:r>
      <w:r>
        <w:rPr>
          <w:rFonts w:ascii="Times New Roman" w:hAnsi="Times New Roman" w:cs="Times New Roman"/>
          <w:sz w:val="28"/>
          <w:szCs w:val="28"/>
        </w:rPr>
        <w:t xml:space="preserve">представляет </w:t>
      </w:r>
      <w:r w:rsidRPr="006260FC">
        <w:rPr>
          <w:rFonts w:ascii="Times New Roman" w:hAnsi="Times New Roman" w:cs="Times New Roman"/>
          <w:sz w:val="28"/>
          <w:szCs w:val="28"/>
        </w:rPr>
        <w:t>в Совет депутато</w:t>
      </w:r>
      <w:r>
        <w:rPr>
          <w:rFonts w:ascii="Times New Roman" w:hAnsi="Times New Roman" w:cs="Times New Roman"/>
          <w:sz w:val="28"/>
          <w:szCs w:val="28"/>
        </w:rPr>
        <w:t xml:space="preserve">в сельсовета </w:t>
      </w:r>
      <w:r w:rsidRPr="006260FC">
        <w:rPr>
          <w:rFonts w:ascii="Times New Roman" w:hAnsi="Times New Roman" w:cs="Times New Roman"/>
          <w:sz w:val="28"/>
          <w:szCs w:val="28"/>
        </w:rPr>
        <w:t>экспертное заключение.</w:t>
      </w:r>
    </w:p>
    <w:p w:rsidR="0032612A" w:rsidRDefault="0032612A" w:rsidP="0032612A">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260FC">
        <w:rPr>
          <w:rFonts w:ascii="Times New Roman" w:hAnsi="Times New Roman" w:cs="Times New Roman"/>
          <w:sz w:val="28"/>
          <w:szCs w:val="28"/>
        </w:rPr>
        <w:t>5. Председатель Совета депутато</w:t>
      </w:r>
      <w:r>
        <w:rPr>
          <w:rFonts w:ascii="Times New Roman" w:hAnsi="Times New Roman" w:cs="Times New Roman"/>
          <w:sz w:val="28"/>
          <w:szCs w:val="28"/>
        </w:rPr>
        <w:t xml:space="preserve">в </w:t>
      </w:r>
      <w:r>
        <w:rPr>
          <w:rFonts w:ascii="Times New Roman" w:eastAsia="Times New Roman" w:hAnsi="Times New Roman" w:cs="Times New Roman"/>
          <w:sz w:val="28"/>
          <w:szCs w:val="28"/>
          <w:lang w:eastAsia="ru-RU"/>
        </w:rPr>
        <w:t>сельсовета</w:t>
      </w:r>
      <w:r w:rsidRPr="006260FC">
        <w:rPr>
          <w:rFonts w:ascii="Times New Roman" w:hAnsi="Times New Roman" w:cs="Times New Roman"/>
          <w:sz w:val="28"/>
          <w:szCs w:val="28"/>
        </w:rPr>
        <w:t>, председатели постоянных комиссий Совета депутато</w:t>
      </w:r>
      <w:r>
        <w:rPr>
          <w:rFonts w:ascii="Times New Roman" w:hAnsi="Times New Roman" w:cs="Times New Roman"/>
          <w:sz w:val="28"/>
          <w:szCs w:val="28"/>
        </w:rPr>
        <w:t xml:space="preserve">в </w:t>
      </w:r>
      <w:r>
        <w:rPr>
          <w:rFonts w:ascii="Times New Roman" w:eastAsia="Times New Roman" w:hAnsi="Times New Roman" w:cs="Times New Roman"/>
          <w:sz w:val="28"/>
          <w:szCs w:val="28"/>
          <w:lang w:eastAsia="ru-RU"/>
        </w:rPr>
        <w:t>сельсовета</w:t>
      </w:r>
      <w:r>
        <w:rPr>
          <w:rFonts w:ascii="Times New Roman" w:hAnsi="Times New Roman" w:cs="Times New Roman"/>
          <w:sz w:val="28"/>
          <w:szCs w:val="28"/>
        </w:rPr>
        <w:t xml:space="preserve"> </w:t>
      </w:r>
      <w:r w:rsidRPr="006260FC">
        <w:rPr>
          <w:rFonts w:ascii="Times New Roman" w:hAnsi="Times New Roman" w:cs="Times New Roman"/>
          <w:sz w:val="28"/>
          <w:szCs w:val="28"/>
        </w:rPr>
        <w:t xml:space="preserve">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w:t>
      </w:r>
      <w:r>
        <w:rPr>
          <w:rFonts w:ascii="Times New Roman" w:eastAsia="Times New Roman" w:hAnsi="Times New Roman" w:cs="Times New Roman"/>
          <w:sz w:val="28"/>
          <w:szCs w:val="28"/>
          <w:lang w:eastAsia="ru-RU"/>
        </w:rPr>
        <w:t>сельсовета</w:t>
      </w:r>
      <w:r>
        <w:rPr>
          <w:rFonts w:ascii="Times New Roman" w:hAnsi="Times New Roman" w:cs="Times New Roman"/>
          <w:sz w:val="28"/>
          <w:szCs w:val="28"/>
        </w:rPr>
        <w:t xml:space="preserve"> </w:t>
      </w:r>
      <w:r w:rsidRPr="006260FC">
        <w:rPr>
          <w:rFonts w:ascii="Times New Roman" w:hAnsi="Times New Roman" w:cs="Times New Roman"/>
          <w:sz w:val="28"/>
          <w:szCs w:val="28"/>
        </w:rPr>
        <w:t>для рассмотрения на очередной сессии.</w:t>
      </w:r>
    </w:p>
    <w:p w:rsidR="0032612A" w:rsidRPr="00CE6121" w:rsidRDefault="0032612A" w:rsidP="0032612A">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E612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До принятия решения о бюджете а</w:t>
      </w:r>
      <w:r w:rsidRPr="00CE6121">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сельсовета</w:t>
      </w:r>
      <w:r w:rsidRPr="00CE6121">
        <w:rPr>
          <w:rFonts w:ascii="Times New Roman" w:eastAsia="Times New Roman" w:hAnsi="Times New Roman" w:cs="Times New Roman"/>
          <w:sz w:val="28"/>
          <w:szCs w:val="28"/>
          <w:lang w:eastAsia="ru-RU"/>
        </w:rPr>
        <w:t xml:space="preserve"> вправе вносить в него изменения</w:t>
      </w:r>
      <w:r>
        <w:rPr>
          <w:rFonts w:ascii="Times New Roman" w:eastAsia="Times New Roman" w:hAnsi="Times New Roman" w:cs="Times New Roman"/>
          <w:sz w:val="28"/>
          <w:szCs w:val="28"/>
          <w:lang w:eastAsia="ru-RU"/>
        </w:rPr>
        <w:t>,</w:t>
      </w:r>
      <w:r w:rsidRPr="00CE6121">
        <w:rPr>
          <w:rFonts w:ascii="Times New Roman" w:eastAsia="Times New Roman" w:hAnsi="Times New Roman" w:cs="Times New Roman"/>
          <w:sz w:val="28"/>
          <w:szCs w:val="28"/>
          <w:lang w:eastAsia="ru-RU"/>
        </w:rPr>
        <w:t xml:space="preserve"> в том числе по результата</w:t>
      </w:r>
      <w:r>
        <w:rPr>
          <w:rFonts w:ascii="Times New Roman" w:eastAsia="Times New Roman" w:hAnsi="Times New Roman" w:cs="Times New Roman"/>
          <w:sz w:val="28"/>
          <w:szCs w:val="28"/>
          <w:lang w:eastAsia="ru-RU"/>
        </w:rPr>
        <w:t>м обсуждения в Совете депутатов сельсовета</w:t>
      </w:r>
      <w:r w:rsidRPr="00CE6121">
        <w:rPr>
          <w:rFonts w:ascii="Times New Roman" w:eastAsia="Times New Roman" w:hAnsi="Times New Roman" w:cs="Times New Roman"/>
          <w:sz w:val="28"/>
          <w:szCs w:val="28"/>
          <w:lang w:eastAsia="ru-RU"/>
        </w:rPr>
        <w:t xml:space="preserve">, в течение 20 рабочих дней со дня регистрации указанного проекта решения в Совете депутатов </w:t>
      </w:r>
      <w:r>
        <w:rPr>
          <w:rFonts w:ascii="Times New Roman" w:eastAsia="Times New Roman" w:hAnsi="Times New Roman" w:cs="Times New Roman"/>
          <w:sz w:val="28"/>
          <w:szCs w:val="28"/>
          <w:lang w:eastAsia="ru-RU"/>
        </w:rPr>
        <w:t>сельсовета</w:t>
      </w:r>
      <w:r w:rsidRPr="00CE6121">
        <w:rPr>
          <w:rFonts w:ascii="Times New Roman" w:eastAsia="Times New Roman" w:hAnsi="Times New Roman" w:cs="Times New Roman"/>
          <w:sz w:val="28"/>
          <w:szCs w:val="28"/>
          <w:lang w:eastAsia="ru-RU"/>
        </w:rPr>
        <w:t>.</w:t>
      </w:r>
    </w:p>
    <w:p w:rsidR="0032612A" w:rsidRPr="006260FC" w:rsidRDefault="0032612A" w:rsidP="0032612A">
      <w:pPr>
        <w:ind w:firstLine="709"/>
        <w:jc w:val="both"/>
        <w:rPr>
          <w:rFonts w:ascii="Times New Roman" w:hAnsi="Times New Roman" w:cs="Times New Roman"/>
          <w:b/>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20</w:t>
      </w:r>
      <w:r w:rsidRPr="006260FC">
        <w:rPr>
          <w:rFonts w:ascii="Times New Roman" w:hAnsi="Times New Roman" w:cs="Times New Roman"/>
          <w:b/>
          <w:bCs/>
          <w:sz w:val="28"/>
          <w:szCs w:val="28"/>
        </w:rPr>
        <w:t xml:space="preserve">. Публичные слушания по проекту </w:t>
      </w:r>
      <w:r>
        <w:rPr>
          <w:rFonts w:ascii="Times New Roman" w:hAnsi="Times New Roman" w:cs="Times New Roman"/>
          <w:b/>
          <w:bCs/>
          <w:sz w:val="28"/>
          <w:szCs w:val="28"/>
        </w:rPr>
        <w:t>местного бюджета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По проекту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Председательствующий на публичных слушаниях информирует участников о поступивших предложениях и замечаниях по проекту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устанавливает порядок выступлений и обсуждения рассматриваемых вопросов.</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Публичные слушания начинаются с доклада руководителя (доверенного лица) финансового органа, который представляет проект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w:t>
      </w:r>
      <w:r>
        <w:rPr>
          <w:rFonts w:ascii="Times New Roman" w:hAnsi="Times New Roman" w:cs="Times New Roman"/>
          <w:sz w:val="28"/>
          <w:szCs w:val="28"/>
        </w:rPr>
        <w:t>Совета депутатов</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Чанов</w:t>
      </w:r>
      <w:r w:rsidRPr="006260FC">
        <w:rPr>
          <w:rFonts w:ascii="Times New Roman" w:hAnsi="Times New Roman" w:cs="Times New Roman"/>
          <w:sz w:val="28"/>
          <w:szCs w:val="28"/>
        </w:rPr>
        <w:t>ского</w:t>
      </w:r>
      <w:proofErr w:type="spellEnd"/>
      <w:r w:rsidRPr="006260FC">
        <w:rPr>
          <w:rFonts w:ascii="Times New Roman" w:hAnsi="Times New Roman" w:cs="Times New Roman"/>
          <w:sz w:val="28"/>
          <w:szCs w:val="28"/>
        </w:rPr>
        <w:t xml:space="preserve"> района 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По итогам публичных слушаний принимаются рекомендации, в которых отражаются результаты обсуждения проекта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Рекомендации подлежат рассмотрению головным комитетом при рассмотрении проекта решения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w:t>
      </w:r>
    </w:p>
    <w:p w:rsidR="0032612A" w:rsidRPr="006260FC" w:rsidRDefault="0032612A" w:rsidP="0032612A">
      <w:pPr>
        <w:ind w:firstLine="709"/>
        <w:jc w:val="both"/>
        <w:rPr>
          <w:rFonts w:ascii="Times New Roman" w:hAnsi="Times New Roman" w:cs="Times New Roman"/>
          <w:b/>
          <w:sz w:val="28"/>
          <w:szCs w:val="28"/>
        </w:rPr>
      </w:pPr>
    </w:p>
    <w:p w:rsidR="0032612A" w:rsidRPr="006260FC" w:rsidRDefault="0032612A" w:rsidP="0032612A">
      <w:pPr>
        <w:ind w:firstLine="709"/>
        <w:jc w:val="both"/>
        <w:rPr>
          <w:rFonts w:ascii="Times New Roman" w:hAnsi="Times New Roman" w:cs="Times New Roman"/>
          <w:b/>
          <w:sz w:val="28"/>
          <w:szCs w:val="28"/>
        </w:rPr>
      </w:pPr>
      <w:r>
        <w:rPr>
          <w:rFonts w:ascii="Times New Roman" w:hAnsi="Times New Roman" w:cs="Times New Roman"/>
          <w:b/>
          <w:sz w:val="28"/>
          <w:szCs w:val="28"/>
        </w:rPr>
        <w:t>Статья 21</w:t>
      </w:r>
      <w:r w:rsidRPr="006260FC">
        <w:rPr>
          <w:rFonts w:ascii="Times New Roman" w:hAnsi="Times New Roman" w:cs="Times New Roman"/>
          <w:b/>
          <w:sz w:val="28"/>
          <w:szCs w:val="28"/>
        </w:rPr>
        <w:t xml:space="preserve">. Рассмотрение проекта решения о местном бюджете </w:t>
      </w:r>
    </w:p>
    <w:p w:rsidR="0032612A" w:rsidRPr="006260FC" w:rsidRDefault="0032612A" w:rsidP="0032612A">
      <w:pPr>
        <w:ind w:firstLine="709"/>
        <w:jc w:val="both"/>
        <w:rPr>
          <w:rFonts w:ascii="Times New Roman" w:hAnsi="Times New Roman" w:cs="Times New Roman"/>
          <w:b/>
          <w:sz w:val="28"/>
          <w:szCs w:val="28"/>
        </w:rPr>
      </w:pPr>
    </w:p>
    <w:p w:rsidR="0032612A" w:rsidRPr="00261AC7" w:rsidRDefault="0032612A" w:rsidP="0032612A">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261AC7">
        <w:rPr>
          <w:rFonts w:ascii="Times New Roman" w:eastAsia="Times New Roman" w:hAnsi="Times New Roman" w:cs="Times New Roman"/>
          <w:sz w:val="28"/>
          <w:szCs w:val="28"/>
          <w:lang w:eastAsia="ru-RU"/>
        </w:rPr>
        <w:t>.</w:t>
      </w:r>
      <w:r w:rsidRPr="00261AC7">
        <w:rPr>
          <w:rFonts w:ascii="Times New Roman" w:eastAsia="Calibri" w:hAnsi="Times New Roman" w:cs="Times New Roman"/>
          <w:bCs/>
          <w:sz w:val="28"/>
          <w:szCs w:val="28"/>
        </w:rPr>
        <w:t xml:space="preserve"> Совет депутатов </w:t>
      </w:r>
      <w:r>
        <w:rPr>
          <w:rFonts w:ascii="Times New Roman" w:eastAsia="Times New Roman" w:hAnsi="Times New Roman" w:cs="Times New Roman"/>
          <w:sz w:val="28"/>
          <w:szCs w:val="28"/>
          <w:lang w:eastAsia="ru-RU"/>
        </w:rPr>
        <w:t>сельсовета</w:t>
      </w:r>
      <w:r w:rsidRPr="00261AC7">
        <w:rPr>
          <w:rFonts w:ascii="Times New Roman" w:eastAsia="Calibri" w:hAnsi="Times New Roman" w:cs="Times New Roman"/>
          <w:bCs/>
          <w:sz w:val="28"/>
          <w:szCs w:val="28"/>
        </w:rPr>
        <w:t xml:space="preserve"> рассматривает проект решения о </w:t>
      </w:r>
      <w:r>
        <w:rPr>
          <w:rFonts w:ascii="Times New Roman" w:eastAsia="Calibri" w:hAnsi="Times New Roman" w:cs="Times New Roman"/>
          <w:bCs/>
          <w:sz w:val="28"/>
          <w:szCs w:val="28"/>
        </w:rPr>
        <w:t xml:space="preserve">местном </w:t>
      </w:r>
      <w:r w:rsidRPr="00261AC7">
        <w:rPr>
          <w:rFonts w:ascii="Times New Roman" w:eastAsia="Calibri" w:hAnsi="Times New Roman" w:cs="Times New Roman"/>
          <w:bCs/>
          <w:sz w:val="28"/>
          <w:szCs w:val="28"/>
        </w:rPr>
        <w:t>бюджете</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261AC7">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Чанов</w:t>
      </w:r>
      <w:r w:rsidRPr="00261AC7">
        <w:rPr>
          <w:rFonts w:ascii="Times New Roman" w:eastAsia="Calibri" w:hAnsi="Times New Roman" w:cs="Times New Roman"/>
          <w:bCs/>
          <w:sz w:val="28"/>
          <w:szCs w:val="28"/>
        </w:rPr>
        <w:t>ского</w:t>
      </w:r>
      <w:proofErr w:type="spellEnd"/>
      <w:r w:rsidRPr="00261AC7">
        <w:rPr>
          <w:rFonts w:ascii="Times New Roman" w:eastAsia="Calibri" w:hAnsi="Times New Roman" w:cs="Times New Roman"/>
          <w:bCs/>
          <w:sz w:val="28"/>
          <w:szCs w:val="28"/>
        </w:rPr>
        <w:t xml:space="preserve"> района Новосибирской области и принимает решение о бюджете</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261AC7">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Чанов</w:t>
      </w:r>
      <w:r w:rsidRPr="00261AC7">
        <w:rPr>
          <w:rFonts w:ascii="Times New Roman" w:eastAsia="Calibri" w:hAnsi="Times New Roman" w:cs="Times New Roman"/>
          <w:bCs/>
          <w:sz w:val="28"/>
          <w:szCs w:val="28"/>
        </w:rPr>
        <w:t>ского</w:t>
      </w:r>
      <w:proofErr w:type="spellEnd"/>
      <w:r w:rsidRPr="00261AC7">
        <w:rPr>
          <w:rFonts w:ascii="Times New Roman" w:eastAsia="Calibri" w:hAnsi="Times New Roman" w:cs="Times New Roman"/>
          <w:bCs/>
          <w:sz w:val="28"/>
          <w:szCs w:val="28"/>
        </w:rPr>
        <w:t xml:space="preserve"> района Новосибирской области в порядке, определенном настоящим положением. </w:t>
      </w:r>
    </w:p>
    <w:p w:rsidR="0032612A" w:rsidRPr="00261AC7" w:rsidRDefault="0032612A" w:rsidP="0032612A">
      <w:pPr>
        <w:widowControl w:val="0"/>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261AC7">
        <w:rPr>
          <w:rFonts w:ascii="Times New Roman" w:eastAsia="Calibri" w:hAnsi="Times New Roman" w:cs="Times New Roman"/>
          <w:sz w:val="28"/>
          <w:szCs w:val="28"/>
        </w:rPr>
        <w:t>2. Совет депутатов</w:t>
      </w:r>
      <w:r>
        <w:rPr>
          <w:rFonts w:ascii="Times New Roman" w:eastAsia="Times New Roman" w:hAnsi="Times New Roman" w:cs="Times New Roman"/>
          <w:sz w:val="28"/>
          <w:szCs w:val="28"/>
          <w:lang w:eastAsia="ru-RU"/>
        </w:rPr>
        <w:t xml:space="preserve"> </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261AC7">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Чанов</w:t>
      </w:r>
      <w:r w:rsidRPr="00261AC7">
        <w:rPr>
          <w:rFonts w:ascii="Times New Roman" w:eastAsia="Calibri" w:hAnsi="Times New Roman" w:cs="Times New Roman"/>
          <w:sz w:val="28"/>
          <w:szCs w:val="28"/>
        </w:rPr>
        <w:t>ского</w:t>
      </w:r>
      <w:proofErr w:type="spellEnd"/>
      <w:r w:rsidRPr="00261AC7">
        <w:rPr>
          <w:rFonts w:ascii="Times New Roman" w:eastAsia="Calibri" w:hAnsi="Times New Roman" w:cs="Times New Roman"/>
          <w:sz w:val="28"/>
          <w:szCs w:val="28"/>
        </w:rPr>
        <w:t xml:space="preserve"> района Новосибирской области рассматривает проект о </w:t>
      </w:r>
      <w:r>
        <w:rPr>
          <w:rFonts w:ascii="Times New Roman" w:eastAsia="Calibri" w:hAnsi="Times New Roman" w:cs="Times New Roman"/>
          <w:sz w:val="28"/>
          <w:szCs w:val="28"/>
        </w:rPr>
        <w:t xml:space="preserve">местном </w:t>
      </w:r>
      <w:r w:rsidRPr="00261AC7">
        <w:rPr>
          <w:rFonts w:ascii="Times New Roman" w:eastAsia="Calibri" w:hAnsi="Times New Roman" w:cs="Times New Roman"/>
          <w:sz w:val="28"/>
          <w:szCs w:val="28"/>
        </w:rPr>
        <w:t xml:space="preserve">бюджете района в </w:t>
      </w:r>
      <w:r>
        <w:rPr>
          <w:rFonts w:ascii="Times New Roman" w:eastAsia="Calibri" w:hAnsi="Times New Roman" w:cs="Times New Roman"/>
          <w:sz w:val="28"/>
          <w:szCs w:val="28"/>
        </w:rPr>
        <w:t>двух</w:t>
      </w:r>
      <w:r w:rsidRPr="00261AC7">
        <w:rPr>
          <w:rFonts w:ascii="Times New Roman" w:eastAsia="Calibri" w:hAnsi="Times New Roman" w:cs="Times New Roman"/>
          <w:sz w:val="28"/>
          <w:szCs w:val="28"/>
        </w:rPr>
        <w:t xml:space="preserve"> чтени</w:t>
      </w:r>
      <w:r>
        <w:rPr>
          <w:rFonts w:ascii="Times New Roman" w:eastAsia="Calibri" w:hAnsi="Times New Roman" w:cs="Times New Roman"/>
          <w:sz w:val="28"/>
          <w:szCs w:val="28"/>
        </w:rPr>
        <w:t>ях</w:t>
      </w:r>
      <w:r w:rsidRPr="00261AC7">
        <w:rPr>
          <w:rFonts w:ascii="Times New Roman" w:eastAsia="Calibri" w:hAnsi="Times New Roman" w:cs="Times New Roman"/>
          <w:sz w:val="28"/>
          <w:szCs w:val="28"/>
        </w:rPr>
        <w:t>.</w:t>
      </w:r>
    </w:p>
    <w:p w:rsidR="0032612A" w:rsidRDefault="0032612A" w:rsidP="0032612A">
      <w:pPr>
        <w:ind w:firstLine="709"/>
        <w:jc w:val="both"/>
        <w:rPr>
          <w:rFonts w:ascii="Times New Roman" w:hAnsi="Times New Roman" w:cs="Times New Roman"/>
          <w:sz w:val="28"/>
          <w:szCs w:val="28"/>
        </w:rPr>
      </w:pPr>
    </w:p>
    <w:p w:rsidR="0032612A" w:rsidRPr="006260FC" w:rsidRDefault="0032612A" w:rsidP="0032612A">
      <w:pPr>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bookmarkStart w:id="16" w:name="Par545"/>
      <w:bookmarkEnd w:id="16"/>
      <w:r w:rsidRPr="006260FC">
        <w:rPr>
          <w:rFonts w:ascii="Times New Roman" w:hAnsi="Times New Roman" w:cs="Times New Roman"/>
          <w:b/>
          <w:bCs/>
          <w:sz w:val="28"/>
          <w:szCs w:val="28"/>
        </w:rPr>
        <w:t>Глава 5. ВНЕСЕНИЕ ИЗМЕНЕНИЙ В РЕШЕНИЕ О МЕСТНОМ БЮДЖЕТЕ</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22</w:t>
      </w:r>
      <w:r w:rsidRPr="006260FC">
        <w:rPr>
          <w:rFonts w:ascii="Times New Roman" w:hAnsi="Times New Roman" w:cs="Times New Roman"/>
          <w:b/>
          <w:bCs/>
          <w:sz w:val="28"/>
          <w:szCs w:val="28"/>
        </w:rPr>
        <w:t>. Внесение изменений в решение о местном бюджете</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Администрация </w:t>
      </w:r>
      <w:r>
        <w:rPr>
          <w:rFonts w:ascii="Times New Roman" w:hAnsi="Times New Roman" w:cs="Times New Roman"/>
          <w:sz w:val="28"/>
          <w:szCs w:val="28"/>
        </w:rPr>
        <w:t>района</w:t>
      </w:r>
      <w:r w:rsidRPr="006260FC">
        <w:rPr>
          <w:rFonts w:ascii="Times New Roman" w:hAnsi="Times New Roman" w:cs="Times New Roman"/>
          <w:sz w:val="28"/>
          <w:szCs w:val="28"/>
        </w:rPr>
        <w:t xml:space="preserve"> представляет </w:t>
      </w:r>
      <w:proofErr w:type="gramStart"/>
      <w:r w:rsidRPr="006260FC">
        <w:rPr>
          <w:rFonts w:ascii="Times New Roman" w:hAnsi="Times New Roman" w:cs="Times New Roman"/>
          <w:sz w:val="28"/>
          <w:szCs w:val="28"/>
        </w:rPr>
        <w:t xml:space="preserve">в </w:t>
      </w:r>
      <w:r>
        <w:rPr>
          <w:rFonts w:ascii="Times New Roman" w:hAnsi="Times New Roman" w:cs="Times New Roman"/>
          <w:sz w:val="28"/>
          <w:szCs w:val="28"/>
        </w:rPr>
        <w:t xml:space="preserve">Совет депутатов </w:t>
      </w:r>
      <w:r>
        <w:rPr>
          <w:rFonts w:ascii="Times New Roman" w:eastAsia="Times New Roman" w:hAnsi="Times New Roman" w:cs="Times New Roman"/>
          <w:sz w:val="28"/>
          <w:szCs w:val="28"/>
          <w:lang w:eastAsia="ru-RU"/>
        </w:rPr>
        <w:t>сельсовета</w:t>
      </w:r>
      <w:r w:rsidRPr="006260FC">
        <w:rPr>
          <w:rFonts w:ascii="Times New Roman" w:hAnsi="Times New Roman" w:cs="Times New Roman"/>
          <w:sz w:val="28"/>
          <w:szCs w:val="28"/>
        </w:rPr>
        <w:t xml:space="preserve"> проект решения о внесении изменений в решение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по всем вопросам</w:t>
      </w:r>
      <w:proofErr w:type="gramEnd"/>
      <w:r w:rsidRPr="006260FC">
        <w:rPr>
          <w:rFonts w:ascii="Times New Roman" w:hAnsi="Times New Roman" w:cs="Times New Roman"/>
          <w:sz w:val="28"/>
          <w:szCs w:val="28"/>
        </w:rPr>
        <w:t xml:space="preserve">, являющимся предметом правового регулирования решения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Одновременно </w:t>
      </w:r>
      <w:proofErr w:type="gramStart"/>
      <w:r w:rsidRPr="006260FC">
        <w:rPr>
          <w:rFonts w:ascii="Times New Roman" w:hAnsi="Times New Roman" w:cs="Times New Roman"/>
          <w:sz w:val="28"/>
          <w:szCs w:val="28"/>
        </w:rPr>
        <w:t xml:space="preserve">с проектом решения о внесении изменений в решение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в Совет</w:t>
      </w:r>
      <w:proofErr w:type="gramEnd"/>
      <w:r w:rsidRPr="006260FC">
        <w:rPr>
          <w:rFonts w:ascii="Times New Roman" w:hAnsi="Times New Roman" w:cs="Times New Roman"/>
          <w:sz w:val="28"/>
          <w:szCs w:val="28"/>
        </w:rPr>
        <w:t xml:space="preserve"> депутатов </w:t>
      </w:r>
      <w:r>
        <w:rPr>
          <w:rFonts w:ascii="Times New Roman" w:eastAsia="Times New Roman" w:hAnsi="Times New Roman" w:cs="Times New Roman"/>
          <w:sz w:val="28"/>
          <w:szCs w:val="28"/>
          <w:lang w:eastAsia="ru-RU"/>
        </w:rPr>
        <w:t>сельсовета</w:t>
      </w:r>
      <w:r w:rsidRPr="006260FC">
        <w:rPr>
          <w:rFonts w:ascii="Times New Roman" w:hAnsi="Times New Roman" w:cs="Times New Roman"/>
          <w:sz w:val="28"/>
          <w:szCs w:val="28"/>
        </w:rPr>
        <w:t xml:space="preserve"> представляются следующие документы и материалы:</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сведения об исполнении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за истекший отчетный период текущего финансового года;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оценка ожидаемого исполнения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в текущем финансовом году;</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пояснительная записка с обоснованием предлагаемых изменений в решение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w:t>
      </w:r>
      <w:proofErr w:type="gramStart"/>
      <w:r w:rsidRPr="006260FC">
        <w:rPr>
          <w:rFonts w:ascii="Times New Roman" w:hAnsi="Times New Roman" w:cs="Times New Roman"/>
          <w:sz w:val="28"/>
          <w:szCs w:val="28"/>
        </w:rPr>
        <w:t>При внесении изменений, приводящих к изменению параметров муниципального долга</w:t>
      </w:r>
      <w:r>
        <w:rPr>
          <w:rFonts w:ascii="Times New Roman" w:eastAsia="Times New Roman" w:hAnsi="Times New Roman" w:cs="Times New Roman"/>
          <w:sz w:val="28"/>
          <w:szCs w:val="28"/>
          <w:lang w:eastAsia="ru-RU"/>
        </w:rPr>
        <w:t xml:space="preserve"> </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sidRPr="006260FC">
        <w:rPr>
          <w:rFonts w:ascii="Times New Roman" w:hAnsi="Times New Roman" w:cs="Times New Roman"/>
          <w:sz w:val="28"/>
          <w:szCs w:val="28"/>
        </w:rPr>
        <w:t xml:space="preserve"> района Новосибирской области, одновременно с проектом решения о внесении изменений в решение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в </w:t>
      </w:r>
      <w:r>
        <w:rPr>
          <w:rFonts w:ascii="Times New Roman" w:hAnsi="Times New Roman" w:cs="Times New Roman"/>
          <w:sz w:val="28"/>
          <w:szCs w:val="28"/>
        </w:rPr>
        <w:t>Совет депутатов сельсовета</w:t>
      </w:r>
      <w:r w:rsidRPr="006260FC">
        <w:rPr>
          <w:rFonts w:ascii="Times New Roman" w:hAnsi="Times New Roman" w:cs="Times New Roman"/>
          <w:sz w:val="28"/>
          <w:szCs w:val="28"/>
        </w:rPr>
        <w:t xml:space="preserve"> представляется проект структуры муниципального долга</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6260FC">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sidRPr="006260FC">
        <w:rPr>
          <w:rFonts w:ascii="Times New Roman" w:hAnsi="Times New Roman" w:cs="Times New Roman"/>
          <w:sz w:val="28"/>
          <w:szCs w:val="28"/>
        </w:rPr>
        <w:t xml:space="preserve">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roofErr w:type="gramEnd"/>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260FC">
        <w:rPr>
          <w:rFonts w:ascii="Times New Roman" w:hAnsi="Times New Roman" w:cs="Times New Roman"/>
          <w:sz w:val="28"/>
          <w:szCs w:val="28"/>
        </w:rPr>
        <w:t xml:space="preserve">Проект решения о внесении изменений в решение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должен быть внесен со всеми приложениями, в которые вносятся изменения.</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6099B">
        <w:rPr>
          <w:rFonts w:ascii="Times New Roman" w:eastAsia="Times New Roman" w:hAnsi="Times New Roman" w:cs="Times New Roman"/>
          <w:sz w:val="28"/>
          <w:szCs w:val="28"/>
        </w:rPr>
        <w:t>. В случае изменения прогноза социально-экономи</w:t>
      </w:r>
      <w:r w:rsidRPr="006260FC">
        <w:rPr>
          <w:rFonts w:ascii="Times New Roman" w:eastAsia="Times New Roman" w:hAnsi="Times New Roman" w:cs="Times New Roman"/>
          <w:sz w:val="28"/>
          <w:szCs w:val="28"/>
        </w:rPr>
        <w:t xml:space="preserve">ческого развития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Новосибирской области в части, влияющей на показатели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6260FC">
        <w:rPr>
          <w:rFonts w:ascii="Times New Roman" w:eastAsia="Times New Roman" w:hAnsi="Times New Roman" w:cs="Times New Roman"/>
          <w:sz w:val="28"/>
          <w:szCs w:val="28"/>
        </w:rPr>
        <w:t xml:space="preserve">дминистрация </w:t>
      </w:r>
      <w:r>
        <w:rPr>
          <w:rFonts w:ascii="Times New Roman" w:eastAsia="Times New Roman" w:hAnsi="Times New Roman" w:cs="Times New Roman"/>
          <w:sz w:val="28"/>
          <w:szCs w:val="28"/>
          <w:lang w:eastAsia="ru-RU"/>
        </w:rPr>
        <w:t>сельсовета</w:t>
      </w:r>
      <w:r w:rsidRPr="006260FC">
        <w:rPr>
          <w:rFonts w:ascii="Times New Roman" w:hAnsi="Times New Roman" w:cs="Times New Roman"/>
          <w:sz w:val="28"/>
          <w:szCs w:val="28"/>
        </w:rPr>
        <w:t xml:space="preserve"> </w:t>
      </w:r>
      <w:r w:rsidRPr="006260FC">
        <w:rPr>
          <w:rFonts w:ascii="Times New Roman" w:eastAsia="Times New Roman" w:hAnsi="Times New Roman" w:cs="Times New Roman"/>
          <w:sz w:val="28"/>
          <w:szCs w:val="28"/>
        </w:rPr>
        <w:t xml:space="preserve">вносит в Совет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 xml:space="preserve">проект решения Совета депутатов </w:t>
      </w:r>
      <w:r>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rPr>
        <w:t xml:space="preserve"> </w:t>
      </w:r>
      <w:r w:rsidRPr="006260FC">
        <w:rPr>
          <w:rFonts w:ascii="Times New Roman" w:eastAsia="Times New Roman" w:hAnsi="Times New Roman" w:cs="Times New Roman"/>
          <w:sz w:val="28"/>
          <w:szCs w:val="28"/>
        </w:rPr>
        <w:t xml:space="preserve">о внесении изменений в решение о </w:t>
      </w:r>
      <w:r>
        <w:rPr>
          <w:rFonts w:ascii="Times New Roman" w:eastAsia="Times New Roman" w:hAnsi="Times New Roman" w:cs="Times New Roman"/>
          <w:sz w:val="28"/>
          <w:szCs w:val="28"/>
        </w:rPr>
        <w:t>местном бюджете</w:t>
      </w:r>
      <w:r w:rsidRPr="006260FC">
        <w:rPr>
          <w:rFonts w:ascii="Times New Roman" w:eastAsia="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260FC">
        <w:rPr>
          <w:rFonts w:ascii="Times New Roman" w:eastAsia="Times New Roman" w:hAnsi="Times New Roman" w:cs="Times New Roman"/>
          <w:sz w:val="28"/>
          <w:szCs w:val="28"/>
        </w:rPr>
        <w:t xml:space="preserve">. В случае снижения в соответствии с ожидаемыми итогами социально-экономического развития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Новосибирской </w:t>
      </w:r>
      <w:proofErr w:type="gramStart"/>
      <w:r w:rsidRPr="006260FC">
        <w:rPr>
          <w:rFonts w:ascii="Times New Roman" w:eastAsia="Times New Roman" w:hAnsi="Times New Roman" w:cs="Times New Roman"/>
          <w:sz w:val="28"/>
          <w:szCs w:val="28"/>
        </w:rPr>
        <w:t>области</w:t>
      </w:r>
      <w:proofErr w:type="gramEnd"/>
      <w:r w:rsidRPr="006260FC">
        <w:rPr>
          <w:rFonts w:ascii="Times New Roman" w:eastAsia="Times New Roman" w:hAnsi="Times New Roman" w:cs="Times New Roman"/>
          <w:sz w:val="28"/>
          <w:szCs w:val="28"/>
        </w:rPr>
        <w:t xml:space="preserve"> в текущем финансовом году прогнозируемого на текущий финансовый год общего объема доходов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(без учета безвозмездных поступлений) более чем на 15 процентов по сравнению с объемом указанных доходов, предусмотренным решением Совета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местном бюджете</w:t>
      </w:r>
      <w:r w:rsidRPr="006260FC">
        <w:rPr>
          <w:rFonts w:ascii="Times New Roman" w:eastAsia="Times New Roman" w:hAnsi="Times New Roman" w:cs="Times New Roman"/>
          <w:sz w:val="28"/>
          <w:szCs w:val="28"/>
        </w:rPr>
        <w:t xml:space="preserve">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32612A"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bookmarkStart w:id="17" w:name="Par646"/>
      <w:bookmarkEnd w:id="17"/>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Статья 2</w:t>
      </w:r>
      <w:r>
        <w:rPr>
          <w:rFonts w:ascii="Times New Roman" w:hAnsi="Times New Roman" w:cs="Times New Roman"/>
          <w:b/>
          <w:bCs/>
          <w:sz w:val="28"/>
          <w:szCs w:val="28"/>
        </w:rPr>
        <w:t>3</w:t>
      </w:r>
      <w:r w:rsidRPr="006260FC">
        <w:rPr>
          <w:rFonts w:ascii="Times New Roman" w:hAnsi="Times New Roman" w:cs="Times New Roman"/>
          <w:b/>
          <w:bCs/>
          <w:sz w:val="28"/>
          <w:szCs w:val="28"/>
        </w:rPr>
        <w:t xml:space="preserve">. Рассмотрение проекта решения о внесении изменений в решение о </w:t>
      </w:r>
      <w:r>
        <w:rPr>
          <w:rFonts w:ascii="Times New Roman" w:hAnsi="Times New Roman" w:cs="Times New Roman"/>
          <w:b/>
          <w:bCs/>
          <w:sz w:val="28"/>
          <w:szCs w:val="28"/>
        </w:rPr>
        <w:t>местном бюджете</w:t>
      </w:r>
      <w:r w:rsidRPr="006260FC">
        <w:rPr>
          <w:rFonts w:ascii="Times New Roman" w:hAnsi="Times New Roman" w:cs="Times New Roman"/>
          <w:b/>
          <w:bCs/>
          <w:sz w:val="28"/>
          <w:szCs w:val="28"/>
        </w:rPr>
        <w:t xml:space="preserve"> и принятие решения о внесении изменений в решение о </w:t>
      </w:r>
      <w:r>
        <w:rPr>
          <w:rFonts w:ascii="Times New Roman" w:hAnsi="Times New Roman" w:cs="Times New Roman"/>
          <w:b/>
          <w:bCs/>
          <w:sz w:val="28"/>
          <w:szCs w:val="28"/>
        </w:rPr>
        <w:t>местном бюджете</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lastRenderedPageBreak/>
        <w:t>1. Совет депутатов</w:t>
      </w:r>
      <w:r>
        <w:rPr>
          <w:rFonts w:ascii="Times New Roman" w:hAnsi="Times New Roman" w:cs="Times New Roman"/>
          <w:sz w:val="28"/>
          <w:szCs w:val="28"/>
        </w:rPr>
        <w:t xml:space="preserve"> сельсовета</w:t>
      </w:r>
      <w:r w:rsidRPr="006260FC">
        <w:rPr>
          <w:rFonts w:ascii="Times New Roman" w:hAnsi="Times New Roman" w:cs="Times New Roman"/>
          <w:sz w:val="28"/>
          <w:szCs w:val="28"/>
        </w:rPr>
        <w:t xml:space="preserve"> рассматривает проект решения о внесении изменений в решение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и принимает решение </w:t>
      </w:r>
      <w:proofErr w:type="gramStart"/>
      <w:r w:rsidRPr="006260FC">
        <w:rPr>
          <w:rFonts w:ascii="Times New Roman" w:hAnsi="Times New Roman" w:cs="Times New Roman"/>
          <w:sz w:val="28"/>
          <w:szCs w:val="28"/>
        </w:rPr>
        <w:t xml:space="preserve">о внесении изменений в решение о </w:t>
      </w:r>
      <w:r>
        <w:rPr>
          <w:rFonts w:ascii="Times New Roman" w:hAnsi="Times New Roman" w:cs="Times New Roman"/>
          <w:sz w:val="28"/>
          <w:szCs w:val="28"/>
        </w:rPr>
        <w:t>местном бюджете</w:t>
      </w:r>
      <w:r w:rsidRPr="006260FC">
        <w:rPr>
          <w:rFonts w:ascii="Times New Roman" w:hAnsi="Times New Roman" w:cs="Times New Roman"/>
          <w:sz w:val="28"/>
          <w:szCs w:val="28"/>
        </w:rPr>
        <w:t xml:space="preserve"> с учетом положений настоящего Положения в порядке</w:t>
      </w:r>
      <w:proofErr w:type="gramEnd"/>
      <w:r w:rsidRPr="006260FC">
        <w:rPr>
          <w:rFonts w:ascii="Times New Roman" w:hAnsi="Times New Roman" w:cs="Times New Roman"/>
          <w:sz w:val="28"/>
          <w:szCs w:val="28"/>
        </w:rPr>
        <w:t xml:space="preserve">, установленном </w:t>
      </w:r>
      <w:hyperlink r:id="rId22" w:history="1">
        <w:r w:rsidRPr="006260FC">
          <w:rPr>
            <w:rFonts w:ascii="Times New Roman" w:hAnsi="Times New Roman" w:cs="Times New Roman"/>
            <w:sz w:val="28"/>
            <w:szCs w:val="28"/>
          </w:rPr>
          <w:t>Регламентом</w:t>
        </w:r>
      </w:hyperlink>
      <w:r w:rsidRPr="006260FC">
        <w:rPr>
          <w:rFonts w:ascii="Times New Roman" w:hAnsi="Times New Roman" w:cs="Times New Roman"/>
          <w:sz w:val="28"/>
          <w:szCs w:val="28"/>
        </w:rPr>
        <w:t xml:space="preserve"> </w:t>
      </w:r>
      <w:r>
        <w:rPr>
          <w:rFonts w:ascii="Times New Roman" w:hAnsi="Times New Roman" w:cs="Times New Roman"/>
          <w:sz w:val="28"/>
          <w:szCs w:val="28"/>
        </w:rPr>
        <w:t>Совета депутатов сельсовета</w:t>
      </w:r>
      <w:r w:rsidRPr="006260FC">
        <w:rPr>
          <w:rFonts w:ascii="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w:t>
      </w:r>
      <w:proofErr w:type="gramStart"/>
      <w:r w:rsidRPr="006260FC">
        <w:rPr>
          <w:rFonts w:ascii="Times New Roman" w:hAnsi="Times New Roman" w:cs="Times New Roman"/>
          <w:sz w:val="28"/>
          <w:szCs w:val="28"/>
        </w:rPr>
        <w:t xml:space="preserve">В случае внесения в </w:t>
      </w:r>
      <w:r>
        <w:rPr>
          <w:rFonts w:ascii="Times New Roman" w:hAnsi="Times New Roman" w:cs="Times New Roman"/>
          <w:sz w:val="28"/>
          <w:szCs w:val="28"/>
        </w:rPr>
        <w:t>Совет депутатов</w:t>
      </w:r>
      <w:r w:rsidRPr="006260FC">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6260FC">
        <w:rPr>
          <w:rFonts w:ascii="Times New Roman" w:hAnsi="Times New Roman" w:cs="Times New Roman"/>
          <w:sz w:val="28"/>
          <w:szCs w:val="28"/>
        </w:rPr>
        <w:t xml:space="preserve"> проекта решения о внесении изменений в решение о </w:t>
      </w:r>
      <w:r>
        <w:rPr>
          <w:rFonts w:ascii="Times New Roman" w:hAnsi="Times New Roman" w:cs="Times New Roman"/>
          <w:sz w:val="28"/>
          <w:szCs w:val="28"/>
        </w:rPr>
        <w:t>местном бюджете</w:t>
      </w:r>
      <w:proofErr w:type="gramEnd"/>
      <w:r w:rsidRPr="006260FC">
        <w:rPr>
          <w:rFonts w:ascii="Times New Roman" w:hAnsi="Times New Roman" w:cs="Times New Roman"/>
          <w:sz w:val="28"/>
          <w:szCs w:val="28"/>
        </w:rPr>
        <w:t xml:space="preserve">, предусматривающего сокращение общего объема расходов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финансовый орган имеет право на пропорциональное сокращение расходов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со дня внесения указанного проекта решения в Со</w:t>
      </w:r>
      <w:r>
        <w:rPr>
          <w:rFonts w:ascii="Times New Roman" w:hAnsi="Times New Roman" w:cs="Times New Roman"/>
          <w:sz w:val="28"/>
          <w:szCs w:val="28"/>
        </w:rPr>
        <w:t>вет депутатов</w:t>
      </w:r>
      <w:r w:rsidRPr="006260FC">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6260FC">
        <w:rPr>
          <w:rFonts w:ascii="Times New Roman" w:hAnsi="Times New Roman" w:cs="Times New Roman"/>
          <w:sz w:val="28"/>
          <w:szCs w:val="28"/>
        </w:rPr>
        <w:t xml:space="preserve"> до дня его принятия.</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Глава 6. УПРАВЛЕНИЕ МУНИЦИПАЛЬНЫМ</w:t>
      </w:r>
      <w:r>
        <w:rPr>
          <w:rFonts w:ascii="Times New Roman" w:hAnsi="Times New Roman" w:cs="Times New Roman"/>
          <w:b/>
          <w:bCs/>
          <w:sz w:val="28"/>
          <w:szCs w:val="28"/>
        </w:rPr>
        <w:t xml:space="preserve"> </w:t>
      </w:r>
      <w:r w:rsidRPr="006260FC">
        <w:rPr>
          <w:rFonts w:ascii="Times New Roman" w:hAnsi="Times New Roman" w:cs="Times New Roman"/>
          <w:b/>
          <w:bCs/>
          <w:sz w:val="28"/>
          <w:szCs w:val="28"/>
        </w:rPr>
        <w:t xml:space="preserve">ДОЛГОМ </w:t>
      </w:r>
      <w:r w:rsidRPr="001B58CC">
        <w:rPr>
          <w:rFonts w:ascii="Times New Roman" w:eastAsia="Times New Roman" w:hAnsi="Times New Roman" w:cs="Times New Roman"/>
          <w:b/>
          <w:sz w:val="28"/>
          <w:szCs w:val="28"/>
          <w:lang w:eastAsia="ru-RU"/>
        </w:rPr>
        <w:t>ПОКРОВСКОГО</w:t>
      </w:r>
      <w:r>
        <w:rPr>
          <w:rFonts w:ascii="Times New Roman" w:eastAsia="Times New Roman" w:hAnsi="Times New Roman" w:cs="Times New Roman"/>
          <w:sz w:val="28"/>
          <w:szCs w:val="28"/>
          <w:lang w:eastAsia="ru-RU"/>
        </w:rPr>
        <w:t xml:space="preserve"> </w:t>
      </w:r>
      <w:r w:rsidRPr="00807634">
        <w:rPr>
          <w:rFonts w:ascii="Times New Roman" w:eastAsia="Times New Roman" w:hAnsi="Times New Roman" w:cs="Times New Roman"/>
          <w:b/>
          <w:sz w:val="28"/>
          <w:szCs w:val="28"/>
          <w:lang w:eastAsia="ru-RU"/>
        </w:rPr>
        <w:t>СЕЛЬСОВЕТА</w:t>
      </w:r>
      <w:r>
        <w:rPr>
          <w:rFonts w:ascii="Times New Roman" w:hAnsi="Times New Roman" w:cs="Times New Roman"/>
          <w:b/>
          <w:bCs/>
          <w:sz w:val="28"/>
          <w:szCs w:val="28"/>
        </w:rPr>
        <w:t xml:space="preserve"> ЧАНОВСКОГО</w:t>
      </w:r>
      <w:r w:rsidRPr="006260FC">
        <w:rPr>
          <w:rFonts w:ascii="Times New Roman" w:hAnsi="Times New Roman" w:cs="Times New Roman"/>
          <w:b/>
          <w:bCs/>
          <w:sz w:val="28"/>
          <w:szCs w:val="28"/>
        </w:rPr>
        <w:t xml:space="preserve"> РАЙОНА 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Стат</w:t>
      </w:r>
      <w:r>
        <w:rPr>
          <w:rFonts w:ascii="Times New Roman" w:hAnsi="Times New Roman" w:cs="Times New Roman"/>
          <w:b/>
          <w:bCs/>
          <w:sz w:val="28"/>
          <w:szCs w:val="28"/>
        </w:rPr>
        <w:t>ья 24</w:t>
      </w:r>
      <w:r w:rsidRPr="006260FC">
        <w:rPr>
          <w:rFonts w:ascii="Times New Roman" w:hAnsi="Times New Roman" w:cs="Times New Roman"/>
          <w:b/>
          <w:bCs/>
          <w:sz w:val="28"/>
          <w:szCs w:val="28"/>
        </w:rPr>
        <w:t xml:space="preserve">. Управление муниципальным долгом </w:t>
      </w:r>
      <w:r w:rsidRPr="001B58CC">
        <w:rPr>
          <w:rFonts w:ascii="Times New Roman" w:eastAsia="Times New Roman" w:hAnsi="Times New Roman" w:cs="Times New Roman"/>
          <w:b/>
          <w:sz w:val="28"/>
          <w:szCs w:val="28"/>
          <w:lang w:eastAsia="ru-RU"/>
        </w:rPr>
        <w:t>Покровского</w:t>
      </w:r>
      <w:r w:rsidRPr="008076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7634">
        <w:rPr>
          <w:rFonts w:ascii="Times New Roman" w:eastAsia="Times New Roman" w:hAnsi="Times New Roman" w:cs="Times New Roman"/>
          <w:b/>
          <w:sz w:val="28"/>
          <w:szCs w:val="28"/>
          <w:lang w:eastAsia="ru-RU"/>
        </w:rPr>
        <w:t>сельсовета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Чановского</w:t>
      </w:r>
      <w:proofErr w:type="spellEnd"/>
      <w:r w:rsidRPr="006260FC">
        <w:rPr>
          <w:rFonts w:ascii="Times New Roman" w:hAnsi="Times New Roman" w:cs="Times New Roman"/>
          <w:b/>
          <w:bCs/>
          <w:sz w:val="28"/>
          <w:szCs w:val="28"/>
        </w:rPr>
        <w:t xml:space="preserve"> района 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Управление муниципальным долгом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осуществляется в целях обеспечения потребностей</w:t>
      </w:r>
      <w:r>
        <w:rPr>
          <w:rFonts w:ascii="Times New Roman" w:eastAsia="Times New Roman" w:hAnsi="Times New Roman" w:cs="Times New Roman"/>
          <w:sz w:val="28"/>
          <w:szCs w:val="28"/>
          <w:lang w:eastAsia="ru-RU"/>
        </w:rPr>
        <w:t xml:space="preserve"> Покровского сельсовета</w:t>
      </w:r>
      <w:r w:rsidRPr="006260FC">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Управление муниципальным долгом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осуществляется финансовым органом.</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3. Управление муниципальным долгом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включает в себя: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1) разработку программы муниципальных внутренних заимствований</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6260FC">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разработку программы муниципальных гарантий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в валюте Российской Федерации на очередной финансовый год и плановый период;</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260FC">
        <w:rPr>
          <w:rFonts w:ascii="Times New Roman" w:hAnsi="Times New Roman" w:cs="Times New Roman"/>
          <w:sz w:val="28"/>
          <w:szCs w:val="28"/>
        </w:rPr>
        <w:t>) анализ фи</w:t>
      </w:r>
      <w:r>
        <w:rPr>
          <w:rFonts w:ascii="Times New Roman" w:hAnsi="Times New Roman" w:cs="Times New Roman"/>
          <w:sz w:val="28"/>
          <w:szCs w:val="28"/>
        </w:rPr>
        <w:t xml:space="preserve">нансового состояния принципала в целях </w:t>
      </w:r>
      <w:r w:rsidRPr="006260FC">
        <w:rPr>
          <w:rFonts w:ascii="Times New Roman" w:hAnsi="Times New Roman" w:cs="Times New Roman"/>
          <w:sz w:val="28"/>
          <w:szCs w:val="28"/>
        </w:rPr>
        <w:t>предоставления муниципальной гарантии</w:t>
      </w:r>
      <w:r w:rsidRPr="001B58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6260FC">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r>
        <w:rPr>
          <w:rFonts w:ascii="Times New Roman" w:hAnsi="Times New Roman" w:cs="Times New Roman"/>
          <w:sz w:val="28"/>
          <w:szCs w:val="28"/>
        </w:rPr>
        <w:t>.</w:t>
      </w:r>
      <w:r w:rsidRPr="006260FC">
        <w:rPr>
          <w:rFonts w:ascii="Times New Roman" w:hAnsi="Times New Roman" w:cs="Times New Roman"/>
          <w:sz w:val="28"/>
          <w:szCs w:val="28"/>
        </w:rPr>
        <w:t xml:space="preserve"> </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260FC">
        <w:rPr>
          <w:rFonts w:ascii="Times New Roman" w:hAnsi="Times New Roman" w:cs="Times New Roman"/>
          <w:sz w:val="28"/>
          <w:szCs w:val="28"/>
        </w:rPr>
        <w:t>) подготовку нормативных правовых актов по решению о предоставлении муниципальной</w:t>
      </w:r>
      <w:r>
        <w:rPr>
          <w:rFonts w:ascii="Times New Roman" w:hAnsi="Times New Roman" w:cs="Times New Roman"/>
          <w:sz w:val="28"/>
          <w:szCs w:val="28"/>
        </w:rPr>
        <w:t xml:space="preserve"> гарантии</w:t>
      </w:r>
      <w:r w:rsidRPr="006260FC">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 xml:space="preserve">Новосибирской области, подготовку проектов договоров о предоставлении муниципальных гарантий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 xml:space="preserve">Новосибирской области, проектов муниципальных гарантий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260FC">
        <w:rPr>
          <w:rFonts w:ascii="Times New Roman" w:hAnsi="Times New Roman" w:cs="Times New Roman"/>
          <w:sz w:val="28"/>
          <w:szCs w:val="28"/>
        </w:rPr>
        <w:t xml:space="preserve">) осуществление от имени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муниципальных внутренних заимствований</w:t>
      </w:r>
      <w:r w:rsidRPr="00DB5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Покровского сельсовета</w:t>
      </w:r>
      <w:r w:rsidRPr="006260FC">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 в том числе:</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60FC">
        <w:rPr>
          <w:rFonts w:ascii="Times New Roman" w:hAnsi="Times New Roman" w:cs="Times New Roman"/>
          <w:sz w:val="28"/>
          <w:szCs w:val="28"/>
        </w:rPr>
        <w:t>привлечение бюджетных кредитов из других бюджетов бюджетной системы Российской Федерации;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60FC">
        <w:rPr>
          <w:rFonts w:ascii="Times New Roman" w:hAnsi="Times New Roman" w:cs="Times New Roman"/>
          <w:sz w:val="28"/>
          <w:szCs w:val="28"/>
        </w:rPr>
        <w:t>привлечение кредитов от кредитных организаций;</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260FC">
        <w:rPr>
          <w:rFonts w:ascii="Times New Roman" w:hAnsi="Times New Roman" w:cs="Times New Roman"/>
          <w:sz w:val="28"/>
          <w:szCs w:val="28"/>
        </w:rPr>
        <w:t xml:space="preserve">) погашение долговых обязательств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6260FC">
        <w:rPr>
          <w:rFonts w:ascii="Times New Roman" w:hAnsi="Times New Roman" w:cs="Times New Roman"/>
          <w:sz w:val="28"/>
          <w:szCs w:val="28"/>
        </w:rPr>
        <w:t>) обслуживание муниципального долга</w:t>
      </w:r>
      <w:r w:rsidRPr="00DB5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6260FC">
        <w:rPr>
          <w:rFonts w:ascii="Times New Roman" w:hAnsi="Times New Roman" w:cs="Times New Roman"/>
          <w:sz w:val="28"/>
          <w:szCs w:val="28"/>
        </w:rPr>
        <w:t xml:space="preserve">) реструктуризация муниципального долга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6260FC">
        <w:rPr>
          <w:rFonts w:ascii="Times New Roman" w:hAnsi="Times New Roman" w:cs="Times New Roman"/>
          <w:sz w:val="28"/>
          <w:szCs w:val="28"/>
        </w:rPr>
        <w:t>) анализ и контроль состояния муниципального долга</w:t>
      </w:r>
      <w:r w:rsidRPr="00DB5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6260FC">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1</w:t>
      </w:r>
      <w:r>
        <w:rPr>
          <w:rFonts w:ascii="Times New Roman" w:hAnsi="Times New Roman" w:cs="Times New Roman"/>
          <w:sz w:val="28"/>
          <w:szCs w:val="28"/>
        </w:rPr>
        <w:t>0</w:t>
      </w:r>
      <w:r w:rsidRPr="006260FC">
        <w:rPr>
          <w:rFonts w:ascii="Times New Roman" w:hAnsi="Times New Roman" w:cs="Times New Roman"/>
          <w:sz w:val="28"/>
          <w:szCs w:val="28"/>
        </w:rPr>
        <w:t xml:space="preserve">) учет движения долговых обязательств и ведение муниципальной долговой книги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исполнение обязательств по муниципальным гарантиям</w:t>
      </w:r>
      <w:r w:rsidRPr="009303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1</w:t>
      </w:r>
      <w:r>
        <w:rPr>
          <w:rFonts w:ascii="Times New Roman" w:hAnsi="Times New Roman" w:cs="Times New Roman"/>
          <w:sz w:val="28"/>
          <w:szCs w:val="28"/>
        </w:rPr>
        <w:t>2</w:t>
      </w:r>
      <w:r w:rsidRPr="006260FC">
        <w:rPr>
          <w:rFonts w:ascii="Times New Roman" w:hAnsi="Times New Roman" w:cs="Times New Roman"/>
          <w:sz w:val="28"/>
          <w:szCs w:val="28"/>
        </w:rPr>
        <w:t xml:space="preserve">) учет </w:t>
      </w:r>
      <w:r>
        <w:rPr>
          <w:rFonts w:ascii="Times New Roman" w:hAnsi="Times New Roman" w:cs="Times New Roman"/>
          <w:sz w:val="28"/>
          <w:szCs w:val="28"/>
        </w:rPr>
        <w:t xml:space="preserve">и хранение </w:t>
      </w:r>
      <w:r w:rsidRPr="006260FC">
        <w:rPr>
          <w:rFonts w:ascii="Times New Roman" w:hAnsi="Times New Roman" w:cs="Times New Roman"/>
          <w:sz w:val="28"/>
          <w:szCs w:val="28"/>
        </w:rPr>
        <w:t xml:space="preserve">выданных муниципальных гарантий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договоров о предоставлении </w:t>
      </w:r>
      <w:r w:rsidRPr="006260FC">
        <w:rPr>
          <w:rFonts w:ascii="Times New Roman" w:hAnsi="Times New Roman" w:cs="Times New Roman"/>
          <w:sz w:val="28"/>
          <w:szCs w:val="28"/>
        </w:rPr>
        <w:t>муниципальны</w:t>
      </w:r>
      <w:r>
        <w:rPr>
          <w:rFonts w:ascii="Times New Roman" w:hAnsi="Times New Roman" w:cs="Times New Roman"/>
          <w:sz w:val="28"/>
          <w:szCs w:val="28"/>
        </w:rPr>
        <w:t>х</w:t>
      </w:r>
      <w:r w:rsidRPr="006260FC">
        <w:rPr>
          <w:rFonts w:ascii="Times New Roman" w:hAnsi="Times New Roman" w:cs="Times New Roman"/>
          <w:sz w:val="28"/>
          <w:szCs w:val="28"/>
        </w:rPr>
        <w:t xml:space="preserve"> гаранти</w:t>
      </w:r>
      <w:r>
        <w:rPr>
          <w:rFonts w:ascii="Times New Roman" w:hAnsi="Times New Roman" w:cs="Times New Roman"/>
          <w:sz w:val="28"/>
          <w:szCs w:val="28"/>
        </w:rPr>
        <w:t>й</w:t>
      </w:r>
      <w:r w:rsidRPr="006260FC">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Покровского сельсовета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1</w:t>
      </w:r>
      <w:r>
        <w:rPr>
          <w:rFonts w:ascii="Times New Roman" w:hAnsi="Times New Roman" w:cs="Times New Roman"/>
          <w:sz w:val="28"/>
          <w:szCs w:val="28"/>
        </w:rPr>
        <w:t>3</w:t>
      </w:r>
      <w:r w:rsidRPr="006260FC">
        <w:rPr>
          <w:rFonts w:ascii="Times New Roman" w:hAnsi="Times New Roman" w:cs="Times New Roman"/>
          <w:sz w:val="28"/>
          <w:szCs w:val="28"/>
        </w:rPr>
        <w:t>) предоставление отчетов по вопросам долговых обязательств</w:t>
      </w:r>
      <w:r w:rsidRPr="00DB5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6260FC">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Новосибирской области.</w:t>
      </w:r>
    </w:p>
    <w:p w:rsidR="0032612A" w:rsidRPr="00043763"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763">
        <w:rPr>
          <w:rFonts w:ascii="Times New Roman" w:eastAsia="Times New Roman" w:hAnsi="Times New Roman" w:cs="Times New Roman"/>
          <w:sz w:val="28"/>
          <w:szCs w:val="28"/>
          <w:lang w:eastAsia="ru-RU"/>
        </w:rPr>
        <w:t xml:space="preserve">4. Муниципальные заимствования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Чановского</w:t>
      </w:r>
      <w:proofErr w:type="spellEnd"/>
      <w:r w:rsidRPr="00043763">
        <w:rPr>
          <w:rFonts w:ascii="Times New Roman" w:eastAsia="Times New Roman" w:hAnsi="Times New Roman" w:cs="Times New Roman"/>
          <w:sz w:val="28"/>
          <w:szCs w:val="28"/>
          <w:lang w:eastAsia="ru-RU"/>
        </w:rPr>
        <w:t xml:space="preserve"> района Новосибирской области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32612A" w:rsidRPr="00043763"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 xml:space="preserve">Глава 7. ИСПОЛНЕНИЕ </w:t>
      </w:r>
      <w:r>
        <w:rPr>
          <w:rFonts w:ascii="Times New Roman" w:hAnsi="Times New Roman" w:cs="Times New Roman"/>
          <w:b/>
          <w:bCs/>
          <w:sz w:val="28"/>
          <w:szCs w:val="28"/>
        </w:rPr>
        <w:t>МЕСТНОГО БЮДЖЕТА</w:t>
      </w:r>
      <w:r w:rsidRPr="006260FC">
        <w:rPr>
          <w:rFonts w:ascii="Times New Roman" w:hAnsi="Times New Roman" w:cs="Times New Roman"/>
          <w:b/>
          <w:bCs/>
          <w:sz w:val="28"/>
          <w:szCs w:val="28"/>
        </w:rPr>
        <w:t>,</w:t>
      </w:r>
      <w:r>
        <w:rPr>
          <w:rFonts w:ascii="Times New Roman" w:hAnsi="Times New Roman" w:cs="Times New Roman"/>
          <w:b/>
          <w:bCs/>
          <w:sz w:val="28"/>
          <w:szCs w:val="28"/>
        </w:rPr>
        <w:t xml:space="preserve"> </w:t>
      </w:r>
      <w:r w:rsidRPr="006260FC">
        <w:rPr>
          <w:rFonts w:ascii="Times New Roman" w:hAnsi="Times New Roman" w:cs="Times New Roman"/>
          <w:b/>
          <w:bCs/>
          <w:sz w:val="28"/>
          <w:szCs w:val="28"/>
        </w:rPr>
        <w:t>СОСТАВЛЕНИЕ, ВНЕШНЯЯ ПРОВЕРКА,</w:t>
      </w:r>
      <w:r>
        <w:rPr>
          <w:rFonts w:ascii="Times New Roman" w:hAnsi="Times New Roman" w:cs="Times New Roman"/>
          <w:b/>
          <w:bCs/>
          <w:sz w:val="28"/>
          <w:szCs w:val="28"/>
        </w:rPr>
        <w:t xml:space="preserve"> </w:t>
      </w:r>
      <w:r w:rsidRPr="006260FC">
        <w:rPr>
          <w:rFonts w:ascii="Times New Roman" w:hAnsi="Times New Roman" w:cs="Times New Roman"/>
          <w:b/>
          <w:bCs/>
          <w:sz w:val="28"/>
          <w:szCs w:val="28"/>
        </w:rPr>
        <w:t xml:space="preserve">РАССМОТРЕНИЕ И УТВЕРЖДЕНИЕ ОТЧЕТОВ ОБ ИСПОЛНЕНИИ </w:t>
      </w:r>
      <w:r>
        <w:rPr>
          <w:rFonts w:ascii="Times New Roman" w:hAnsi="Times New Roman" w:cs="Times New Roman"/>
          <w:b/>
          <w:bCs/>
          <w:sz w:val="28"/>
          <w:szCs w:val="28"/>
        </w:rPr>
        <w:t>МЕСТНОГО БЮДЖЕТА</w:t>
      </w:r>
      <w:r w:rsidRPr="006260FC">
        <w:rPr>
          <w:rFonts w:ascii="Times New Roman" w:hAnsi="Times New Roman" w:cs="Times New Roman"/>
          <w:b/>
          <w:bCs/>
          <w:sz w:val="28"/>
          <w:szCs w:val="28"/>
        </w:rPr>
        <w:t xml:space="preserve"> </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25</w:t>
      </w:r>
      <w:r w:rsidRPr="006260FC">
        <w:rPr>
          <w:rFonts w:ascii="Times New Roman" w:hAnsi="Times New Roman" w:cs="Times New Roman"/>
          <w:b/>
          <w:bCs/>
          <w:sz w:val="28"/>
          <w:szCs w:val="28"/>
        </w:rPr>
        <w:t>. Общие положения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Исполнение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осуществляется участниками бюджетного процесса в </w:t>
      </w:r>
      <w:r>
        <w:rPr>
          <w:rFonts w:ascii="Times New Roman" w:eastAsia="Times New Roman" w:hAnsi="Times New Roman" w:cs="Times New Roman"/>
          <w:sz w:val="28"/>
          <w:szCs w:val="28"/>
          <w:lang w:eastAsia="ru-RU"/>
        </w:rPr>
        <w:t xml:space="preserve">Покровского </w:t>
      </w:r>
      <w:proofErr w:type="gramStart"/>
      <w:r>
        <w:rPr>
          <w:rFonts w:ascii="Times New Roman" w:eastAsia="Times New Roman" w:hAnsi="Times New Roman" w:cs="Times New Roman"/>
          <w:sz w:val="28"/>
          <w:szCs w:val="28"/>
          <w:lang w:eastAsia="ru-RU"/>
        </w:rPr>
        <w:t>сельсовете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Чановского</w:t>
      </w:r>
      <w:proofErr w:type="spellEnd"/>
      <w:r w:rsidRPr="006260FC">
        <w:rPr>
          <w:rFonts w:ascii="Times New Roman" w:eastAsia="Times New Roman" w:hAnsi="Times New Roman" w:cs="Times New Roman"/>
          <w:sz w:val="28"/>
          <w:szCs w:val="28"/>
        </w:rPr>
        <w:t xml:space="preserve"> района </w:t>
      </w:r>
      <w:r w:rsidRPr="006260FC">
        <w:rPr>
          <w:rFonts w:ascii="Times New Roman" w:hAnsi="Times New Roman" w:cs="Times New Roman"/>
          <w:sz w:val="28"/>
          <w:szCs w:val="28"/>
        </w:rPr>
        <w:t xml:space="preserve">Новосибирской области в соответствии с требованиями Бюджетного </w:t>
      </w:r>
      <w:hyperlink r:id="rId23" w:history="1">
        <w:r w:rsidRPr="006260FC">
          <w:rPr>
            <w:rFonts w:ascii="Times New Roman" w:hAnsi="Times New Roman" w:cs="Times New Roman"/>
            <w:sz w:val="28"/>
            <w:szCs w:val="28"/>
          </w:rPr>
          <w:t>кодекса</w:t>
        </w:r>
      </w:hyperlink>
      <w:r w:rsidRPr="006260FC">
        <w:rPr>
          <w:rFonts w:ascii="Times New Roman" w:hAnsi="Times New Roman" w:cs="Times New Roman"/>
          <w:sz w:val="28"/>
          <w:szCs w:val="28"/>
        </w:rPr>
        <w:t xml:space="preserve"> Российской Федерации в пределах бюджетных полномочий.</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w:t>
      </w:r>
      <w:proofErr w:type="gramStart"/>
      <w:r w:rsidRPr="006260FC">
        <w:rPr>
          <w:rFonts w:ascii="Times New Roman" w:hAnsi="Times New Roman" w:cs="Times New Roman"/>
          <w:sz w:val="28"/>
          <w:szCs w:val="28"/>
        </w:rPr>
        <w:t xml:space="preserve">Годовой отчет об исполнении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и проект решения об исполнении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за отчетный финансовый год составляются финансовым органом на основании отчетов главных распорядителей средств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главных администраторов доходов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и главных администраторов источников финансирования дефицита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(далее - главные администраторы средств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а также данных регистров бухгалтерского учета по исполнению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roofErr w:type="gramEnd"/>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930301">
        <w:rPr>
          <w:rFonts w:ascii="Times New Roman" w:hAnsi="Times New Roman" w:cs="Times New Roman"/>
          <w:sz w:val="28"/>
          <w:szCs w:val="28"/>
        </w:rPr>
        <w:lastRenderedPageBreak/>
        <w:t xml:space="preserve">Порядок, сроки представления документов, являющихся основой для составления годового отчета об исполнении </w:t>
      </w:r>
      <w:r>
        <w:rPr>
          <w:rFonts w:ascii="Times New Roman" w:hAnsi="Times New Roman" w:cs="Times New Roman"/>
          <w:sz w:val="28"/>
          <w:szCs w:val="28"/>
        </w:rPr>
        <w:t>местного бюджета</w:t>
      </w:r>
      <w:r w:rsidRPr="00930301">
        <w:rPr>
          <w:rFonts w:ascii="Times New Roman" w:hAnsi="Times New Roman" w:cs="Times New Roman"/>
          <w:sz w:val="28"/>
          <w:szCs w:val="28"/>
        </w:rPr>
        <w:t>, определяются финансовым органом.</w:t>
      </w:r>
    </w:p>
    <w:p w:rsidR="0032612A" w:rsidRPr="006260FC" w:rsidRDefault="0032612A" w:rsidP="0032612A">
      <w:pPr>
        <w:autoSpaceDE w:val="0"/>
        <w:autoSpaceDN w:val="0"/>
        <w:adjustRightInd w:val="0"/>
        <w:spacing w:line="240" w:lineRule="auto"/>
        <w:ind w:firstLine="709"/>
        <w:jc w:val="both"/>
        <w:rPr>
          <w:rFonts w:ascii="Times New Roman" w:hAnsi="Times New Roman" w:cs="Times New Roman"/>
          <w:sz w:val="28"/>
          <w:szCs w:val="28"/>
        </w:rPr>
      </w:pPr>
      <w:bookmarkStart w:id="18" w:name="Par806"/>
      <w:bookmarkEnd w:id="18"/>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26</w:t>
      </w:r>
      <w:r w:rsidRPr="006260FC">
        <w:rPr>
          <w:rFonts w:ascii="Times New Roman" w:hAnsi="Times New Roman" w:cs="Times New Roman"/>
          <w:b/>
          <w:bCs/>
          <w:sz w:val="28"/>
          <w:szCs w:val="28"/>
        </w:rPr>
        <w:t xml:space="preserve">. Порядок осуществления внешней проверки годового отчета об исполнении </w:t>
      </w:r>
      <w:r>
        <w:rPr>
          <w:rFonts w:ascii="Times New Roman" w:hAnsi="Times New Roman" w:cs="Times New Roman"/>
          <w:b/>
          <w:bCs/>
          <w:sz w:val="28"/>
          <w:szCs w:val="28"/>
        </w:rPr>
        <w:t>местного бюджета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1D36E7">
        <w:rPr>
          <w:rFonts w:ascii="Times New Roman" w:eastAsia="Times New Roman" w:hAnsi="Times New Roman" w:cs="Times New Roman"/>
          <w:sz w:val="28"/>
          <w:szCs w:val="28"/>
        </w:rPr>
        <w:t xml:space="preserve">1. Внешняя проверка годового отчета об исполнении </w:t>
      </w:r>
      <w:r>
        <w:rPr>
          <w:rFonts w:ascii="Times New Roman" w:eastAsia="Times New Roman" w:hAnsi="Times New Roman" w:cs="Times New Roman"/>
          <w:sz w:val="28"/>
          <w:szCs w:val="28"/>
        </w:rPr>
        <w:t>местного бюджета</w:t>
      </w:r>
      <w:r w:rsidRPr="001D36E7">
        <w:rPr>
          <w:rFonts w:ascii="Times New Roman" w:eastAsia="Times New Roman" w:hAnsi="Times New Roman" w:cs="Times New Roman"/>
          <w:sz w:val="28"/>
          <w:szCs w:val="28"/>
        </w:rPr>
        <w:t xml:space="preserve"> осуществляется Контрольно-счетным органом в порядке, установленном настоящей статьей.</w:t>
      </w:r>
      <w:r w:rsidRPr="006260FC">
        <w:rPr>
          <w:rFonts w:ascii="Times New Roman" w:eastAsia="Times New Roman" w:hAnsi="Times New Roman" w:cs="Times New Roman"/>
          <w:sz w:val="28"/>
          <w:szCs w:val="28"/>
        </w:rPr>
        <w:t xml:space="preserve">  </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2. Внешняя проверка годового отчета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включает в себя внешнюю проверку годовой бюджетной отчетности главных администраторов средств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и подготовку заключения на годовой отчет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3. </w:t>
      </w:r>
      <w:proofErr w:type="gramStart"/>
      <w:r w:rsidRPr="006260FC">
        <w:rPr>
          <w:rFonts w:ascii="Times New Roman" w:eastAsia="Times New Roman" w:hAnsi="Times New Roman" w:cs="Times New Roman"/>
          <w:sz w:val="28"/>
          <w:szCs w:val="28"/>
        </w:rPr>
        <w:t>Администрация</w:t>
      </w:r>
      <w:r w:rsidRPr="006260FC">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6260FC">
        <w:rPr>
          <w:rFonts w:ascii="Times New Roman" w:hAnsi="Times New Roman" w:cs="Times New Roman"/>
          <w:sz w:val="28"/>
          <w:szCs w:val="28"/>
        </w:rPr>
        <w:t xml:space="preserve"> </w:t>
      </w:r>
      <w:r w:rsidRPr="006260FC">
        <w:rPr>
          <w:rFonts w:ascii="Times New Roman" w:eastAsia="Times New Roman" w:hAnsi="Times New Roman" w:cs="Times New Roman"/>
          <w:sz w:val="28"/>
          <w:szCs w:val="28"/>
        </w:rPr>
        <w:t xml:space="preserve">представляет не позднее 1 апреля года, следующего за отчетным, в </w:t>
      </w:r>
      <w:r>
        <w:rPr>
          <w:rFonts w:ascii="Times New Roman" w:eastAsia="Times New Roman" w:hAnsi="Times New Roman" w:cs="Times New Roman"/>
          <w:sz w:val="28"/>
          <w:szCs w:val="28"/>
        </w:rPr>
        <w:t>Контрольно-счетный орган</w:t>
      </w:r>
      <w:r w:rsidRPr="006260FC">
        <w:rPr>
          <w:rFonts w:ascii="Times New Roman" w:eastAsia="Times New Roman" w:hAnsi="Times New Roman" w:cs="Times New Roman"/>
          <w:sz w:val="28"/>
          <w:szCs w:val="28"/>
        </w:rPr>
        <w:t xml:space="preserve"> годовой отчет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w:t>
      </w:r>
      <w:proofErr w:type="gramEnd"/>
      <w:r w:rsidRPr="006260FC">
        <w:rPr>
          <w:rFonts w:ascii="Times New Roman" w:eastAsia="Times New Roman" w:hAnsi="Times New Roman" w:cs="Times New Roman"/>
          <w:sz w:val="28"/>
          <w:szCs w:val="28"/>
          <w:lang w:eastAsia="ru-RU"/>
        </w:rPr>
        <w:t xml:space="preserve"> </w:t>
      </w:r>
      <w:r w:rsidRPr="006260FC">
        <w:rPr>
          <w:rFonts w:ascii="Times New Roman" w:eastAsia="Times New Roman" w:hAnsi="Times New Roman" w:cs="Times New Roman"/>
          <w:sz w:val="28"/>
          <w:szCs w:val="28"/>
        </w:rPr>
        <w:t xml:space="preserve">Одновременно с годовым отчетом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Контрольно-счетный орган</w:t>
      </w:r>
      <w:r w:rsidRPr="006260FC">
        <w:rPr>
          <w:rFonts w:ascii="Times New Roman" w:eastAsia="Times New Roman" w:hAnsi="Times New Roman" w:cs="Times New Roman"/>
          <w:sz w:val="28"/>
          <w:szCs w:val="28"/>
        </w:rPr>
        <w:t xml:space="preserve"> представляются дополнительные документы и мате</w:t>
      </w:r>
      <w:r>
        <w:rPr>
          <w:rFonts w:ascii="Times New Roman" w:eastAsia="Times New Roman" w:hAnsi="Times New Roman" w:cs="Times New Roman"/>
          <w:sz w:val="28"/>
          <w:szCs w:val="28"/>
        </w:rPr>
        <w:t>риалы, предусмотренные статьей 29</w:t>
      </w:r>
      <w:r w:rsidRPr="006260FC">
        <w:rPr>
          <w:rFonts w:ascii="Times New Roman" w:eastAsia="Times New Roman" w:hAnsi="Times New Roman" w:cs="Times New Roman"/>
          <w:sz w:val="28"/>
          <w:szCs w:val="28"/>
        </w:rPr>
        <w:t xml:space="preserve"> настоящего Положения.</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4. Структурные подразделения администрации</w:t>
      </w:r>
      <w:r>
        <w:rPr>
          <w:rFonts w:ascii="Times New Roman" w:eastAsia="Times New Roman" w:hAnsi="Times New Roman" w:cs="Times New Roman"/>
          <w:sz w:val="28"/>
          <w:szCs w:val="28"/>
          <w:lang w:eastAsia="ru-RU"/>
        </w:rPr>
        <w:t xml:space="preserve"> сельсовета</w:t>
      </w:r>
      <w:r w:rsidRPr="00B04CF9">
        <w:rPr>
          <w:rFonts w:ascii="Times New Roman" w:eastAsia="Times New Roman" w:hAnsi="Times New Roman" w:cs="Times New Roman"/>
          <w:sz w:val="28"/>
          <w:szCs w:val="28"/>
          <w:lang w:eastAsia="ru-RU"/>
        </w:rPr>
        <w:t xml:space="preserve"> не позднее 1 апреля текущего года представляют в </w:t>
      </w:r>
      <w:r>
        <w:rPr>
          <w:rFonts w:ascii="Times New Roman" w:eastAsia="Times New Roman" w:hAnsi="Times New Roman" w:cs="Times New Roman"/>
          <w:sz w:val="28"/>
          <w:szCs w:val="28"/>
        </w:rPr>
        <w:t>Контрольно-счетный орган</w:t>
      </w:r>
      <w:r w:rsidRPr="006260FC">
        <w:rPr>
          <w:rFonts w:ascii="Times New Roman" w:eastAsia="Times New Roman" w:hAnsi="Times New Roman" w:cs="Times New Roman"/>
          <w:sz w:val="28"/>
          <w:szCs w:val="28"/>
        </w:rPr>
        <w:t xml:space="preserve"> </w:t>
      </w:r>
      <w:r w:rsidRPr="00B04CF9">
        <w:rPr>
          <w:rFonts w:ascii="Times New Roman" w:eastAsia="Times New Roman" w:hAnsi="Times New Roman" w:cs="Times New Roman"/>
          <w:sz w:val="28"/>
          <w:szCs w:val="28"/>
          <w:lang w:eastAsia="ru-RU"/>
        </w:rPr>
        <w:t>отчеты об исполнении муниципальных программ с указанием всех источников финансирования.</w:t>
      </w:r>
    </w:p>
    <w:p w:rsidR="0032612A" w:rsidRPr="006260F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6260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Контрольно-счетный орган</w:t>
      </w:r>
      <w:r w:rsidRPr="006260FC">
        <w:rPr>
          <w:rFonts w:ascii="Times New Roman" w:eastAsia="Times New Roman" w:hAnsi="Times New Roman" w:cs="Times New Roman"/>
          <w:sz w:val="28"/>
          <w:szCs w:val="28"/>
        </w:rPr>
        <w:t xml:space="preserve"> готовит заключение на годовой отчет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в срок, не превышающий один месяц.</w:t>
      </w:r>
    </w:p>
    <w:p w:rsidR="0032612A" w:rsidRPr="006260FC" w:rsidRDefault="0032612A" w:rsidP="00326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260FC">
        <w:rPr>
          <w:rFonts w:ascii="Times New Roman" w:eastAsia="Times New Roman" w:hAnsi="Times New Roman" w:cs="Times New Roman"/>
          <w:sz w:val="28"/>
          <w:szCs w:val="28"/>
        </w:rPr>
        <w:t xml:space="preserve">. Заключение на годовой отчет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направляется Контрольно-счетным органом</w:t>
      </w:r>
      <w:r w:rsidRPr="006260FC">
        <w:rPr>
          <w:rFonts w:ascii="Times New Roman" w:eastAsia="Times New Roman" w:hAnsi="Times New Roman" w:cs="Times New Roman"/>
          <w:sz w:val="28"/>
          <w:szCs w:val="28"/>
        </w:rPr>
        <w:t xml:space="preserve"> в Совет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а</w:t>
      </w:r>
      <w:r w:rsidRPr="006260FC">
        <w:rPr>
          <w:rFonts w:ascii="Times New Roman" w:eastAsia="Times New Roman" w:hAnsi="Times New Roman" w:cs="Times New Roman"/>
          <w:sz w:val="28"/>
          <w:szCs w:val="28"/>
        </w:rPr>
        <w:t>дминистрацию</w:t>
      </w:r>
      <w:r>
        <w:rPr>
          <w:rFonts w:ascii="Times New Roman" w:hAnsi="Times New Roman" w:cs="Times New Roman"/>
          <w:sz w:val="28"/>
          <w:szCs w:val="28"/>
        </w:rPr>
        <w:t xml:space="preserve"> сельсовета</w:t>
      </w:r>
      <w:r w:rsidRPr="006260FC">
        <w:rPr>
          <w:rFonts w:ascii="Times New Roman" w:eastAsia="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line="240" w:lineRule="auto"/>
        <w:ind w:firstLine="709"/>
        <w:jc w:val="both"/>
        <w:rPr>
          <w:rFonts w:ascii="Times New Roman" w:hAnsi="Times New Roman" w:cs="Times New Roman"/>
          <w:sz w:val="28"/>
          <w:szCs w:val="28"/>
        </w:rPr>
      </w:pPr>
      <w:bookmarkStart w:id="19" w:name="Par828"/>
      <w:bookmarkEnd w:id="19"/>
      <w:r w:rsidRPr="006260FC">
        <w:rPr>
          <w:rFonts w:ascii="Times New Roman" w:hAnsi="Times New Roman" w:cs="Times New Roman"/>
          <w:b/>
          <w:bCs/>
          <w:sz w:val="28"/>
          <w:szCs w:val="28"/>
        </w:rPr>
        <w:t>Статья 2</w:t>
      </w:r>
      <w:r>
        <w:rPr>
          <w:rFonts w:ascii="Times New Roman" w:hAnsi="Times New Roman" w:cs="Times New Roman"/>
          <w:b/>
          <w:bCs/>
          <w:sz w:val="28"/>
          <w:szCs w:val="28"/>
        </w:rPr>
        <w:t>7</w:t>
      </w:r>
      <w:r w:rsidRPr="006260FC">
        <w:rPr>
          <w:rFonts w:ascii="Times New Roman" w:hAnsi="Times New Roman" w:cs="Times New Roman"/>
          <w:b/>
          <w:bCs/>
          <w:sz w:val="28"/>
          <w:szCs w:val="28"/>
        </w:rPr>
        <w:t xml:space="preserve">. Представление годовых отчетов об исполнении </w:t>
      </w:r>
      <w:r>
        <w:rPr>
          <w:rFonts w:ascii="Times New Roman" w:hAnsi="Times New Roman" w:cs="Times New Roman"/>
          <w:b/>
          <w:bCs/>
          <w:sz w:val="28"/>
          <w:szCs w:val="28"/>
        </w:rPr>
        <w:t>местного бюджета</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Ежегодно не позднее 1 мая текущего года </w:t>
      </w:r>
      <w:r>
        <w:rPr>
          <w:rFonts w:ascii="Times New Roman" w:hAnsi="Times New Roman" w:cs="Times New Roman"/>
          <w:sz w:val="28"/>
          <w:szCs w:val="28"/>
        </w:rPr>
        <w:t>а</w:t>
      </w:r>
      <w:r w:rsidRPr="006260FC">
        <w:rPr>
          <w:rFonts w:ascii="Times New Roman" w:hAnsi="Times New Roman" w:cs="Times New Roman"/>
          <w:sz w:val="28"/>
          <w:szCs w:val="28"/>
        </w:rPr>
        <w:t>дминистрация</w:t>
      </w:r>
      <w:r>
        <w:rPr>
          <w:rFonts w:ascii="Times New Roman" w:hAnsi="Times New Roman" w:cs="Times New Roman"/>
          <w:sz w:val="28"/>
          <w:szCs w:val="28"/>
        </w:rPr>
        <w:t xml:space="preserve"> сельсовета</w:t>
      </w:r>
      <w:r w:rsidRPr="006260FC">
        <w:rPr>
          <w:rFonts w:ascii="Times New Roman" w:hAnsi="Times New Roman" w:cs="Times New Roman"/>
          <w:sz w:val="28"/>
          <w:szCs w:val="28"/>
        </w:rPr>
        <w:t xml:space="preserve"> представл</w:t>
      </w:r>
      <w:r>
        <w:rPr>
          <w:rFonts w:ascii="Times New Roman" w:hAnsi="Times New Roman" w:cs="Times New Roman"/>
          <w:sz w:val="28"/>
          <w:szCs w:val="28"/>
        </w:rPr>
        <w:t>яет в Совет депутатов</w:t>
      </w:r>
      <w:r w:rsidRPr="006260FC">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6260FC">
        <w:rPr>
          <w:rFonts w:ascii="Times New Roman" w:hAnsi="Times New Roman" w:cs="Times New Roman"/>
          <w:sz w:val="28"/>
          <w:szCs w:val="28"/>
        </w:rPr>
        <w:t xml:space="preserve"> годовой отчет об исполнении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Одновременно с годовым отчетом об исполнении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представляются:</w:t>
      </w:r>
    </w:p>
    <w:p w:rsidR="0032612A"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1) проект решения об исполнении </w:t>
      </w:r>
      <w:r>
        <w:rPr>
          <w:rFonts w:ascii="Times New Roman" w:hAnsi="Times New Roman" w:cs="Times New Roman"/>
          <w:sz w:val="28"/>
          <w:szCs w:val="28"/>
        </w:rPr>
        <w:t>местного бюджета</w:t>
      </w:r>
      <w:r w:rsidRPr="006260FC">
        <w:rPr>
          <w:rFonts w:ascii="Times New Roman" w:hAnsi="Times New Roman" w:cs="Times New Roman"/>
          <w:sz w:val="28"/>
          <w:szCs w:val="28"/>
        </w:rPr>
        <w:t xml:space="preserve"> за отчетный финансовый год;</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r w:rsidRPr="006260FC">
        <w:rPr>
          <w:rFonts w:ascii="Times New Roman" w:hAnsi="Times New Roman" w:cs="Times New Roman"/>
          <w:sz w:val="28"/>
          <w:szCs w:val="28"/>
        </w:rPr>
        <w:t xml:space="preserve">2) документы и материалы, предусмотренные статьей </w:t>
      </w:r>
      <w:r>
        <w:rPr>
          <w:rFonts w:ascii="Times New Roman" w:hAnsi="Times New Roman" w:cs="Times New Roman"/>
          <w:color w:val="0000FF"/>
          <w:sz w:val="28"/>
          <w:szCs w:val="28"/>
        </w:rPr>
        <w:t xml:space="preserve">29 </w:t>
      </w:r>
      <w:r w:rsidRPr="006260FC">
        <w:rPr>
          <w:rFonts w:ascii="Times New Roman" w:hAnsi="Times New Roman" w:cs="Times New Roman"/>
          <w:sz w:val="28"/>
          <w:szCs w:val="28"/>
        </w:rPr>
        <w:t>настоящего Положения.</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3. Отчеты об исполнении муниципальных программ с указанием всех источников финансирования представляются администрацией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Новосибирской области</w:t>
      </w:r>
      <w:r w:rsidRPr="00B04CF9">
        <w:rPr>
          <w:rFonts w:ascii="Times New Roman" w:eastAsia="Times New Roman" w:hAnsi="Times New Roman" w:cs="Times New Roman"/>
          <w:sz w:val="28"/>
          <w:szCs w:val="28"/>
          <w:lang w:eastAsia="ru-RU"/>
        </w:rPr>
        <w:t xml:space="preserve"> в Совет депутатов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Новосибирской области</w:t>
      </w:r>
      <w:r w:rsidRPr="00B04CF9">
        <w:rPr>
          <w:rFonts w:ascii="Times New Roman" w:eastAsia="Times New Roman" w:hAnsi="Times New Roman" w:cs="Times New Roman"/>
          <w:sz w:val="28"/>
          <w:szCs w:val="28"/>
          <w:lang w:eastAsia="ru-RU"/>
        </w:rPr>
        <w:t xml:space="preserve"> не позднее 01 апреля текущего года. </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bookmarkStart w:id="20" w:name="Par844"/>
      <w:bookmarkEnd w:id="20"/>
      <w:r>
        <w:rPr>
          <w:rFonts w:ascii="Times New Roman" w:hAnsi="Times New Roman" w:cs="Times New Roman"/>
          <w:b/>
          <w:bCs/>
          <w:sz w:val="28"/>
          <w:szCs w:val="28"/>
        </w:rPr>
        <w:t>Статья 28</w:t>
      </w:r>
      <w:r w:rsidRPr="006260FC">
        <w:rPr>
          <w:rFonts w:ascii="Times New Roman" w:hAnsi="Times New Roman" w:cs="Times New Roman"/>
          <w:b/>
          <w:bCs/>
          <w:sz w:val="28"/>
          <w:szCs w:val="28"/>
        </w:rPr>
        <w:t xml:space="preserve">. Решение об исполнении </w:t>
      </w:r>
      <w:r>
        <w:rPr>
          <w:rFonts w:ascii="Times New Roman" w:hAnsi="Times New Roman" w:cs="Times New Roman"/>
          <w:b/>
          <w:bCs/>
          <w:sz w:val="28"/>
          <w:szCs w:val="28"/>
        </w:rPr>
        <w:t>местного бюджета</w:t>
      </w:r>
      <w:r w:rsidRPr="006260FC">
        <w:rPr>
          <w:rFonts w:ascii="Times New Roman" w:hAnsi="Times New Roman" w:cs="Times New Roman"/>
          <w:b/>
          <w:bCs/>
          <w:sz w:val="28"/>
          <w:szCs w:val="28"/>
        </w:rPr>
        <w:t xml:space="preserve"> за отчетный финансовый год</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1. Решением Совета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 xml:space="preserve">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утверждается отчет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за отчетный финансовый год с указанием общего объема доходов, расходов и дефицита (</w:t>
      </w:r>
      <w:proofErr w:type="spellStart"/>
      <w:r w:rsidRPr="006260FC">
        <w:rPr>
          <w:rFonts w:ascii="Times New Roman" w:eastAsia="Times New Roman" w:hAnsi="Times New Roman" w:cs="Times New Roman"/>
          <w:sz w:val="28"/>
          <w:szCs w:val="28"/>
        </w:rPr>
        <w:t>профицита</w:t>
      </w:r>
      <w:proofErr w:type="spellEnd"/>
      <w:r w:rsidRPr="006260FC">
        <w:rPr>
          <w:rFonts w:ascii="Times New Roman" w:eastAsia="Times New Roman" w:hAnsi="Times New Roman" w:cs="Times New Roman"/>
          <w:sz w:val="28"/>
          <w:szCs w:val="28"/>
        </w:rPr>
        <w:t>) бюджета.</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2. Отдельными приложениями к решению Совета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 xml:space="preserve">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за отчетный финансовый год утверждаются показатели:</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1) доходов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по кодам классификации доходов бюджетов;</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2) расходов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по ведомственной структуре расходов бюджетов;</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3) расходов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по разделам и подразделам классификации расходов бюджетов;</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4) источников финансирования дефицита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по кодам </w:t>
      </w:r>
      <w:proofErr w:type="gramStart"/>
      <w:r w:rsidRPr="006260FC">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Pr="006260FC">
        <w:rPr>
          <w:rFonts w:ascii="Times New Roman" w:eastAsia="Times New Roman" w:hAnsi="Times New Roman" w:cs="Times New Roman"/>
          <w:sz w:val="28"/>
          <w:szCs w:val="28"/>
        </w:rPr>
        <w:t>.</w:t>
      </w:r>
    </w:p>
    <w:p w:rsidR="0032612A" w:rsidRPr="006260FC" w:rsidRDefault="0032612A" w:rsidP="0032612A">
      <w:pPr>
        <w:autoSpaceDE w:val="0"/>
        <w:autoSpaceDN w:val="0"/>
        <w:adjustRightInd w:val="0"/>
        <w:spacing w:line="240" w:lineRule="auto"/>
        <w:ind w:firstLine="709"/>
        <w:jc w:val="both"/>
        <w:rPr>
          <w:rFonts w:ascii="Times New Roman" w:hAnsi="Times New Roman" w:cs="Times New Roman"/>
          <w:sz w:val="28"/>
          <w:szCs w:val="28"/>
        </w:rPr>
      </w:pPr>
      <w:bookmarkStart w:id="21" w:name="Par861"/>
      <w:bookmarkEnd w:id="21"/>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29</w:t>
      </w:r>
      <w:r w:rsidRPr="006260FC">
        <w:rPr>
          <w:rFonts w:ascii="Times New Roman" w:hAnsi="Times New Roman" w:cs="Times New Roman"/>
          <w:b/>
          <w:bCs/>
          <w:sz w:val="28"/>
          <w:szCs w:val="28"/>
        </w:rPr>
        <w:t xml:space="preserve">. Документы и материалы, представляемые одновременно с годовым отчетом об исполнении </w:t>
      </w:r>
      <w:r>
        <w:rPr>
          <w:rFonts w:ascii="Times New Roman" w:hAnsi="Times New Roman" w:cs="Times New Roman"/>
          <w:b/>
          <w:bCs/>
          <w:sz w:val="28"/>
          <w:szCs w:val="28"/>
        </w:rPr>
        <w:t>местного бюджета</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936"/>
      <w:bookmarkEnd w:id="22"/>
      <w:r w:rsidRPr="00B04CF9">
        <w:rPr>
          <w:rFonts w:ascii="Times New Roman" w:eastAsia="Times New Roman" w:hAnsi="Times New Roman" w:cs="Times New Roman"/>
          <w:sz w:val="28"/>
          <w:szCs w:val="28"/>
          <w:lang w:eastAsia="ru-RU"/>
        </w:rPr>
        <w:t xml:space="preserve">Одновременно с годовым отчетом об исполнении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администрацией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Новосибирской области</w:t>
      </w:r>
      <w:r w:rsidRPr="00B04CF9">
        <w:rPr>
          <w:rFonts w:ascii="Times New Roman" w:eastAsia="Times New Roman" w:hAnsi="Times New Roman" w:cs="Times New Roman"/>
          <w:sz w:val="28"/>
          <w:szCs w:val="28"/>
          <w:lang w:eastAsia="ru-RU"/>
        </w:rPr>
        <w:t xml:space="preserve"> в Совет депутатов</w:t>
      </w:r>
      <w:r w:rsidRPr="00DB5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B04CF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Новосибирской области</w:t>
      </w:r>
      <w:r w:rsidRPr="00B04CF9">
        <w:rPr>
          <w:rFonts w:ascii="Times New Roman" w:eastAsia="Times New Roman" w:hAnsi="Times New Roman" w:cs="Times New Roman"/>
          <w:sz w:val="28"/>
          <w:szCs w:val="28"/>
          <w:lang w:eastAsia="ru-RU"/>
        </w:rPr>
        <w:t xml:space="preserve"> представляются следующие документы и материалы:</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1) пояснительная записка к отчету об исполнении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2) отчет о предоставлении и погашении бюджетных кредитов;</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3) отчет о предоставленных муниципальных гарантиях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4) отчет об использовании бюджетных ассигнований резервного фонда администрации</w:t>
      </w:r>
      <w:r w:rsidRPr="00DB5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B04CF9">
        <w:rPr>
          <w:rFonts w:ascii="Times New Roman" w:eastAsia="Times New Roman" w:hAnsi="Times New Roman" w:cs="Times New Roman"/>
          <w:sz w:val="28"/>
          <w:szCs w:val="28"/>
          <w:lang w:eastAsia="ru-RU"/>
        </w:rPr>
        <w:t xml:space="preserve"> с указанием выделенных сумм и мероприятий, на которые выделены средства;</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5) расшифровка кредиторской задолженности главных распорядителей и распорядителей бюджетных средств по состоянию на отчетную дату;</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6) структура муниципального долга по состоянию на первое число года, следующего за </w:t>
      </w:r>
      <w:proofErr w:type="gramStart"/>
      <w:r w:rsidRPr="00B04CF9">
        <w:rPr>
          <w:rFonts w:ascii="Times New Roman" w:eastAsia="Times New Roman" w:hAnsi="Times New Roman" w:cs="Times New Roman"/>
          <w:sz w:val="28"/>
          <w:szCs w:val="28"/>
          <w:lang w:eastAsia="ru-RU"/>
        </w:rPr>
        <w:t>отчетным</w:t>
      </w:r>
      <w:proofErr w:type="gramEnd"/>
      <w:r w:rsidRPr="00B04CF9">
        <w:rPr>
          <w:rFonts w:ascii="Times New Roman" w:eastAsia="Times New Roman" w:hAnsi="Times New Roman" w:cs="Times New Roman"/>
          <w:sz w:val="28"/>
          <w:szCs w:val="28"/>
          <w:lang w:eastAsia="ru-RU"/>
        </w:rPr>
        <w:t>;</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7) информация об исполнении за отчетный финансовый год следующих показателей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(при наличии соответствующих показателей):</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а) доходы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по кодам классификации доходов бюджетов;</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б) расходы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по разделам, подразделам, целевым статьям (муниципальным программам и </w:t>
      </w:r>
      <w:proofErr w:type="spellStart"/>
      <w:r w:rsidRPr="00B04CF9">
        <w:rPr>
          <w:rFonts w:ascii="Times New Roman" w:eastAsia="Times New Roman" w:hAnsi="Times New Roman" w:cs="Times New Roman"/>
          <w:sz w:val="28"/>
          <w:szCs w:val="28"/>
          <w:lang w:eastAsia="ru-RU"/>
        </w:rPr>
        <w:t>непрограммным</w:t>
      </w:r>
      <w:proofErr w:type="spellEnd"/>
      <w:r w:rsidRPr="00B04CF9">
        <w:rPr>
          <w:rFonts w:ascii="Times New Roman" w:eastAsia="Times New Roman" w:hAnsi="Times New Roman" w:cs="Times New Roman"/>
          <w:sz w:val="28"/>
          <w:szCs w:val="28"/>
          <w:lang w:eastAsia="ru-RU"/>
        </w:rPr>
        <w:t xml:space="preserve"> направлениям деятельности), группам и подгруппам, и видам расходов классификации </w:t>
      </w:r>
      <w:r w:rsidRPr="00B04CF9">
        <w:rPr>
          <w:rFonts w:ascii="Times New Roman" w:eastAsia="Times New Roman" w:hAnsi="Times New Roman" w:cs="Times New Roman"/>
          <w:sz w:val="28"/>
          <w:szCs w:val="28"/>
          <w:lang w:eastAsia="ru-RU"/>
        </w:rPr>
        <w:lastRenderedPageBreak/>
        <w:t xml:space="preserve">расходов бюджетов; </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в) расходы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по ведомственной структуре расходов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(по главным распорядителям бюджетных средств, разделам, подразделам, целевым статьям (муниципальным программам и </w:t>
      </w:r>
      <w:proofErr w:type="spellStart"/>
      <w:r w:rsidRPr="00B04CF9">
        <w:rPr>
          <w:rFonts w:ascii="Times New Roman" w:eastAsia="Times New Roman" w:hAnsi="Times New Roman" w:cs="Times New Roman"/>
          <w:sz w:val="28"/>
          <w:szCs w:val="28"/>
          <w:lang w:eastAsia="ru-RU"/>
        </w:rPr>
        <w:t>непрограммным</w:t>
      </w:r>
      <w:proofErr w:type="spellEnd"/>
      <w:r w:rsidRPr="00B04CF9">
        <w:rPr>
          <w:rFonts w:ascii="Times New Roman" w:eastAsia="Times New Roman" w:hAnsi="Times New Roman" w:cs="Times New Roman"/>
          <w:sz w:val="28"/>
          <w:szCs w:val="28"/>
          <w:lang w:eastAsia="ru-RU"/>
        </w:rPr>
        <w:t xml:space="preserve"> направлениям деятельности), группам, подгруппам и видам расходов классификации расходов бюджетов);</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4CF9">
        <w:rPr>
          <w:rFonts w:ascii="Times New Roman" w:eastAsia="Times New Roman" w:hAnsi="Times New Roman" w:cs="Times New Roman"/>
          <w:sz w:val="28"/>
          <w:szCs w:val="28"/>
          <w:lang w:eastAsia="ru-RU"/>
        </w:rPr>
        <w:t>д</w:t>
      </w:r>
      <w:proofErr w:type="spellEnd"/>
      <w:r w:rsidRPr="00B04CF9">
        <w:rPr>
          <w:rFonts w:ascii="Times New Roman" w:eastAsia="Times New Roman" w:hAnsi="Times New Roman" w:cs="Times New Roman"/>
          <w:sz w:val="28"/>
          <w:szCs w:val="28"/>
          <w:lang w:eastAsia="ru-RU"/>
        </w:rPr>
        <w:t xml:space="preserve">) источники финансирования дефицита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в структуре </w:t>
      </w:r>
      <w:proofErr w:type="gramStart"/>
      <w:r w:rsidRPr="00B04CF9">
        <w:rPr>
          <w:rFonts w:ascii="Times New Roman" w:eastAsia="Times New Roman" w:hAnsi="Times New Roman" w:cs="Times New Roman"/>
          <w:sz w:val="28"/>
          <w:szCs w:val="28"/>
          <w:lang w:eastAsia="ru-RU"/>
        </w:rPr>
        <w:t>кодов классификации источников финансирования дефицитов бюджетов</w:t>
      </w:r>
      <w:proofErr w:type="gramEnd"/>
      <w:r w:rsidRPr="00B04CF9">
        <w:rPr>
          <w:rFonts w:ascii="Times New Roman" w:eastAsia="Times New Roman" w:hAnsi="Times New Roman" w:cs="Times New Roman"/>
          <w:sz w:val="28"/>
          <w:szCs w:val="28"/>
          <w:lang w:eastAsia="ru-RU"/>
        </w:rPr>
        <w:t>;</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ж) программы муниципальных внутренних заимствований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 Новосибирской области;</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4CF9">
        <w:rPr>
          <w:rFonts w:ascii="Times New Roman" w:eastAsia="Times New Roman" w:hAnsi="Times New Roman" w:cs="Times New Roman"/>
          <w:sz w:val="28"/>
          <w:szCs w:val="28"/>
          <w:lang w:eastAsia="ru-RU"/>
        </w:rPr>
        <w:t>з</w:t>
      </w:r>
      <w:proofErr w:type="spellEnd"/>
      <w:r w:rsidRPr="00B04CF9">
        <w:rPr>
          <w:rFonts w:ascii="Times New Roman" w:eastAsia="Times New Roman" w:hAnsi="Times New Roman" w:cs="Times New Roman"/>
          <w:sz w:val="28"/>
          <w:szCs w:val="28"/>
          <w:lang w:eastAsia="ru-RU"/>
        </w:rPr>
        <w:t xml:space="preserve">) программы муниципальных гарантий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 Новосибирской области в валюте Российской Федерации;</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и) прогнозного плана приватизации муниципального имущества</w:t>
      </w:r>
      <w:r w:rsidRPr="00DB5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Покровского сельсовета</w:t>
      </w:r>
      <w:r w:rsidRPr="00B04CF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w:t>
      </w:r>
      <w:r w:rsidRPr="00B04CF9">
        <w:rPr>
          <w:rFonts w:ascii="Times New Roman" w:eastAsia="Times New Roman" w:hAnsi="Times New Roman" w:cs="Times New Roman"/>
          <w:sz w:val="28"/>
          <w:szCs w:val="28"/>
          <w:lang w:eastAsia="ru-RU"/>
        </w:rPr>
        <w:t>ского</w:t>
      </w:r>
      <w:proofErr w:type="spellEnd"/>
      <w:r w:rsidRPr="00B04CF9">
        <w:rPr>
          <w:rFonts w:ascii="Times New Roman" w:eastAsia="Times New Roman" w:hAnsi="Times New Roman" w:cs="Times New Roman"/>
          <w:sz w:val="28"/>
          <w:szCs w:val="28"/>
          <w:lang w:eastAsia="ru-RU"/>
        </w:rPr>
        <w:t xml:space="preserve"> района Новосибирской области;</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к) иные показатели, утвержденные в составе приложений к решению о </w:t>
      </w:r>
      <w:r>
        <w:rPr>
          <w:rFonts w:ascii="Times New Roman" w:eastAsia="Times New Roman" w:hAnsi="Times New Roman" w:cs="Times New Roman"/>
          <w:sz w:val="28"/>
          <w:szCs w:val="28"/>
          <w:lang w:eastAsia="ru-RU"/>
        </w:rPr>
        <w:t>местном бюджете</w:t>
      </w:r>
      <w:r w:rsidRPr="00B04CF9">
        <w:rPr>
          <w:rFonts w:ascii="Times New Roman" w:eastAsia="Times New Roman" w:hAnsi="Times New Roman" w:cs="Times New Roman"/>
          <w:sz w:val="28"/>
          <w:szCs w:val="28"/>
          <w:lang w:eastAsia="ru-RU"/>
        </w:rPr>
        <w:t xml:space="preserve"> в соответствии с частью 3 статьи 1</w:t>
      </w:r>
      <w:r>
        <w:rPr>
          <w:rFonts w:ascii="Times New Roman" w:eastAsia="Times New Roman" w:hAnsi="Times New Roman" w:cs="Times New Roman"/>
          <w:sz w:val="28"/>
          <w:szCs w:val="28"/>
          <w:lang w:eastAsia="ru-RU"/>
        </w:rPr>
        <w:t>7</w:t>
      </w:r>
      <w:r w:rsidRPr="00B04CF9">
        <w:rPr>
          <w:rFonts w:ascii="Times New Roman" w:eastAsia="Times New Roman" w:hAnsi="Times New Roman" w:cs="Times New Roman"/>
          <w:sz w:val="28"/>
          <w:szCs w:val="28"/>
          <w:lang w:eastAsia="ru-RU"/>
        </w:rPr>
        <w:t xml:space="preserve"> настоящего Положен</w:t>
      </w:r>
      <w:r>
        <w:rPr>
          <w:rFonts w:ascii="Times New Roman" w:eastAsia="Times New Roman" w:hAnsi="Times New Roman" w:cs="Times New Roman"/>
          <w:sz w:val="28"/>
          <w:szCs w:val="28"/>
          <w:lang w:eastAsia="ru-RU"/>
        </w:rPr>
        <w:t>ия</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8) баланс исполнения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9) отчет о финансовых результатах деятельности;</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10) отчет о движении денежных средств;</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11) иная бюджетная отчетность об исполнении </w:t>
      </w:r>
      <w:r>
        <w:rPr>
          <w:rFonts w:ascii="Times New Roman" w:eastAsia="Times New Roman" w:hAnsi="Times New Roman" w:cs="Times New Roman"/>
          <w:sz w:val="28"/>
          <w:szCs w:val="28"/>
          <w:lang w:eastAsia="ru-RU"/>
        </w:rPr>
        <w:t>местного бюджета</w:t>
      </w:r>
      <w:r w:rsidRPr="00B04CF9">
        <w:rPr>
          <w:rFonts w:ascii="Times New Roman" w:eastAsia="Times New Roman" w:hAnsi="Times New Roman" w:cs="Times New Roman"/>
          <w:sz w:val="28"/>
          <w:szCs w:val="28"/>
          <w:lang w:eastAsia="ru-RU"/>
        </w:rPr>
        <w:t xml:space="preserve"> за отчетный финансовый год.</w:t>
      </w:r>
    </w:p>
    <w:p w:rsidR="0032612A"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CF9">
        <w:rPr>
          <w:rFonts w:ascii="Times New Roman" w:eastAsia="Times New Roman" w:hAnsi="Times New Roman" w:cs="Times New Roman"/>
          <w:sz w:val="28"/>
          <w:szCs w:val="28"/>
          <w:lang w:eastAsia="ru-RU"/>
        </w:rPr>
        <w:t xml:space="preserve">В информации указанной в пункте 7 настоящей статьи приводятся плановые назначения согласно решению о </w:t>
      </w:r>
      <w:r>
        <w:rPr>
          <w:rFonts w:ascii="Times New Roman" w:eastAsia="Times New Roman" w:hAnsi="Times New Roman" w:cs="Times New Roman"/>
          <w:sz w:val="28"/>
          <w:szCs w:val="28"/>
          <w:lang w:eastAsia="ru-RU"/>
        </w:rPr>
        <w:t>местном бюджете</w:t>
      </w:r>
      <w:r w:rsidRPr="00B04CF9">
        <w:rPr>
          <w:rFonts w:ascii="Times New Roman" w:eastAsia="Times New Roman" w:hAnsi="Times New Roman" w:cs="Times New Roman"/>
          <w:sz w:val="28"/>
          <w:szCs w:val="28"/>
          <w:lang w:eastAsia="ru-RU"/>
        </w:rPr>
        <w:t>, бюджетной росписи и (или) кассовому плану с учетом всех изменений.</w:t>
      </w:r>
    </w:p>
    <w:p w:rsidR="0032612A" w:rsidRPr="00B04CF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30</w:t>
      </w:r>
      <w:r w:rsidRPr="006260FC">
        <w:rPr>
          <w:rFonts w:ascii="Times New Roman" w:eastAsia="Times New Roman" w:hAnsi="Times New Roman" w:cs="Times New Roman"/>
          <w:b/>
          <w:sz w:val="28"/>
          <w:szCs w:val="28"/>
        </w:rPr>
        <w:t xml:space="preserve">. Порядок рассмотрения годового отчета об исполнении </w:t>
      </w:r>
      <w:r>
        <w:rPr>
          <w:rFonts w:ascii="Times New Roman" w:eastAsia="Times New Roman" w:hAnsi="Times New Roman" w:cs="Times New Roman"/>
          <w:b/>
          <w:sz w:val="28"/>
          <w:szCs w:val="28"/>
        </w:rPr>
        <w:t>местного бюджета</w:t>
      </w:r>
      <w:r w:rsidRPr="006260FC">
        <w:rPr>
          <w:rFonts w:ascii="Times New Roman" w:eastAsia="Times New Roman" w:hAnsi="Times New Roman" w:cs="Times New Roman"/>
          <w:b/>
          <w:sz w:val="28"/>
          <w:szCs w:val="28"/>
        </w:rPr>
        <w:t xml:space="preserve"> Советом депутатов </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rPr>
      </w:pP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1. Годовой отчет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с материалами и документами, указанными в ста</w:t>
      </w:r>
      <w:r>
        <w:rPr>
          <w:rFonts w:ascii="Times New Roman" w:eastAsia="Times New Roman" w:hAnsi="Times New Roman" w:cs="Times New Roman"/>
          <w:sz w:val="28"/>
          <w:szCs w:val="28"/>
        </w:rPr>
        <w:t>тье 29</w:t>
      </w:r>
      <w:r w:rsidRPr="006260FC">
        <w:rPr>
          <w:rFonts w:ascii="Times New Roman" w:eastAsia="Times New Roman" w:hAnsi="Times New Roman" w:cs="Times New Roman"/>
          <w:sz w:val="28"/>
          <w:szCs w:val="28"/>
        </w:rPr>
        <w:t xml:space="preserve"> настоящего Положения, подлежит регистраци</w:t>
      </w:r>
      <w:r>
        <w:rPr>
          <w:rFonts w:ascii="Times New Roman" w:eastAsia="Times New Roman" w:hAnsi="Times New Roman" w:cs="Times New Roman"/>
          <w:sz w:val="28"/>
          <w:szCs w:val="28"/>
        </w:rPr>
        <w:t>и в Совете депутатов сельсовета</w:t>
      </w:r>
      <w:r w:rsidRPr="006260FC">
        <w:rPr>
          <w:rFonts w:ascii="Times New Roman" w:eastAsia="Times New Roman" w:hAnsi="Times New Roman" w:cs="Times New Roman"/>
          <w:sz w:val="28"/>
          <w:szCs w:val="28"/>
        </w:rPr>
        <w:t xml:space="preserve"> в установленном порядке.</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2. Решение о рассмотрении годового отчета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Советом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принимает Председ</w:t>
      </w:r>
      <w:r>
        <w:rPr>
          <w:rFonts w:ascii="Times New Roman" w:eastAsia="Times New Roman" w:hAnsi="Times New Roman" w:cs="Times New Roman"/>
          <w:sz w:val="28"/>
          <w:szCs w:val="28"/>
        </w:rPr>
        <w:t>атель Совета депутатов сельсовета</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Решение оформляется распоряжением Председа</w:t>
      </w:r>
      <w:r>
        <w:rPr>
          <w:rFonts w:ascii="Times New Roman" w:eastAsia="Times New Roman" w:hAnsi="Times New Roman" w:cs="Times New Roman"/>
          <w:sz w:val="28"/>
          <w:szCs w:val="28"/>
        </w:rPr>
        <w:t>теля Совета депутатов сельсовета</w:t>
      </w:r>
      <w:r w:rsidRPr="006260FC">
        <w:rPr>
          <w:rFonts w:ascii="Times New Roman" w:eastAsia="Times New Roman" w:hAnsi="Times New Roman" w:cs="Times New Roman"/>
          <w:sz w:val="28"/>
          <w:szCs w:val="28"/>
        </w:rPr>
        <w:t xml:space="preserve">, предусматривающим организационно-технические мероприятия по обсуждению отчета и подготовке к рассмотрению проекта решения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за отчетный финансовый год.</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3. Рассмотрение годового отчета и принятие проекта решения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осуществляются в порядке, установленном настоящим Положением и Регла</w:t>
      </w:r>
      <w:r>
        <w:rPr>
          <w:rFonts w:ascii="Times New Roman" w:eastAsia="Times New Roman" w:hAnsi="Times New Roman" w:cs="Times New Roman"/>
          <w:sz w:val="28"/>
          <w:szCs w:val="28"/>
        </w:rPr>
        <w:t>ментом Совета депутатов сельсовета в одном чтении</w:t>
      </w:r>
      <w:r w:rsidRPr="006260FC">
        <w:rPr>
          <w:rFonts w:ascii="Times New Roman" w:eastAsia="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4. По результатам рассмотрения отчета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за отчетный финансовый год, Совет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 xml:space="preserve">принимает решение об утверждении либо отклонении решения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за отчетный финансовый год.</w:t>
      </w:r>
    </w:p>
    <w:p w:rsidR="0032612A" w:rsidRPr="006260FC" w:rsidRDefault="0032612A" w:rsidP="0032612A">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lastRenderedPageBreak/>
        <w:t xml:space="preserve">5. В случае отклонения Советом депутатов </w:t>
      </w:r>
      <w:r>
        <w:rPr>
          <w:rFonts w:ascii="Times New Roman" w:eastAsia="Times New Roman" w:hAnsi="Times New Roman" w:cs="Times New Roman"/>
          <w:sz w:val="28"/>
          <w:szCs w:val="28"/>
        </w:rPr>
        <w:t xml:space="preserve">сельсовета </w:t>
      </w:r>
      <w:r w:rsidRPr="006260FC">
        <w:rPr>
          <w:rFonts w:ascii="Times New Roman" w:eastAsia="Times New Roman" w:hAnsi="Times New Roman" w:cs="Times New Roman"/>
          <w:sz w:val="28"/>
          <w:szCs w:val="28"/>
        </w:rPr>
        <w:t xml:space="preserve">решения об исполнении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6260FC">
        <w:rPr>
          <w:rFonts w:ascii="Times New Roman" w:eastAsia="Times New Roman" w:hAnsi="Times New Roman" w:cs="Times New Roman"/>
          <w:bCs/>
          <w:iCs/>
          <w:sz w:val="28"/>
          <w:szCs w:val="28"/>
        </w:rPr>
        <w:t>со дня принятия решения Советом депутатов</w:t>
      </w:r>
      <w:r>
        <w:rPr>
          <w:rFonts w:ascii="Times New Roman" w:eastAsia="Times New Roman" w:hAnsi="Times New Roman" w:cs="Times New Roman"/>
          <w:bCs/>
          <w:iCs/>
          <w:sz w:val="28"/>
          <w:szCs w:val="28"/>
        </w:rPr>
        <w:t xml:space="preserve"> сельсовета </w:t>
      </w:r>
      <w:r w:rsidRPr="006260FC">
        <w:rPr>
          <w:rFonts w:ascii="Times New Roman" w:eastAsia="Times New Roman" w:hAnsi="Times New Roman" w:cs="Times New Roman"/>
          <w:bCs/>
          <w:iCs/>
          <w:sz w:val="28"/>
          <w:szCs w:val="28"/>
        </w:rPr>
        <w:t xml:space="preserve">об отклонении решения об исполнении </w:t>
      </w:r>
      <w:r>
        <w:rPr>
          <w:rFonts w:ascii="Times New Roman" w:eastAsia="Times New Roman" w:hAnsi="Times New Roman" w:cs="Times New Roman"/>
          <w:bCs/>
          <w:iCs/>
          <w:sz w:val="28"/>
          <w:szCs w:val="28"/>
        </w:rPr>
        <w:t>местного бюджета</w:t>
      </w:r>
      <w:r w:rsidRPr="006260FC">
        <w:rPr>
          <w:rFonts w:ascii="Times New Roman" w:eastAsia="Times New Roman" w:hAnsi="Times New Roman" w:cs="Times New Roman"/>
          <w:sz w:val="28"/>
          <w:szCs w:val="28"/>
        </w:rPr>
        <w:t>.</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rPr>
      </w:pPr>
    </w:p>
    <w:p w:rsidR="0032612A" w:rsidRPr="008839BC"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w:t>
      </w:r>
      <w:r w:rsidRPr="008839BC">
        <w:rPr>
          <w:rFonts w:ascii="Times New Roman" w:eastAsia="Times New Roman" w:hAnsi="Times New Roman" w:cs="Times New Roman"/>
          <w:b/>
          <w:sz w:val="28"/>
          <w:szCs w:val="28"/>
          <w:lang w:eastAsia="ru-RU"/>
        </w:rPr>
        <w:t>. Публичные слушания по годовом</w:t>
      </w:r>
      <w:r>
        <w:rPr>
          <w:rFonts w:ascii="Times New Roman" w:eastAsia="Times New Roman" w:hAnsi="Times New Roman" w:cs="Times New Roman"/>
          <w:b/>
          <w:sz w:val="28"/>
          <w:szCs w:val="28"/>
          <w:lang w:eastAsia="ru-RU"/>
        </w:rPr>
        <w:t>у отчету об исполнении местного бюджета</w:t>
      </w:r>
    </w:p>
    <w:p w:rsidR="0032612A" w:rsidRPr="008839BC"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839BC">
        <w:rPr>
          <w:rFonts w:ascii="Times New Roman" w:eastAsia="Times New Roman" w:hAnsi="Times New Roman" w:cs="Times New Roman"/>
          <w:b/>
          <w:sz w:val="28"/>
          <w:szCs w:val="28"/>
          <w:lang w:eastAsia="ru-RU"/>
        </w:rPr>
        <w:t xml:space="preserve"> </w:t>
      </w:r>
    </w:p>
    <w:p w:rsidR="0032612A" w:rsidRPr="008839BC"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9BC">
        <w:rPr>
          <w:rFonts w:ascii="Times New Roman" w:eastAsia="Times New Roman" w:hAnsi="Times New Roman" w:cs="Times New Roman"/>
          <w:sz w:val="28"/>
          <w:szCs w:val="28"/>
          <w:lang w:eastAsia="ru-RU"/>
        </w:rPr>
        <w:t>По годовом</w:t>
      </w:r>
      <w:r>
        <w:rPr>
          <w:rFonts w:ascii="Times New Roman" w:eastAsia="Times New Roman" w:hAnsi="Times New Roman" w:cs="Times New Roman"/>
          <w:sz w:val="28"/>
          <w:szCs w:val="28"/>
          <w:lang w:eastAsia="ru-RU"/>
        </w:rPr>
        <w:t>у отчету об исполнении местного бюджета</w:t>
      </w:r>
      <w:r w:rsidRPr="008839BC">
        <w:rPr>
          <w:rFonts w:ascii="Times New Roman" w:eastAsia="Times New Roman" w:hAnsi="Times New Roman" w:cs="Times New Roman"/>
          <w:sz w:val="28"/>
          <w:szCs w:val="28"/>
          <w:lang w:eastAsia="ru-RU"/>
        </w:rPr>
        <w:t xml:space="preserve"> проводятся публичные слушания в пор</w:t>
      </w:r>
      <w:r>
        <w:rPr>
          <w:rFonts w:ascii="Times New Roman" w:eastAsia="Times New Roman" w:hAnsi="Times New Roman" w:cs="Times New Roman"/>
          <w:sz w:val="28"/>
          <w:szCs w:val="28"/>
          <w:lang w:eastAsia="ru-RU"/>
        </w:rPr>
        <w:t>ядке, предусмотренном статьей 20</w:t>
      </w:r>
      <w:r w:rsidRPr="008839BC">
        <w:rPr>
          <w:rFonts w:ascii="Times New Roman" w:eastAsia="Times New Roman" w:hAnsi="Times New Roman" w:cs="Times New Roman"/>
          <w:sz w:val="28"/>
          <w:szCs w:val="28"/>
          <w:lang w:eastAsia="ru-RU"/>
        </w:rPr>
        <w:t xml:space="preserve"> настоящего Положения для проведения публичн</w:t>
      </w:r>
      <w:r>
        <w:rPr>
          <w:rFonts w:ascii="Times New Roman" w:eastAsia="Times New Roman" w:hAnsi="Times New Roman" w:cs="Times New Roman"/>
          <w:sz w:val="28"/>
          <w:szCs w:val="28"/>
          <w:lang w:eastAsia="ru-RU"/>
        </w:rPr>
        <w:t>ых слушаний по проекту местного бюджета</w:t>
      </w:r>
      <w:r w:rsidRPr="008839BC">
        <w:rPr>
          <w:rFonts w:ascii="Times New Roman" w:eastAsia="Times New Roman" w:hAnsi="Times New Roman" w:cs="Times New Roman"/>
          <w:sz w:val="28"/>
          <w:szCs w:val="28"/>
          <w:lang w:eastAsia="ru-RU"/>
        </w:rPr>
        <w:t>.</w:t>
      </w:r>
    </w:p>
    <w:p w:rsidR="0032612A" w:rsidRPr="008839BC"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Default="0032612A" w:rsidP="0032612A">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6260FC">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2</w:t>
      </w:r>
      <w:r w:rsidRPr="006260FC">
        <w:rPr>
          <w:rFonts w:ascii="Times New Roman" w:eastAsia="Times New Roman" w:hAnsi="Times New Roman" w:cs="Times New Roman"/>
          <w:b/>
          <w:sz w:val="28"/>
          <w:szCs w:val="28"/>
        </w:rPr>
        <w:t xml:space="preserve">. </w:t>
      </w:r>
      <w:r w:rsidRPr="00E77699">
        <w:rPr>
          <w:rFonts w:ascii="Times New Roman" w:eastAsia="Times New Roman" w:hAnsi="Times New Roman" w:cs="Times New Roman"/>
          <w:b/>
          <w:sz w:val="28"/>
          <w:szCs w:val="28"/>
          <w:lang w:eastAsia="ru-RU"/>
        </w:rPr>
        <w:t xml:space="preserve">Порядок представления и рассмотрения отчетов об исполнении </w:t>
      </w:r>
      <w:r>
        <w:rPr>
          <w:rFonts w:ascii="Times New Roman" w:eastAsia="Times New Roman" w:hAnsi="Times New Roman" w:cs="Times New Roman"/>
          <w:b/>
          <w:sz w:val="28"/>
          <w:szCs w:val="28"/>
          <w:lang w:eastAsia="ru-RU"/>
        </w:rPr>
        <w:t>местного бюджета</w:t>
      </w:r>
      <w:r w:rsidRPr="00E77699">
        <w:rPr>
          <w:rFonts w:ascii="Times New Roman" w:eastAsia="Times New Roman" w:hAnsi="Times New Roman" w:cs="Times New Roman"/>
          <w:b/>
          <w:sz w:val="28"/>
          <w:szCs w:val="28"/>
          <w:lang w:eastAsia="ru-RU"/>
        </w:rPr>
        <w:t xml:space="preserve"> за первый квартал, полугодие и девять месяцев текущего финансового года</w:t>
      </w:r>
    </w:p>
    <w:p w:rsidR="0032612A" w:rsidRPr="00E77699" w:rsidRDefault="0032612A" w:rsidP="0032612A">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32612A" w:rsidRPr="00E7769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99">
        <w:rPr>
          <w:rFonts w:ascii="Times New Roman" w:eastAsia="Times New Roman" w:hAnsi="Times New Roman" w:cs="Times New Roman"/>
          <w:sz w:val="28"/>
          <w:szCs w:val="28"/>
          <w:lang w:eastAsia="ru-RU"/>
        </w:rPr>
        <w:t xml:space="preserve">1. Отчеты об исполнении </w:t>
      </w:r>
      <w:r>
        <w:rPr>
          <w:rFonts w:ascii="Times New Roman" w:eastAsia="Times New Roman" w:hAnsi="Times New Roman" w:cs="Times New Roman"/>
          <w:sz w:val="28"/>
          <w:szCs w:val="28"/>
          <w:lang w:eastAsia="ru-RU"/>
        </w:rPr>
        <w:t>местного бюджета</w:t>
      </w:r>
      <w:r w:rsidRPr="00E77699">
        <w:rPr>
          <w:rFonts w:ascii="Times New Roman" w:eastAsia="Times New Roman" w:hAnsi="Times New Roman" w:cs="Times New Roman"/>
          <w:sz w:val="28"/>
          <w:szCs w:val="28"/>
          <w:lang w:eastAsia="ru-RU"/>
        </w:rPr>
        <w:t xml:space="preserve"> за первый квартал, полугодие и девять месяцев (</w:t>
      </w:r>
      <w:proofErr w:type="spellStart"/>
      <w:r w:rsidRPr="00E77699">
        <w:rPr>
          <w:rFonts w:ascii="Times New Roman" w:eastAsia="Times New Roman" w:hAnsi="Times New Roman" w:cs="Times New Roman"/>
          <w:sz w:val="28"/>
          <w:szCs w:val="28"/>
          <w:lang w:eastAsia="ru-RU"/>
        </w:rPr>
        <w:t>далее-квартальный</w:t>
      </w:r>
      <w:proofErr w:type="spellEnd"/>
      <w:r w:rsidRPr="00E77699">
        <w:rPr>
          <w:rFonts w:ascii="Times New Roman" w:eastAsia="Times New Roman" w:hAnsi="Times New Roman" w:cs="Times New Roman"/>
          <w:sz w:val="28"/>
          <w:szCs w:val="28"/>
          <w:lang w:eastAsia="ru-RU"/>
        </w:rPr>
        <w:t xml:space="preserve"> отчет) текущего финансового года утверждаются администрацией </w:t>
      </w:r>
      <w:r>
        <w:rPr>
          <w:rFonts w:ascii="Times New Roman" w:eastAsia="Times New Roman" w:hAnsi="Times New Roman" w:cs="Times New Roman"/>
          <w:sz w:val="28"/>
          <w:szCs w:val="28"/>
          <w:lang w:eastAsia="ru-RU"/>
        </w:rPr>
        <w:t xml:space="preserve">сельсовета </w:t>
      </w:r>
      <w:r w:rsidRPr="00E77699">
        <w:rPr>
          <w:rFonts w:ascii="Times New Roman" w:eastAsia="Times New Roman" w:hAnsi="Times New Roman" w:cs="Times New Roman"/>
          <w:sz w:val="28"/>
          <w:szCs w:val="28"/>
          <w:lang w:eastAsia="ru-RU"/>
        </w:rPr>
        <w:t xml:space="preserve">и направляются Главой </w:t>
      </w:r>
      <w:r>
        <w:rPr>
          <w:rFonts w:ascii="Times New Roman" w:eastAsia="Times New Roman" w:hAnsi="Times New Roman" w:cs="Times New Roman"/>
          <w:sz w:val="28"/>
          <w:szCs w:val="28"/>
          <w:lang w:eastAsia="ru-RU"/>
        </w:rPr>
        <w:t xml:space="preserve">сельсовета </w:t>
      </w:r>
      <w:r w:rsidRPr="00E77699">
        <w:rPr>
          <w:rFonts w:ascii="Times New Roman" w:eastAsia="Times New Roman" w:hAnsi="Times New Roman" w:cs="Times New Roman"/>
          <w:sz w:val="28"/>
          <w:szCs w:val="28"/>
          <w:lang w:eastAsia="ru-RU"/>
        </w:rPr>
        <w:t xml:space="preserve">она в срок не позднее 40 календарных дней после окончания отчетного периода в Совет депутатов </w:t>
      </w:r>
      <w:r>
        <w:rPr>
          <w:rFonts w:ascii="Times New Roman" w:eastAsia="Times New Roman" w:hAnsi="Times New Roman" w:cs="Times New Roman"/>
          <w:sz w:val="28"/>
          <w:szCs w:val="28"/>
          <w:lang w:eastAsia="ru-RU"/>
        </w:rPr>
        <w:t xml:space="preserve">сельсовета </w:t>
      </w:r>
      <w:r w:rsidRPr="00E77699">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Контрольно-счетный орган</w:t>
      </w:r>
      <w:r w:rsidRPr="00E776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сельсовета</w:t>
      </w:r>
      <w:r w:rsidRPr="00E77699">
        <w:rPr>
          <w:rFonts w:ascii="Times New Roman" w:eastAsia="Times New Roman" w:hAnsi="Times New Roman" w:cs="Times New Roman"/>
          <w:sz w:val="28"/>
          <w:szCs w:val="28"/>
          <w:lang w:eastAsia="ru-RU"/>
        </w:rPr>
        <w:t xml:space="preserve">. </w:t>
      </w:r>
    </w:p>
    <w:p w:rsidR="0032612A" w:rsidRPr="00E7769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99">
        <w:rPr>
          <w:rFonts w:ascii="Times New Roman" w:eastAsia="Times New Roman" w:hAnsi="Times New Roman" w:cs="Times New Roman"/>
          <w:sz w:val="28"/>
          <w:szCs w:val="28"/>
          <w:lang w:eastAsia="ru-RU"/>
        </w:rPr>
        <w:t xml:space="preserve">2. Одновременно с квартальными отчетами об исполнении </w:t>
      </w:r>
      <w:r>
        <w:rPr>
          <w:rFonts w:ascii="Times New Roman" w:eastAsia="Times New Roman" w:hAnsi="Times New Roman" w:cs="Times New Roman"/>
          <w:sz w:val="28"/>
          <w:szCs w:val="28"/>
          <w:lang w:eastAsia="ru-RU"/>
        </w:rPr>
        <w:t>местного бюджета</w:t>
      </w:r>
      <w:r w:rsidRPr="00E77699">
        <w:rPr>
          <w:rFonts w:ascii="Times New Roman" w:eastAsia="Times New Roman" w:hAnsi="Times New Roman" w:cs="Times New Roman"/>
          <w:sz w:val="28"/>
          <w:szCs w:val="28"/>
          <w:lang w:eastAsia="ru-RU"/>
        </w:rPr>
        <w:t xml:space="preserve"> в Совет депутатов </w:t>
      </w:r>
      <w:r>
        <w:rPr>
          <w:rFonts w:ascii="Times New Roman" w:eastAsia="Times New Roman" w:hAnsi="Times New Roman" w:cs="Times New Roman"/>
          <w:sz w:val="28"/>
          <w:szCs w:val="28"/>
          <w:lang w:eastAsia="ru-RU"/>
        </w:rPr>
        <w:t>сельсовета</w:t>
      </w:r>
      <w:r w:rsidRPr="00E7769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Контрольно-счетный орган</w:t>
      </w:r>
      <w:r w:rsidRPr="00E776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сельсовета </w:t>
      </w:r>
      <w:r w:rsidRPr="00E77699">
        <w:rPr>
          <w:rFonts w:ascii="Times New Roman" w:eastAsia="Times New Roman" w:hAnsi="Times New Roman" w:cs="Times New Roman"/>
          <w:sz w:val="28"/>
          <w:szCs w:val="28"/>
          <w:lang w:eastAsia="ru-RU"/>
        </w:rPr>
        <w:t>представляются:</w:t>
      </w:r>
    </w:p>
    <w:p w:rsidR="0032612A" w:rsidRPr="00E7769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99">
        <w:rPr>
          <w:rFonts w:ascii="Times New Roman" w:eastAsia="Times New Roman" w:hAnsi="Times New Roman" w:cs="Times New Roman"/>
          <w:sz w:val="28"/>
          <w:szCs w:val="28"/>
          <w:lang w:eastAsia="ru-RU"/>
        </w:rPr>
        <w:t xml:space="preserve">1) информация об исполнении за отчетный период показателей </w:t>
      </w:r>
      <w:r>
        <w:rPr>
          <w:rFonts w:ascii="Times New Roman" w:eastAsia="Times New Roman" w:hAnsi="Times New Roman" w:cs="Times New Roman"/>
          <w:sz w:val="28"/>
          <w:szCs w:val="28"/>
          <w:lang w:eastAsia="ru-RU"/>
        </w:rPr>
        <w:t>местного бюджета</w:t>
      </w:r>
      <w:r w:rsidRPr="00E77699">
        <w:rPr>
          <w:rFonts w:ascii="Times New Roman" w:eastAsia="Times New Roman" w:hAnsi="Times New Roman" w:cs="Times New Roman"/>
          <w:sz w:val="28"/>
          <w:szCs w:val="28"/>
          <w:lang w:eastAsia="ru-RU"/>
        </w:rPr>
        <w:t>, установленная пунктом 9 части 1 статьи 2</w:t>
      </w:r>
      <w:r>
        <w:rPr>
          <w:rFonts w:ascii="Times New Roman" w:eastAsia="Times New Roman" w:hAnsi="Times New Roman" w:cs="Times New Roman"/>
          <w:sz w:val="28"/>
          <w:szCs w:val="28"/>
          <w:lang w:eastAsia="ru-RU"/>
        </w:rPr>
        <w:t>9</w:t>
      </w:r>
      <w:r w:rsidRPr="00E77699">
        <w:rPr>
          <w:rFonts w:ascii="Times New Roman" w:eastAsia="Times New Roman" w:hAnsi="Times New Roman" w:cs="Times New Roman"/>
          <w:sz w:val="28"/>
          <w:szCs w:val="28"/>
          <w:lang w:eastAsia="ru-RU"/>
        </w:rPr>
        <w:t xml:space="preserve"> настоящего Положения;</w:t>
      </w:r>
    </w:p>
    <w:p w:rsidR="0032612A" w:rsidRPr="00E7769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99">
        <w:rPr>
          <w:rFonts w:ascii="Times New Roman" w:eastAsia="Times New Roman" w:hAnsi="Times New Roman" w:cs="Times New Roman"/>
          <w:sz w:val="28"/>
          <w:szCs w:val="28"/>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32612A" w:rsidRPr="00E7769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99">
        <w:rPr>
          <w:rFonts w:ascii="Times New Roman" w:eastAsia="Times New Roman" w:hAnsi="Times New Roman" w:cs="Times New Roman"/>
          <w:sz w:val="28"/>
          <w:szCs w:val="28"/>
          <w:lang w:eastAsia="ru-RU"/>
        </w:rPr>
        <w:t>3) отчет об использовании бюджетных ассигнований резервного фонда администрации</w:t>
      </w:r>
      <w:r>
        <w:rPr>
          <w:rFonts w:ascii="Times New Roman" w:eastAsia="Times New Roman" w:hAnsi="Times New Roman" w:cs="Times New Roman"/>
          <w:sz w:val="28"/>
          <w:szCs w:val="28"/>
          <w:lang w:eastAsia="ru-RU"/>
        </w:rPr>
        <w:t xml:space="preserve"> сельсовета</w:t>
      </w:r>
      <w:r w:rsidRPr="00E77699">
        <w:rPr>
          <w:rFonts w:ascii="Times New Roman" w:eastAsia="Times New Roman" w:hAnsi="Times New Roman" w:cs="Times New Roman"/>
          <w:sz w:val="28"/>
          <w:szCs w:val="28"/>
          <w:lang w:eastAsia="ru-RU"/>
        </w:rPr>
        <w:t xml:space="preserve">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32612A" w:rsidRPr="00E7769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99">
        <w:rPr>
          <w:rFonts w:ascii="Times New Roman" w:eastAsia="Times New Roman" w:hAnsi="Times New Roman" w:cs="Times New Roman"/>
          <w:sz w:val="28"/>
          <w:szCs w:val="28"/>
          <w:lang w:eastAsia="ru-RU"/>
        </w:rPr>
        <w:t xml:space="preserve">2.1. В информации, указанной в пункте 1 части 2 проводятся плановые назначения согласно решению о </w:t>
      </w:r>
      <w:r>
        <w:rPr>
          <w:rFonts w:ascii="Times New Roman" w:eastAsia="Times New Roman" w:hAnsi="Times New Roman" w:cs="Times New Roman"/>
          <w:sz w:val="28"/>
          <w:szCs w:val="28"/>
          <w:lang w:eastAsia="ru-RU"/>
        </w:rPr>
        <w:t>местном бюджете</w:t>
      </w:r>
      <w:r w:rsidRPr="00E77699">
        <w:rPr>
          <w:rFonts w:ascii="Times New Roman" w:eastAsia="Times New Roman" w:hAnsi="Times New Roman" w:cs="Times New Roman"/>
          <w:sz w:val="28"/>
          <w:szCs w:val="28"/>
          <w:lang w:eastAsia="ru-RU"/>
        </w:rPr>
        <w:t>, бюджетной росписи, и (или) кассовому плану с учетом всех изменений.</w:t>
      </w:r>
    </w:p>
    <w:p w:rsidR="0032612A"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99">
        <w:rPr>
          <w:rFonts w:ascii="Times New Roman" w:eastAsia="Times New Roman" w:hAnsi="Times New Roman" w:cs="Times New Roman"/>
          <w:sz w:val="28"/>
          <w:szCs w:val="28"/>
          <w:lang w:eastAsia="ru-RU"/>
        </w:rPr>
        <w:t xml:space="preserve">3. Квартальные отчеты об исполнении </w:t>
      </w:r>
      <w:r>
        <w:rPr>
          <w:rFonts w:ascii="Times New Roman" w:eastAsia="Times New Roman" w:hAnsi="Times New Roman" w:cs="Times New Roman"/>
          <w:sz w:val="28"/>
          <w:szCs w:val="28"/>
          <w:lang w:eastAsia="ru-RU"/>
        </w:rPr>
        <w:t>местного бюджета</w:t>
      </w:r>
      <w:r w:rsidRPr="00E77699">
        <w:rPr>
          <w:rFonts w:ascii="Times New Roman" w:eastAsia="Times New Roman" w:hAnsi="Times New Roman" w:cs="Times New Roman"/>
          <w:sz w:val="28"/>
          <w:szCs w:val="28"/>
          <w:lang w:eastAsia="ru-RU"/>
        </w:rPr>
        <w:t xml:space="preserve"> вносятся на рассмотрение Совета депутатов </w:t>
      </w:r>
      <w:r>
        <w:rPr>
          <w:rFonts w:ascii="Times New Roman" w:eastAsia="Times New Roman" w:hAnsi="Times New Roman" w:cs="Times New Roman"/>
          <w:sz w:val="28"/>
          <w:szCs w:val="28"/>
          <w:lang w:eastAsia="ru-RU"/>
        </w:rPr>
        <w:t xml:space="preserve">сельсовета </w:t>
      </w:r>
      <w:r w:rsidRPr="00E77699">
        <w:rPr>
          <w:rFonts w:ascii="Times New Roman" w:eastAsia="Times New Roman" w:hAnsi="Times New Roman" w:cs="Times New Roman"/>
          <w:sz w:val="28"/>
          <w:szCs w:val="28"/>
          <w:lang w:eastAsia="ru-RU"/>
        </w:rPr>
        <w:t xml:space="preserve">по решению комиссии </w:t>
      </w:r>
      <w:proofErr w:type="gramStart"/>
      <w:r w:rsidRPr="00E77699">
        <w:rPr>
          <w:rFonts w:ascii="Times New Roman" w:eastAsia="Times New Roman" w:hAnsi="Times New Roman" w:cs="Times New Roman"/>
          <w:sz w:val="28"/>
          <w:szCs w:val="28"/>
          <w:lang w:eastAsia="ru-RU"/>
        </w:rPr>
        <w:t>по</w:t>
      </w:r>
      <w:proofErr w:type="gramEnd"/>
      <w:r w:rsidRPr="00E77699">
        <w:rPr>
          <w:rFonts w:ascii="Times New Roman" w:eastAsia="Times New Roman" w:hAnsi="Times New Roman" w:cs="Times New Roman"/>
          <w:sz w:val="28"/>
          <w:szCs w:val="28"/>
          <w:lang w:eastAsia="ru-RU"/>
        </w:rPr>
        <w:t xml:space="preserve"> </w:t>
      </w:r>
      <w:proofErr w:type="gramStart"/>
      <w:r w:rsidRPr="00E77699">
        <w:rPr>
          <w:rFonts w:ascii="Times New Roman" w:eastAsia="Times New Roman" w:hAnsi="Times New Roman" w:cs="Times New Roman"/>
          <w:sz w:val="28"/>
          <w:szCs w:val="28"/>
          <w:lang w:eastAsia="ru-RU"/>
        </w:rPr>
        <w:t>бюджетной</w:t>
      </w:r>
      <w:proofErr w:type="gramEnd"/>
      <w:r w:rsidRPr="00E77699">
        <w:rPr>
          <w:rFonts w:ascii="Times New Roman" w:eastAsia="Times New Roman" w:hAnsi="Times New Roman" w:cs="Times New Roman"/>
          <w:sz w:val="28"/>
          <w:szCs w:val="28"/>
          <w:lang w:eastAsia="ru-RU"/>
        </w:rPr>
        <w:t xml:space="preserve">, налоговой, финансово-кредитной политики Совета депутатов </w:t>
      </w:r>
      <w:r>
        <w:rPr>
          <w:rFonts w:ascii="Times New Roman" w:eastAsia="Times New Roman" w:hAnsi="Times New Roman" w:cs="Times New Roman"/>
          <w:sz w:val="28"/>
          <w:szCs w:val="28"/>
          <w:lang w:eastAsia="ru-RU"/>
        </w:rPr>
        <w:t>сельсовета</w:t>
      </w:r>
      <w:r w:rsidRPr="00E77699">
        <w:rPr>
          <w:rFonts w:ascii="Times New Roman" w:eastAsia="Times New Roman" w:hAnsi="Times New Roman" w:cs="Times New Roman"/>
          <w:sz w:val="28"/>
          <w:szCs w:val="28"/>
          <w:lang w:eastAsia="ru-RU"/>
        </w:rPr>
        <w:t>.</w:t>
      </w:r>
    </w:p>
    <w:p w:rsidR="0032612A" w:rsidRPr="00E77699"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33</w:t>
      </w:r>
      <w:r w:rsidRPr="006260FC">
        <w:rPr>
          <w:rFonts w:ascii="Times New Roman" w:eastAsia="Times New Roman" w:hAnsi="Times New Roman" w:cs="Times New Roman"/>
          <w:b/>
          <w:sz w:val="28"/>
          <w:szCs w:val="28"/>
        </w:rPr>
        <w:t>. Запрос дополнительной информации</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сельсовета</w:t>
      </w:r>
      <w:r w:rsidRPr="006260FC">
        <w:rPr>
          <w:rFonts w:ascii="Times New Roman" w:eastAsia="Times New Roman" w:hAnsi="Times New Roman" w:cs="Times New Roman"/>
          <w:sz w:val="28"/>
          <w:szCs w:val="28"/>
        </w:rPr>
        <w:t xml:space="preserve"> в процессе исполнения </w:t>
      </w:r>
      <w:r>
        <w:rPr>
          <w:rFonts w:ascii="Times New Roman" w:eastAsia="Times New Roman" w:hAnsi="Times New Roman" w:cs="Times New Roman"/>
          <w:sz w:val="28"/>
          <w:szCs w:val="28"/>
        </w:rPr>
        <w:t>местного бюджета</w:t>
      </w:r>
      <w:r w:rsidRPr="006260FC">
        <w:rPr>
          <w:rFonts w:ascii="Times New Roman" w:eastAsia="Times New Roman" w:hAnsi="Times New Roman" w:cs="Times New Roman"/>
          <w:sz w:val="28"/>
          <w:szCs w:val="28"/>
        </w:rPr>
        <w:t xml:space="preserve"> вправе запрашивать оперативную информацию, связанную с исполнением </w:t>
      </w:r>
      <w:r>
        <w:rPr>
          <w:rFonts w:ascii="Times New Roman" w:eastAsia="Times New Roman" w:hAnsi="Times New Roman" w:cs="Times New Roman"/>
          <w:sz w:val="28"/>
          <w:szCs w:val="28"/>
        </w:rPr>
        <w:lastRenderedPageBreak/>
        <w:t>местного бюджета</w:t>
      </w:r>
      <w:r w:rsidRPr="006260FC">
        <w:rPr>
          <w:rFonts w:ascii="Times New Roman" w:eastAsia="Times New Roman" w:hAnsi="Times New Roman" w:cs="Times New Roman"/>
          <w:sz w:val="28"/>
          <w:szCs w:val="28"/>
        </w:rPr>
        <w:t xml:space="preserve"> и использованием бюджетных сре</w:t>
      </w:r>
      <w:proofErr w:type="gramStart"/>
      <w:r w:rsidRPr="006260FC">
        <w:rPr>
          <w:rFonts w:ascii="Times New Roman" w:eastAsia="Times New Roman" w:hAnsi="Times New Roman" w:cs="Times New Roman"/>
          <w:sz w:val="28"/>
          <w:szCs w:val="28"/>
        </w:rPr>
        <w:t>дств в т</w:t>
      </w:r>
      <w:proofErr w:type="gramEnd"/>
      <w:r w:rsidRPr="006260FC">
        <w:rPr>
          <w:rFonts w:ascii="Times New Roman" w:eastAsia="Times New Roman" w:hAnsi="Times New Roman" w:cs="Times New Roman"/>
          <w:sz w:val="28"/>
          <w:szCs w:val="28"/>
        </w:rPr>
        <w:t>ечение всего финансового года.</w:t>
      </w:r>
    </w:p>
    <w:p w:rsidR="0032612A" w:rsidRPr="006260FC" w:rsidRDefault="0032612A" w:rsidP="0032612A">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6260FC">
        <w:rPr>
          <w:rFonts w:ascii="Times New Roman" w:eastAsia="Times New Roman" w:hAnsi="Times New Roman" w:cs="Times New Roman"/>
          <w:sz w:val="28"/>
          <w:szCs w:val="28"/>
        </w:rPr>
        <w:t>Ответ на запрос должен быть представлен в течени</w:t>
      </w:r>
      <w:proofErr w:type="gramStart"/>
      <w:r w:rsidRPr="006260FC">
        <w:rPr>
          <w:rFonts w:ascii="Times New Roman" w:eastAsia="Times New Roman" w:hAnsi="Times New Roman" w:cs="Times New Roman"/>
          <w:sz w:val="28"/>
          <w:szCs w:val="28"/>
        </w:rPr>
        <w:t>и</w:t>
      </w:r>
      <w:proofErr w:type="gramEnd"/>
      <w:r w:rsidRPr="006260FC">
        <w:rPr>
          <w:rFonts w:ascii="Times New Roman" w:eastAsia="Times New Roman" w:hAnsi="Times New Roman" w:cs="Times New Roman"/>
          <w:sz w:val="28"/>
          <w:szCs w:val="28"/>
        </w:rPr>
        <w:t xml:space="preserve"> 10 календарных дней.</w:t>
      </w:r>
    </w:p>
    <w:p w:rsidR="0032612A" w:rsidRPr="006260FC" w:rsidRDefault="0032612A" w:rsidP="0032612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bookmarkStart w:id="23" w:name="Par983"/>
      <w:bookmarkEnd w:id="23"/>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b/>
          <w:bCs/>
          <w:sz w:val="28"/>
          <w:szCs w:val="28"/>
        </w:rPr>
      </w:pPr>
      <w:r w:rsidRPr="006260FC">
        <w:rPr>
          <w:rFonts w:ascii="Times New Roman" w:hAnsi="Times New Roman" w:cs="Times New Roman"/>
          <w:b/>
          <w:bCs/>
          <w:sz w:val="28"/>
          <w:szCs w:val="28"/>
        </w:rPr>
        <w:t>Глава 8. ЗАКЛЮЧИТЕЛЬНЫЕ ПОЛОЖЕНИЯ</w:t>
      </w:r>
    </w:p>
    <w:p w:rsidR="0032612A" w:rsidRPr="006260FC" w:rsidRDefault="0032612A" w:rsidP="0032612A">
      <w:pPr>
        <w:autoSpaceDE w:val="0"/>
        <w:autoSpaceDN w:val="0"/>
        <w:adjustRightInd w:val="0"/>
        <w:spacing w:after="0" w:line="240" w:lineRule="auto"/>
        <w:ind w:firstLine="709"/>
        <w:jc w:val="both"/>
        <w:rPr>
          <w:rFonts w:ascii="Times New Roman" w:hAnsi="Times New Roman" w:cs="Times New Roman"/>
          <w:sz w:val="28"/>
          <w:szCs w:val="28"/>
        </w:rPr>
      </w:pPr>
    </w:p>
    <w:p w:rsidR="0032612A" w:rsidRPr="000771C5" w:rsidRDefault="0032612A" w:rsidP="0032612A">
      <w:pPr>
        <w:pStyle w:val="ConsPlusTitle"/>
        <w:ind w:firstLine="709"/>
        <w:jc w:val="both"/>
        <w:outlineLvl w:val="0"/>
        <w:rPr>
          <w:rFonts w:ascii="Times New Roman" w:hAnsi="Times New Roman" w:cs="Times New Roman"/>
          <w:sz w:val="28"/>
          <w:szCs w:val="28"/>
        </w:rPr>
      </w:pPr>
      <w:r>
        <w:rPr>
          <w:rFonts w:ascii="Times New Roman" w:hAnsi="Times New Roman" w:cs="Times New Roman"/>
          <w:sz w:val="28"/>
          <w:szCs w:val="28"/>
        </w:rPr>
        <w:t>Статья 3</w:t>
      </w:r>
      <w:r>
        <w:rPr>
          <w:rFonts w:ascii="Times New Roman" w:hAnsi="Times New Roman" w:cs="Times New Roman"/>
          <w:b w:val="0"/>
          <w:sz w:val="28"/>
          <w:szCs w:val="28"/>
        </w:rPr>
        <w:t>4</w:t>
      </w:r>
      <w:r>
        <w:rPr>
          <w:rFonts w:ascii="Times New Roman" w:hAnsi="Times New Roman" w:cs="Times New Roman"/>
          <w:sz w:val="28"/>
          <w:szCs w:val="28"/>
        </w:rPr>
        <w:t xml:space="preserve">. </w:t>
      </w:r>
      <w:r w:rsidRPr="000771C5">
        <w:rPr>
          <w:rFonts w:ascii="Times New Roman" w:hAnsi="Times New Roman" w:cs="Times New Roman"/>
          <w:sz w:val="28"/>
          <w:szCs w:val="28"/>
        </w:rPr>
        <w:t>Вступление в силу настоящего Решения</w:t>
      </w:r>
    </w:p>
    <w:p w:rsidR="0032612A" w:rsidRPr="000771C5"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612A" w:rsidRPr="000771C5" w:rsidRDefault="0032612A" w:rsidP="00326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1C5">
        <w:rPr>
          <w:rFonts w:ascii="Times New Roman" w:eastAsia="Times New Roman" w:hAnsi="Times New Roman" w:cs="Times New Roman"/>
          <w:sz w:val="28"/>
          <w:szCs w:val="28"/>
          <w:lang w:eastAsia="ru-RU"/>
        </w:rPr>
        <w:t>1. Настоящее Положение вступает в силу со дня, следующего за днем его официального опубликования.</w:t>
      </w:r>
    </w:p>
    <w:p w:rsidR="0032612A" w:rsidRPr="006260FC" w:rsidRDefault="0032612A" w:rsidP="003261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71C5">
        <w:rPr>
          <w:rFonts w:ascii="Times New Roman" w:eastAsia="Times New Roman" w:hAnsi="Times New Roman" w:cs="Times New Roman"/>
          <w:sz w:val="28"/>
          <w:szCs w:val="28"/>
          <w:lang w:eastAsia="ru-RU"/>
        </w:rPr>
        <w:t xml:space="preserve">2. </w:t>
      </w:r>
      <w:proofErr w:type="gramStart"/>
      <w:r w:rsidRPr="000771C5">
        <w:rPr>
          <w:rFonts w:ascii="Times New Roman" w:eastAsia="Times New Roman" w:hAnsi="Times New Roman" w:cs="Times New Roman"/>
          <w:sz w:val="28"/>
          <w:szCs w:val="28"/>
          <w:lang w:eastAsia="ru-RU"/>
        </w:rPr>
        <w:t>До приведения решений Совета депутатов</w:t>
      </w:r>
      <w:r>
        <w:rPr>
          <w:rFonts w:ascii="Times New Roman" w:eastAsia="Times New Roman" w:hAnsi="Times New Roman" w:cs="Times New Roman"/>
          <w:sz w:val="28"/>
          <w:szCs w:val="28"/>
          <w:lang w:eastAsia="ru-RU"/>
        </w:rPr>
        <w:t xml:space="preserve"> сельсовета</w:t>
      </w:r>
      <w:r w:rsidRPr="000771C5">
        <w:rPr>
          <w:rFonts w:ascii="Times New Roman" w:eastAsia="Times New Roman" w:hAnsi="Times New Roman" w:cs="Times New Roman"/>
          <w:sz w:val="28"/>
          <w:szCs w:val="28"/>
          <w:lang w:eastAsia="ru-RU"/>
        </w:rPr>
        <w:t xml:space="preserve"> и иных нормативных правовых актов, действующих на территории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w:t>
      </w:r>
      <w:r w:rsidRPr="000771C5">
        <w:rPr>
          <w:rFonts w:ascii="Times New Roman" w:eastAsia="Times New Roman" w:hAnsi="Times New Roman" w:cs="Times New Roman"/>
          <w:sz w:val="28"/>
          <w:szCs w:val="28"/>
          <w:lang w:eastAsia="ru-RU"/>
        </w:rPr>
        <w:t>ского</w:t>
      </w:r>
      <w:proofErr w:type="spellEnd"/>
      <w:r w:rsidRPr="000771C5">
        <w:rPr>
          <w:rFonts w:ascii="Times New Roman" w:eastAsia="Times New Roman" w:hAnsi="Times New Roman" w:cs="Times New Roman"/>
          <w:sz w:val="28"/>
          <w:szCs w:val="28"/>
          <w:lang w:eastAsia="ru-RU"/>
        </w:rPr>
        <w:t xml:space="preserve"> района Новосибирской области, в соответствие с настоящим Положением, решения Совета депутатов </w:t>
      </w:r>
      <w:r>
        <w:rPr>
          <w:rFonts w:ascii="Times New Roman" w:eastAsia="Times New Roman" w:hAnsi="Times New Roman" w:cs="Times New Roman"/>
          <w:sz w:val="28"/>
          <w:szCs w:val="28"/>
          <w:lang w:eastAsia="ru-RU"/>
        </w:rPr>
        <w:t xml:space="preserve">сельсовета </w:t>
      </w:r>
      <w:r w:rsidRPr="000771C5">
        <w:rPr>
          <w:rFonts w:ascii="Times New Roman" w:eastAsia="Times New Roman" w:hAnsi="Times New Roman" w:cs="Times New Roman"/>
          <w:sz w:val="28"/>
          <w:szCs w:val="28"/>
          <w:lang w:eastAsia="ru-RU"/>
        </w:rPr>
        <w:t xml:space="preserve">и иные нормативные правовые акты </w:t>
      </w:r>
      <w:r>
        <w:rPr>
          <w:rFonts w:ascii="Times New Roman" w:eastAsia="Times New Roman" w:hAnsi="Times New Roman" w:cs="Times New Roman"/>
          <w:sz w:val="28"/>
          <w:szCs w:val="28"/>
          <w:lang w:eastAsia="ru-RU"/>
        </w:rPr>
        <w:t xml:space="preserve">Покровского сельсовета </w:t>
      </w:r>
      <w:proofErr w:type="spellStart"/>
      <w:r>
        <w:rPr>
          <w:rFonts w:ascii="Times New Roman" w:eastAsia="Times New Roman" w:hAnsi="Times New Roman" w:cs="Times New Roman"/>
          <w:sz w:val="28"/>
          <w:szCs w:val="28"/>
          <w:lang w:eastAsia="ru-RU"/>
        </w:rPr>
        <w:t>Чанов</w:t>
      </w:r>
      <w:r w:rsidRPr="000771C5">
        <w:rPr>
          <w:rFonts w:ascii="Times New Roman" w:eastAsia="Times New Roman" w:hAnsi="Times New Roman" w:cs="Times New Roman"/>
          <w:sz w:val="28"/>
          <w:szCs w:val="28"/>
          <w:lang w:eastAsia="ru-RU"/>
        </w:rPr>
        <w:t>ского</w:t>
      </w:r>
      <w:proofErr w:type="spellEnd"/>
      <w:r w:rsidRPr="000771C5">
        <w:rPr>
          <w:rFonts w:ascii="Times New Roman" w:eastAsia="Times New Roman" w:hAnsi="Times New Roman" w:cs="Times New Roman"/>
          <w:sz w:val="28"/>
          <w:szCs w:val="28"/>
          <w:lang w:eastAsia="ru-RU"/>
        </w:rPr>
        <w:t xml:space="preserve"> района Новосибирской области, действующие на территории </w:t>
      </w:r>
      <w:proofErr w:type="spellStart"/>
      <w:r>
        <w:rPr>
          <w:rFonts w:ascii="Times New Roman" w:eastAsia="Times New Roman" w:hAnsi="Times New Roman" w:cs="Times New Roman"/>
          <w:sz w:val="28"/>
          <w:szCs w:val="28"/>
          <w:lang w:eastAsia="ru-RU"/>
        </w:rPr>
        <w:t>Чанов</w:t>
      </w:r>
      <w:r w:rsidRPr="000771C5">
        <w:rPr>
          <w:rFonts w:ascii="Times New Roman" w:eastAsia="Times New Roman" w:hAnsi="Times New Roman" w:cs="Times New Roman"/>
          <w:sz w:val="28"/>
          <w:szCs w:val="28"/>
          <w:lang w:eastAsia="ru-RU"/>
        </w:rPr>
        <w:t>ского</w:t>
      </w:r>
      <w:proofErr w:type="spellEnd"/>
      <w:r w:rsidRPr="000771C5">
        <w:rPr>
          <w:rFonts w:ascii="Times New Roman" w:eastAsia="Times New Roman" w:hAnsi="Times New Roman" w:cs="Times New Roman"/>
          <w:sz w:val="28"/>
          <w:szCs w:val="28"/>
          <w:lang w:eastAsia="ru-RU"/>
        </w:rPr>
        <w:t xml:space="preserve"> района Новосибирской области, применяются в части, не противоречащей настоящему Положению.</w:t>
      </w:r>
      <w:proofErr w:type="gramEnd"/>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Pr>
        <w:rPr>
          <w:sz w:val="28"/>
          <w:szCs w:val="28"/>
        </w:rPr>
      </w:pPr>
    </w:p>
    <w:p w:rsidR="0032612A" w:rsidRDefault="0032612A" w:rsidP="0032612A"/>
    <w:p w:rsidR="00FD0E98" w:rsidRDefault="00FD0E98" w:rsidP="00FD0E98">
      <w:pPr>
        <w:rPr>
          <w:sz w:val="28"/>
          <w:szCs w:val="28"/>
        </w:rPr>
      </w:pPr>
    </w:p>
    <w:p w:rsidR="00FD0E98" w:rsidRDefault="00FD0E98" w:rsidP="00FD0E98">
      <w:pPr>
        <w:rPr>
          <w:sz w:val="28"/>
          <w:szCs w:val="28"/>
        </w:rPr>
      </w:pPr>
    </w:p>
    <w:p w:rsidR="00FD0E98" w:rsidRDefault="00FD0E98" w:rsidP="00FD0E98">
      <w:pPr>
        <w:rPr>
          <w:sz w:val="28"/>
          <w:szCs w:val="28"/>
        </w:rPr>
      </w:pPr>
    </w:p>
    <w:p w:rsidR="00FD0E98" w:rsidRDefault="00FD0E98" w:rsidP="00FD0E98">
      <w:pPr>
        <w:rPr>
          <w:sz w:val="28"/>
          <w:szCs w:val="28"/>
        </w:rPr>
      </w:pPr>
    </w:p>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FD0E98" w:rsidRDefault="00FD0E98" w:rsidP="00FD0E98"/>
    <w:p w:rsidR="00042A1C" w:rsidRDefault="00042A1C" w:rsidP="00042A1C">
      <w:pPr>
        <w:pStyle w:val="a5"/>
        <w:jc w:val="center"/>
        <w:rPr>
          <w:b/>
          <w:szCs w:val="28"/>
        </w:rPr>
      </w:pPr>
    </w:p>
    <w:sectPr w:rsidR="00042A1C" w:rsidSect="00CE3353">
      <w:pgSz w:w="11906" w:h="16838"/>
      <w:pgMar w:top="180" w:right="56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D04" w:rsidRDefault="00761D04" w:rsidP="00C71AD9">
      <w:pPr>
        <w:spacing w:after="0" w:line="240" w:lineRule="auto"/>
      </w:pPr>
      <w:r>
        <w:separator/>
      </w:r>
    </w:p>
  </w:endnote>
  <w:endnote w:type="continuationSeparator" w:id="0">
    <w:p w:rsidR="00761D04" w:rsidRDefault="00761D04" w:rsidP="00C7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Std">
    <w:altName w:val="Courier New"/>
    <w:panose1 w:val="00000000000000000000"/>
    <w:charset w:val="CC"/>
    <w:family w:val="swiss"/>
    <w:notTrueType/>
    <w:pitch w:val="default"/>
    <w:sig w:usb0="00000201" w:usb1="00000000" w:usb2="00000000" w:usb3="00000000" w:csb0="00000004" w:csb1="00000000"/>
  </w:font>
  <w:font w:name="Roboto">
    <w:altName w:val="Times New Roman"/>
    <w:panose1 w:val="00000000000000000000"/>
    <w:charset w:val="00"/>
    <w:family w:val="roman"/>
    <w:notTrueType/>
    <w:pitch w:val="default"/>
    <w:sig w:usb0="00000000" w:usb1="00000000" w:usb2="00000000" w:usb3="00000000" w:csb0="00000000" w:csb1="00000000"/>
  </w:font>
  <w:font w:name="Tinos">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D04" w:rsidRDefault="00761D04" w:rsidP="00C71AD9">
      <w:pPr>
        <w:spacing w:after="0" w:line="240" w:lineRule="auto"/>
      </w:pPr>
      <w:r>
        <w:separator/>
      </w:r>
    </w:p>
  </w:footnote>
  <w:footnote w:type="continuationSeparator" w:id="0">
    <w:p w:rsidR="00761D04" w:rsidRDefault="00761D04" w:rsidP="00C71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200"/>
        </w:tabs>
        <w:ind w:left="1200" w:hanging="360"/>
      </w:pPr>
      <w:rPr>
        <w:rFonts w:ascii="Symbol" w:hAnsi="Symbol" w:cs="Symbol"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4834230"/>
    <w:multiLevelType w:val="multilevel"/>
    <w:tmpl w:val="98CEB996"/>
    <w:lvl w:ilvl="0">
      <w:start w:val="39"/>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8511C9"/>
    <w:multiLevelType w:val="multilevel"/>
    <w:tmpl w:val="C090075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nsid w:val="135B2B67"/>
    <w:multiLevelType w:val="multilevel"/>
    <w:tmpl w:val="AED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3B54AC"/>
    <w:multiLevelType w:val="hybridMultilevel"/>
    <w:tmpl w:val="05A84ACC"/>
    <w:lvl w:ilvl="0" w:tplc="DE70038C">
      <w:start w:val="3"/>
      <w:numFmt w:val="bullet"/>
      <w:lvlText w:val="-"/>
      <w:lvlJc w:val="left"/>
      <w:pPr>
        <w:tabs>
          <w:tab w:val="num" w:pos="1500"/>
        </w:tabs>
        <w:ind w:left="800"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B04EF3"/>
    <w:multiLevelType w:val="hybridMultilevel"/>
    <w:tmpl w:val="E7206D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D195481"/>
    <w:multiLevelType w:val="hybridMultilevel"/>
    <w:tmpl w:val="EFEAAB0E"/>
    <w:lvl w:ilvl="0" w:tplc="BD54D8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E749A"/>
    <w:multiLevelType w:val="hybridMultilevel"/>
    <w:tmpl w:val="35489B80"/>
    <w:lvl w:ilvl="0" w:tplc="DE70038C">
      <w:start w:val="3"/>
      <w:numFmt w:val="bullet"/>
      <w:lvlText w:val="-"/>
      <w:lvlJc w:val="left"/>
      <w:pPr>
        <w:tabs>
          <w:tab w:val="num" w:pos="1495"/>
        </w:tabs>
        <w:ind w:left="795"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B83AD3"/>
    <w:multiLevelType w:val="hybridMultilevel"/>
    <w:tmpl w:val="DA1882C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13">
    <w:nsid w:val="65C32DB6"/>
    <w:multiLevelType w:val="multilevel"/>
    <w:tmpl w:val="32DC8DE0"/>
    <w:lvl w:ilvl="0">
      <w:start w:val="2"/>
      <w:numFmt w:val="decimal"/>
      <w:pStyle w:val="4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pStyle w:val="1"/>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676426C4"/>
    <w:multiLevelType w:val="multilevel"/>
    <w:tmpl w:val="C8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6"/>
  </w:num>
  <w:num w:numId="12">
    <w:abstractNumId w:val="14"/>
  </w:num>
  <w:num w:numId="13">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0530"/>
  </w:hdrShapeDefaults>
  <w:footnotePr>
    <w:footnote w:id="-1"/>
    <w:footnote w:id="0"/>
  </w:footnotePr>
  <w:endnotePr>
    <w:endnote w:id="-1"/>
    <w:endnote w:id="0"/>
  </w:endnotePr>
  <w:compat/>
  <w:rsids>
    <w:rsidRoot w:val="00E91A07"/>
    <w:rsid w:val="00004140"/>
    <w:rsid w:val="00014B2E"/>
    <w:rsid w:val="00022268"/>
    <w:rsid w:val="0002780B"/>
    <w:rsid w:val="00031100"/>
    <w:rsid w:val="000348AE"/>
    <w:rsid w:val="00042A1C"/>
    <w:rsid w:val="000459DB"/>
    <w:rsid w:val="0005429B"/>
    <w:rsid w:val="000726A8"/>
    <w:rsid w:val="00074F71"/>
    <w:rsid w:val="000826C1"/>
    <w:rsid w:val="0009438A"/>
    <w:rsid w:val="00095895"/>
    <w:rsid w:val="00095A88"/>
    <w:rsid w:val="000A2040"/>
    <w:rsid w:val="000A5900"/>
    <w:rsid w:val="000B4E7D"/>
    <w:rsid w:val="000C07F7"/>
    <w:rsid w:val="000C26EC"/>
    <w:rsid w:val="000C46F4"/>
    <w:rsid w:val="000D5C33"/>
    <w:rsid w:val="000E3655"/>
    <w:rsid w:val="000F547D"/>
    <w:rsid w:val="00107FD0"/>
    <w:rsid w:val="00121FAD"/>
    <w:rsid w:val="00124F25"/>
    <w:rsid w:val="00134AB8"/>
    <w:rsid w:val="00137138"/>
    <w:rsid w:val="001377CC"/>
    <w:rsid w:val="00137D1E"/>
    <w:rsid w:val="00142BBF"/>
    <w:rsid w:val="0014639B"/>
    <w:rsid w:val="00151A22"/>
    <w:rsid w:val="00160BB1"/>
    <w:rsid w:val="001612C6"/>
    <w:rsid w:val="00162BDD"/>
    <w:rsid w:val="0016446D"/>
    <w:rsid w:val="0019300D"/>
    <w:rsid w:val="00197092"/>
    <w:rsid w:val="001A290A"/>
    <w:rsid w:val="001B264F"/>
    <w:rsid w:val="001B3BE3"/>
    <w:rsid w:val="001C38CA"/>
    <w:rsid w:val="001C5964"/>
    <w:rsid w:val="001E0298"/>
    <w:rsid w:val="001F13CC"/>
    <w:rsid w:val="002058C2"/>
    <w:rsid w:val="00215E9D"/>
    <w:rsid w:val="00244A46"/>
    <w:rsid w:val="0025124D"/>
    <w:rsid w:val="00255FCC"/>
    <w:rsid w:val="002566D5"/>
    <w:rsid w:val="00261BFB"/>
    <w:rsid w:val="00281C41"/>
    <w:rsid w:val="002926ED"/>
    <w:rsid w:val="002929B5"/>
    <w:rsid w:val="00292FBC"/>
    <w:rsid w:val="002A4083"/>
    <w:rsid w:val="002B32C5"/>
    <w:rsid w:val="002B3812"/>
    <w:rsid w:val="002D5959"/>
    <w:rsid w:val="002E3102"/>
    <w:rsid w:val="002F0556"/>
    <w:rsid w:val="002F439F"/>
    <w:rsid w:val="002F6527"/>
    <w:rsid w:val="003023CC"/>
    <w:rsid w:val="003074A8"/>
    <w:rsid w:val="00311DCE"/>
    <w:rsid w:val="003145A4"/>
    <w:rsid w:val="003202B9"/>
    <w:rsid w:val="0032329A"/>
    <w:rsid w:val="003241E2"/>
    <w:rsid w:val="0032612A"/>
    <w:rsid w:val="00330A7F"/>
    <w:rsid w:val="00361382"/>
    <w:rsid w:val="003709A2"/>
    <w:rsid w:val="00380FCD"/>
    <w:rsid w:val="0038313B"/>
    <w:rsid w:val="00393EA6"/>
    <w:rsid w:val="003957E7"/>
    <w:rsid w:val="003A1323"/>
    <w:rsid w:val="003A1448"/>
    <w:rsid w:val="003A1687"/>
    <w:rsid w:val="003B1237"/>
    <w:rsid w:val="003B1355"/>
    <w:rsid w:val="003B203C"/>
    <w:rsid w:val="003B2FD9"/>
    <w:rsid w:val="003C7814"/>
    <w:rsid w:val="003D4689"/>
    <w:rsid w:val="003D7362"/>
    <w:rsid w:val="003E7852"/>
    <w:rsid w:val="003F1BA8"/>
    <w:rsid w:val="003F1D50"/>
    <w:rsid w:val="003F273E"/>
    <w:rsid w:val="003F5686"/>
    <w:rsid w:val="0040452B"/>
    <w:rsid w:val="0041037A"/>
    <w:rsid w:val="00410B95"/>
    <w:rsid w:val="00417A09"/>
    <w:rsid w:val="004213B3"/>
    <w:rsid w:val="0043276D"/>
    <w:rsid w:val="00443C80"/>
    <w:rsid w:val="00445D93"/>
    <w:rsid w:val="00450DE2"/>
    <w:rsid w:val="00452BEB"/>
    <w:rsid w:val="00453EED"/>
    <w:rsid w:val="00456CB6"/>
    <w:rsid w:val="00465205"/>
    <w:rsid w:val="004732C9"/>
    <w:rsid w:val="00476A56"/>
    <w:rsid w:val="004A1A9A"/>
    <w:rsid w:val="004A2C65"/>
    <w:rsid w:val="004B3354"/>
    <w:rsid w:val="004C4ABF"/>
    <w:rsid w:val="004C4F0A"/>
    <w:rsid w:val="004C6CE5"/>
    <w:rsid w:val="004E4EE4"/>
    <w:rsid w:val="004F0C3E"/>
    <w:rsid w:val="004F2507"/>
    <w:rsid w:val="004F3E93"/>
    <w:rsid w:val="00504ACF"/>
    <w:rsid w:val="00505430"/>
    <w:rsid w:val="00511CB8"/>
    <w:rsid w:val="00513370"/>
    <w:rsid w:val="00541D3A"/>
    <w:rsid w:val="00542797"/>
    <w:rsid w:val="005433F0"/>
    <w:rsid w:val="00544DEB"/>
    <w:rsid w:val="005507A7"/>
    <w:rsid w:val="0055440F"/>
    <w:rsid w:val="005546CA"/>
    <w:rsid w:val="00555132"/>
    <w:rsid w:val="00561A72"/>
    <w:rsid w:val="005661C7"/>
    <w:rsid w:val="00573F92"/>
    <w:rsid w:val="00581F70"/>
    <w:rsid w:val="005A2131"/>
    <w:rsid w:val="005A4A68"/>
    <w:rsid w:val="005B4FB5"/>
    <w:rsid w:val="005C55EB"/>
    <w:rsid w:val="005D4AD6"/>
    <w:rsid w:val="005E027F"/>
    <w:rsid w:val="005F67D6"/>
    <w:rsid w:val="00601688"/>
    <w:rsid w:val="00606A0D"/>
    <w:rsid w:val="00620D86"/>
    <w:rsid w:val="0062483C"/>
    <w:rsid w:val="00641C17"/>
    <w:rsid w:val="00643FEA"/>
    <w:rsid w:val="00653243"/>
    <w:rsid w:val="0065547A"/>
    <w:rsid w:val="0065799A"/>
    <w:rsid w:val="00663F5E"/>
    <w:rsid w:val="00665D7E"/>
    <w:rsid w:val="00667AD2"/>
    <w:rsid w:val="0067203D"/>
    <w:rsid w:val="006847C6"/>
    <w:rsid w:val="006964B1"/>
    <w:rsid w:val="006A2077"/>
    <w:rsid w:val="006B64FC"/>
    <w:rsid w:val="006B66B4"/>
    <w:rsid w:val="006C06EB"/>
    <w:rsid w:val="006C1293"/>
    <w:rsid w:val="006D0920"/>
    <w:rsid w:val="006D2A60"/>
    <w:rsid w:val="006D3656"/>
    <w:rsid w:val="006E3409"/>
    <w:rsid w:val="00700AF0"/>
    <w:rsid w:val="00704382"/>
    <w:rsid w:val="00704B20"/>
    <w:rsid w:val="007148AD"/>
    <w:rsid w:val="007226EB"/>
    <w:rsid w:val="00752F40"/>
    <w:rsid w:val="0075716B"/>
    <w:rsid w:val="007579EF"/>
    <w:rsid w:val="00757DA9"/>
    <w:rsid w:val="00761D04"/>
    <w:rsid w:val="00763C69"/>
    <w:rsid w:val="007668C0"/>
    <w:rsid w:val="007774F8"/>
    <w:rsid w:val="007904A0"/>
    <w:rsid w:val="00797961"/>
    <w:rsid w:val="007B1634"/>
    <w:rsid w:val="007B5F2E"/>
    <w:rsid w:val="007C20BE"/>
    <w:rsid w:val="007C252F"/>
    <w:rsid w:val="007D1D84"/>
    <w:rsid w:val="007E0E5B"/>
    <w:rsid w:val="007F2C9F"/>
    <w:rsid w:val="00810F4B"/>
    <w:rsid w:val="008166CF"/>
    <w:rsid w:val="0082548A"/>
    <w:rsid w:val="00825D2C"/>
    <w:rsid w:val="00830130"/>
    <w:rsid w:val="00832C01"/>
    <w:rsid w:val="00833AC9"/>
    <w:rsid w:val="00872693"/>
    <w:rsid w:val="00880B5A"/>
    <w:rsid w:val="0088321E"/>
    <w:rsid w:val="00884BFD"/>
    <w:rsid w:val="008937E2"/>
    <w:rsid w:val="008959AB"/>
    <w:rsid w:val="008C460B"/>
    <w:rsid w:val="008D4108"/>
    <w:rsid w:val="008E209A"/>
    <w:rsid w:val="008E62CE"/>
    <w:rsid w:val="00910221"/>
    <w:rsid w:val="00911347"/>
    <w:rsid w:val="009172B5"/>
    <w:rsid w:val="00935977"/>
    <w:rsid w:val="0095485A"/>
    <w:rsid w:val="00957076"/>
    <w:rsid w:val="009717A8"/>
    <w:rsid w:val="00973B16"/>
    <w:rsid w:val="00982BFF"/>
    <w:rsid w:val="009B118E"/>
    <w:rsid w:val="009C30E7"/>
    <w:rsid w:val="009C6434"/>
    <w:rsid w:val="009D6A7C"/>
    <w:rsid w:val="009F04E3"/>
    <w:rsid w:val="00A02B3C"/>
    <w:rsid w:val="00A24F0A"/>
    <w:rsid w:val="00A30325"/>
    <w:rsid w:val="00A43685"/>
    <w:rsid w:val="00A535DB"/>
    <w:rsid w:val="00A64D22"/>
    <w:rsid w:val="00A7204C"/>
    <w:rsid w:val="00A75614"/>
    <w:rsid w:val="00A7795C"/>
    <w:rsid w:val="00A8033D"/>
    <w:rsid w:val="00A839A1"/>
    <w:rsid w:val="00A85634"/>
    <w:rsid w:val="00AA22BB"/>
    <w:rsid w:val="00AA2938"/>
    <w:rsid w:val="00AA4BDD"/>
    <w:rsid w:val="00AA6DCA"/>
    <w:rsid w:val="00AB1159"/>
    <w:rsid w:val="00AB15C4"/>
    <w:rsid w:val="00AB559A"/>
    <w:rsid w:val="00AB7E59"/>
    <w:rsid w:val="00AC53EB"/>
    <w:rsid w:val="00AD2B0F"/>
    <w:rsid w:val="00AE377E"/>
    <w:rsid w:val="00AF3377"/>
    <w:rsid w:val="00AF637B"/>
    <w:rsid w:val="00B02F0D"/>
    <w:rsid w:val="00B2596B"/>
    <w:rsid w:val="00B364CF"/>
    <w:rsid w:val="00B37396"/>
    <w:rsid w:val="00B37B67"/>
    <w:rsid w:val="00B4514D"/>
    <w:rsid w:val="00B5038A"/>
    <w:rsid w:val="00B50D7F"/>
    <w:rsid w:val="00B544C2"/>
    <w:rsid w:val="00B60EF9"/>
    <w:rsid w:val="00B77531"/>
    <w:rsid w:val="00B934A6"/>
    <w:rsid w:val="00B96C67"/>
    <w:rsid w:val="00BB2FC7"/>
    <w:rsid w:val="00BB4F59"/>
    <w:rsid w:val="00BC60A5"/>
    <w:rsid w:val="00BD0A37"/>
    <w:rsid w:val="00BD6D44"/>
    <w:rsid w:val="00BE2638"/>
    <w:rsid w:val="00BF10D6"/>
    <w:rsid w:val="00BF1B28"/>
    <w:rsid w:val="00BF57BE"/>
    <w:rsid w:val="00C01ED9"/>
    <w:rsid w:val="00C06964"/>
    <w:rsid w:val="00C34252"/>
    <w:rsid w:val="00C37C9D"/>
    <w:rsid w:val="00C37F2F"/>
    <w:rsid w:val="00C63F7E"/>
    <w:rsid w:val="00C640A1"/>
    <w:rsid w:val="00C71A3E"/>
    <w:rsid w:val="00C71AD9"/>
    <w:rsid w:val="00CA00E2"/>
    <w:rsid w:val="00CB7139"/>
    <w:rsid w:val="00CC6A97"/>
    <w:rsid w:val="00CC74FB"/>
    <w:rsid w:val="00CD10DE"/>
    <w:rsid w:val="00CE2132"/>
    <w:rsid w:val="00CE3353"/>
    <w:rsid w:val="00D20ABA"/>
    <w:rsid w:val="00D20B01"/>
    <w:rsid w:val="00D275B4"/>
    <w:rsid w:val="00D2786C"/>
    <w:rsid w:val="00D369F1"/>
    <w:rsid w:val="00D4166F"/>
    <w:rsid w:val="00D47A6C"/>
    <w:rsid w:val="00D70B29"/>
    <w:rsid w:val="00D93613"/>
    <w:rsid w:val="00DA75D2"/>
    <w:rsid w:val="00DB0757"/>
    <w:rsid w:val="00DB1D32"/>
    <w:rsid w:val="00DD3890"/>
    <w:rsid w:val="00DE2A1D"/>
    <w:rsid w:val="00DE3033"/>
    <w:rsid w:val="00DE4EF6"/>
    <w:rsid w:val="00DF3404"/>
    <w:rsid w:val="00DF4D3B"/>
    <w:rsid w:val="00E32198"/>
    <w:rsid w:val="00E32A5A"/>
    <w:rsid w:val="00E41157"/>
    <w:rsid w:val="00E463C2"/>
    <w:rsid w:val="00E60C4E"/>
    <w:rsid w:val="00E91A07"/>
    <w:rsid w:val="00E94D2A"/>
    <w:rsid w:val="00EA1142"/>
    <w:rsid w:val="00EB3465"/>
    <w:rsid w:val="00EC0AA4"/>
    <w:rsid w:val="00EC630B"/>
    <w:rsid w:val="00EC73B1"/>
    <w:rsid w:val="00EC7F10"/>
    <w:rsid w:val="00EE0A8F"/>
    <w:rsid w:val="00EE2462"/>
    <w:rsid w:val="00EE2B15"/>
    <w:rsid w:val="00EF4B91"/>
    <w:rsid w:val="00F02465"/>
    <w:rsid w:val="00F0634A"/>
    <w:rsid w:val="00F37FD7"/>
    <w:rsid w:val="00F51491"/>
    <w:rsid w:val="00F5222B"/>
    <w:rsid w:val="00F57713"/>
    <w:rsid w:val="00F833DA"/>
    <w:rsid w:val="00F84DA0"/>
    <w:rsid w:val="00F8645E"/>
    <w:rsid w:val="00F9115C"/>
    <w:rsid w:val="00FA0F4B"/>
    <w:rsid w:val="00FA1D1E"/>
    <w:rsid w:val="00FB4A89"/>
    <w:rsid w:val="00FC0AAF"/>
    <w:rsid w:val="00FC487C"/>
    <w:rsid w:val="00FC7398"/>
    <w:rsid w:val="00FD0E98"/>
    <w:rsid w:val="00FD66AF"/>
    <w:rsid w:val="00FE4035"/>
    <w:rsid w:val="00FF20DA"/>
    <w:rsid w:val="00FF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7"/>
    <w:pPr>
      <w:spacing w:after="160" w:line="256" w:lineRule="auto"/>
    </w:pPr>
  </w:style>
  <w:style w:type="paragraph" w:styleId="10">
    <w:name w:val="heading 1"/>
    <w:basedOn w:val="a"/>
    <w:next w:val="a"/>
    <w:link w:val="11"/>
    <w:qFormat/>
    <w:rsid w:val="00872693"/>
    <w:pPr>
      <w:keepNext/>
      <w:framePr w:hSpace="180" w:wrap="around" w:vAnchor="text" w:hAnchor="margin" w:xAlign="center" w:y="2"/>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FE4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55F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704B2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FE4035"/>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D0E98"/>
    <w:pPr>
      <w:keepNext/>
      <w:spacing w:after="0" w:line="240" w:lineRule="auto"/>
      <w:jc w:val="right"/>
      <w:outlineLvl w:val="5"/>
    </w:pPr>
    <w:rPr>
      <w:rFonts w:ascii="Times New Roman" w:eastAsia="Times New Roman" w:hAnsi="Times New Roman" w:cs="Times New Roman"/>
      <w:sz w:val="28"/>
      <w:szCs w:val="24"/>
      <w:lang w:eastAsia="ru-RU"/>
    </w:rPr>
  </w:style>
  <w:style w:type="paragraph" w:styleId="7">
    <w:name w:val="heading 7"/>
    <w:basedOn w:val="a"/>
    <w:next w:val="a"/>
    <w:link w:val="70"/>
    <w:unhideWhenUsed/>
    <w:qFormat/>
    <w:rsid w:val="00704B2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973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FD0E98"/>
    <w:pPr>
      <w:keepNext/>
      <w:spacing w:after="0" w:line="240" w:lineRule="auto"/>
      <w:jc w:val="center"/>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91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91A07"/>
    <w:rPr>
      <w:rFonts w:ascii="Tahoma" w:hAnsi="Tahoma" w:cs="Tahoma"/>
      <w:sz w:val="16"/>
      <w:szCs w:val="16"/>
    </w:rPr>
  </w:style>
  <w:style w:type="paragraph" w:styleId="a5">
    <w:name w:val="Body Text"/>
    <w:aliases w:val="Знак, Знак"/>
    <w:basedOn w:val="a"/>
    <w:link w:val="a6"/>
    <w:rsid w:val="00E91A07"/>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aliases w:val="Знак Знак, Знак Знак"/>
    <w:basedOn w:val="a0"/>
    <w:link w:val="a5"/>
    <w:rsid w:val="00E91A07"/>
    <w:rPr>
      <w:rFonts w:ascii="Times New Roman" w:eastAsia="Times New Roman" w:hAnsi="Times New Roman" w:cs="Times New Roman"/>
      <w:sz w:val="28"/>
      <w:szCs w:val="20"/>
      <w:lang w:eastAsia="ru-RU"/>
    </w:rPr>
  </w:style>
  <w:style w:type="paragraph" w:styleId="a7">
    <w:name w:val="Body Text Indent"/>
    <w:basedOn w:val="a"/>
    <w:link w:val="a8"/>
    <w:rsid w:val="00E91A0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91A07"/>
    <w:rPr>
      <w:rFonts w:ascii="Times New Roman" w:eastAsia="Times New Roman" w:hAnsi="Times New Roman" w:cs="Times New Roman"/>
      <w:sz w:val="24"/>
      <w:szCs w:val="24"/>
      <w:lang w:eastAsia="ru-RU"/>
    </w:rPr>
  </w:style>
  <w:style w:type="paragraph" w:styleId="a9">
    <w:name w:val="Normal (Web)"/>
    <w:basedOn w:val="a"/>
    <w:uiPriority w:val="99"/>
    <w:qFormat/>
    <w:rsid w:val="00E9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с интервалом,No Spacing1,No Spacing"/>
    <w:link w:val="ab"/>
    <w:uiPriority w:val="1"/>
    <w:qFormat/>
    <w:rsid w:val="00E91A07"/>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E91A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locked/>
    <w:rsid w:val="008726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872693"/>
    <w:pPr>
      <w:widowControl w:val="0"/>
      <w:shd w:val="clear" w:color="auto" w:fill="FFFFFF"/>
      <w:spacing w:after="0" w:line="0" w:lineRule="atLeast"/>
      <w:jc w:val="center"/>
    </w:pPr>
    <w:rPr>
      <w:rFonts w:ascii="Sylfaen" w:eastAsia="Sylfaen" w:hAnsi="Sylfaen" w:cs="Sylfaen"/>
      <w:b/>
      <w:bCs/>
      <w:sz w:val="27"/>
      <w:szCs w:val="27"/>
    </w:rPr>
  </w:style>
  <w:style w:type="paragraph" w:customStyle="1" w:styleId="ConsPlusTitle">
    <w:name w:val="ConsPlusTitle"/>
    <w:link w:val="ConsPlusTitle1"/>
    <w:uiPriority w:val="99"/>
    <w:rsid w:val="00872693"/>
    <w:pPr>
      <w:widowControl w:val="0"/>
      <w:autoSpaceDE w:val="0"/>
      <w:autoSpaceDN w:val="0"/>
      <w:spacing w:after="0" w:line="240" w:lineRule="auto"/>
    </w:pPr>
    <w:rPr>
      <w:rFonts w:ascii="Calibri" w:eastAsia="Times New Roman" w:hAnsi="Calibri" w:cs="Calibri"/>
      <w:b/>
      <w:szCs w:val="20"/>
      <w:lang w:eastAsia="ru-RU"/>
    </w:rPr>
  </w:style>
  <w:style w:type="paragraph" w:styleId="ac">
    <w:name w:val="header"/>
    <w:aliases w:val="ВерхКолонтитул"/>
    <w:basedOn w:val="a"/>
    <w:link w:val="ad"/>
    <w:unhideWhenUsed/>
    <w:rsid w:val="00872693"/>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aliases w:val="ВерхКолонтитул Знак"/>
    <w:basedOn w:val="a0"/>
    <w:link w:val="ac"/>
    <w:rsid w:val="00872693"/>
    <w:rPr>
      <w:rFonts w:eastAsiaTheme="minorEastAsia"/>
      <w:lang w:eastAsia="ru-RU"/>
    </w:rPr>
  </w:style>
  <w:style w:type="character" w:customStyle="1" w:styleId="11">
    <w:name w:val="Заголовок 1 Знак"/>
    <w:basedOn w:val="a0"/>
    <w:link w:val="10"/>
    <w:rsid w:val="00872693"/>
    <w:rPr>
      <w:rFonts w:ascii="Times New Roman" w:eastAsia="Times New Roman" w:hAnsi="Times New Roman" w:cs="Times New Roman"/>
      <w:b/>
      <w:bCs/>
      <w:sz w:val="28"/>
      <w:szCs w:val="24"/>
      <w:lang w:eastAsia="ru-RU"/>
    </w:rPr>
  </w:style>
  <w:style w:type="paragraph" w:styleId="ae">
    <w:name w:val="List Paragraph"/>
    <w:basedOn w:val="a"/>
    <w:link w:val="af"/>
    <w:uiPriority w:val="34"/>
    <w:qFormat/>
    <w:rsid w:val="00872693"/>
    <w:pPr>
      <w:spacing w:after="0" w:line="240" w:lineRule="auto"/>
      <w:ind w:left="720"/>
      <w:contextualSpacing/>
      <w:jc w:val="center"/>
    </w:pPr>
    <w:rPr>
      <w:rFonts w:ascii="Calibri" w:eastAsia="Calibri" w:hAnsi="Calibri" w:cs="Times New Roman"/>
    </w:rPr>
  </w:style>
  <w:style w:type="paragraph" w:customStyle="1" w:styleId="12">
    <w:name w:val="Заголовок1"/>
    <w:basedOn w:val="a"/>
    <w:rsid w:val="00872693"/>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customStyle="1" w:styleId="ConsPlusNormal0">
    <w:name w:val="ConsPlusNormal Знак"/>
    <w:link w:val="ConsPlusNormal"/>
    <w:locked/>
    <w:rsid w:val="00872693"/>
    <w:rPr>
      <w:rFonts w:ascii="Arial" w:eastAsia="Times New Roman" w:hAnsi="Arial" w:cs="Arial"/>
      <w:sz w:val="20"/>
      <w:szCs w:val="20"/>
      <w:lang w:eastAsia="ru-RU"/>
    </w:rPr>
  </w:style>
  <w:style w:type="paragraph" w:customStyle="1" w:styleId="13">
    <w:name w:val="Без интервала1"/>
    <w:qFormat/>
    <w:rsid w:val="00872693"/>
    <w:pPr>
      <w:spacing w:after="0" w:line="240" w:lineRule="auto"/>
    </w:pPr>
    <w:rPr>
      <w:rFonts w:ascii="Calibri" w:eastAsia="Times New Roman" w:hAnsi="Calibri" w:cs="Calibri"/>
      <w:lang w:eastAsia="ru-RU"/>
    </w:rPr>
  </w:style>
  <w:style w:type="character" w:styleId="af0">
    <w:name w:val="Hyperlink"/>
    <w:basedOn w:val="a0"/>
    <w:link w:val="14"/>
    <w:uiPriority w:val="99"/>
    <w:unhideWhenUsed/>
    <w:rsid w:val="00872693"/>
    <w:rPr>
      <w:color w:val="0000FF"/>
      <w:u w:val="single"/>
    </w:rPr>
  </w:style>
  <w:style w:type="character" w:styleId="af1">
    <w:name w:val="Strong"/>
    <w:basedOn w:val="a0"/>
    <w:uiPriority w:val="22"/>
    <w:qFormat/>
    <w:rsid w:val="00872693"/>
    <w:rPr>
      <w:b/>
      <w:bCs/>
    </w:rPr>
  </w:style>
  <w:style w:type="paragraph" w:customStyle="1" w:styleId="af2">
    <w:name w:val="Нормальный (таблица)"/>
    <w:basedOn w:val="a"/>
    <w:next w:val="a"/>
    <w:uiPriority w:val="99"/>
    <w:rsid w:val="0087269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87269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4">
    <w:name w:val="footnote reference"/>
    <w:link w:val="15"/>
    <w:unhideWhenUsed/>
    <w:rsid w:val="00151A22"/>
    <w:rPr>
      <w:vertAlign w:val="superscript"/>
    </w:rPr>
  </w:style>
  <w:style w:type="paragraph" w:customStyle="1" w:styleId="16">
    <w:name w:val="Абзац списка1"/>
    <w:basedOn w:val="a"/>
    <w:rsid w:val="00255FCC"/>
    <w:pPr>
      <w:spacing w:after="0" w:line="240" w:lineRule="auto"/>
      <w:ind w:left="720"/>
      <w:contextualSpacing/>
    </w:pPr>
    <w:rPr>
      <w:rFonts w:ascii="Times New Roman" w:eastAsia="Calibri" w:hAnsi="Times New Roman" w:cs="Times New Roman"/>
      <w:sz w:val="24"/>
      <w:szCs w:val="24"/>
      <w:lang w:eastAsia="ru-RU"/>
    </w:rPr>
  </w:style>
  <w:style w:type="table" w:styleId="af5">
    <w:name w:val="Table Grid"/>
    <w:basedOn w:val="a1"/>
    <w:rsid w:val="002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25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55FCC"/>
    <w:rPr>
      <w:rFonts w:ascii="Times New Roman" w:eastAsia="Times New Roman" w:hAnsi="Times New Roman" w:cs="Times New Roman"/>
      <w:b/>
      <w:bCs/>
      <w:sz w:val="27"/>
      <w:szCs w:val="27"/>
      <w:lang w:eastAsia="ru-RU"/>
    </w:rPr>
  </w:style>
  <w:style w:type="paragraph" w:styleId="af6">
    <w:name w:val="footer"/>
    <w:basedOn w:val="a"/>
    <w:link w:val="af7"/>
    <w:unhideWhenUsed/>
    <w:rsid w:val="00255FC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Нижний колонтитул Знак"/>
    <w:basedOn w:val="a0"/>
    <w:link w:val="af6"/>
    <w:rsid w:val="00255FCC"/>
    <w:rPr>
      <w:rFonts w:ascii="Times New Roman" w:eastAsia="Times New Roman" w:hAnsi="Times New Roman" w:cs="Times New Roman"/>
      <w:sz w:val="28"/>
      <w:szCs w:val="24"/>
      <w:lang w:eastAsia="ru-RU"/>
    </w:rPr>
  </w:style>
  <w:style w:type="character" w:customStyle="1" w:styleId="nobr">
    <w:name w:val="nobr"/>
    <w:basedOn w:val="a0"/>
    <w:rsid w:val="000C07F7"/>
  </w:style>
  <w:style w:type="paragraph" w:customStyle="1" w:styleId="headertext">
    <w:name w:val="headertext"/>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E4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3">
    <w:name w:val="FR3"/>
    <w:uiPriority w:val="99"/>
    <w:rsid w:val="00FE4035"/>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E403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FE4035"/>
    <w:rPr>
      <w:rFonts w:asciiTheme="majorHAnsi" w:eastAsiaTheme="majorEastAsia" w:hAnsiTheme="majorHAnsi" w:cstheme="majorBidi"/>
      <w:color w:val="243F60" w:themeColor="accent1" w:themeShade="7F"/>
    </w:rPr>
  </w:style>
  <w:style w:type="character" w:customStyle="1" w:styleId="af8">
    <w:name w:val="Гипертекстовая ссылка"/>
    <w:basedOn w:val="a0"/>
    <w:uiPriority w:val="99"/>
    <w:rsid w:val="00FE4035"/>
    <w:rPr>
      <w:rFonts w:cs="Times New Roman"/>
      <w:color w:val="106BBE"/>
    </w:rPr>
  </w:style>
  <w:style w:type="character" w:customStyle="1" w:styleId="af9">
    <w:name w:val="Основной текст_"/>
    <w:basedOn w:val="a0"/>
    <w:link w:val="51"/>
    <w:locked/>
    <w:rsid w:val="00FE4035"/>
    <w:rPr>
      <w:sz w:val="27"/>
      <w:szCs w:val="27"/>
      <w:shd w:val="clear" w:color="auto" w:fill="FFFFFF"/>
    </w:rPr>
  </w:style>
  <w:style w:type="paragraph" w:customStyle="1" w:styleId="51">
    <w:name w:val="Основной текст5"/>
    <w:basedOn w:val="a"/>
    <w:link w:val="af9"/>
    <w:rsid w:val="00FE4035"/>
    <w:pPr>
      <w:shd w:val="clear" w:color="auto" w:fill="FFFFFF"/>
      <w:spacing w:after="600" w:line="322" w:lineRule="exact"/>
      <w:ind w:hanging="2040"/>
      <w:jc w:val="center"/>
    </w:pPr>
    <w:rPr>
      <w:sz w:val="27"/>
      <w:szCs w:val="27"/>
    </w:rPr>
  </w:style>
  <w:style w:type="character" w:customStyle="1" w:styleId="17">
    <w:name w:val="Стиль1 Знак"/>
    <w:basedOn w:val="af9"/>
    <w:link w:val="1"/>
    <w:locked/>
    <w:rsid w:val="00FE4035"/>
    <w:rPr>
      <w:sz w:val="28"/>
      <w:szCs w:val="28"/>
      <w:shd w:val="clear" w:color="auto" w:fill="FFFFFF"/>
    </w:rPr>
  </w:style>
  <w:style w:type="paragraph" w:customStyle="1" w:styleId="1">
    <w:name w:val="Стиль1"/>
    <w:basedOn w:val="51"/>
    <w:link w:val="17"/>
    <w:rsid w:val="00FE4035"/>
    <w:pPr>
      <w:numPr>
        <w:ilvl w:val="1"/>
        <w:numId w:val="1"/>
      </w:numPr>
      <w:tabs>
        <w:tab w:val="num" w:pos="360"/>
        <w:tab w:val="left" w:pos="553"/>
      </w:tabs>
      <w:spacing w:after="0"/>
      <w:ind w:left="20" w:right="360" w:hanging="2040"/>
      <w:jc w:val="both"/>
    </w:pPr>
    <w:rPr>
      <w:sz w:val="28"/>
      <w:szCs w:val="28"/>
    </w:rPr>
  </w:style>
  <w:style w:type="character" w:customStyle="1" w:styleId="18">
    <w:name w:val="Верхний колонтитул Знак1"/>
    <w:basedOn w:val="a0"/>
    <w:uiPriority w:val="99"/>
    <w:semiHidden/>
    <w:locked/>
    <w:rsid w:val="00FE4035"/>
    <w:rPr>
      <w:rFonts w:ascii="Arial Unicode MS" w:eastAsia="Arial Unicode MS" w:hAnsi="Arial Unicode MS" w:cs="Arial Unicode MS"/>
      <w:color w:val="000000"/>
      <w:sz w:val="24"/>
      <w:szCs w:val="24"/>
      <w:lang w:eastAsia="ru-RU"/>
    </w:rPr>
  </w:style>
  <w:style w:type="paragraph" w:customStyle="1" w:styleId="23">
    <w:name w:val="Абзац списка2"/>
    <w:basedOn w:val="a"/>
    <w:rsid w:val="00FE4035"/>
    <w:pPr>
      <w:spacing w:after="0" w:line="240" w:lineRule="auto"/>
      <w:ind w:left="720"/>
      <w:contextualSpacing/>
    </w:pPr>
    <w:rPr>
      <w:rFonts w:ascii="Times New Roman" w:eastAsia="Calibri" w:hAnsi="Times New Roman" w:cs="Times New Roman"/>
      <w:sz w:val="24"/>
      <w:szCs w:val="24"/>
      <w:lang w:val="en-US" w:eastAsia="ru-RU"/>
    </w:rPr>
  </w:style>
  <w:style w:type="paragraph" w:customStyle="1" w:styleId="afa">
    <w:name w:val="Обычный + Черный"/>
    <w:aliases w:val="уплотненный на  0,2 пт + 11 пт,разреженный на  0,05 пт + 11 ...,5пт + 11 пт"/>
    <w:basedOn w:val="a"/>
    <w:rsid w:val="00FE4035"/>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p4">
    <w:name w:val="p4"/>
    <w:basedOn w:val="a"/>
    <w:rsid w:val="0088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nhideWhenUsed/>
    <w:rsid w:val="00C06964"/>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C06964"/>
    <w:rPr>
      <w:rFonts w:ascii="Times New Roman" w:eastAsia="Times New Roman" w:hAnsi="Times New Roman" w:cs="Times New Roman"/>
      <w:sz w:val="20"/>
      <w:szCs w:val="20"/>
      <w:lang w:eastAsia="ru-RU"/>
    </w:rPr>
  </w:style>
  <w:style w:type="paragraph" w:customStyle="1" w:styleId="19">
    <w:name w:val="Верхний колонтитул1"/>
    <w:basedOn w:val="a"/>
    <w:rsid w:val="00C0696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ill">
    <w:name w:val="fill"/>
    <w:rsid w:val="008E62CE"/>
    <w:rPr>
      <w:b/>
      <w:bCs/>
      <w:i/>
      <w:iCs/>
      <w:color w:val="FF0000"/>
    </w:rPr>
  </w:style>
  <w:style w:type="character" w:styleId="afb">
    <w:name w:val="Emphasis"/>
    <w:basedOn w:val="a0"/>
    <w:qFormat/>
    <w:rsid w:val="008E62CE"/>
    <w:rPr>
      <w:i/>
      <w:iCs/>
    </w:rPr>
  </w:style>
  <w:style w:type="character" w:customStyle="1" w:styleId="afc">
    <w:name w:val="Цветовое выделение для Нормальный"/>
    <w:basedOn w:val="a0"/>
    <w:uiPriority w:val="99"/>
    <w:rsid w:val="008E62CE"/>
    <w:rPr>
      <w:rFonts w:ascii="Times New Roman" w:hAnsi="Times New Roman" w:cs="Times New Roman" w:hint="default"/>
      <w:sz w:val="20"/>
      <w:szCs w:val="20"/>
    </w:rPr>
  </w:style>
  <w:style w:type="character" w:customStyle="1" w:styleId="afd">
    <w:name w:val="Цветовое выделение"/>
    <w:basedOn w:val="afc"/>
    <w:rsid w:val="008E62CE"/>
    <w:rPr>
      <w:color w:val="0000FF"/>
    </w:rPr>
  </w:style>
  <w:style w:type="paragraph" w:customStyle="1" w:styleId="NoSpacingPHPDOCX">
    <w:name w:val="No Spacing PHPDOCX"/>
    <w:uiPriority w:val="1"/>
    <w:qFormat/>
    <w:rsid w:val="00561A72"/>
    <w:pPr>
      <w:spacing w:after="0" w:line="240" w:lineRule="auto"/>
    </w:pPr>
    <w:rPr>
      <w:rFonts w:ascii="Calibri" w:eastAsia="Calibri" w:hAnsi="Calibri" w:cs="Times New Roman"/>
      <w:lang w:eastAsia="ru-RU"/>
    </w:rPr>
  </w:style>
  <w:style w:type="paragraph" w:styleId="26">
    <w:name w:val="Body Text Indent 2"/>
    <w:basedOn w:val="a"/>
    <w:link w:val="27"/>
    <w:uiPriority w:val="99"/>
    <w:unhideWhenUsed/>
    <w:rsid w:val="002F439F"/>
    <w:pPr>
      <w:spacing w:after="120" w:line="480" w:lineRule="auto"/>
      <w:ind w:left="283"/>
    </w:pPr>
  </w:style>
  <w:style w:type="character" w:customStyle="1" w:styleId="27">
    <w:name w:val="Основной текст с отступом 2 Знак"/>
    <w:basedOn w:val="a0"/>
    <w:link w:val="26"/>
    <w:uiPriority w:val="99"/>
    <w:rsid w:val="002F439F"/>
  </w:style>
  <w:style w:type="character" w:customStyle="1" w:styleId="apple-style-span">
    <w:name w:val="apple-style-span"/>
    <w:basedOn w:val="a0"/>
    <w:rsid w:val="002F439F"/>
  </w:style>
  <w:style w:type="paragraph" w:styleId="31">
    <w:name w:val="Body Text Indent 3"/>
    <w:basedOn w:val="a"/>
    <w:link w:val="32"/>
    <w:unhideWhenUsed/>
    <w:rsid w:val="002F439F"/>
    <w:pPr>
      <w:spacing w:after="120"/>
      <w:ind w:left="283"/>
    </w:pPr>
    <w:rPr>
      <w:sz w:val="16"/>
      <w:szCs w:val="16"/>
    </w:rPr>
  </w:style>
  <w:style w:type="character" w:customStyle="1" w:styleId="32">
    <w:name w:val="Основной текст с отступом 3 Знак"/>
    <w:basedOn w:val="a0"/>
    <w:link w:val="31"/>
    <w:rsid w:val="002F439F"/>
    <w:rPr>
      <w:sz w:val="16"/>
      <w:szCs w:val="16"/>
    </w:rPr>
  </w:style>
  <w:style w:type="paragraph" w:styleId="afe">
    <w:name w:val="Title"/>
    <w:basedOn w:val="a"/>
    <w:link w:val="aff"/>
    <w:qFormat/>
    <w:rsid w:val="002F439F"/>
    <w:pPr>
      <w:spacing w:after="0" w:line="240" w:lineRule="auto"/>
      <w:jc w:val="center"/>
    </w:pPr>
    <w:rPr>
      <w:rFonts w:ascii="Cambria" w:eastAsia="Calibri" w:hAnsi="Cambria" w:cs="Times New Roman"/>
      <w:b/>
      <w:bCs/>
      <w:kern w:val="28"/>
      <w:sz w:val="32"/>
      <w:szCs w:val="32"/>
    </w:rPr>
  </w:style>
  <w:style w:type="character" w:customStyle="1" w:styleId="aff">
    <w:name w:val="Название Знак"/>
    <w:basedOn w:val="a0"/>
    <w:link w:val="afe"/>
    <w:rsid w:val="002F439F"/>
    <w:rPr>
      <w:rFonts w:ascii="Cambria" w:eastAsia="Calibri" w:hAnsi="Cambria" w:cs="Times New Roman"/>
      <w:b/>
      <w:bCs/>
      <w:kern w:val="28"/>
      <w:sz w:val="32"/>
      <w:szCs w:val="32"/>
    </w:rPr>
  </w:style>
  <w:style w:type="paragraph" w:customStyle="1" w:styleId="ConsNonformat">
    <w:name w:val="ConsNonformat"/>
    <w:rsid w:val="00410B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Subtitle"/>
    <w:basedOn w:val="a"/>
    <w:link w:val="aff1"/>
    <w:qFormat/>
    <w:rsid w:val="00410B95"/>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Подзаголовок Знак"/>
    <w:basedOn w:val="a0"/>
    <w:link w:val="aff0"/>
    <w:rsid w:val="00410B95"/>
    <w:rPr>
      <w:rFonts w:ascii="Times New Roman" w:eastAsia="Times New Roman" w:hAnsi="Times New Roman" w:cs="Times New Roman"/>
      <w:b/>
      <w:sz w:val="28"/>
      <w:szCs w:val="20"/>
      <w:lang w:eastAsia="ru-RU"/>
    </w:rPr>
  </w:style>
  <w:style w:type="character" w:customStyle="1" w:styleId="212pt">
    <w:name w:val="Основной текст (2) + 12 pt"/>
    <w:basedOn w:val="21"/>
    <w:rsid w:val="00410B9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b">
    <w:name w:val="Без интервала Знак"/>
    <w:aliases w:val="с интервалом Знак,No Spacing1 Знак,No Spacing Знак"/>
    <w:basedOn w:val="a0"/>
    <w:link w:val="aa"/>
    <w:uiPriority w:val="1"/>
    <w:locked/>
    <w:rsid w:val="00410B95"/>
    <w:rPr>
      <w:rFonts w:ascii="Calibri" w:eastAsia="Times New Roman" w:hAnsi="Calibri" w:cs="Times New Roman"/>
      <w:lang w:eastAsia="ru-RU"/>
    </w:rPr>
  </w:style>
  <w:style w:type="character" w:styleId="aff2">
    <w:name w:val="FollowedHyperlink"/>
    <w:basedOn w:val="a0"/>
    <w:unhideWhenUsed/>
    <w:rsid w:val="000459DB"/>
    <w:rPr>
      <w:color w:val="800080" w:themeColor="followedHyperlink"/>
      <w:u w:val="single"/>
    </w:rPr>
  </w:style>
  <w:style w:type="paragraph" w:styleId="aff3">
    <w:name w:val="footnote text"/>
    <w:basedOn w:val="a"/>
    <w:link w:val="aff4"/>
    <w:unhideWhenUsed/>
    <w:rsid w:val="000459DB"/>
    <w:pPr>
      <w:spacing w:after="0" w:line="240" w:lineRule="auto"/>
    </w:pPr>
    <w:rPr>
      <w:rFonts w:ascii="Calibri" w:eastAsia="Times New Roman" w:hAnsi="Calibri" w:cs="Times New Roman"/>
      <w:sz w:val="20"/>
      <w:szCs w:val="20"/>
      <w:lang w:eastAsia="ru-RU"/>
    </w:rPr>
  </w:style>
  <w:style w:type="character" w:customStyle="1" w:styleId="aff4">
    <w:name w:val="Текст сноски Знак"/>
    <w:basedOn w:val="a0"/>
    <w:link w:val="aff3"/>
    <w:rsid w:val="000459DB"/>
    <w:rPr>
      <w:rFonts w:ascii="Calibri" w:eastAsia="Times New Roman" w:hAnsi="Calibri" w:cs="Times New Roman"/>
      <w:sz w:val="20"/>
      <w:szCs w:val="20"/>
      <w:lang w:eastAsia="ru-RU"/>
    </w:rPr>
  </w:style>
  <w:style w:type="paragraph" w:customStyle="1" w:styleId="s1">
    <w:name w:val="s_1"/>
    <w:basedOn w:val="a"/>
    <w:uiPriority w:val="99"/>
    <w:rsid w:val="0004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1 Знак Знак Знак"/>
    <w:basedOn w:val="a"/>
    <w:uiPriority w:val="99"/>
    <w:rsid w:val="000459DB"/>
    <w:pPr>
      <w:spacing w:line="240" w:lineRule="exact"/>
    </w:pPr>
    <w:rPr>
      <w:rFonts w:ascii="Verdana" w:eastAsia="Times New Roman" w:hAnsi="Verdana" w:cs="Times New Roman"/>
      <w:sz w:val="20"/>
      <w:szCs w:val="20"/>
      <w:lang w:val="en-US"/>
    </w:rPr>
  </w:style>
  <w:style w:type="character" w:customStyle="1" w:styleId="FontStyle11">
    <w:name w:val="Font Style11"/>
    <w:rsid w:val="000459DB"/>
    <w:rPr>
      <w:rFonts w:ascii="Times New Roman" w:hAnsi="Times New Roman" w:cs="Times New Roman" w:hint="default"/>
      <w:sz w:val="26"/>
      <w:szCs w:val="26"/>
    </w:rPr>
  </w:style>
  <w:style w:type="character" w:customStyle="1" w:styleId="1b">
    <w:name w:val="Название Знак1"/>
    <w:basedOn w:val="a0"/>
    <w:uiPriority w:val="10"/>
    <w:locked/>
    <w:rsid w:val="000459DB"/>
    <w:rPr>
      <w:rFonts w:ascii="Cambria" w:eastAsia="Times New Roman" w:hAnsi="Cambria" w:cs="Times New Roman"/>
      <w:b/>
      <w:bCs/>
      <w:kern w:val="28"/>
      <w:sz w:val="32"/>
      <w:szCs w:val="32"/>
    </w:rPr>
  </w:style>
  <w:style w:type="character" w:customStyle="1" w:styleId="40">
    <w:name w:val="Заголовок 4 Знак"/>
    <w:basedOn w:val="a0"/>
    <w:link w:val="4"/>
    <w:rsid w:val="00704B20"/>
    <w:rPr>
      <w:rFonts w:ascii="Calibri" w:eastAsia="Times New Roman" w:hAnsi="Calibri" w:cs="Times New Roman"/>
      <w:b/>
      <w:bCs/>
      <w:sz w:val="28"/>
      <w:szCs w:val="28"/>
    </w:rPr>
  </w:style>
  <w:style w:type="character" w:customStyle="1" w:styleId="70">
    <w:name w:val="Заголовок 7 Знак"/>
    <w:basedOn w:val="a0"/>
    <w:link w:val="7"/>
    <w:rsid w:val="00704B20"/>
    <w:rPr>
      <w:rFonts w:ascii="Calibri" w:eastAsia="Times New Roman" w:hAnsi="Calibri" w:cs="Times New Roman"/>
      <w:sz w:val="24"/>
      <w:szCs w:val="24"/>
    </w:rPr>
  </w:style>
  <w:style w:type="paragraph" w:styleId="HTML">
    <w:name w:val="HTML Preformatted"/>
    <w:basedOn w:val="a"/>
    <w:link w:val="HTML0"/>
    <w:unhideWhenUsed/>
    <w:rsid w:val="007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04B20"/>
    <w:rPr>
      <w:rFonts w:ascii="Courier New" w:eastAsia="Times New Roman" w:hAnsi="Courier New" w:cs="Courier New"/>
      <w:sz w:val="20"/>
      <w:szCs w:val="20"/>
      <w:lang w:eastAsia="ru-RU"/>
    </w:rPr>
  </w:style>
  <w:style w:type="paragraph" w:styleId="aff5">
    <w:name w:val="annotation text"/>
    <w:basedOn w:val="a"/>
    <w:link w:val="aff6"/>
    <w:semiHidden/>
    <w:unhideWhenUsed/>
    <w:rsid w:val="00704B20"/>
    <w:pPr>
      <w:spacing w:after="20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semiHidden/>
    <w:rsid w:val="00704B20"/>
    <w:rPr>
      <w:rFonts w:ascii="Calibri" w:eastAsia="Times New Roman" w:hAnsi="Calibri" w:cs="Times New Roman"/>
      <w:sz w:val="20"/>
      <w:szCs w:val="20"/>
      <w:lang w:eastAsia="ru-RU"/>
    </w:rPr>
  </w:style>
  <w:style w:type="paragraph" w:styleId="aff7">
    <w:name w:val="table of authorities"/>
    <w:basedOn w:val="a"/>
    <w:next w:val="a"/>
    <w:uiPriority w:val="99"/>
    <w:semiHidden/>
    <w:unhideWhenUsed/>
    <w:rsid w:val="00704B20"/>
    <w:pPr>
      <w:spacing w:after="0" w:line="276" w:lineRule="auto"/>
      <w:ind w:left="220" w:hanging="220"/>
    </w:pPr>
    <w:rPr>
      <w:rFonts w:ascii="Calibri" w:eastAsia="Times New Roman" w:hAnsi="Calibri" w:cs="Times New Roman"/>
      <w:sz w:val="20"/>
      <w:szCs w:val="20"/>
      <w:lang w:eastAsia="ru-RU"/>
    </w:rPr>
  </w:style>
  <w:style w:type="paragraph" w:styleId="aff8">
    <w:name w:val="toa heading"/>
    <w:basedOn w:val="a"/>
    <w:next w:val="a"/>
    <w:uiPriority w:val="99"/>
    <w:semiHidden/>
    <w:unhideWhenUsed/>
    <w:rsid w:val="00704B20"/>
    <w:pPr>
      <w:spacing w:before="240" w:after="120" w:line="276" w:lineRule="auto"/>
    </w:pPr>
    <w:rPr>
      <w:rFonts w:ascii="Calibri" w:eastAsia="Times New Roman" w:hAnsi="Calibri" w:cs="Arial"/>
      <w:b/>
      <w:bCs/>
      <w:caps/>
      <w:sz w:val="20"/>
      <w:szCs w:val="20"/>
      <w:lang w:eastAsia="ru-RU"/>
    </w:rPr>
  </w:style>
  <w:style w:type="paragraph" w:styleId="33">
    <w:name w:val="Body Text 3"/>
    <w:basedOn w:val="a"/>
    <w:link w:val="34"/>
    <w:unhideWhenUsed/>
    <w:rsid w:val="00704B20"/>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704B20"/>
    <w:rPr>
      <w:rFonts w:ascii="Times New Roman" w:eastAsia="Times New Roman" w:hAnsi="Times New Roman" w:cs="Times New Roman"/>
      <w:sz w:val="28"/>
      <w:szCs w:val="24"/>
      <w:lang w:eastAsia="ru-RU"/>
    </w:rPr>
  </w:style>
  <w:style w:type="paragraph" w:styleId="aff9">
    <w:name w:val="annotation subject"/>
    <w:basedOn w:val="aff5"/>
    <w:next w:val="aff5"/>
    <w:link w:val="affa"/>
    <w:uiPriority w:val="99"/>
    <w:semiHidden/>
    <w:unhideWhenUsed/>
    <w:rsid w:val="00704B20"/>
    <w:rPr>
      <w:b/>
      <w:bCs/>
    </w:rPr>
  </w:style>
  <w:style w:type="character" w:customStyle="1" w:styleId="affa">
    <w:name w:val="Тема примечания Знак"/>
    <w:basedOn w:val="aff6"/>
    <w:link w:val="aff9"/>
    <w:uiPriority w:val="99"/>
    <w:semiHidden/>
    <w:rsid w:val="00704B20"/>
    <w:rPr>
      <w:b/>
      <w:bCs/>
    </w:rPr>
  </w:style>
  <w:style w:type="paragraph" w:customStyle="1" w:styleId="ConsCell">
    <w:name w:val="ConsCell"/>
    <w:rsid w:val="00704B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704B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52">
    <w:name w:val="заголовок 5"/>
    <w:basedOn w:val="a"/>
    <w:next w:val="a"/>
    <w:uiPriority w:val="99"/>
    <w:rsid w:val="00704B20"/>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uiPriority w:val="99"/>
    <w:rsid w:val="00704B20"/>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uiPriority w:val="99"/>
    <w:rsid w:val="00704B20"/>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locked/>
    <w:rsid w:val="00704B20"/>
    <w:rPr>
      <w:sz w:val="26"/>
      <w:szCs w:val="26"/>
      <w:shd w:val="clear" w:color="auto" w:fill="FFFFFF"/>
    </w:rPr>
  </w:style>
  <w:style w:type="paragraph" w:customStyle="1" w:styleId="Style2">
    <w:name w:val="Style 2"/>
    <w:basedOn w:val="a"/>
    <w:link w:val="CharStyle3"/>
    <w:uiPriority w:val="99"/>
    <w:rsid w:val="00704B20"/>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704B20"/>
    <w:rPr>
      <w:sz w:val="17"/>
      <w:szCs w:val="17"/>
      <w:shd w:val="clear" w:color="auto" w:fill="FFFFFF"/>
    </w:rPr>
  </w:style>
  <w:style w:type="paragraph" w:customStyle="1" w:styleId="Style4">
    <w:name w:val="Style 4"/>
    <w:basedOn w:val="a"/>
    <w:link w:val="CharStyle5"/>
    <w:uiPriority w:val="99"/>
    <w:rsid w:val="00704B20"/>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704B20"/>
    <w:rPr>
      <w:sz w:val="17"/>
      <w:szCs w:val="17"/>
      <w:shd w:val="clear" w:color="auto" w:fill="FFFFFF"/>
    </w:rPr>
  </w:style>
  <w:style w:type="paragraph" w:customStyle="1" w:styleId="Style6">
    <w:name w:val="Style 6"/>
    <w:basedOn w:val="a"/>
    <w:link w:val="CharStyle7"/>
    <w:uiPriority w:val="99"/>
    <w:rsid w:val="00704B20"/>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704B20"/>
    <w:rPr>
      <w:shd w:val="clear" w:color="auto" w:fill="FFFFFF"/>
    </w:rPr>
  </w:style>
  <w:style w:type="paragraph" w:customStyle="1" w:styleId="Style8">
    <w:name w:val="Style 8"/>
    <w:basedOn w:val="a"/>
    <w:link w:val="CharStyle9"/>
    <w:uiPriority w:val="99"/>
    <w:rsid w:val="00704B20"/>
    <w:pPr>
      <w:widowControl w:val="0"/>
      <w:shd w:val="clear" w:color="auto" w:fill="FFFFFF"/>
      <w:spacing w:after="0" w:line="230" w:lineRule="exact"/>
      <w:jc w:val="both"/>
    </w:pPr>
  </w:style>
  <w:style w:type="character" w:customStyle="1" w:styleId="CharStyle12">
    <w:name w:val="Char Style 12"/>
    <w:link w:val="Style11"/>
    <w:uiPriority w:val="99"/>
    <w:locked/>
    <w:rsid w:val="00704B20"/>
    <w:rPr>
      <w:sz w:val="26"/>
      <w:szCs w:val="26"/>
      <w:shd w:val="clear" w:color="auto" w:fill="FFFFFF"/>
    </w:rPr>
  </w:style>
  <w:style w:type="paragraph" w:customStyle="1" w:styleId="Style11">
    <w:name w:val="Style 11"/>
    <w:basedOn w:val="a"/>
    <w:link w:val="CharStyle12"/>
    <w:uiPriority w:val="99"/>
    <w:rsid w:val="00704B20"/>
    <w:pPr>
      <w:widowControl w:val="0"/>
      <w:shd w:val="clear" w:color="auto" w:fill="FFFFFF"/>
      <w:spacing w:before="960" w:after="0" w:line="331" w:lineRule="exact"/>
      <w:ind w:firstLine="700"/>
    </w:pPr>
    <w:rPr>
      <w:sz w:val="26"/>
      <w:szCs w:val="26"/>
    </w:rPr>
  </w:style>
  <w:style w:type="paragraph" w:customStyle="1" w:styleId="ConsPlusCell">
    <w:name w:val="ConsPlusCell"/>
    <w:link w:val="ConsPlusCell1"/>
    <w:rsid w:val="00704B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listparagraph">
    <w:name w:val="listparagraph"/>
    <w:basedOn w:val="a"/>
    <w:uiPriority w:val="99"/>
    <w:rsid w:val="00704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Áàçîâûé"/>
    <w:uiPriority w:val="99"/>
    <w:rsid w:val="00704B20"/>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styleId="affc">
    <w:name w:val="annotation reference"/>
    <w:uiPriority w:val="99"/>
    <w:semiHidden/>
    <w:unhideWhenUsed/>
    <w:rsid w:val="00704B20"/>
    <w:rPr>
      <w:sz w:val="16"/>
      <w:szCs w:val="16"/>
    </w:rPr>
  </w:style>
  <w:style w:type="character" w:customStyle="1" w:styleId="apple-converted-space">
    <w:name w:val="apple-converted-space"/>
    <w:basedOn w:val="a0"/>
    <w:rsid w:val="00704B20"/>
  </w:style>
  <w:style w:type="character" w:customStyle="1" w:styleId="s10">
    <w:name w:val="s_10"/>
    <w:basedOn w:val="a0"/>
    <w:rsid w:val="00704B20"/>
  </w:style>
  <w:style w:type="character" w:customStyle="1" w:styleId="wmi-callto">
    <w:name w:val="wmi-callto"/>
    <w:basedOn w:val="a0"/>
    <w:rsid w:val="00704B20"/>
  </w:style>
  <w:style w:type="character" w:customStyle="1" w:styleId="1c">
    <w:name w:val="Текст выноски Знак1"/>
    <w:basedOn w:val="a0"/>
    <w:semiHidden/>
    <w:locked/>
    <w:rsid w:val="00704B20"/>
    <w:rPr>
      <w:rFonts w:ascii="Tahoma" w:eastAsia="Times New Roman" w:hAnsi="Tahoma" w:cs="Times New Roman"/>
      <w:sz w:val="16"/>
      <w:szCs w:val="16"/>
    </w:rPr>
  </w:style>
  <w:style w:type="character" w:customStyle="1" w:styleId="CharStyle10">
    <w:name w:val="Char Style 10"/>
    <w:uiPriority w:val="99"/>
    <w:rsid w:val="00704B20"/>
    <w:rPr>
      <w:strike w:val="0"/>
      <w:dstrike w:val="0"/>
      <w:sz w:val="19"/>
      <w:szCs w:val="19"/>
      <w:u w:val="none"/>
      <w:effect w:val="none"/>
    </w:rPr>
  </w:style>
  <w:style w:type="character" w:customStyle="1" w:styleId="CharStyle13">
    <w:name w:val="Char Style 13"/>
    <w:uiPriority w:val="99"/>
    <w:rsid w:val="00704B20"/>
    <w:rPr>
      <w:strike w:val="0"/>
      <w:dstrike w:val="0"/>
      <w:spacing w:val="80"/>
      <w:sz w:val="30"/>
      <w:szCs w:val="30"/>
      <w:u w:val="none"/>
      <w:effect w:val="none"/>
    </w:rPr>
  </w:style>
  <w:style w:type="character" w:customStyle="1" w:styleId="affd">
    <w:name w:val="Âûäåëåíèå"/>
    <w:rsid w:val="00704B20"/>
    <w:rPr>
      <w:i/>
      <w:iCs w:val="0"/>
    </w:rPr>
  </w:style>
  <w:style w:type="character" w:customStyle="1" w:styleId="hyperlink">
    <w:name w:val="hyperlink"/>
    <w:basedOn w:val="a0"/>
    <w:rsid w:val="00B77531"/>
  </w:style>
  <w:style w:type="paragraph" w:customStyle="1" w:styleId="110">
    <w:name w:val="Основной текст11"/>
    <w:basedOn w:val="a"/>
    <w:rsid w:val="00B77531"/>
    <w:pPr>
      <w:widowControl w:val="0"/>
      <w:shd w:val="clear" w:color="auto" w:fill="FFFFFF"/>
      <w:spacing w:before="180" w:after="300" w:line="240" w:lineRule="atLeast"/>
      <w:jc w:val="center"/>
    </w:pPr>
    <w:rPr>
      <w:sz w:val="21"/>
      <w:szCs w:val="21"/>
    </w:rPr>
  </w:style>
  <w:style w:type="paragraph" w:customStyle="1" w:styleId="formattexttopleveltext">
    <w:name w:val="formattext topleveltext"/>
    <w:basedOn w:val="a"/>
    <w:rsid w:val="00E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pt">
    <w:name w:val="Основной текст (3) + 14 pt"/>
    <w:rsid w:val="00E4115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28">
    <w:name w:val="Основной текст2"/>
    <w:basedOn w:val="a"/>
    <w:rsid w:val="00E41157"/>
    <w:pPr>
      <w:widowControl w:val="0"/>
      <w:shd w:val="clear" w:color="auto" w:fill="FFFFFF"/>
      <w:spacing w:before="300" w:after="0" w:line="322" w:lineRule="exact"/>
      <w:jc w:val="right"/>
    </w:pPr>
    <w:rPr>
      <w:rFonts w:ascii="Times New Roman" w:eastAsia="Times New Roman" w:hAnsi="Times New Roman" w:cs="Times New Roman"/>
      <w:sz w:val="27"/>
      <w:szCs w:val="27"/>
      <w:lang w:eastAsia="ru-RU"/>
    </w:rPr>
  </w:style>
  <w:style w:type="character" w:customStyle="1" w:styleId="1d">
    <w:name w:val="Заголовок №1_"/>
    <w:link w:val="1e"/>
    <w:rsid w:val="00E41157"/>
    <w:rPr>
      <w:b/>
      <w:bCs/>
      <w:sz w:val="28"/>
      <w:szCs w:val="28"/>
      <w:shd w:val="clear" w:color="auto" w:fill="FFFFFF"/>
    </w:rPr>
  </w:style>
  <w:style w:type="character" w:customStyle="1" w:styleId="7Exact">
    <w:name w:val="Основной текст (7) Exact"/>
    <w:link w:val="71"/>
    <w:rsid w:val="00E41157"/>
    <w:rPr>
      <w:b/>
      <w:bCs/>
      <w:sz w:val="23"/>
      <w:szCs w:val="23"/>
      <w:shd w:val="clear" w:color="auto" w:fill="FFFFFF"/>
    </w:rPr>
  </w:style>
  <w:style w:type="character" w:customStyle="1" w:styleId="5Exact">
    <w:name w:val="Основной текст (5) Exact"/>
    <w:rsid w:val="00E41157"/>
    <w:rPr>
      <w:rFonts w:ascii="Lucida Sans Unicode" w:eastAsia="Lucida Sans Unicode" w:hAnsi="Lucida Sans Unicode" w:cs="Lucida Sans Unicode"/>
      <w:b w:val="0"/>
      <w:bCs w:val="0"/>
      <w:i w:val="0"/>
      <w:iCs w:val="0"/>
      <w:smallCaps w:val="0"/>
      <w:strike w:val="0"/>
      <w:spacing w:val="-12"/>
      <w:sz w:val="17"/>
      <w:szCs w:val="17"/>
      <w:u w:val="none"/>
    </w:rPr>
  </w:style>
  <w:style w:type="character" w:customStyle="1" w:styleId="42">
    <w:name w:val="Основной текст (4)_"/>
    <w:link w:val="43"/>
    <w:rsid w:val="00E41157"/>
    <w:rPr>
      <w:rFonts w:ascii="Lucida Sans Unicode" w:eastAsia="Lucida Sans Unicode" w:hAnsi="Lucida Sans Unicode" w:cs="Lucida Sans Unicode"/>
      <w:spacing w:val="-10"/>
      <w:sz w:val="17"/>
      <w:szCs w:val="17"/>
      <w:shd w:val="clear" w:color="auto" w:fill="FFFFFF"/>
    </w:rPr>
  </w:style>
  <w:style w:type="character" w:customStyle="1" w:styleId="LucidaSansUnicode95pt0pt">
    <w:name w:val="Основной текст + Lucida Sans Unicode;9;5 pt;Интервал 0 pt"/>
    <w:rsid w:val="00E41157"/>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rPr>
  </w:style>
  <w:style w:type="character" w:customStyle="1" w:styleId="1f">
    <w:name w:val="Основной текст1"/>
    <w:rsid w:val="00E4115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3">
    <w:name w:val="Основной текст (5)_"/>
    <w:link w:val="54"/>
    <w:rsid w:val="00E41157"/>
    <w:rPr>
      <w:rFonts w:ascii="Lucida Sans Unicode" w:eastAsia="Lucida Sans Unicode" w:hAnsi="Lucida Sans Unicode" w:cs="Lucida Sans Unicode"/>
      <w:spacing w:val="-10"/>
      <w:sz w:val="19"/>
      <w:szCs w:val="19"/>
      <w:shd w:val="clear" w:color="auto" w:fill="FFFFFF"/>
    </w:rPr>
  </w:style>
  <w:style w:type="character" w:customStyle="1" w:styleId="affe">
    <w:name w:val="Подпись к таблице_"/>
    <w:link w:val="afff"/>
    <w:rsid w:val="00E41157"/>
    <w:rPr>
      <w:rFonts w:ascii="Lucida Sans Unicode" w:eastAsia="Lucida Sans Unicode" w:hAnsi="Lucida Sans Unicode" w:cs="Lucida Sans Unicode"/>
      <w:spacing w:val="-10"/>
      <w:sz w:val="19"/>
      <w:szCs w:val="19"/>
      <w:shd w:val="clear" w:color="auto" w:fill="FFFFFF"/>
    </w:rPr>
  </w:style>
  <w:style w:type="character" w:customStyle="1" w:styleId="5TimesNewRoman4pt0pt">
    <w:name w:val="Основной текст (5) + Times New Roman;4 pt;Интервал 0 pt"/>
    <w:rsid w:val="00E4115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61">
    <w:name w:val="Основной текст (6)_"/>
    <w:link w:val="62"/>
    <w:rsid w:val="00E41157"/>
    <w:rPr>
      <w:sz w:val="28"/>
      <w:szCs w:val="28"/>
      <w:shd w:val="clear" w:color="auto" w:fill="FFFFFF"/>
    </w:rPr>
  </w:style>
  <w:style w:type="character" w:customStyle="1" w:styleId="6ArialNarrow13pt">
    <w:name w:val="Основной текст (6) + Arial Narrow;13 pt;Полужирный;Курсив"/>
    <w:rsid w:val="00E41157"/>
    <w:rPr>
      <w:rFonts w:ascii="Arial Narrow" w:eastAsia="Arial Narrow" w:hAnsi="Arial Narrow" w:cs="Arial Narrow"/>
      <w:b/>
      <w:bCs/>
      <w:i/>
      <w:iCs/>
      <w:smallCaps w:val="0"/>
      <w:strike w:val="0"/>
      <w:color w:val="000000"/>
      <w:spacing w:val="0"/>
      <w:w w:val="100"/>
      <w:position w:val="0"/>
      <w:sz w:val="26"/>
      <w:szCs w:val="26"/>
      <w:u w:val="none"/>
    </w:rPr>
  </w:style>
  <w:style w:type="paragraph" w:customStyle="1" w:styleId="1e">
    <w:name w:val="Заголовок №1"/>
    <w:basedOn w:val="a"/>
    <w:link w:val="1d"/>
    <w:rsid w:val="00E41157"/>
    <w:pPr>
      <w:widowControl w:val="0"/>
      <w:shd w:val="clear" w:color="auto" w:fill="FFFFFF"/>
      <w:spacing w:before="300" w:after="300" w:line="326" w:lineRule="exact"/>
      <w:jc w:val="center"/>
      <w:outlineLvl w:val="0"/>
    </w:pPr>
    <w:rPr>
      <w:b/>
      <w:bCs/>
      <w:sz w:val="28"/>
      <w:szCs w:val="28"/>
    </w:rPr>
  </w:style>
  <w:style w:type="paragraph" w:customStyle="1" w:styleId="71">
    <w:name w:val="Основной текст (7)"/>
    <w:basedOn w:val="a"/>
    <w:link w:val="7Exact"/>
    <w:rsid w:val="00E41157"/>
    <w:pPr>
      <w:widowControl w:val="0"/>
      <w:shd w:val="clear" w:color="auto" w:fill="FFFFFF"/>
      <w:spacing w:after="0" w:line="0" w:lineRule="atLeast"/>
    </w:pPr>
    <w:rPr>
      <w:b/>
      <w:bCs/>
      <w:sz w:val="23"/>
      <w:szCs w:val="23"/>
    </w:rPr>
  </w:style>
  <w:style w:type="paragraph" w:customStyle="1" w:styleId="54">
    <w:name w:val="Основной текст (5)"/>
    <w:basedOn w:val="a"/>
    <w:link w:val="53"/>
    <w:rsid w:val="00E41157"/>
    <w:pPr>
      <w:widowControl w:val="0"/>
      <w:shd w:val="clear" w:color="auto" w:fill="FFFFFF"/>
      <w:spacing w:after="0" w:line="0" w:lineRule="atLeast"/>
      <w:jc w:val="center"/>
    </w:pPr>
    <w:rPr>
      <w:rFonts w:ascii="Lucida Sans Unicode" w:eastAsia="Lucida Sans Unicode" w:hAnsi="Lucida Sans Unicode" w:cs="Lucida Sans Unicode"/>
      <w:spacing w:val="-10"/>
      <w:sz w:val="19"/>
      <w:szCs w:val="19"/>
    </w:rPr>
  </w:style>
  <w:style w:type="paragraph" w:customStyle="1" w:styleId="43">
    <w:name w:val="Основной текст (4)"/>
    <w:basedOn w:val="a"/>
    <w:link w:val="42"/>
    <w:rsid w:val="00E41157"/>
    <w:pPr>
      <w:widowControl w:val="0"/>
      <w:shd w:val="clear" w:color="auto" w:fill="FFFFFF"/>
      <w:spacing w:before="480" w:after="480" w:line="0" w:lineRule="atLeast"/>
    </w:pPr>
    <w:rPr>
      <w:rFonts w:ascii="Lucida Sans Unicode" w:eastAsia="Lucida Sans Unicode" w:hAnsi="Lucida Sans Unicode" w:cs="Lucida Sans Unicode"/>
      <w:spacing w:val="-10"/>
      <w:sz w:val="17"/>
      <w:szCs w:val="17"/>
    </w:rPr>
  </w:style>
  <w:style w:type="paragraph" w:customStyle="1" w:styleId="afff">
    <w:name w:val="Подпись к таблице"/>
    <w:basedOn w:val="a"/>
    <w:link w:val="affe"/>
    <w:rsid w:val="00E41157"/>
    <w:pPr>
      <w:widowControl w:val="0"/>
      <w:shd w:val="clear" w:color="auto" w:fill="FFFFFF"/>
      <w:spacing w:after="0" w:line="0" w:lineRule="atLeast"/>
    </w:pPr>
    <w:rPr>
      <w:rFonts w:ascii="Lucida Sans Unicode" w:eastAsia="Lucida Sans Unicode" w:hAnsi="Lucida Sans Unicode" w:cs="Lucida Sans Unicode"/>
      <w:spacing w:val="-10"/>
      <w:sz w:val="19"/>
      <w:szCs w:val="19"/>
    </w:rPr>
  </w:style>
  <w:style w:type="paragraph" w:customStyle="1" w:styleId="62">
    <w:name w:val="Основной текст (6)"/>
    <w:basedOn w:val="a"/>
    <w:link w:val="61"/>
    <w:rsid w:val="00E41157"/>
    <w:pPr>
      <w:widowControl w:val="0"/>
      <w:shd w:val="clear" w:color="auto" w:fill="FFFFFF"/>
      <w:spacing w:after="600" w:line="322" w:lineRule="exact"/>
      <w:ind w:firstLine="700"/>
      <w:jc w:val="both"/>
    </w:pPr>
    <w:rPr>
      <w:sz w:val="28"/>
      <w:szCs w:val="28"/>
    </w:rPr>
  </w:style>
  <w:style w:type="character" w:customStyle="1" w:styleId="FontStyle34">
    <w:name w:val="Font Style34"/>
    <w:rsid w:val="00244A46"/>
    <w:rPr>
      <w:rFonts w:ascii="Times New Roman" w:hAnsi="Times New Roman" w:cs="Times New Roman" w:hint="default"/>
      <w:sz w:val="24"/>
      <w:szCs w:val="24"/>
    </w:rPr>
  </w:style>
  <w:style w:type="character" w:styleId="afff0">
    <w:name w:val="page number"/>
    <w:basedOn w:val="a0"/>
    <w:rsid w:val="000D5C33"/>
  </w:style>
  <w:style w:type="paragraph" w:customStyle="1" w:styleId="western">
    <w:name w:val="western"/>
    <w:basedOn w:val="a"/>
    <w:rsid w:val="00641C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641C1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onsPlusNormal1">
    <w:name w:val="ConsPlusNormal1"/>
    <w:locked/>
    <w:rsid w:val="00B5038A"/>
    <w:rPr>
      <w:rFonts w:ascii="Times New Roman" w:hAnsi="Times New Roman"/>
      <w:sz w:val="22"/>
      <w:szCs w:val="22"/>
    </w:rPr>
  </w:style>
  <w:style w:type="character" w:customStyle="1" w:styleId="af">
    <w:name w:val="Абзац списка Знак"/>
    <w:link w:val="ae"/>
    <w:locked/>
    <w:rsid w:val="00B5038A"/>
    <w:rPr>
      <w:rFonts w:ascii="Calibri" w:eastAsia="Calibri" w:hAnsi="Calibri" w:cs="Times New Roman"/>
    </w:rPr>
  </w:style>
  <w:style w:type="character" w:customStyle="1" w:styleId="ConsPlusNonformat1">
    <w:name w:val="ConsPlusNonformat1"/>
    <w:link w:val="ConsPlusNonformat"/>
    <w:locked/>
    <w:rsid w:val="00B5038A"/>
    <w:rPr>
      <w:rFonts w:ascii="Courier New" w:eastAsia="Times New Roman" w:hAnsi="Courier New" w:cs="Courier New"/>
      <w:sz w:val="20"/>
      <w:szCs w:val="20"/>
      <w:lang w:eastAsia="ru-RU"/>
    </w:rPr>
  </w:style>
  <w:style w:type="character" w:customStyle="1" w:styleId="ConsPlusTitle1">
    <w:name w:val="ConsPlusTitle1"/>
    <w:link w:val="ConsPlusTitle"/>
    <w:locked/>
    <w:rsid w:val="00B5038A"/>
    <w:rPr>
      <w:rFonts w:ascii="Calibri" w:eastAsia="Times New Roman" w:hAnsi="Calibri" w:cs="Calibri"/>
      <w:b/>
      <w:szCs w:val="20"/>
      <w:lang w:eastAsia="ru-RU"/>
    </w:rPr>
  </w:style>
  <w:style w:type="paragraph" w:customStyle="1" w:styleId="consplusnormal2">
    <w:name w:val="consplusnormal"/>
    <w:basedOn w:val="a"/>
    <w:rsid w:val="00B5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Обычный1"/>
    <w:rsid w:val="00B5038A"/>
    <w:rPr>
      <w:rFonts w:ascii="Arial" w:hAnsi="Arial"/>
      <w:sz w:val="20"/>
    </w:rPr>
  </w:style>
  <w:style w:type="paragraph" w:styleId="29">
    <w:name w:val="toc 2"/>
    <w:basedOn w:val="a"/>
    <w:next w:val="a"/>
    <w:link w:val="2a"/>
    <w:rsid w:val="00B5038A"/>
    <w:pPr>
      <w:spacing w:after="200" w:line="276" w:lineRule="auto"/>
      <w:ind w:left="200"/>
    </w:pPr>
    <w:rPr>
      <w:rFonts w:ascii="Calibri" w:eastAsia="Times New Roman" w:hAnsi="Calibri" w:cs="Times New Roman"/>
      <w:color w:val="000000"/>
      <w:szCs w:val="20"/>
      <w:lang w:eastAsia="ru-RU"/>
    </w:rPr>
  </w:style>
  <w:style w:type="character" w:customStyle="1" w:styleId="2a">
    <w:name w:val="Оглавление 2 Знак"/>
    <w:link w:val="29"/>
    <w:locked/>
    <w:rsid w:val="00B5038A"/>
    <w:rPr>
      <w:rFonts w:ascii="Calibri" w:eastAsia="Times New Roman" w:hAnsi="Calibri" w:cs="Times New Roman"/>
      <w:color w:val="000000"/>
      <w:szCs w:val="20"/>
      <w:lang w:eastAsia="ru-RU"/>
    </w:rPr>
  </w:style>
  <w:style w:type="paragraph" w:styleId="44">
    <w:name w:val="toc 4"/>
    <w:basedOn w:val="a"/>
    <w:next w:val="a"/>
    <w:link w:val="45"/>
    <w:rsid w:val="00B5038A"/>
    <w:pPr>
      <w:spacing w:after="200" w:line="276" w:lineRule="auto"/>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B5038A"/>
    <w:rPr>
      <w:rFonts w:ascii="Calibri" w:eastAsia="Times New Roman" w:hAnsi="Calibri" w:cs="Times New Roman"/>
      <w:color w:val="000000"/>
      <w:szCs w:val="20"/>
      <w:lang w:eastAsia="ru-RU"/>
    </w:rPr>
  </w:style>
  <w:style w:type="paragraph" w:styleId="63">
    <w:name w:val="toc 6"/>
    <w:basedOn w:val="a"/>
    <w:next w:val="a"/>
    <w:link w:val="64"/>
    <w:rsid w:val="00B5038A"/>
    <w:pPr>
      <w:spacing w:after="200" w:line="276" w:lineRule="auto"/>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B5038A"/>
    <w:rPr>
      <w:rFonts w:ascii="Calibri" w:eastAsia="Times New Roman" w:hAnsi="Calibri" w:cs="Times New Roman"/>
      <w:color w:val="000000"/>
      <w:szCs w:val="20"/>
      <w:lang w:eastAsia="ru-RU"/>
    </w:rPr>
  </w:style>
  <w:style w:type="paragraph" w:styleId="72">
    <w:name w:val="toc 7"/>
    <w:basedOn w:val="a"/>
    <w:next w:val="a"/>
    <w:link w:val="73"/>
    <w:rsid w:val="00B5038A"/>
    <w:pPr>
      <w:spacing w:after="200" w:line="276" w:lineRule="auto"/>
      <w:ind w:left="1200"/>
    </w:pPr>
    <w:rPr>
      <w:rFonts w:ascii="Calibri" w:eastAsia="Times New Roman" w:hAnsi="Calibri" w:cs="Times New Roman"/>
      <w:color w:val="000000"/>
      <w:szCs w:val="20"/>
      <w:lang w:eastAsia="ru-RU"/>
    </w:rPr>
  </w:style>
  <w:style w:type="character" w:customStyle="1" w:styleId="73">
    <w:name w:val="Оглавление 7 Знак"/>
    <w:link w:val="72"/>
    <w:locked/>
    <w:rsid w:val="00B5038A"/>
    <w:rPr>
      <w:rFonts w:ascii="Calibri" w:eastAsia="Times New Roman" w:hAnsi="Calibri" w:cs="Times New Roman"/>
      <w:color w:val="000000"/>
      <w:szCs w:val="20"/>
      <w:lang w:eastAsia="ru-RU"/>
    </w:rPr>
  </w:style>
  <w:style w:type="paragraph" w:customStyle="1" w:styleId="1f1">
    <w:name w:val="Основной шрифт абзаца1"/>
    <w:rsid w:val="00B5038A"/>
    <w:rPr>
      <w:rFonts w:ascii="Calibri" w:eastAsia="Times New Roman" w:hAnsi="Calibri" w:cs="Times New Roman"/>
      <w:color w:val="000000"/>
      <w:szCs w:val="20"/>
      <w:lang w:eastAsia="ru-RU"/>
    </w:rPr>
  </w:style>
  <w:style w:type="paragraph" w:styleId="36">
    <w:name w:val="toc 3"/>
    <w:basedOn w:val="a"/>
    <w:next w:val="a"/>
    <w:link w:val="37"/>
    <w:rsid w:val="00B5038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B5038A"/>
    <w:rPr>
      <w:rFonts w:ascii="Calibri" w:eastAsia="Times New Roman" w:hAnsi="Calibri" w:cs="Times New Roman"/>
      <w:color w:val="000000"/>
      <w:szCs w:val="20"/>
      <w:lang w:eastAsia="ru-RU"/>
    </w:rPr>
  </w:style>
  <w:style w:type="paragraph" w:customStyle="1" w:styleId="15">
    <w:name w:val="Знак сноски1"/>
    <w:basedOn w:val="1f1"/>
    <w:link w:val="af4"/>
    <w:uiPriority w:val="99"/>
    <w:rsid w:val="00B5038A"/>
    <w:rPr>
      <w:rFonts w:asciiTheme="minorHAnsi" w:eastAsiaTheme="minorHAnsi" w:hAnsiTheme="minorHAnsi" w:cstheme="minorBidi"/>
      <w:color w:val="auto"/>
      <w:szCs w:val="22"/>
      <w:vertAlign w:val="superscript"/>
      <w:lang w:eastAsia="en-US"/>
    </w:rPr>
  </w:style>
  <w:style w:type="paragraph" w:customStyle="1" w:styleId="14">
    <w:name w:val="Гиперссылка1"/>
    <w:basedOn w:val="1f1"/>
    <w:link w:val="af0"/>
    <w:uiPriority w:val="99"/>
    <w:rsid w:val="00B5038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B5038A"/>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B5038A"/>
    <w:rPr>
      <w:rFonts w:ascii="Arial" w:eastAsia="Times New Roman" w:hAnsi="Arial" w:cs="Times New Roman"/>
      <w:sz w:val="20"/>
      <w:szCs w:val="20"/>
    </w:rPr>
  </w:style>
  <w:style w:type="paragraph" w:styleId="1f2">
    <w:name w:val="toc 1"/>
    <w:basedOn w:val="a"/>
    <w:next w:val="a"/>
    <w:link w:val="1f3"/>
    <w:rsid w:val="00B5038A"/>
    <w:pPr>
      <w:spacing w:after="200" w:line="276" w:lineRule="auto"/>
    </w:pPr>
    <w:rPr>
      <w:rFonts w:ascii="XO Thames" w:eastAsia="Times New Roman" w:hAnsi="XO Thames" w:cs="Times New Roman"/>
      <w:b/>
      <w:sz w:val="20"/>
      <w:szCs w:val="20"/>
    </w:rPr>
  </w:style>
  <w:style w:type="character" w:customStyle="1" w:styleId="1f3">
    <w:name w:val="Оглавление 1 Знак"/>
    <w:link w:val="1f2"/>
    <w:locked/>
    <w:rsid w:val="00B5038A"/>
    <w:rPr>
      <w:rFonts w:ascii="XO Thames" w:eastAsia="Times New Roman" w:hAnsi="XO Thames" w:cs="Times New Roman"/>
      <w:b/>
      <w:sz w:val="20"/>
      <w:szCs w:val="20"/>
    </w:rPr>
  </w:style>
  <w:style w:type="paragraph" w:customStyle="1" w:styleId="HeaderandFooter">
    <w:name w:val="Header and Footer"/>
    <w:link w:val="HeaderandFooter1"/>
    <w:rsid w:val="00B5038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5038A"/>
    <w:rPr>
      <w:rFonts w:ascii="XO Thames" w:eastAsia="Times New Roman" w:hAnsi="XO Thames" w:cs="Calibri"/>
      <w:color w:val="000000"/>
      <w:lang w:eastAsia="ru-RU"/>
    </w:rPr>
  </w:style>
  <w:style w:type="paragraph" w:styleId="91">
    <w:name w:val="toc 9"/>
    <w:basedOn w:val="a"/>
    <w:next w:val="a"/>
    <w:link w:val="92"/>
    <w:rsid w:val="00B5038A"/>
    <w:pPr>
      <w:spacing w:after="200" w:line="276" w:lineRule="auto"/>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B5038A"/>
    <w:rPr>
      <w:rFonts w:ascii="Calibri" w:eastAsia="Times New Roman" w:hAnsi="Calibri" w:cs="Times New Roman"/>
      <w:color w:val="000000"/>
      <w:szCs w:val="20"/>
      <w:lang w:eastAsia="ru-RU"/>
    </w:rPr>
  </w:style>
  <w:style w:type="paragraph" w:styleId="81">
    <w:name w:val="toc 8"/>
    <w:basedOn w:val="a"/>
    <w:next w:val="a"/>
    <w:link w:val="82"/>
    <w:rsid w:val="00B5038A"/>
    <w:pPr>
      <w:spacing w:after="200" w:line="276" w:lineRule="auto"/>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B5038A"/>
    <w:rPr>
      <w:rFonts w:ascii="Calibri" w:eastAsia="Times New Roman" w:hAnsi="Calibri" w:cs="Times New Roman"/>
      <w:color w:val="000000"/>
      <w:szCs w:val="20"/>
      <w:lang w:eastAsia="ru-RU"/>
    </w:rPr>
  </w:style>
  <w:style w:type="paragraph" w:styleId="55">
    <w:name w:val="toc 5"/>
    <w:basedOn w:val="a"/>
    <w:next w:val="a"/>
    <w:link w:val="56"/>
    <w:rsid w:val="00B5038A"/>
    <w:pPr>
      <w:spacing w:after="200" w:line="276" w:lineRule="auto"/>
      <w:ind w:left="800"/>
    </w:pPr>
    <w:rPr>
      <w:rFonts w:ascii="Calibri" w:eastAsia="Times New Roman" w:hAnsi="Calibri" w:cs="Times New Roman"/>
      <w:color w:val="000000"/>
      <w:szCs w:val="20"/>
      <w:lang w:eastAsia="ru-RU"/>
    </w:rPr>
  </w:style>
  <w:style w:type="character" w:customStyle="1" w:styleId="56">
    <w:name w:val="Оглавление 5 Знак"/>
    <w:link w:val="55"/>
    <w:locked/>
    <w:rsid w:val="00B5038A"/>
    <w:rPr>
      <w:rFonts w:ascii="Calibri" w:eastAsia="Times New Roman" w:hAnsi="Calibri" w:cs="Times New Roman"/>
      <w:color w:val="000000"/>
      <w:szCs w:val="20"/>
      <w:lang w:eastAsia="ru-RU"/>
    </w:rPr>
  </w:style>
  <w:style w:type="character" w:customStyle="1" w:styleId="ConsPlusCell1">
    <w:name w:val="ConsPlusCell1"/>
    <w:link w:val="ConsPlusCell"/>
    <w:locked/>
    <w:rsid w:val="00B5038A"/>
    <w:rPr>
      <w:rFonts w:ascii="Calibri" w:eastAsia="Times New Roman" w:hAnsi="Calibri" w:cs="Calibri"/>
      <w:lang w:eastAsia="ru-RU"/>
    </w:rPr>
  </w:style>
  <w:style w:type="paragraph" w:customStyle="1" w:styleId="toc10">
    <w:name w:val="toc 10"/>
    <w:next w:val="a"/>
    <w:link w:val="toc101"/>
    <w:rsid w:val="00B5038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5038A"/>
    <w:rPr>
      <w:rFonts w:ascii="Calibri" w:eastAsia="Times New Roman" w:hAnsi="Calibri" w:cs="Times New Roman"/>
      <w:color w:val="000000"/>
      <w:szCs w:val="20"/>
      <w:lang w:eastAsia="ru-RU"/>
    </w:rPr>
  </w:style>
  <w:style w:type="paragraph" w:customStyle="1" w:styleId="1f4">
    <w:name w:val="Название1"/>
    <w:basedOn w:val="a"/>
    <w:next w:val="a"/>
    <w:uiPriority w:val="10"/>
    <w:qFormat/>
    <w:rsid w:val="00B5038A"/>
    <w:pPr>
      <w:spacing w:after="200" w:line="276" w:lineRule="auto"/>
    </w:pPr>
    <w:rPr>
      <w:rFonts w:ascii="XO Thames" w:eastAsia="Times New Roman" w:hAnsi="XO Thames" w:cs="Times New Roman"/>
      <w:b/>
      <w:sz w:val="52"/>
      <w:szCs w:val="20"/>
    </w:rPr>
  </w:style>
  <w:style w:type="character" w:customStyle="1" w:styleId="1f5">
    <w:name w:val="Неразрешенное упоминание1"/>
    <w:uiPriority w:val="99"/>
    <w:semiHidden/>
    <w:unhideWhenUsed/>
    <w:rsid w:val="00B5038A"/>
    <w:rPr>
      <w:rFonts w:cs="Times New Roman"/>
      <w:color w:val="605E5C"/>
      <w:shd w:val="clear" w:color="auto" w:fill="E1DFDD"/>
    </w:rPr>
  </w:style>
  <w:style w:type="paragraph" w:customStyle="1" w:styleId="210">
    <w:name w:val="Основной текст 21"/>
    <w:basedOn w:val="a"/>
    <w:rsid w:val="008959AB"/>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4C6CE5"/>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80">
    <w:name w:val="Заголовок 8 Знак"/>
    <w:basedOn w:val="a0"/>
    <w:link w:val="8"/>
    <w:rsid w:val="00973B16"/>
    <w:rPr>
      <w:rFonts w:asciiTheme="majorHAnsi" w:eastAsiaTheme="majorEastAsia" w:hAnsiTheme="majorHAnsi" w:cstheme="majorBidi"/>
      <w:color w:val="404040" w:themeColor="text1" w:themeTint="BF"/>
      <w:sz w:val="20"/>
      <w:szCs w:val="20"/>
    </w:rPr>
  </w:style>
  <w:style w:type="paragraph" w:customStyle="1" w:styleId="211">
    <w:name w:val="Заголовок 21"/>
    <w:rsid w:val="00973B16"/>
    <w:pPr>
      <w:keepNext/>
      <w:spacing w:after="0" w:line="240" w:lineRule="auto"/>
      <w:jc w:val="center"/>
      <w:outlineLvl w:val="1"/>
    </w:pPr>
    <w:rPr>
      <w:rFonts w:ascii="Arial" w:eastAsia="Times New Roman" w:hAnsi="Arial" w:cs="Times New Roman"/>
      <w:sz w:val="24"/>
      <w:szCs w:val="20"/>
      <w:lang w:eastAsia="ru-RU"/>
    </w:rPr>
  </w:style>
  <w:style w:type="paragraph" w:customStyle="1" w:styleId="38">
    <w:name w:val="Абзац списка3"/>
    <w:basedOn w:val="a"/>
    <w:rsid w:val="00C34252"/>
    <w:pPr>
      <w:suppressAutoHyphens/>
      <w:spacing w:after="200" w:line="276" w:lineRule="auto"/>
      <w:ind w:left="720"/>
      <w:contextualSpacing/>
    </w:pPr>
    <w:rPr>
      <w:rFonts w:ascii="Calibri" w:eastAsia="Calibri" w:hAnsi="Calibri" w:cs="Times New Roman"/>
      <w:lang w:eastAsia="zh-CN"/>
    </w:rPr>
  </w:style>
  <w:style w:type="paragraph" w:customStyle="1" w:styleId="ConsTitle">
    <w:name w:val="ConsTitle"/>
    <w:uiPriority w:val="99"/>
    <w:rsid w:val="00A02B3C"/>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39">
    <w:name w:val="Основной текст (3)_"/>
    <w:basedOn w:val="a0"/>
    <w:link w:val="3a"/>
    <w:locked/>
    <w:rsid w:val="003023CC"/>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023CC"/>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65">
    <w:name w:val="Заголовок №6_"/>
    <w:basedOn w:val="a0"/>
    <w:link w:val="66"/>
    <w:uiPriority w:val="99"/>
    <w:locked/>
    <w:rsid w:val="00042A1C"/>
    <w:rPr>
      <w:rFonts w:ascii="Times New Roman" w:hAnsi="Times New Roman"/>
      <w:b/>
      <w:bCs/>
      <w:sz w:val="27"/>
      <w:szCs w:val="27"/>
      <w:shd w:val="clear" w:color="auto" w:fill="FFFFFF"/>
    </w:rPr>
  </w:style>
  <w:style w:type="paragraph" w:customStyle="1" w:styleId="66">
    <w:name w:val="Заголовок №6"/>
    <w:basedOn w:val="a"/>
    <w:link w:val="65"/>
    <w:uiPriority w:val="99"/>
    <w:rsid w:val="00042A1C"/>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6">
    <w:name w:val="Заголовок №4_"/>
    <w:basedOn w:val="a0"/>
    <w:link w:val="47"/>
    <w:uiPriority w:val="99"/>
    <w:locked/>
    <w:rsid w:val="00042A1C"/>
    <w:rPr>
      <w:rFonts w:ascii="Times New Roman" w:hAnsi="Times New Roman"/>
      <w:b/>
      <w:bCs/>
      <w:sz w:val="26"/>
      <w:szCs w:val="26"/>
      <w:shd w:val="clear" w:color="auto" w:fill="FFFFFF"/>
    </w:rPr>
  </w:style>
  <w:style w:type="paragraph" w:customStyle="1" w:styleId="47">
    <w:name w:val="Заголовок №4"/>
    <w:basedOn w:val="a"/>
    <w:link w:val="46"/>
    <w:uiPriority w:val="99"/>
    <w:rsid w:val="00042A1C"/>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60">
    <w:name w:val="Заголовок 6 Знак"/>
    <w:basedOn w:val="a0"/>
    <w:link w:val="6"/>
    <w:rsid w:val="00FD0E9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FD0E98"/>
    <w:rPr>
      <w:rFonts w:ascii="Times New Roman" w:eastAsia="Times New Roman" w:hAnsi="Times New Roman" w:cs="Times New Roman"/>
      <w:b/>
      <w:bCs/>
      <w:sz w:val="26"/>
      <w:szCs w:val="24"/>
      <w:lang w:eastAsia="ru-RU"/>
    </w:rPr>
  </w:style>
  <w:style w:type="character" w:customStyle="1" w:styleId="1f6">
    <w:name w:val="Текст сноски Знак1"/>
    <w:basedOn w:val="a0"/>
    <w:semiHidden/>
    <w:rsid w:val="00FD0E98"/>
  </w:style>
  <w:style w:type="character" w:customStyle="1" w:styleId="1f7">
    <w:name w:val="Нижний колонтитул Знак1"/>
    <w:basedOn w:val="a0"/>
    <w:semiHidden/>
    <w:rsid w:val="00FD0E98"/>
    <w:rPr>
      <w:sz w:val="24"/>
      <w:szCs w:val="24"/>
    </w:rPr>
  </w:style>
  <w:style w:type="paragraph" w:styleId="afff1">
    <w:name w:val="caption"/>
    <w:basedOn w:val="a"/>
    <w:next w:val="a"/>
    <w:qFormat/>
    <w:rsid w:val="00FD0E98"/>
    <w:pPr>
      <w:spacing w:after="0" w:line="240" w:lineRule="auto"/>
      <w:ind w:firstLine="993"/>
    </w:pPr>
    <w:rPr>
      <w:rFonts w:ascii="Times New Roman" w:eastAsia="Times New Roman" w:hAnsi="Times New Roman" w:cs="Times New Roman"/>
      <w:sz w:val="28"/>
      <w:szCs w:val="28"/>
      <w:lang w:eastAsia="ru-RU"/>
    </w:rPr>
  </w:style>
  <w:style w:type="paragraph" w:styleId="2b">
    <w:name w:val="List 2"/>
    <w:basedOn w:val="a"/>
    <w:rsid w:val="00FD0E98"/>
    <w:pPr>
      <w:spacing w:after="0" w:line="240" w:lineRule="auto"/>
      <w:ind w:left="566" w:hanging="283"/>
      <w:jc w:val="both"/>
    </w:pPr>
    <w:rPr>
      <w:rFonts w:ascii="Times New Roman" w:eastAsia="Times New Roman" w:hAnsi="Times New Roman" w:cs="Times New Roman"/>
      <w:szCs w:val="20"/>
      <w:lang w:eastAsia="ru-RU"/>
    </w:rPr>
  </w:style>
  <w:style w:type="paragraph" w:styleId="afff2">
    <w:name w:val="Block Text"/>
    <w:basedOn w:val="a"/>
    <w:rsid w:val="00FD0E98"/>
    <w:pPr>
      <w:spacing w:after="0" w:line="240" w:lineRule="auto"/>
      <w:ind w:left="-108" w:right="-108"/>
    </w:pPr>
    <w:rPr>
      <w:rFonts w:ascii="Times New Roman" w:eastAsia="Times New Roman" w:hAnsi="Times New Roman" w:cs="Times New Roman"/>
      <w:sz w:val="20"/>
      <w:szCs w:val="20"/>
      <w:lang w:eastAsia="ru-RU"/>
    </w:rPr>
  </w:style>
  <w:style w:type="paragraph" w:customStyle="1" w:styleId="FR1">
    <w:name w:val="FR1"/>
    <w:rsid w:val="00FD0E98"/>
    <w:pPr>
      <w:widowControl w:val="0"/>
      <w:autoSpaceDE w:val="0"/>
      <w:autoSpaceDN w:val="0"/>
      <w:adjustRightInd w:val="0"/>
      <w:spacing w:after="0" w:line="259" w:lineRule="auto"/>
      <w:ind w:firstLine="600"/>
      <w:jc w:val="both"/>
    </w:pPr>
    <w:rPr>
      <w:rFonts w:ascii="Times New Roman" w:eastAsia="Times New Roman" w:hAnsi="Times New Roman" w:cs="Times New Roman"/>
      <w:sz w:val="18"/>
      <w:szCs w:val="18"/>
      <w:lang w:eastAsia="ru-RU"/>
    </w:rPr>
  </w:style>
  <w:style w:type="paragraph" w:customStyle="1" w:styleId="1f8">
    <w:name w:val="заголовок 1"/>
    <w:basedOn w:val="a"/>
    <w:next w:val="a"/>
    <w:rsid w:val="00FD0E98"/>
    <w:pPr>
      <w:keepNext/>
      <w:tabs>
        <w:tab w:val="left" w:pos="-1418"/>
        <w:tab w:val="left" w:pos="6946"/>
        <w:tab w:val="left" w:pos="8505"/>
        <w:tab w:val="left" w:pos="9781"/>
      </w:tabs>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D0E98"/>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
    <w:rsid w:val="00FD0E98"/>
    <w:pPr>
      <w:overflowPunct w:val="0"/>
      <w:autoSpaceDE w:val="0"/>
      <w:autoSpaceDN w:val="0"/>
      <w:adjustRightInd w:val="0"/>
      <w:spacing w:after="0" w:line="240" w:lineRule="auto"/>
    </w:pPr>
    <w:rPr>
      <w:rFonts w:ascii="Times New Roman" w:eastAsia="Times New Roman" w:hAnsi="Times New Roman" w:cs="Times New Roman"/>
      <w:b/>
      <w:sz w:val="40"/>
      <w:szCs w:val="20"/>
      <w:lang w:eastAsia="ru-RU"/>
    </w:rPr>
  </w:style>
  <w:style w:type="paragraph" w:customStyle="1" w:styleId="212">
    <w:name w:val="Основной текст с отступом 21"/>
    <w:basedOn w:val="a"/>
    <w:rsid w:val="00FD0E98"/>
    <w:pPr>
      <w:overflowPunct w:val="0"/>
      <w:autoSpaceDE w:val="0"/>
      <w:autoSpaceDN w:val="0"/>
      <w:adjustRightInd w:val="0"/>
      <w:spacing w:after="0" w:line="240" w:lineRule="auto"/>
      <w:ind w:left="120"/>
    </w:pPr>
    <w:rPr>
      <w:rFonts w:ascii="Times New Roman" w:eastAsia="Times New Roman" w:hAnsi="Times New Roman" w:cs="Times New Roman"/>
      <w:b/>
      <w:sz w:val="40"/>
      <w:szCs w:val="20"/>
      <w:u w:val="single"/>
      <w:lang w:eastAsia="ru-RU"/>
    </w:rPr>
  </w:style>
  <w:style w:type="paragraph" w:customStyle="1" w:styleId="1f9">
    <w:name w:val="Цитата1"/>
    <w:basedOn w:val="a"/>
    <w:rsid w:val="00FD0E98"/>
    <w:pPr>
      <w:spacing w:after="0" w:line="240" w:lineRule="auto"/>
      <w:ind w:left="567" w:right="849"/>
      <w:jc w:val="both"/>
    </w:pPr>
    <w:rPr>
      <w:rFonts w:ascii="Courier New" w:eastAsia="Times New Roman" w:hAnsi="Courier New" w:cs="Times New Roman"/>
      <w:b/>
      <w:i/>
      <w:sz w:val="26"/>
      <w:szCs w:val="20"/>
      <w:u w:val="single"/>
      <w:lang w:eastAsia="ru-RU"/>
    </w:rPr>
  </w:style>
  <w:style w:type="paragraph" w:customStyle="1" w:styleId="3b">
    <w:name w:val="Верхний колонтит.3л"/>
    <w:basedOn w:val="a"/>
    <w:rsid w:val="00FD0E98"/>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afff3">
    <w:name w:val="Рисунок"/>
    <w:basedOn w:val="a"/>
    <w:rsid w:val="00FD0E98"/>
    <w:pPr>
      <w:spacing w:before="200" w:after="120" w:line="240" w:lineRule="auto"/>
      <w:jc w:val="center"/>
    </w:pPr>
    <w:rPr>
      <w:rFonts w:ascii="Times New Roman" w:eastAsia="Times New Roman" w:hAnsi="Times New Roman" w:cs="Times New Roman"/>
      <w:sz w:val="24"/>
      <w:szCs w:val="20"/>
      <w:lang w:eastAsia="ru-RU"/>
    </w:rPr>
  </w:style>
  <w:style w:type="paragraph" w:customStyle="1" w:styleId="afff4">
    <w:name w:val="основной текст"/>
    <w:basedOn w:val="a"/>
    <w:rsid w:val="00FD0E98"/>
    <w:pPr>
      <w:spacing w:after="120" w:line="240" w:lineRule="auto"/>
      <w:ind w:firstLine="851"/>
      <w:jc w:val="both"/>
    </w:pPr>
    <w:rPr>
      <w:rFonts w:ascii="Arial" w:eastAsia="Times New Roman" w:hAnsi="Arial" w:cs="Times New Roman"/>
      <w:sz w:val="28"/>
      <w:szCs w:val="20"/>
      <w:lang w:eastAsia="ru-RU"/>
    </w:rPr>
  </w:style>
  <w:style w:type="paragraph" w:customStyle="1" w:styleId="213">
    <w:name w:val="Основной текст (2)1"/>
    <w:basedOn w:val="a"/>
    <w:rsid w:val="00FD0E98"/>
    <w:pPr>
      <w:widowControl w:val="0"/>
      <w:shd w:val="clear" w:color="auto" w:fill="FFFFFF"/>
      <w:spacing w:before="60" w:after="0" w:line="274" w:lineRule="exact"/>
      <w:jc w:val="both"/>
    </w:pPr>
    <w:rPr>
      <w:rFonts w:ascii="Times New Roman" w:eastAsia="Times New Roman" w:hAnsi="Times New Roman" w:cs="Times New Roman"/>
      <w:sz w:val="20"/>
      <w:szCs w:val="20"/>
      <w:lang w:eastAsia="ru-RU"/>
    </w:rPr>
  </w:style>
  <w:style w:type="character" w:customStyle="1" w:styleId="3c">
    <w:name w:val="Заголовок №3_"/>
    <w:link w:val="3d"/>
    <w:rsid w:val="00FD0E98"/>
    <w:rPr>
      <w:b/>
      <w:bCs/>
      <w:shd w:val="clear" w:color="auto" w:fill="FFFFFF"/>
    </w:rPr>
  </w:style>
  <w:style w:type="paragraph" w:customStyle="1" w:styleId="3d">
    <w:name w:val="Заголовок №3"/>
    <w:basedOn w:val="a"/>
    <w:link w:val="3c"/>
    <w:rsid w:val="00FD0E98"/>
    <w:pPr>
      <w:widowControl w:val="0"/>
      <w:shd w:val="clear" w:color="auto" w:fill="FFFFFF"/>
      <w:spacing w:after="60" w:line="240" w:lineRule="atLeast"/>
      <w:jc w:val="center"/>
      <w:outlineLvl w:val="2"/>
    </w:pPr>
    <w:rPr>
      <w:b/>
      <w:bCs/>
    </w:rPr>
  </w:style>
  <w:style w:type="paragraph" w:customStyle="1" w:styleId="610">
    <w:name w:val="Основной текст (6)1"/>
    <w:basedOn w:val="a"/>
    <w:rsid w:val="00FD0E98"/>
    <w:pPr>
      <w:widowControl w:val="0"/>
      <w:shd w:val="clear" w:color="auto" w:fill="FFFFFF"/>
      <w:spacing w:before="180" w:after="0" w:line="240" w:lineRule="atLeast"/>
      <w:jc w:val="both"/>
    </w:pPr>
    <w:rPr>
      <w:rFonts w:ascii="Times New Roman" w:eastAsia="Times New Roman" w:hAnsi="Times New Roman" w:cs="Times New Roman"/>
      <w:b/>
      <w:bCs/>
      <w:sz w:val="20"/>
      <w:szCs w:val="20"/>
      <w:lang w:eastAsia="ru-RU"/>
    </w:rPr>
  </w:style>
  <w:style w:type="paragraph" w:customStyle="1" w:styleId="afff5">
    <w:name w:val="Подзаголовок главы"/>
    <w:basedOn w:val="aff0"/>
    <w:semiHidden/>
    <w:rsid w:val="00FD0E98"/>
    <w:pPr>
      <w:keepNext/>
      <w:keepLines/>
      <w:spacing w:before="60" w:after="120" w:line="340" w:lineRule="atLeast"/>
      <w:ind w:firstLine="709"/>
      <w:jc w:val="left"/>
    </w:pPr>
    <w:rPr>
      <w:rFonts w:ascii="Arial" w:hAnsi="Arial" w:cs="Arial"/>
      <w:b w:val="0"/>
      <w:spacing w:val="-16"/>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23143939">
      <w:bodyDiv w:val="1"/>
      <w:marLeft w:val="0"/>
      <w:marRight w:val="0"/>
      <w:marTop w:val="0"/>
      <w:marBottom w:val="0"/>
      <w:divBdr>
        <w:top w:val="none" w:sz="0" w:space="0" w:color="auto"/>
        <w:left w:val="none" w:sz="0" w:space="0" w:color="auto"/>
        <w:bottom w:val="none" w:sz="0" w:space="0" w:color="auto"/>
        <w:right w:val="none" w:sz="0" w:space="0" w:color="auto"/>
      </w:divBdr>
    </w:div>
    <w:div w:id="303437308">
      <w:bodyDiv w:val="1"/>
      <w:marLeft w:val="0"/>
      <w:marRight w:val="0"/>
      <w:marTop w:val="0"/>
      <w:marBottom w:val="0"/>
      <w:divBdr>
        <w:top w:val="none" w:sz="0" w:space="0" w:color="auto"/>
        <w:left w:val="none" w:sz="0" w:space="0" w:color="auto"/>
        <w:bottom w:val="none" w:sz="0" w:space="0" w:color="auto"/>
        <w:right w:val="none" w:sz="0" w:space="0" w:color="auto"/>
      </w:divBdr>
    </w:div>
    <w:div w:id="532420650">
      <w:bodyDiv w:val="1"/>
      <w:marLeft w:val="0"/>
      <w:marRight w:val="0"/>
      <w:marTop w:val="0"/>
      <w:marBottom w:val="0"/>
      <w:divBdr>
        <w:top w:val="none" w:sz="0" w:space="0" w:color="auto"/>
        <w:left w:val="none" w:sz="0" w:space="0" w:color="auto"/>
        <w:bottom w:val="none" w:sz="0" w:space="0" w:color="auto"/>
        <w:right w:val="none" w:sz="0" w:space="0" w:color="auto"/>
      </w:divBdr>
    </w:div>
    <w:div w:id="807091065">
      <w:bodyDiv w:val="1"/>
      <w:marLeft w:val="0"/>
      <w:marRight w:val="0"/>
      <w:marTop w:val="0"/>
      <w:marBottom w:val="0"/>
      <w:divBdr>
        <w:top w:val="none" w:sz="0" w:space="0" w:color="auto"/>
        <w:left w:val="none" w:sz="0" w:space="0" w:color="auto"/>
        <w:bottom w:val="none" w:sz="0" w:space="0" w:color="auto"/>
        <w:right w:val="none" w:sz="0" w:space="0" w:color="auto"/>
      </w:divBdr>
    </w:div>
    <w:div w:id="946040043">
      <w:bodyDiv w:val="1"/>
      <w:marLeft w:val="0"/>
      <w:marRight w:val="0"/>
      <w:marTop w:val="0"/>
      <w:marBottom w:val="0"/>
      <w:divBdr>
        <w:top w:val="none" w:sz="0" w:space="0" w:color="auto"/>
        <w:left w:val="none" w:sz="0" w:space="0" w:color="auto"/>
        <w:bottom w:val="none" w:sz="0" w:space="0" w:color="auto"/>
        <w:right w:val="none" w:sz="0" w:space="0" w:color="auto"/>
      </w:divBdr>
    </w:div>
    <w:div w:id="1186098939">
      <w:bodyDiv w:val="1"/>
      <w:marLeft w:val="0"/>
      <w:marRight w:val="0"/>
      <w:marTop w:val="0"/>
      <w:marBottom w:val="0"/>
      <w:divBdr>
        <w:top w:val="none" w:sz="0" w:space="0" w:color="auto"/>
        <w:left w:val="none" w:sz="0" w:space="0" w:color="auto"/>
        <w:bottom w:val="none" w:sz="0" w:space="0" w:color="auto"/>
        <w:right w:val="none" w:sz="0" w:space="0" w:color="auto"/>
      </w:divBdr>
    </w:div>
    <w:div w:id="1522430040">
      <w:bodyDiv w:val="1"/>
      <w:marLeft w:val="0"/>
      <w:marRight w:val="0"/>
      <w:marTop w:val="0"/>
      <w:marBottom w:val="0"/>
      <w:divBdr>
        <w:top w:val="none" w:sz="0" w:space="0" w:color="auto"/>
        <w:left w:val="none" w:sz="0" w:space="0" w:color="auto"/>
        <w:bottom w:val="none" w:sz="0" w:space="0" w:color="auto"/>
        <w:right w:val="none" w:sz="0" w:space="0" w:color="auto"/>
      </w:divBdr>
    </w:div>
    <w:div w:id="1540236735">
      <w:bodyDiv w:val="1"/>
      <w:marLeft w:val="0"/>
      <w:marRight w:val="0"/>
      <w:marTop w:val="0"/>
      <w:marBottom w:val="0"/>
      <w:divBdr>
        <w:top w:val="none" w:sz="0" w:space="0" w:color="auto"/>
        <w:left w:val="none" w:sz="0" w:space="0" w:color="auto"/>
        <w:bottom w:val="none" w:sz="0" w:space="0" w:color="auto"/>
        <w:right w:val="none" w:sz="0" w:space="0" w:color="auto"/>
      </w:divBdr>
    </w:div>
    <w:div w:id="1622346785">
      <w:bodyDiv w:val="1"/>
      <w:marLeft w:val="0"/>
      <w:marRight w:val="0"/>
      <w:marTop w:val="0"/>
      <w:marBottom w:val="0"/>
      <w:divBdr>
        <w:top w:val="none" w:sz="0" w:space="0" w:color="auto"/>
        <w:left w:val="none" w:sz="0" w:space="0" w:color="auto"/>
        <w:bottom w:val="none" w:sz="0" w:space="0" w:color="auto"/>
        <w:right w:val="none" w:sz="0" w:space="0" w:color="auto"/>
      </w:divBdr>
    </w:div>
    <w:div w:id="1643074695">
      <w:bodyDiv w:val="1"/>
      <w:marLeft w:val="0"/>
      <w:marRight w:val="0"/>
      <w:marTop w:val="0"/>
      <w:marBottom w:val="0"/>
      <w:divBdr>
        <w:top w:val="none" w:sz="0" w:space="0" w:color="auto"/>
        <w:left w:val="none" w:sz="0" w:space="0" w:color="auto"/>
        <w:bottom w:val="none" w:sz="0" w:space="0" w:color="auto"/>
        <w:right w:val="none" w:sz="0" w:space="0" w:color="auto"/>
      </w:divBdr>
    </w:div>
    <w:div w:id="1664316548">
      <w:bodyDiv w:val="1"/>
      <w:marLeft w:val="0"/>
      <w:marRight w:val="0"/>
      <w:marTop w:val="0"/>
      <w:marBottom w:val="0"/>
      <w:divBdr>
        <w:top w:val="none" w:sz="0" w:space="0" w:color="auto"/>
        <w:left w:val="none" w:sz="0" w:space="0" w:color="auto"/>
        <w:bottom w:val="none" w:sz="0" w:space="0" w:color="auto"/>
        <w:right w:val="none" w:sz="0" w:space="0" w:color="auto"/>
      </w:divBdr>
    </w:div>
    <w:div w:id="1677225209">
      <w:bodyDiv w:val="1"/>
      <w:marLeft w:val="0"/>
      <w:marRight w:val="0"/>
      <w:marTop w:val="0"/>
      <w:marBottom w:val="0"/>
      <w:divBdr>
        <w:top w:val="none" w:sz="0" w:space="0" w:color="auto"/>
        <w:left w:val="none" w:sz="0" w:space="0" w:color="auto"/>
        <w:bottom w:val="none" w:sz="0" w:space="0" w:color="auto"/>
        <w:right w:val="none" w:sz="0" w:space="0" w:color="auto"/>
      </w:divBdr>
    </w:div>
    <w:div w:id="1799254005">
      <w:bodyDiv w:val="1"/>
      <w:marLeft w:val="0"/>
      <w:marRight w:val="0"/>
      <w:marTop w:val="0"/>
      <w:marBottom w:val="0"/>
      <w:divBdr>
        <w:top w:val="none" w:sz="0" w:space="0" w:color="auto"/>
        <w:left w:val="none" w:sz="0" w:space="0" w:color="auto"/>
        <w:bottom w:val="none" w:sz="0" w:space="0" w:color="auto"/>
        <w:right w:val="none" w:sz="0" w:space="0" w:color="auto"/>
      </w:divBdr>
    </w:div>
    <w:div w:id="1802074151">
      <w:bodyDiv w:val="1"/>
      <w:marLeft w:val="0"/>
      <w:marRight w:val="0"/>
      <w:marTop w:val="0"/>
      <w:marBottom w:val="0"/>
      <w:divBdr>
        <w:top w:val="none" w:sz="0" w:space="0" w:color="auto"/>
        <w:left w:val="none" w:sz="0" w:space="0" w:color="auto"/>
        <w:bottom w:val="none" w:sz="0" w:space="0" w:color="auto"/>
        <w:right w:val="none" w:sz="0" w:space="0" w:color="auto"/>
      </w:divBdr>
    </w:div>
    <w:div w:id="1938174069">
      <w:bodyDiv w:val="1"/>
      <w:marLeft w:val="0"/>
      <w:marRight w:val="0"/>
      <w:marTop w:val="0"/>
      <w:marBottom w:val="0"/>
      <w:divBdr>
        <w:top w:val="none" w:sz="0" w:space="0" w:color="auto"/>
        <w:left w:val="none" w:sz="0" w:space="0" w:color="auto"/>
        <w:bottom w:val="none" w:sz="0" w:space="0" w:color="auto"/>
        <w:right w:val="none" w:sz="0" w:space="0" w:color="auto"/>
      </w:divBdr>
    </w:div>
    <w:div w:id="1987467881">
      <w:bodyDiv w:val="1"/>
      <w:marLeft w:val="0"/>
      <w:marRight w:val="0"/>
      <w:marTop w:val="0"/>
      <w:marBottom w:val="0"/>
      <w:divBdr>
        <w:top w:val="none" w:sz="0" w:space="0" w:color="auto"/>
        <w:left w:val="none" w:sz="0" w:space="0" w:color="auto"/>
        <w:bottom w:val="none" w:sz="0" w:space="0" w:color="auto"/>
        <w:right w:val="none" w:sz="0" w:space="0" w:color="auto"/>
      </w:divBdr>
    </w:div>
    <w:div w:id="2022050268">
      <w:bodyDiv w:val="1"/>
      <w:marLeft w:val="0"/>
      <w:marRight w:val="0"/>
      <w:marTop w:val="0"/>
      <w:marBottom w:val="0"/>
      <w:divBdr>
        <w:top w:val="none" w:sz="0" w:space="0" w:color="auto"/>
        <w:left w:val="none" w:sz="0" w:space="0" w:color="auto"/>
        <w:bottom w:val="none" w:sz="0" w:space="0" w:color="auto"/>
        <w:right w:val="none" w:sz="0" w:space="0" w:color="auto"/>
      </w:divBdr>
    </w:div>
    <w:div w:id="2039507343">
      <w:bodyDiv w:val="1"/>
      <w:marLeft w:val="0"/>
      <w:marRight w:val="0"/>
      <w:marTop w:val="0"/>
      <w:marBottom w:val="0"/>
      <w:divBdr>
        <w:top w:val="none" w:sz="0" w:space="0" w:color="auto"/>
        <w:left w:val="none" w:sz="0" w:space="0" w:color="auto"/>
        <w:bottom w:val="none" w:sz="0" w:space="0" w:color="auto"/>
        <w:right w:val="none" w:sz="0" w:space="0" w:color="auto"/>
      </w:divBdr>
    </w:div>
    <w:div w:id="21215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5A66D33C0DBA208D7200D3CF756395C28AAAE19D84F8CB64D00437B73AA171EB1E86BC69F1ABFD3813EAE7F8A1FD4629C6AA5A2585i8i2F" TargetMode="External"/><Relationship Id="rId3" Type="http://schemas.openxmlformats.org/officeDocument/2006/relationships/styles" Target="styles.xml"/><Relationship Id="rId21" Type="http://schemas.openxmlformats.org/officeDocument/2006/relationships/hyperlink" Target="consultantplus://offline/ref=5A66D33C0DBA208D7200D3CF756395C28AAAE19D84F8CB64D00437B73AA171EB0C86E46CF2ADE86C41B0B0F5A1iFiAF" TargetMode="External"/><Relationship Id="rId7" Type="http://schemas.openxmlformats.org/officeDocument/2006/relationships/endnotes" Target="endnot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5A66D33C0DBA208D7200D3CF756395C28BA7E39188A99C66815139B232F12BFB08CFB367EEABF57240AEB0iFi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search.minjust.ru/bigs/showDocument.html?id=06CFD162-7775-4AE2-9DBF-A9DEA00356F3" TargetMode="External"/><Relationship Id="rId20" Type="http://schemas.openxmlformats.org/officeDocument/2006/relationships/hyperlink" Target="consultantplus://offline/ref=5A66D33C0DBA208D7200D3CF756395C28AAAE19D84F8CB64D00437B73AA171EB0C86E46CF2ADE86C41B0B0F5A1iFi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grantmedia.ru/wp-content/zakonodatelstvo-rf/prikaz-mvd-rf-ot-02.11.2021-n800-ob-utverzhdenii-form-podtverzhdayushchih-prohozhdenie-daktiloskopicheskoj-registracii-fotografirovaniya-inostrannymi-grazhdanami.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bigs/showDocument.html?id=8F21B21C-A408-42C4-B9FE-A939B863C84A" TargetMode="External"/><Relationship Id="rId23" Type="http://schemas.openxmlformats.org/officeDocument/2006/relationships/hyperlink" Target="consultantplus://offline/ref=5A66D33C0DBA208D7200D3CF756395C28AAAE19D84F8CB64D00437B73AA171EB0C86E46CF2ADE86C41B0B0F5A1iFiAF" TargetMode="External"/><Relationship Id="rId10" Type="http://schemas.openxmlformats.org/officeDocument/2006/relationships/hyperlink" Target="https://migrantmedia.ru/privlechenie-i-ispolzovanie-inostrannykh-rabotnikov-poshagovaya-instruktsiya-po-privlecheniyu-migrantov-na-rabotu/" TargetMode="External"/><Relationship Id="rId19" Type="http://schemas.openxmlformats.org/officeDocument/2006/relationships/hyperlink" Target="consultantplus://offline/ref=5A66D33C0DBA208D7200D3CF756395C28AAAE19D84F8CB64D00437B73AA171EB0C86E46CF2ADE86C41B0B0F5A1iFiAF" TargetMode="External"/><Relationship Id="rId4" Type="http://schemas.openxmlformats.org/officeDocument/2006/relationships/settings" Target="settings.xml"/><Relationship Id="rId9" Type="http://schemas.openxmlformats.org/officeDocument/2006/relationships/hyperlink" Target="https://migrantmedia.ru/trudovoy-patent-na-rabotu-dlya-inostrannykh-grazhdan-poshagovaya-instruktsiya-kak-poluchit-rabochiy-patent-migranta/" TargetMode="External"/><Relationship Id="rId14" Type="http://schemas.openxmlformats.org/officeDocument/2006/relationships/hyperlink" Target="consultantplus://offline/ref=8D1258C2A62084C2EFB8510348B815861856DB5AEC56EC03E9F35B7F6E6FF8541F513A0301740D222913C7D669873CFC21F63E715CE28E62A699DB23s4a3J" TargetMode="External"/><Relationship Id="rId22" Type="http://schemas.openxmlformats.org/officeDocument/2006/relationships/hyperlink" Target="consultantplus://offline/ref=5A66D33C0DBA208D7200D3D9760FCBCB80A4BA9982FCC6368B5831E065F177BE5EC6BA35B3EFFB6D42AEB2F6A0F00C7881E15527819D413E6DF6F8EAi9i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47A-AC6E-42D8-B05E-A78851D3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87</Pages>
  <Words>26148</Words>
  <Characters>149046</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175</cp:revision>
  <dcterms:created xsi:type="dcterms:W3CDTF">2020-12-30T05:52:00Z</dcterms:created>
  <dcterms:modified xsi:type="dcterms:W3CDTF">2022-05-06T02:14:00Z</dcterms:modified>
</cp:coreProperties>
</file>