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07" w:rsidRDefault="005A2131" w:rsidP="00E91A07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Narrow horizontal" style="position:absolute;margin-left:21.75pt;margin-top:55.5pt;width:130.95pt;height:595.2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" fillcolor="#e6eed5" stroked="f" strokecolor="#622423" strokeweight="6pt">
            <v:stroke linestyle="thickThin"/>
            <v:textbox style="mso-next-textbox:#_x0000_s1027" inset="18pt,18pt,18pt,18pt">
              <w:txbxContent>
                <w:p w:rsidR="00B50D7F" w:rsidRPr="00B2025D" w:rsidRDefault="00B50D7F" w:rsidP="00E91A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Times New Roman"/>
                    </w:rPr>
                    <w:t xml:space="preserve"> </w:t>
                  </w:r>
                </w:p>
                <w:p w:rsidR="00B50D7F" w:rsidRDefault="00B50D7F" w:rsidP="00E91A07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C63F7E" w:rsidRDefault="00C63F7E" w:rsidP="00C63F7E">
                  <w:pPr>
                    <w:pBdr>
                      <w:top w:val="thinThickSmallGap" w:sz="36" w:space="0" w:color="622423"/>
                      <w:bottom w:val="thickThinSmallGap" w:sz="36" w:space="17" w:color="622423"/>
                    </w:pBdr>
                    <w:spacing w:after="0" w:line="240" w:lineRule="auto"/>
                    <w:jc w:val="center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Зарегистрирован</w:t>
                  </w:r>
                </w:p>
                <w:p w:rsidR="00C63F7E" w:rsidRDefault="00C63F7E" w:rsidP="00C63F7E">
                  <w:pPr>
                    <w:pBdr>
                      <w:top w:val="thinThickSmallGap" w:sz="36" w:space="0" w:color="622423"/>
                      <w:bottom w:val="thickThinSmallGap" w:sz="36" w:space="17" w:color="622423"/>
                    </w:pBdr>
                    <w:spacing w:after="0" w:line="240" w:lineRule="auto"/>
                    <w:jc w:val="center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ный</w:t>
                  </w:r>
                  <w:proofErr w:type="spellEnd"/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устав 06.04.2022г.№</w:t>
                  </w:r>
                </w:p>
                <w:p w:rsidR="00C63F7E" w:rsidRDefault="00C63F7E" w:rsidP="00C63F7E">
                  <w:pPr>
                    <w:pBdr>
                      <w:top w:val="thinThickSmallGap" w:sz="36" w:space="0" w:color="622423"/>
                      <w:bottom w:val="thickThinSmallGap" w:sz="36" w:space="17" w:color="622423"/>
                    </w:pBdr>
                    <w:spacing w:after="0" w:line="240" w:lineRule="auto"/>
                    <w:jc w:val="center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  <w:lang w:val="en-US"/>
                    </w:rPr>
                    <w:t>RU</w:t>
                  </w:r>
                  <w:r w:rsidRPr="00456CB6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54527309202</w:t>
                  </w: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2</w:t>
                  </w:r>
                  <w:r w:rsidRPr="00456CB6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00</w:t>
                  </w: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2</w:t>
                  </w:r>
                </w:p>
                <w:p w:rsidR="00C63F7E" w:rsidRPr="00C63F7E" w:rsidRDefault="00C63F7E" w:rsidP="00C63F7E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Cs w:val="22"/>
                    </w:rPr>
                  </w:pPr>
                  <w:r w:rsidRPr="00C63F7E">
                    <w:rPr>
                      <w:rFonts w:ascii="Times New Roman" w:hAnsi="Times New Roman" w:cs="Times New Roman"/>
                      <w:b w:val="0"/>
                      <w:szCs w:val="22"/>
                    </w:rPr>
                    <w:t xml:space="preserve">Решение №98 от 21.03.2022 </w:t>
                  </w:r>
                </w:p>
                <w:p w:rsidR="00C63F7E" w:rsidRDefault="00C63F7E" w:rsidP="00C63F7E">
                  <w:pPr>
                    <w:pBdr>
                      <w:top w:val="thinThickSmallGap" w:sz="36" w:space="0" w:color="622423"/>
                      <w:bottom w:val="thickThinSmallGap" w:sz="36" w:space="17" w:color="622423"/>
                    </w:pBdr>
                    <w:spacing w:after="0" w:line="240" w:lineRule="auto"/>
                    <w:jc w:val="center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B50D7F" w:rsidRDefault="00B50D7F" w:rsidP="00E91A07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C63F7E" w:rsidRPr="0096600B" w:rsidRDefault="00C63F7E" w:rsidP="00C63F7E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B50D7F" w:rsidRDefault="00B50D7F" w:rsidP="00E91A07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B50D7F" w:rsidRDefault="00B50D7F" w:rsidP="00E91A07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Постановления администрации: </w:t>
                  </w:r>
                </w:p>
                <w:p w:rsidR="00B50D7F" w:rsidRDefault="00B50D7F" w:rsidP="00042A1C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0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№35 от 01.04.2022г.;</w:t>
                  </w:r>
                </w:p>
                <w:p w:rsidR="00B50D7F" w:rsidRDefault="00B50D7F" w:rsidP="00042A1C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0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№36 от 01.04.2022г.;  </w:t>
                  </w:r>
                  <w:r w:rsidRPr="00042A1C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№37 </w:t>
                  </w:r>
                  <w:r w:rsidRPr="00042A1C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 xml:space="preserve"> </w:t>
                  </w:r>
                  <w:r w:rsidRPr="00042A1C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от</w:t>
                  </w:r>
                  <w:r w:rsidRPr="00042A1C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 xml:space="preserve"> </w:t>
                  </w:r>
                  <w:r w:rsidRPr="00042A1C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04.04.2022г.</w:t>
                  </w:r>
                </w:p>
                <w:p w:rsidR="00B50D7F" w:rsidRDefault="00B50D7F" w:rsidP="00042A1C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0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№38 от 11.04.2022г</w:t>
                  </w:r>
                </w:p>
                <w:p w:rsidR="00B50D7F" w:rsidRDefault="00B50D7F" w:rsidP="00042A1C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0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B50D7F" w:rsidRDefault="00B50D7F" w:rsidP="00E91A07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B50D7F" w:rsidRDefault="00B50D7F" w:rsidP="00E91A07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E91A07" w:rsidRPr="000605D3" w:rsidRDefault="005A2131" w:rsidP="00E91A07">
      <w:pPr>
        <w:spacing w:after="0" w:line="240" w:lineRule="auto"/>
      </w:pPr>
      <w:r>
        <w:rPr>
          <w:noProof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Вертикальный свиток 3" o:spid="_x0000_s1026" type="#_x0000_t97" style="position:absolute;margin-left:269.05pt;margin-top:-27.4pt;width:135.75pt;height:137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">
            <v:textbox style="mso-next-textbox:#Вертикальный свиток 3">
              <w:txbxContent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№ 5</w:t>
                  </w: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B50D7F">
                    <w:rPr>
                      <w:b/>
                      <w:i/>
                      <w:sz w:val="28"/>
                      <w:szCs w:val="28"/>
                    </w:rPr>
                    <w:t>1</w:t>
                  </w:r>
                  <w:r w:rsidR="00A24F0A">
                    <w:rPr>
                      <w:b/>
                      <w:i/>
                      <w:sz w:val="28"/>
                      <w:szCs w:val="28"/>
                    </w:rPr>
                    <w:t>2</w:t>
                  </w:r>
                  <w:r>
                    <w:rPr>
                      <w:b/>
                      <w:i/>
                      <w:color w:val="FF0000"/>
                      <w:sz w:val="28"/>
                      <w:szCs w:val="28"/>
                    </w:rPr>
                    <w:t>.</w:t>
                  </w:r>
                  <w:r w:rsidRPr="00AA6DCA">
                    <w:rPr>
                      <w:b/>
                      <w:i/>
                      <w:sz w:val="28"/>
                      <w:szCs w:val="28"/>
                    </w:rPr>
                    <w:t>04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.2022</w:t>
                  </w: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года</w:t>
                  </w: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E91A07">
        <w:rPr>
          <w:b/>
          <w:bCs/>
          <w:color w:val="CBCBCB"/>
          <w:sz w:val="72"/>
          <w:szCs w:val="72"/>
        </w:rPr>
        <w:t>Покровский</w:t>
      </w:r>
    </w:p>
    <w:p w:rsidR="00E91A07" w:rsidRDefault="00E91A07" w:rsidP="00E91A07">
      <w:pPr>
        <w:spacing w:after="0" w:line="240" w:lineRule="auto"/>
        <w:rPr>
          <w:b/>
          <w:bCs/>
          <w:color w:val="CBCBCB"/>
          <w:sz w:val="72"/>
          <w:szCs w:val="72"/>
        </w:rPr>
      </w:pPr>
      <w:r>
        <w:rPr>
          <w:b/>
          <w:bCs/>
          <w:color w:val="CBCBCB"/>
          <w:sz w:val="72"/>
          <w:szCs w:val="72"/>
        </w:rPr>
        <w:t>Вестник</w:t>
      </w:r>
    </w:p>
    <w:p w:rsidR="00E91A07" w:rsidRDefault="00E91A07" w:rsidP="00E91A07">
      <w:pPr>
        <w:spacing w:after="0" w:line="240" w:lineRule="auto"/>
        <w:rPr>
          <w:b/>
          <w:bCs/>
          <w:color w:val="CBCBCB"/>
          <w:sz w:val="72"/>
          <w:szCs w:val="72"/>
        </w:rPr>
      </w:pPr>
    </w:p>
    <w:p w:rsidR="00E91A07" w:rsidRDefault="00E91A07" w:rsidP="00E91A07">
      <w:r w:rsidRPr="00655895">
        <w:rPr>
          <w:noProof/>
          <w:lang w:eastAsia="ru-RU"/>
        </w:rPr>
        <w:drawing>
          <wp:inline distT="0" distB="0" distL="0" distR="0">
            <wp:extent cx="5940425" cy="4005350"/>
            <wp:effectExtent l="19050" t="0" r="3175" b="0"/>
            <wp:docPr id="1" name="Рисунок 1" descr="IMG_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15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A07" w:rsidRPr="00655895" w:rsidRDefault="00E91A07" w:rsidP="00E91A07"/>
    <w:p w:rsidR="00E91A07" w:rsidRPr="00655895" w:rsidRDefault="00E91A07" w:rsidP="00E91A07"/>
    <w:p w:rsidR="00E91A07" w:rsidRPr="00655895" w:rsidRDefault="00E91A07" w:rsidP="00E91A07"/>
    <w:p w:rsidR="00E91A07" w:rsidRPr="00655895" w:rsidRDefault="00E91A07" w:rsidP="00E91A07"/>
    <w:p w:rsidR="00E91A07" w:rsidRDefault="00E91A07" w:rsidP="00E91A07"/>
    <w:p w:rsidR="000D5C33" w:rsidRDefault="000D5C33" w:rsidP="00E91A07"/>
    <w:p w:rsidR="003A1687" w:rsidRDefault="003A1687" w:rsidP="00E91A07"/>
    <w:p w:rsidR="00042A1C" w:rsidRDefault="00042A1C" w:rsidP="00E91A07"/>
    <w:p w:rsidR="00042A1C" w:rsidRDefault="00042A1C" w:rsidP="00E91A07"/>
    <w:p w:rsidR="00042A1C" w:rsidRDefault="00042A1C" w:rsidP="00E91A07"/>
    <w:p w:rsidR="00042A1C" w:rsidRDefault="00042A1C" w:rsidP="00E91A07"/>
    <w:p w:rsidR="00042A1C" w:rsidRDefault="00042A1C" w:rsidP="00E91A07"/>
    <w:p w:rsidR="00042A1C" w:rsidRDefault="00042A1C" w:rsidP="00E91A07"/>
    <w:p w:rsidR="00042A1C" w:rsidRDefault="00042A1C" w:rsidP="00042A1C">
      <w:pPr>
        <w:pStyle w:val="a5"/>
        <w:jc w:val="center"/>
        <w:rPr>
          <w:b/>
          <w:szCs w:val="28"/>
        </w:rPr>
      </w:pPr>
    </w:p>
    <w:p w:rsidR="00042A1C" w:rsidRDefault="00042A1C" w:rsidP="00042A1C">
      <w:pPr>
        <w:pStyle w:val="a5"/>
        <w:jc w:val="center"/>
        <w:rPr>
          <w:b/>
          <w:szCs w:val="28"/>
        </w:rPr>
      </w:pPr>
    </w:p>
    <w:p w:rsidR="00C63F7E" w:rsidRDefault="00C63F7E" w:rsidP="00042A1C">
      <w:pPr>
        <w:pStyle w:val="a5"/>
        <w:jc w:val="center"/>
        <w:rPr>
          <w:b/>
          <w:szCs w:val="28"/>
        </w:rPr>
      </w:pPr>
    </w:p>
    <w:p w:rsidR="00C63F7E" w:rsidRDefault="00C63F7E" w:rsidP="00042A1C">
      <w:pPr>
        <w:pStyle w:val="a5"/>
        <w:jc w:val="center"/>
        <w:rPr>
          <w:b/>
          <w:szCs w:val="28"/>
        </w:rPr>
      </w:pPr>
    </w:p>
    <w:p w:rsidR="00C63F7E" w:rsidRPr="00090F42" w:rsidRDefault="00C63F7E" w:rsidP="00C63F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F42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C63F7E" w:rsidRPr="00090F42" w:rsidRDefault="00C63F7E" w:rsidP="00C63F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F42">
        <w:rPr>
          <w:rFonts w:ascii="Times New Roman" w:hAnsi="Times New Roman"/>
          <w:b/>
          <w:sz w:val="28"/>
          <w:szCs w:val="28"/>
        </w:rPr>
        <w:t>ПОКРОВСКОГО СЕЛЬСОВЕТА</w:t>
      </w:r>
    </w:p>
    <w:p w:rsidR="00C63F7E" w:rsidRPr="00090F42" w:rsidRDefault="00C63F7E" w:rsidP="00C63F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F42">
        <w:rPr>
          <w:rFonts w:ascii="Times New Roman" w:hAnsi="Times New Roman"/>
          <w:b/>
          <w:sz w:val="28"/>
          <w:szCs w:val="28"/>
        </w:rPr>
        <w:t>ЧАНОВСКОГО РАЙОНА</w:t>
      </w:r>
    </w:p>
    <w:p w:rsidR="00C63F7E" w:rsidRPr="00090F42" w:rsidRDefault="00C63F7E" w:rsidP="00C63F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F4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C63F7E" w:rsidRPr="00090F42" w:rsidRDefault="00C63F7E" w:rsidP="00C63F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F42">
        <w:rPr>
          <w:rFonts w:ascii="Times New Roman" w:hAnsi="Times New Roman"/>
          <w:b/>
          <w:sz w:val="28"/>
          <w:szCs w:val="28"/>
        </w:rPr>
        <w:t>Шестого созыва</w:t>
      </w:r>
    </w:p>
    <w:p w:rsidR="00C63F7E" w:rsidRPr="00090F42" w:rsidRDefault="00C63F7E" w:rsidP="00C63F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3F7E" w:rsidRPr="00090F42" w:rsidRDefault="00C63F7E" w:rsidP="00C63F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F42">
        <w:rPr>
          <w:rFonts w:ascii="Times New Roman" w:hAnsi="Times New Roman"/>
          <w:b/>
          <w:sz w:val="28"/>
          <w:szCs w:val="28"/>
        </w:rPr>
        <w:t>РЕШЕНИЕ</w:t>
      </w:r>
    </w:p>
    <w:p w:rsidR="00C63F7E" w:rsidRPr="00090F42" w:rsidRDefault="00C63F7E" w:rsidP="00C63F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F42">
        <w:rPr>
          <w:rFonts w:ascii="Times New Roman" w:hAnsi="Times New Roman"/>
          <w:b/>
          <w:sz w:val="28"/>
          <w:szCs w:val="28"/>
        </w:rPr>
        <w:t xml:space="preserve">(  </w:t>
      </w:r>
      <w:r>
        <w:rPr>
          <w:rFonts w:ascii="Times New Roman" w:hAnsi="Times New Roman"/>
          <w:b/>
          <w:sz w:val="28"/>
          <w:szCs w:val="28"/>
        </w:rPr>
        <w:t>девятнадцатой</w:t>
      </w:r>
      <w:r w:rsidRPr="00090F42">
        <w:rPr>
          <w:rFonts w:ascii="Times New Roman" w:hAnsi="Times New Roman"/>
          <w:b/>
          <w:sz w:val="28"/>
          <w:szCs w:val="28"/>
        </w:rPr>
        <w:t xml:space="preserve"> сессии</w:t>
      </w:r>
      <w:proofErr w:type="gramStart"/>
      <w:r w:rsidRPr="00090F42">
        <w:rPr>
          <w:rFonts w:ascii="Times New Roman" w:hAnsi="Times New Roman"/>
          <w:b/>
          <w:sz w:val="28"/>
          <w:szCs w:val="28"/>
        </w:rPr>
        <w:t xml:space="preserve">  )</w:t>
      </w:r>
      <w:proofErr w:type="gramEnd"/>
    </w:p>
    <w:p w:rsidR="00C63F7E" w:rsidRPr="00090F42" w:rsidRDefault="00C63F7E" w:rsidP="00C63F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63F7E" w:rsidRPr="0096600B" w:rsidRDefault="00C63F7E" w:rsidP="00C63F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ED4AD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D4ADA">
        <w:rPr>
          <w:rFonts w:ascii="Times New Roman" w:hAnsi="Times New Roman" w:cs="Times New Roman"/>
          <w:sz w:val="28"/>
          <w:szCs w:val="28"/>
        </w:rPr>
        <w:t>.2022 №</w:t>
      </w:r>
      <w:r>
        <w:rPr>
          <w:rFonts w:ascii="Times New Roman" w:hAnsi="Times New Roman" w:cs="Times New Roman"/>
          <w:sz w:val="28"/>
          <w:szCs w:val="28"/>
        </w:rPr>
        <w:t>98</w:t>
      </w:r>
    </w:p>
    <w:p w:rsidR="00C63F7E" w:rsidRDefault="00C63F7E" w:rsidP="00C63F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F7E" w:rsidRPr="00F15A86" w:rsidRDefault="00C63F7E" w:rsidP="00C63F7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5A86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и дополнений в  </w:t>
      </w:r>
      <w:r w:rsidRPr="00F15A86">
        <w:rPr>
          <w:rFonts w:ascii="Times New Roman" w:hAnsi="Times New Roman"/>
          <w:sz w:val="28"/>
          <w:szCs w:val="28"/>
        </w:rPr>
        <w:t xml:space="preserve">Устав сельского поселения Покровского сельсовета </w:t>
      </w:r>
      <w:proofErr w:type="spellStart"/>
      <w:r w:rsidRPr="00F15A86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F15A86">
        <w:rPr>
          <w:rFonts w:ascii="Times New Roman" w:hAnsi="Times New Roman"/>
          <w:sz w:val="28"/>
          <w:szCs w:val="28"/>
        </w:rPr>
        <w:t xml:space="preserve">  муниципального района </w:t>
      </w:r>
    </w:p>
    <w:p w:rsidR="00C63F7E" w:rsidRPr="00F15A86" w:rsidRDefault="00C63F7E" w:rsidP="00C63F7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5A86">
        <w:rPr>
          <w:rFonts w:ascii="Times New Roman" w:hAnsi="Times New Roman"/>
          <w:sz w:val="28"/>
          <w:szCs w:val="28"/>
        </w:rPr>
        <w:t>Новосибирской области</w:t>
      </w:r>
    </w:p>
    <w:p w:rsidR="00C63F7E" w:rsidRPr="00F15A86" w:rsidRDefault="00C63F7E" w:rsidP="00C63F7E">
      <w:pPr>
        <w:shd w:val="clear" w:color="auto" w:fill="FFFFFF"/>
        <w:tabs>
          <w:tab w:val="left" w:leader="underscore" w:pos="2179"/>
        </w:tabs>
        <w:spacing w:after="0" w:line="240" w:lineRule="auto"/>
        <w:ind w:left="10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15A86">
        <w:rPr>
          <w:rFonts w:ascii="Times New Roman" w:hAnsi="Times New Roman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г № 131-ФЗ «Об общих принципах организации местного самоуправления в Российской Федерации» Совет депутатов Покровского сельсовета </w:t>
      </w:r>
      <w:proofErr w:type="spellStart"/>
      <w:r w:rsidRPr="00F15A86">
        <w:rPr>
          <w:rFonts w:ascii="Times New Roman" w:hAnsi="Times New Roman"/>
          <w:color w:val="000000"/>
          <w:spacing w:val="-1"/>
          <w:sz w:val="24"/>
          <w:szCs w:val="24"/>
        </w:rPr>
        <w:t>Чановского</w:t>
      </w:r>
      <w:proofErr w:type="spellEnd"/>
      <w:r w:rsidRPr="00F15A86">
        <w:rPr>
          <w:rFonts w:ascii="Times New Roman" w:hAnsi="Times New Roman"/>
          <w:color w:val="000000"/>
          <w:spacing w:val="-1"/>
          <w:sz w:val="24"/>
          <w:szCs w:val="24"/>
        </w:rPr>
        <w:t xml:space="preserve"> муниципального района Новосибирской области решил:</w:t>
      </w:r>
    </w:p>
    <w:p w:rsidR="00C63F7E" w:rsidRPr="00F15A86" w:rsidRDefault="00C63F7E" w:rsidP="00C63F7E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F15A86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F15A86">
        <w:rPr>
          <w:rFonts w:ascii="Times New Roman" w:hAnsi="Times New Roman"/>
          <w:sz w:val="24"/>
          <w:szCs w:val="24"/>
        </w:rPr>
        <w:t xml:space="preserve"> Принять муниципальный правовой акт «О внесении изменений и дополнений в Устав сельского поселения Покровского сельсовета </w:t>
      </w:r>
      <w:proofErr w:type="spellStart"/>
      <w:r w:rsidRPr="00F15A86">
        <w:rPr>
          <w:rFonts w:ascii="Times New Roman" w:hAnsi="Times New Roman"/>
          <w:sz w:val="24"/>
          <w:szCs w:val="24"/>
        </w:rPr>
        <w:t>Чановского</w:t>
      </w:r>
      <w:proofErr w:type="spellEnd"/>
      <w:r w:rsidRPr="00F15A86">
        <w:rPr>
          <w:rFonts w:ascii="Times New Roman" w:hAnsi="Times New Roman"/>
          <w:sz w:val="24"/>
          <w:szCs w:val="24"/>
        </w:rPr>
        <w:t xml:space="preserve"> муниципального района Новосибирской области» (прилагается). </w:t>
      </w:r>
    </w:p>
    <w:p w:rsidR="00C63F7E" w:rsidRPr="00F15A86" w:rsidRDefault="00C63F7E" w:rsidP="00C63F7E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F15A86"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Покровского сельсовета </w:t>
      </w:r>
      <w:proofErr w:type="spellStart"/>
      <w:r w:rsidRPr="00F15A86">
        <w:rPr>
          <w:rFonts w:ascii="Times New Roman" w:hAnsi="Times New Roman"/>
          <w:sz w:val="24"/>
          <w:szCs w:val="24"/>
        </w:rPr>
        <w:t>Чановского</w:t>
      </w:r>
      <w:proofErr w:type="spellEnd"/>
      <w:r w:rsidRPr="00F15A86">
        <w:rPr>
          <w:rFonts w:ascii="Times New Roman" w:hAnsi="Times New Roman"/>
          <w:sz w:val="24"/>
          <w:szCs w:val="24"/>
        </w:rPr>
        <w:t xml:space="preserve"> муниципального 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63F7E" w:rsidRPr="00F15A86" w:rsidRDefault="00C63F7E" w:rsidP="00C63F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A86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F15A86">
        <w:rPr>
          <w:rFonts w:ascii="Times New Roman" w:hAnsi="Times New Roman"/>
          <w:sz w:val="24"/>
          <w:szCs w:val="24"/>
        </w:rPr>
        <w:t xml:space="preserve">Главе Покровского сельсовета </w:t>
      </w:r>
      <w:proofErr w:type="spellStart"/>
      <w:r w:rsidRPr="00F15A86">
        <w:rPr>
          <w:rFonts w:ascii="Times New Roman" w:hAnsi="Times New Roman"/>
          <w:sz w:val="24"/>
          <w:szCs w:val="24"/>
        </w:rPr>
        <w:t>Чановского</w:t>
      </w:r>
      <w:proofErr w:type="spellEnd"/>
      <w:r w:rsidRPr="00F15A86">
        <w:rPr>
          <w:rFonts w:ascii="Times New Roman" w:hAnsi="Times New Roman"/>
          <w:sz w:val="24"/>
          <w:szCs w:val="24"/>
        </w:rPr>
        <w:t xml:space="preserve"> района Новосибирской области опубликовать муниципальный правовой акт  Покровского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</w:t>
      </w:r>
      <w:r w:rsidRPr="00F15A86">
        <w:rPr>
          <w:rFonts w:ascii="Times New Roman" w:hAnsi="Times New Roman"/>
          <w:sz w:val="28"/>
          <w:szCs w:val="28"/>
        </w:rPr>
        <w:t xml:space="preserve"> об источнике и о дате официального опубликования (обнародования) муниципального правового акта Покровского сельсовета </w:t>
      </w:r>
      <w:proofErr w:type="spellStart"/>
      <w:r w:rsidRPr="00F15A86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F15A86"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 для включения указанных сведений в государственный реестр уставов муниципальных</w:t>
      </w:r>
      <w:proofErr w:type="gramEnd"/>
      <w:r w:rsidRPr="00F15A86">
        <w:rPr>
          <w:rFonts w:ascii="Times New Roman" w:hAnsi="Times New Roman"/>
          <w:sz w:val="28"/>
          <w:szCs w:val="28"/>
        </w:rPr>
        <w:t xml:space="preserve"> образований Новосибирской области в 10-дневной срок со дня официального опубликования (обнародования)</w:t>
      </w:r>
      <w:proofErr w:type="gramStart"/>
      <w:r w:rsidRPr="00F15A8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63F7E" w:rsidRPr="00F15A86" w:rsidRDefault="00C63F7E" w:rsidP="00C63F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5A86">
        <w:rPr>
          <w:rFonts w:ascii="Times New Roman" w:hAnsi="Times New Roman"/>
          <w:sz w:val="28"/>
          <w:szCs w:val="28"/>
        </w:rPr>
        <w:t>4. Настоящее решение вступает в силу после государственной регистрации и опубликования в «Покровском вестнике»</w:t>
      </w:r>
    </w:p>
    <w:p w:rsidR="00C63F7E" w:rsidRDefault="00C63F7E" w:rsidP="00C63F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F7E" w:rsidRDefault="00C63F7E" w:rsidP="00C63F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Покровского сельсовета  </w:t>
      </w:r>
    </w:p>
    <w:p w:rsidR="00C63F7E" w:rsidRDefault="00C63F7E" w:rsidP="00C63F7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63F7E" w:rsidRDefault="00C63F7E" w:rsidP="00C63F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                                                             П.В.Семченко</w:t>
      </w:r>
    </w:p>
    <w:p w:rsidR="00C63F7E" w:rsidRDefault="00C63F7E" w:rsidP="00C63F7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63F7E" w:rsidRDefault="00C63F7E" w:rsidP="00C63F7E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Председатель  Совета депутатов</w:t>
      </w:r>
    </w:p>
    <w:p w:rsidR="00C63F7E" w:rsidRDefault="00C63F7E" w:rsidP="00C63F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Покровского сельсовета </w:t>
      </w:r>
    </w:p>
    <w:p w:rsidR="00C63F7E" w:rsidRDefault="00C63F7E" w:rsidP="00C63F7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муниципальног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</w:t>
      </w:r>
    </w:p>
    <w:p w:rsidR="00C63F7E" w:rsidRDefault="00C63F7E" w:rsidP="00C63F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Е.Н.Гайбель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C63F7E" w:rsidRDefault="00C63F7E" w:rsidP="00C63F7E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C63F7E" w:rsidRDefault="00C63F7E" w:rsidP="00C63F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C63F7E" w:rsidRDefault="00C63F7E" w:rsidP="00C63F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color w:val="000000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сессии</w:t>
      </w:r>
    </w:p>
    <w:p w:rsidR="00C63F7E" w:rsidRDefault="00C63F7E" w:rsidP="00C63F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Совета депутатов Покровского сельсовета</w:t>
      </w:r>
    </w:p>
    <w:p w:rsidR="00C63F7E" w:rsidRDefault="00C63F7E" w:rsidP="00C63F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C63F7E" w:rsidRDefault="00C63F7E" w:rsidP="00C63F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C63F7E" w:rsidRPr="0096600B" w:rsidRDefault="00C63F7E" w:rsidP="00C63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9660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9660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D4AD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Pr="00ED4ADA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ED4ADA">
        <w:rPr>
          <w:rFonts w:ascii="Times New Roman" w:hAnsi="Times New Roman" w:cs="Times New Roman"/>
          <w:b w:val="0"/>
          <w:sz w:val="28"/>
          <w:szCs w:val="28"/>
        </w:rPr>
        <w:t>.2022 №</w:t>
      </w:r>
      <w:r>
        <w:rPr>
          <w:rFonts w:ascii="Times New Roman" w:hAnsi="Times New Roman" w:cs="Times New Roman"/>
          <w:b w:val="0"/>
          <w:sz w:val="28"/>
          <w:szCs w:val="28"/>
        </w:rPr>
        <w:t>98</w:t>
      </w:r>
    </w:p>
    <w:p w:rsidR="00C63F7E" w:rsidRPr="00D87F70" w:rsidRDefault="00C63F7E" w:rsidP="00C63F7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F7E" w:rsidRDefault="00C63F7E" w:rsidP="00C63F7E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63F7E" w:rsidRPr="00D245C6" w:rsidRDefault="00C63F7E" w:rsidP="00C63F7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C63F7E" w:rsidRDefault="00C63F7E" w:rsidP="00C63F7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C63F7E" w:rsidRPr="00536A64" w:rsidRDefault="00C63F7E" w:rsidP="00C63F7E">
      <w:pPr>
        <w:spacing w:after="0" w:line="240" w:lineRule="auto"/>
        <w:ind w:firstLine="710"/>
        <w:jc w:val="center"/>
        <w:rPr>
          <w:rFonts w:ascii="Times New Roman" w:hAnsi="Times New Roman"/>
          <w:b/>
          <w:sz w:val="28"/>
          <w:szCs w:val="28"/>
        </w:rPr>
      </w:pPr>
      <w:r w:rsidRPr="00536A64">
        <w:rPr>
          <w:rFonts w:ascii="Times New Roman" w:hAnsi="Times New Roman"/>
          <w:b/>
          <w:sz w:val="28"/>
          <w:szCs w:val="28"/>
        </w:rPr>
        <w:t>1. Статья 3. Муниципальные правовые акты</w:t>
      </w:r>
    </w:p>
    <w:p w:rsidR="00C63F7E" w:rsidRPr="005C7E31" w:rsidRDefault="00C63F7E" w:rsidP="00C63F7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C7E31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E31">
        <w:rPr>
          <w:rFonts w:ascii="Times New Roman" w:hAnsi="Times New Roman"/>
          <w:sz w:val="28"/>
          <w:szCs w:val="28"/>
        </w:rPr>
        <w:t xml:space="preserve"> абзац 1 части 3 изложить в следующей редакции:</w:t>
      </w:r>
    </w:p>
    <w:p w:rsidR="00C63F7E" w:rsidRPr="005C7E31" w:rsidRDefault="00C63F7E" w:rsidP="00C63F7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C7E31">
        <w:rPr>
          <w:rFonts w:ascii="Times New Roman" w:hAnsi="Times New Roman"/>
          <w:sz w:val="28"/>
          <w:szCs w:val="28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 «</w:t>
      </w:r>
      <w:r>
        <w:rPr>
          <w:rFonts w:ascii="Times New Roman" w:hAnsi="Times New Roman"/>
          <w:sz w:val="28"/>
          <w:szCs w:val="28"/>
        </w:rPr>
        <w:t>Покровский Вестник</w:t>
      </w:r>
      <w:r w:rsidRPr="005C7E31">
        <w:rPr>
          <w:rFonts w:ascii="Times New Roman" w:hAnsi="Times New Roman"/>
          <w:sz w:val="28"/>
          <w:szCs w:val="28"/>
        </w:rPr>
        <w:t>»</w:t>
      </w:r>
    </w:p>
    <w:p w:rsidR="00C63F7E" w:rsidRPr="005C7E31" w:rsidRDefault="00C63F7E" w:rsidP="00C63F7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C63F7E" w:rsidRPr="005C7E31" w:rsidRDefault="00C63F7E" w:rsidP="00C63F7E">
      <w:pPr>
        <w:spacing w:after="0" w:line="240" w:lineRule="auto"/>
        <w:ind w:firstLine="710"/>
        <w:jc w:val="center"/>
        <w:rPr>
          <w:rFonts w:ascii="Times New Roman" w:hAnsi="Times New Roman"/>
          <w:b/>
          <w:sz w:val="28"/>
          <w:szCs w:val="28"/>
        </w:rPr>
      </w:pPr>
      <w:r w:rsidRPr="005C7E3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5C7E31">
        <w:rPr>
          <w:rFonts w:ascii="Times New Roman" w:hAnsi="Times New Roman"/>
          <w:b/>
          <w:sz w:val="28"/>
          <w:szCs w:val="28"/>
        </w:rPr>
        <w:t xml:space="preserve"> Статья 5. Вопросы местного значения </w:t>
      </w:r>
      <w:r>
        <w:rPr>
          <w:rFonts w:ascii="Times New Roman" w:hAnsi="Times New Roman"/>
          <w:b/>
          <w:sz w:val="28"/>
          <w:szCs w:val="28"/>
        </w:rPr>
        <w:t xml:space="preserve"> Покровского </w:t>
      </w:r>
      <w:r w:rsidRPr="005C7E31">
        <w:rPr>
          <w:rFonts w:ascii="Times New Roman" w:hAnsi="Times New Roman"/>
          <w:b/>
          <w:sz w:val="28"/>
          <w:szCs w:val="28"/>
        </w:rPr>
        <w:t>сельсовета</w:t>
      </w:r>
    </w:p>
    <w:p w:rsidR="00C63F7E" w:rsidRPr="005C7E31" w:rsidRDefault="00C63F7E" w:rsidP="00C63F7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C7E31">
        <w:rPr>
          <w:rFonts w:ascii="Times New Roman" w:hAnsi="Times New Roman"/>
          <w:sz w:val="28"/>
          <w:szCs w:val="28"/>
        </w:rPr>
        <w:t>2.1 пункт 3</w:t>
      </w:r>
      <w:r>
        <w:rPr>
          <w:rFonts w:ascii="Times New Roman" w:hAnsi="Times New Roman"/>
          <w:sz w:val="28"/>
          <w:szCs w:val="28"/>
        </w:rPr>
        <w:t>6</w:t>
      </w:r>
      <w:r w:rsidRPr="005C7E3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63F7E" w:rsidRPr="005C7E31" w:rsidRDefault="00C63F7E" w:rsidP="00C63F7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C7E31">
        <w:rPr>
          <w:rFonts w:ascii="Times New Roman" w:hAnsi="Times New Roman"/>
          <w:sz w:val="28"/>
          <w:szCs w:val="28"/>
        </w:rPr>
        <w:t>«3</w:t>
      </w:r>
      <w:r>
        <w:rPr>
          <w:rFonts w:ascii="Times New Roman" w:hAnsi="Times New Roman"/>
          <w:sz w:val="28"/>
          <w:szCs w:val="28"/>
        </w:rPr>
        <w:t>6</w:t>
      </w:r>
      <w:r w:rsidRPr="005C7E31">
        <w:rPr>
          <w:rFonts w:ascii="Times New Roman" w:hAnsi="Times New Roman"/>
          <w:sz w:val="28"/>
          <w:szCs w:val="28"/>
        </w:rPr>
        <w:t>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5C7E31">
        <w:rPr>
          <w:rFonts w:ascii="Times New Roman" w:hAnsi="Times New Roman"/>
          <w:sz w:val="28"/>
          <w:szCs w:val="28"/>
        </w:rPr>
        <w:t>;»</w:t>
      </w:r>
      <w:proofErr w:type="gramEnd"/>
      <w:r w:rsidRPr="005C7E31">
        <w:rPr>
          <w:rFonts w:ascii="Times New Roman" w:hAnsi="Times New Roman"/>
          <w:sz w:val="28"/>
          <w:szCs w:val="28"/>
        </w:rPr>
        <w:t>.</w:t>
      </w:r>
    </w:p>
    <w:p w:rsidR="00C63F7E" w:rsidRPr="005C7E31" w:rsidRDefault="00C63F7E" w:rsidP="00C63F7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C63F7E" w:rsidRPr="005C7E31" w:rsidRDefault="00C63F7E" w:rsidP="00C63F7E">
      <w:pPr>
        <w:spacing w:after="0" w:line="240" w:lineRule="auto"/>
        <w:ind w:firstLine="7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5C7E31">
        <w:rPr>
          <w:rFonts w:ascii="Times New Roman" w:hAnsi="Times New Roman"/>
          <w:b/>
          <w:sz w:val="28"/>
          <w:szCs w:val="28"/>
        </w:rPr>
        <w:t>Статья 32. Полномочия администрации</w:t>
      </w:r>
    </w:p>
    <w:p w:rsidR="00C63F7E" w:rsidRPr="005C7E31" w:rsidRDefault="00C63F7E" w:rsidP="00C63F7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C7E31">
        <w:rPr>
          <w:rFonts w:ascii="Times New Roman" w:hAnsi="Times New Roman"/>
          <w:sz w:val="28"/>
          <w:szCs w:val="28"/>
        </w:rPr>
        <w:t>3.1 исключить пункт 4</w:t>
      </w:r>
      <w:r>
        <w:rPr>
          <w:rFonts w:ascii="Times New Roman" w:hAnsi="Times New Roman"/>
          <w:sz w:val="28"/>
          <w:szCs w:val="28"/>
        </w:rPr>
        <w:t>6</w:t>
      </w:r>
      <w:r w:rsidRPr="005C7E3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63F7E" w:rsidRPr="005C7E31" w:rsidRDefault="00C63F7E" w:rsidP="00C63F7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C7E31">
        <w:rPr>
          <w:rFonts w:ascii="Times New Roman" w:hAnsi="Times New Roman"/>
          <w:sz w:val="28"/>
          <w:szCs w:val="28"/>
        </w:rPr>
        <w:t>«4</w:t>
      </w:r>
      <w:r>
        <w:rPr>
          <w:rFonts w:ascii="Times New Roman" w:hAnsi="Times New Roman"/>
          <w:sz w:val="28"/>
          <w:szCs w:val="28"/>
        </w:rPr>
        <w:t>6</w:t>
      </w:r>
      <w:r w:rsidRPr="005C7E31">
        <w:rPr>
          <w:rFonts w:ascii="Times New Roman" w:hAnsi="Times New Roman"/>
          <w:sz w:val="28"/>
          <w:szCs w:val="28"/>
        </w:rPr>
        <w:t xml:space="preserve">) организация и осуществление муниципального контроля на территории </w:t>
      </w:r>
      <w:r>
        <w:rPr>
          <w:rFonts w:ascii="Times New Roman" w:hAnsi="Times New Roman"/>
          <w:sz w:val="28"/>
          <w:szCs w:val="28"/>
        </w:rPr>
        <w:t xml:space="preserve"> Покровского </w:t>
      </w:r>
      <w:r w:rsidRPr="005C7E31">
        <w:rPr>
          <w:rFonts w:ascii="Times New Roman" w:hAnsi="Times New Roman"/>
          <w:sz w:val="28"/>
          <w:szCs w:val="28"/>
        </w:rPr>
        <w:t xml:space="preserve"> сельсовета;»;</w:t>
      </w:r>
    </w:p>
    <w:p w:rsidR="00C63F7E" w:rsidRPr="005C7E31" w:rsidRDefault="00C63F7E" w:rsidP="00C63F7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C7E31">
        <w:rPr>
          <w:rFonts w:ascii="Times New Roman" w:hAnsi="Times New Roman"/>
          <w:sz w:val="28"/>
          <w:szCs w:val="28"/>
        </w:rPr>
        <w:t>3.2 исключить пункт 4</w:t>
      </w:r>
      <w:r>
        <w:rPr>
          <w:rFonts w:ascii="Times New Roman" w:hAnsi="Times New Roman"/>
          <w:sz w:val="28"/>
          <w:szCs w:val="28"/>
        </w:rPr>
        <w:t>7</w:t>
      </w:r>
      <w:r w:rsidRPr="005C7E3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63F7E" w:rsidRPr="005C7E31" w:rsidRDefault="00C63F7E" w:rsidP="00C63F7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C7E31">
        <w:rPr>
          <w:rFonts w:ascii="Times New Roman" w:hAnsi="Times New Roman"/>
          <w:sz w:val="28"/>
          <w:szCs w:val="28"/>
        </w:rPr>
        <w:t>«4</w:t>
      </w:r>
      <w:r>
        <w:rPr>
          <w:rFonts w:ascii="Times New Roman" w:hAnsi="Times New Roman"/>
          <w:sz w:val="28"/>
          <w:szCs w:val="28"/>
        </w:rPr>
        <w:t>7</w:t>
      </w:r>
      <w:r w:rsidRPr="005C7E31">
        <w:rPr>
          <w:rFonts w:ascii="Times New Roman" w:hAnsi="Times New Roman"/>
          <w:sz w:val="28"/>
          <w:szCs w:val="28"/>
        </w:rPr>
        <w:t>) разработка административных регламентов проведения проверок при осуществлении муниципального контроля</w:t>
      </w:r>
      <w:proofErr w:type="gramStart"/>
      <w:r w:rsidRPr="005C7E31">
        <w:rPr>
          <w:rFonts w:ascii="Times New Roman" w:hAnsi="Times New Roman"/>
          <w:sz w:val="28"/>
          <w:szCs w:val="28"/>
        </w:rPr>
        <w:t>;»</w:t>
      </w:r>
      <w:proofErr w:type="gramEnd"/>
      <w:r w:rsidRPr="005C7E31">
        <w:rPr>
          <w:rFonts w:ascii="Times New Roman" w:hAnsi="Times New Roman"/>
          <w:sz w:val="28"/>
          <w:szCs w:val="28"/>
        </w:rPr>
        <w:t>;</w:t>
      </w:r>
    </w:p>
    <w:p w:rsidR="00C63F7E" w:rsidRPr="005C7E31" w:rsidRDefault="00C63F7E" w:rsidP="00C63F7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C7E31">
        <w:rPr>
          <w:rFonts w:ascii="Times New Roman" w:hAnsi="Times New Roman"/>
          <w:sz w:val="28"/>
          <w:szCs w:val="28"/>
        </w:rPr>
        <w:t xml:space="preserve">3.3 пункт </w:t>
      </w:r>
      <w:r>
        <w:rPr>
          <w:rFonts w:ascii="Times New Roman" w:hAnsi="Times New Roman"/>
          <w:sz w:val="28"/>
          <w:szCs w:val="28"/>
        </w:rPr>
        <w:t>51</w:t>
      </w:r>
      <w:r w:rsidRPr="005C7E3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63F7E" w:rsidRPr="005C7E31" w:rsidRDefault="00C63F7E" w:rsidP="00C63F7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C7E3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51</w:t>
      </w:r>
      <w:r w:rsidRPr="005C7E31">
        <w:rPr>
          <w:rFonts w:ascii="Times New Roman" w:hAnsi="Times New Roman"/>
          <w:sz w:val="28"/>
          <w:szCs w:val="28"/>
        </w:rPr>
        <w:t>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5C7E31">
        <w:rPr>
          <w:rFonts w:ascii="Times New Roman" w:hAnsi="Times New Roman"/>
          <w:sz w:val="28"/>
          <w:szCs w:val="28"/>
        </w:rPr>
        <w:t>;»</w:t>
      </w:r>
      <w:proofErr w:type="gramEnd"/>
      <w:r w:rsidRPr="005C7E31">
        <w:rPr>
          <w:rFonts w:ascii="Times New Roman" w:hAnsi="Times New Roman"/>
          <w:sz w:val="28"/>
          <w:szCs w:val="28"/>
        </w:rPr>
        <w:t>.</w:t>
      </w:r>
    </w:p>
    <w:p w:rsidR="00C63F7E" w:rsidRPr="005C7E31" w:rsidRDefault="00C63F7E" w:rsidP="00C63F7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C63F7E" w:rsidRPr="005C7E31" w:rsidRDefault="00C63F7E" w:rsidP="00C63F7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C63F7E" w:rsidRDefault="00C63F7E" w:rsidP="00C63F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4121">
        <w:rPr>
          <w:rFonts w:ascii="Times New Roman" w:hAnsi="Times New Roman"/>
          <w:b/>
          <w:sz w:val="28"/>
          <w:szCs w:val="28"/>
        </w:rPr>
        <w:t>4. Статья 45. Внесение изменений и дополнений в Устав</w:t>
      </w:r>
    </w:p>
    <w:p w:rsidR="00C63F7E" w:rsidRPr="003B4121" w:rsidRDefault="00C63F7E" w:rsidP="00C63F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63F7E" w:rsidRPr="005C7E31" w:rsidRDefault="00C63F7E" w:rsidP="00C63F7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C7E31">
        <w:rPr>
          <w:rFonts w:ascii="Times New Roman" w:hAnsi="Times New Roman"/>
          <w:sz w:val="28"/>
          <w:szCs w:val="28"/>
        </w:rPr>
        <w:t>.1 из части 3.1 исключить слова «(сходом граждан)»;</w:t>
      </w:r>
    </w:p>
    <w:p w:rsidR="00C63F7E" w:rsidRPr="005C7E31" w:rsidRDefault="00C63F7E" w:rsidP="00C63F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C7E31">
        <w:rPr>
          <w:rFonts w:ascii="Times New Roman" w:hAnsi="Times New Roman"/>
          <w:sz w:val="28"/>
          <w:szCs w:val="28"/>
        </w:rPr>
        <w:t>.2 из части 4 исключить слово «(обнародованию)»;</w:t>
      </w:r>
    </w:p>
    <w:p w:rsidR="00C63F7E" w:rsidRPr="005C7E31" w:rsidRDefault="00C63F7E" w:rsidP="00C63F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F7E" w:rsidRPr="005C7E31" w:rsidRDefault="00C63F7E" w:rsidP="00C63F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C7E31">
        <w:rPr>
          <w:rFonts w:ascii="Times New Roman" w:hAnsi="Times New Roman"/>
          <w:sz w:val="28"/>
          <w:szCs w:val="28"/>
        </w:rPr>
        <w:t>.3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5C7E31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5C7E31">
        <w:rPr>
          <w:rFonts w:ascii="Times New Roman" w:hAnsi="Times New Roman"/>
          <w:sz w:val="28"/>
          <w:szCs w:val="28"/>
        </w:rPr>
        <w:t xml:space="preserve">заменить на слова: </w:t>
      </w:r>
    </w:p>
    <w:p w:rsidR="00C63F7E" w:rsidRPr="005C7E31" w:rsidRDefault="00C63F7E" w:rsidP="00C63F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E31">
        <w:rPr>
          <w:rFonts w:ascii="Times New Roman" w:hAnsi="Times New Roman"/>
          <w:sz w:val="28"/>
          <w:szCs w:val="28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</w:t>
      </w:r>
      <w:proofErr w:type="gramStart"/>
      <w:r w:rsidRPr="005C7E31">
        <w:rPr>
          <w:rFonts w:ascii="Times New Roman" w:hAnsi="Times New Roman"/>
          <w:sz w:val="28"/>
          <w:szCs w:val="28"/>
        </w:rPr>
        <w:t>.».</w:t>
      </w:r>
      <w:proofErr w:type="gramEnd"/>
    </w:p>
    <w:p w:rsidR="00C63F7E" w:rsidRPr="005C7E31" w:rsidRDefault="00C63F7E" w:rsidP="00C63F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F7E" w:rsidRPr="005C7E31" w:rsidRDefault="00C63F7E" w:rsidP="00C63F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C7E31">
        <w:rPr>
          <w:rFonts w:ascii="Times New Roman" w:hAnsi="Times New Roman"/>
          <w:sz w:val="28"/>
          <w:szCs w:val="28"/>
        </w:rPr>
        <w:t xml:space="preserve">5 </w:t>
      </w:r>
      <w:r w:rsidRPr="005C7E31">
        <w:rPr>
          <w:rFonts w:ascii="Times New Roman" w:hAnsi="Times New Roman"/>
          <w:b/>
          <w:sz w:val="28"/>
          <w:szCs w:val="28"/>
        </w:rPr>
        <w:t>Статья 46. Вступление Устава в силу</w:t>
      </w:r>
    </w:p>
    <w:p w:rsidR="00C63F7E" w:rsidRDefault="00C63F7E" w:rsidP="00C63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</w:t>
      </w:r>
    </w:p>
    <w:p w:rsidR="00C63F7E" w:rsidRPr="005C7E31" w:rsidRDefault="00C63F7E" w:rsidP="00C63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C7E31">
        <w:rPr>
          <w:rFonts w:ascii="Times New Roman" w:hAnsi="Times New Roman"/>
          <w:sz w:val="28"/>
          <w:szCs w:val="28"/>
        </w:rPr>
        <w:t>5.1 исключить слова «(обнародованию)».</w:t>
      </w:r>
      <w:r w:rsidRPr="005C7E31">
        <w:rPr>
          <w:rStyle w:val="af4"/>
          <w:rFonts w:ascii="Times New Roman" w:hAnsi="Times New Roman"/>
          <w:sz w:val="28"/>
          <w:szCs w:val="28"/>
        </w:rPr>
        <w:footnoteReference w:id="1"/>
      </w:r>
    </w:p>
    <w:p w:rsidR="00C63F7E" w:rsidRPr="005C7E31" w:rsidRDefault="00C63F7E" w:rsidP="00C63F7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C63F7E" w:rsidRDefault="00C63F7E" w:rsidP="00C63F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Покровского сельсовета  </w:t>
      </w:r>
    </w:p>
    <w:p w:rsidR="00C63F7E" w:rsidRDefault="00C63F7E" w:rsidP="00C63F7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63F7E" w:rsidRDefault="00C63F7E" w:rsidP="00C63F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                                                             П.В.Семченко</w:t>
      </w:r>
    </w:p>
    <w:p w:rsidR="00C63F7E" w:rsidRDefault="00C63F7E" w:rsidP="00C63F7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63F7E" w:rsidRDefault="00C63F7E" w:rsidP="00C63F7E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Председатель  Совета депутатов</w:t>
      </w:r>
    </w:p>
    <w:p w:rsidR="00C63F7E" w:rsidRDefault="00C63F7E" w:rsidP="00C63F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Покровского сельсовета </w:t>
      </w:r>
    </w:p>
    <w:p w:rsidR="00C63F7E" w:rsidRDefault="00C63F7E" w:rsidP="00C63F7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муниципальног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</w:t>
      </w:r>
    </w:p>
    <w:p w:rsidR="00C63F7E" w:rsidRDefault="00C63F7E" w:rsidP="00C63F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Е.Н.Гайбель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C63F7E" w:rsidRPr="002A0A58" w:rsidRDefault="00C63F7E" w:rsidP="00C63F7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C63F7E" w:rsidRDefault="00C63F7E" w:rsidP="00C63F7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C63F7E" w:rsidRDefault="00C63F7E" w:rsidP="00042A1C">
      <w:pPr>
        <w:pStyle w:val="a5"/>
        <w:jc w:val="center"/>
        <w:rPr>
          <w:b/>
          <w:szCs w:val="28"/>
        </w:rPr>
      </w:pPr>
    </w:p>
    <w:p w:rsidR="00042A1C" w:rsidRDefault="00042A1C" w:rsidP="00042A1C">
      <w:pPr>
        <w:pStyle w:val="a5"/>
        <w:jc w:val="center"/>
        <w:rPr>
          <w:b/>
          <w:szCs w:val="28"/>
        </w:rPr>
      </w:pPr>
      <w:r w:rsidRPr="006F28BD">
        <w:rPr>
          <w:b/>
          <w:szCs w:val="28"/>
        </w:rPr>
        <w:t xml:space="preserve">АДМИНИСТРАЦИЯ </w:t>
      </w:r>
    </w:p>
    <w:p w:rsidR="00042A1C" w:rsidRDefault="00042A1C" w:rsidP="00042A1C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ПОКРОВСКОГО</w:t>
      </w:r>
      <w:r w:rsidRPr="006F28BD">
        <w:rPr>
          <w:b/>
          <w:szCs w:val="28"/>
        </w:rPr>
        <w:t xml:space="preserve"> СЕЛЬСОВЕТА </w:t>
      </w:r>
    </w:p>
    <w:p w:rsidR="00042A1C" w:rsidRPr="006F28BD" w:rsidRDefault="00042A1C" w:rsidP="00042A1C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ЧАНОВСКОГО</w:t>
      </w:r>
      <w:r w:rsidRPr="006F28BD">
        <w:rPr>
          <w:b/>
          <w:szCs w:val="28"/>
        </w:rPr>
        <w:t xml:space="preserve"> РАЙОНА НОВОСИБИРСКОЙ ОБЛАСТИ</w:t>
      </w:r>
    </w:p>
    <w:p w:rsidR="00042A1C" w:rsidRPr="006F28BD" w:rsidRDefault="00042A1C" w:rsidP="00042A1C">
      <w:pPr>
        <w:pStyle w:val="a5"/>
        <w:jc w:val="center"/>
        <w:rPr>
          <w:b/>
          <w:szCs w:val="28"/>
        </w:rPr>
      </w:pPr>
    </w:p>
    <w:p w:rsidR="00042A1C" w:rsidRPr="006F28BD" w:rsidRDefault="00042A1C" w:rsidP="00042A1C">
      <w:pPr>
        <w:pStyle w:val="a5"/>
        <w:jc w:val="center"/>
        <w:rPr>
          <w:b/>
          <w:szCs w:val="28"/>
        </w:rPr>
      </w:pPr>
      <w:r w:rsidRPr="006F28BD">
        <w:rPr>
          <w:b/>
          <w:szCs w:val="28"/>
        </w:rPr>
        <w:t>ПОСТАНОВЛЕНИЕ</w:t>
      </w:r>
    </w:p>
    <w:p w:rsidR="00042A1C" w:rsidRPr="004B5506" w:rsidRDefault="00042A1C" w:rsidP="00042A1C">
      <w:pPr>
        <w:pStyle w:val="a5"/>
        <w:jc w:val="center"/>
        <w:rPr>
          <w:szCs w:val="28"/>
        </w:rPr>
      </w:pPr>
      <w:r>
        <w:rPr>
          <w:szCs w:val="28"/>
        </w:rPr>
        <w:t xml:space="preserve">01.04. 2022г № </w:t>
      </w:r>
      <w:r w:rsidRPr="004B5506">
        <w:rPr>
          <w:szCs w:val="28"/>
        </w:rPr>
        <w:t>35</w:t>
      </w:r>
    </w:p>
    <w:p w:rsidR="00042A1C" w:rsidRDefault="00042A1C" w:rsidP="00042A1C">
      <w:pPr>
        <w:pStyle w:val="a5"/>
        <w:rPr>
          <w:szCs w:val="28"/>
        </w:rPr>
      </w:pPr>
    </w:p>
    <w:p w:rsidR="00042A1C" w:rsidRDefault="00042A1C" w:rsidP="00042A1C">
      <w:pPr>
        <w:pStyle w:val="a5"/>
        <w:jc w:val="center"/>
        <w:rPr>
          <w:b/>
          <w:bCs/>
          <w:szCs w:val="28"/>
        </w:rPr>
      </w:pPr>
      <w:r w:rsidRPr="005F4022">
        <w:rPr>
          <w:b/>
          <w:bCs/>
          <w:szCs w:val="28"/>
        </w:rPr>
        <w:t>Об утвер</w:t>
      </w:r>
      <w:r>
        <w:rPr>
          <w:b/>
          <w:bCs/>
          <w:szCs w:val="28"/>
        </w:rPr>
        <w:t>ждении муниципальной программы "</w:t>
      </w:r>
      <w:r w:rsidRPr="005F4022">
        <w:rPr>
          <w:b/>
          <w:bCs/>
          <w:szCs w:val="28"/>
        </w:rPr>
        <w:t>Использование и охрана земель</w:t>
      </w:r>
      <w:r>
        <w:rPr>
          <w:b/>
          <w:bCs/>
          <w:szCs w:val="28"/>
        </w:rPr>
        <w:t xml:space="preserve"> Покровского сельсовета </w:t>
      </w:r>
      <w:proofErr w:type="spellStart"/>
      <w:r>
        <w:rPr>
          <w:b/>
          <w:bCs/>
          <w:szCs w:val="28"/>
        </w:rPr>
        <w:t>Чановского</w:t>
      </w:r>
      <w:proofErr w:type="spellEnd"/>
      <w:r>
        <w:rPr>
          <w:b/>
          <w:bCs/>
          <w:szCs w:val="28"/>
        </w:rPr>
        <w:t xml:space="preserve"> района Новосибирской области" </w:t>
      </w:r>
      <w:r w:rsidRPr="005F4022">
        <w:rPr>
          <w:b/>
          <w:bCs/>
          <w:szCs w:val="28"/>
        </w:rPr>
        <w:t xml:space="preserve">на </w:t>
      </w:r>
      <w:r>
        <w:rPr>
          <w:b/>
          <w:bCs/>
          <w:szCs w:val="28"/>
        </w:rPr>
        <w:t>2022</w:t>
      </w:r>
      <w:r w:rsidRPr="005F4022">
        <w:rPr>
          <w:b/>
          <w:bCs/>
          <w:szCs w:val="28"/>
        </w:rPr>
        <w:t>-</w:t>
      </w:r>
      <w:r>
        <w:rPr>
          <w:b/>
          <w:bCs/>
          <w:szCs w:val="28"/>
        </w:rPr>
        <w:t>2024</w:t>
      </w:r>
      <w:r w:rsidRPr="005F4022">
        <w:rPr>
          <w:b/>
          <w:bCs/>
          <w:szCs w:val="28"/>
        </w:rPr>
        <w:t xml:space="preserve"> годы</w:t>
      </w:r>
    </w:p>
    <w:p w:rsidR="00042A1C" w:rsidRDefault="00042A1C" w:rsidP="00042A1C">
      <w:pPr>
        <w:pStyle w:val="a5"/>
        <w:ind w:firstLine="860"/>
        <w:rPr>
          <w:szCs w:val="28"/>
        </w:rPr>
      </w:pPr>
    </w:p>
    <w:p w:rsidR="00042A1C" w:rsidRDefault="00042A1C" w:rsidP="00042A1C">
      <w:pPr>
        <w:pStyle w:val="a5"/>
        <w:ind w:firstLine="860"/>
        <w:rPr>
          <w:color w:val="000000"/>
          <w:szCs w:val="28"/>
        </w:rPr>
      </w:pPr>
      <w:r w:rsidRPr="005F4022">
        <w:rPr>
          <w:szCs w:val="28"/>
        </w:rPr>
        <w:t xml:space="preserve">В соответствии </w:t>
      </w:r>
      <w:r>
        <w:rPr>
          <w:szCs w:val="28"/>
        </w:rPr>
        <w:t xml:space="preserve"> с</w:t>
      </w:r>
      <w:r w:rsidRPr="005F4022">
        <w:rPr>
          <w:szCs w:val="28"/>
        </w:rPr>
        <w:t xml:space="preserve"> Бюджетн</w:t>
      </w:r>
      <w:r>
        <w:rPr>
          <w:szCs w:val="28"/>
        </w:rPr>
        <w:t>ым</w:t>
      </w:r>
      <w:r w:rsidRPr="005F4022">
        <w:rPr>
          <w:szCs w:val="28"/>
        </w:rPr>
        <w:t xml:space="preserve"> кодекс</w:t>
      </w:r>
      <w:r>
        <w:rPr>
          <w:szCs w:val="28"/>
        </w:rPr>
        <w:t>ом</w:t>
      </w:r>
      <w:r w:rsidRPr="005F4022">
        <w:rPr>
          <w:szCs w:val="28"/>
        </w:rPr>
        <w:t xml:space="preserve"> Российской Федерации,  </w:t>
      </w:r>
      <w:r>
        <w:rPr>
          <w:color w:val="000000"/>
          <w:szCs w:val="28"/>
        </w:rPr>
        <w:t xml:space="preserve"> </w:t>
      </w:r>
      <w:r w:rsidRPr="005F4022">
        <w:rPr>
          <w:color w:val="000000"/>
          <w:szCs w:val="28"/>
        </w:rPr>
        <w:t>Земельн</w:t>
      </w:r>
      <w:r>
        <w:rPr>
          <w:color w:val="000000"/>
          <w:szCs w:val="28"/>
        </w:rPr>
        <w:t>ым</w:t>
      </w:r>
      <w:r w:rsidRPr="005F4022">
        <w:rPr>
          <w:color w:val="000000"/>
          <w:szCs w:val="28"/>
        </w:rPr>
        <w:t xml:space="preserve"> кодекс</w:t>
      </w:r>
      <w:r>
        <w:rPr>
          <w:color w:val="000000"/>
          <w:szCs w:val="28"/>
        </w:rPr>
        <w:t>ом</w:t>
      </w:r>
      <w:r w:rsidRPr="005F4022">
        <w:rPr>
          <w:color w:val="000000"/>
          <w:szCs w:val="28"/>
        </w:rPr>
        <w:t xml:space="preserve">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color w:val="000000"/>
          <w:szCs w:val="28"/>
        </w:rPr>
        <w:t xml:space="preserve">администрация </w:t>
      </w:r>
      <w:r>
        <w:rPr>
          <w:bCs/>
          <w:spacing w:val="2"/>
          <w:szCs w:val="28"/>
        </w:rPr>
        <w:t>Покровского</w:t>
      </w:r>
      <w:r>
        <w:rPr>
          <w:color w:val="000000"/>
          <w:szCs w:val="28"/>
        </w:rPr>
        <w:t xml:space="preserve"> сельсовета </w:t>
      </w:r>
      <w:proofErr w:type="spellStart"/>
      <w:r>
        <w:rPr>
          <w:color w:val="000000"/>
          <w:szCs w:val="28"/>
        </w:rPr>
        <w:t>Чановского</w:t>
      </w:r>
      <w:proofErr w:type="spellEnd"/>
      <w:r>
        <w:rPr>
          <w:color w:val="000000"/>
          <w:szCs w:val="28"/>
        </w:rPr>
        <w:t xml:space="preserve"> района Новосибирской области </w:t>
      </w:r>
    </w:p>
    <w:p w:rsidR="00042A1C" w:rsidRDefault="00042A1C" w:rsidP="00042A1C">
      <w:pPr>
        <w:pStyle w:val="a5"/>
        <w:ind w:firstLine="860"/>
        <w:rPr>
          <w:color w:val="000000"/>
          <w:szCs w:val="28"/>
        </w:rPr>
      </w:pPr>
      <w:r>
        <w:rPr>
          <w:color w:val="000000"/>
          <w:szCs w:val="28"/>
        </w:rPr>
        <w:t xml:space="preserve">ПОСТАНОВЛЯЕТ: </w:t>
      </w:r>
    </w:p>
    <w:p w:rsidR="00042A1C" w:rsidRPr="005F4022" w:rsidRDefault="00042A1C" w:rsidP="00042A1C">
      <w:pPr>
        <w:pStyle w:val="a5"/>
        <w:tabs>
          <w:tab w:val="left" w:pos="709"/>
          <w:tab w:val="left" w:pos="1167"/>
        </w:tabs>
        <w:rPr>
          <w:szCs w:val="28"/>
        </w:rPr>
      </w:pPr>
      <w:r w:rsidRPr="005F4022">
        <w:rPr>
          <w:szCs w:val="28"/>
        </w:rPr>
        <w:t xml:space="preserve">          1. Утв</w:t>
      </w:r>
      <w:r>
        <w:rPr>
          <w:szCs w:val="28"/>
        </w:rPr>
        <w:t>ердить муниципальную программу "</w:t>
      </w:r>
      <w:r w:rsidRPr="005F4022">
        <w:rPr>
          <w:szCs w:val="28"/>
        </w:rPr>
        <w:t xml:space="preserve">Использование и охрана земель </w:t>
      </w:r>
      <w:r>
        <w:rPr>
          <w:bCs/>
          <w:spacing w:val="2"/>
          <w:szCs w:val="28"/>
        </w:rPr>
        <w:t>Покровского</w:t>
      </w:r>
      <w:r>
        <w:rPr>
          <w:color w:val="000000"/>
          <w:szCs w:val="28"/>
        </w:rPr>
        <w:t xml:space="preserve"> сельсовета </w:t>
      </w:r>
      <w:proofErr w:type="spellStart"/>
      <w:r>
        <w:rPr>
          <w:color w:val="000000"/>
          <w:szCs w:val="28"/>
        </w:rPr>
        <w:t>Чановского</w:t>
      </w:r>
      <w:proofErr w:type="spellEnd"/>
      <w:r>
        <w:rPr>
          <w:color w:val="000000"/>
          <w:szCs w:val="28"/>
        </w:rPr>
        <w:t xml:space="preserve"> района Новосибирской области"</w:t>
      </w:r>
      <w:r w:rsidRPr="005F4022">
        <w:rPr>
          <w:szCs w:val="28"/>
        </w:rPr>
        <w:t xml:space="preserve"> на </w:t>
      </w:r>
      <w:r>
        <w:rPr>
          <w:szCs w:val="28"/>
        </w:rPr>
        <w:t>2022</w:t>
      </w:r>
      <w:r w:rsidRPr="005F4022">
        <w:rPr>
          <w:szCs w:val="28"/>
        </w:rPr>
        <w:t>-</w:t>
      </w:r>
      <w:r>
        <w:rPr>
          <w:szCs w:val="28"/>
        </w:rPr>
        <w:t>2024</w:t>
      </w:r>
      <w:r w:rsidRPr="005F4022">
        <w:rPr>
          <w:szCs w:val="28"/>
        </w:rPr>
        <w:t xml:space="preserve"> годы согласно приложению к настоящему постановлению.</w:t>
      </w:r>
    </w:p>
    <w:p w:rsidR="00042A1C" w:rsidRPr="005F4022" w:rsidRDefault="00042A1C" w:rsidP="00042A1C">
      <w:pPr>
        <w:pStyle w:val="a5"/>
        <w:tabs>
          <w:tab w:val="left" w:pos="709"/>
          <w:tab w:val="left" w:pos="1167"/>
        </w:tabs>
        <w:rPr>
          <w:szCs w:val="28"/>
        </w:rPr>
      </w:pPr>
      <w:r w:rsidRPr="005F4022">
        <w:rPr>
          <w:szCs w:val="28"/>
        </w:rPr>
        <w:t xml:space="preserve">          2. </w:t>
      </w:r>
      <w:r>
        <w:rPr>
          <w:szCs w:val="28"/>
        </w:rPr>
        <w:t xml:space="preserve">Опубликовать настоящее Постановление в периодическом печатном издании "Покровский Вестник" и разместить на официальном сайте </w:t>
      </w:r>
      <w:r>
        <w:rPr>
          <w:bCs/>
          <w:spacing w:val="2"/>
          <w:szCs w:val="28"/>
        </w:rPr>
        <w:t>Покровского</w:t>
      </w:r>
      <w:r>
        <w:rPr>
          <w:color w:val="000000"/>
          <w:szCs w:val="28"/>
        </w:rPr>
        <w:t xml:space="preserve"> сельсовета </w:t>
      </w:r>
      <w:proofErr w:type="spellStart"/>
      <w:r>
        <w:rPr>
          <w:color w:val="000000"/>
          <w:szCs w:val="28"/>
        </w:rPr>
        <w:t>Чановского</w:t>
      </w:r>
      <w:proofErr w:type="spellEnd"/>
      <w:r>
        <w:rPr>
          <w:color w:val="000000"/>
          <w:szCs w:val="28"/>
        </w:rPr>
        <w:t xml:space="preserve"> района Новосибирской области в сети "Интернет"</w:t>
      </w:r>
      <w:r w:rsidRPr="005F4022">
        <w:rPr>
          <w:szCs w:val="28"/>
        </w:rPr>
        <w:t>.</w:t>
      </w:r>
    </w:p>
    <w:p w:rsidR="00042A1C" w:rsidRPr="005F4022" w:rsidRDefault="00042A1C" w:rsidP="00042A1C">
      <w:pPr>
        <w:pStyle w:val="a5"/>
        <w:tabs>
          <w:tab w:val="left" w:pos="709"/>
          <w:tab w:val="left" w:pos="1148"/>
        </w:tabs>
        <w:rPr>
          <w:szCs w:val="28"/>
        </w:rPr>
      </w:pPr>
      <w:r w:rsidRPr="005F4022">
        <w:rPr>
          <w:szCs w:val="28"/>
        </w:rPr>
        <w:t xml:space="preserve">          3. </w:t>
      </w:r>
      <w:proofErr w:type="gramStart"/>
      <w:r w:rsidRPr="005F4022">
        <w:rPr>
          <w:szCs w:val="28"/>
        </w:rPr>
        <w:t>Контроль за</w:t>
      </w:r>
      <w:proofErr w:type="gramEnd"/>
      <w:r w:rsidRPr="005F4022">
        <w:rPr>
          <w:szCs w:val="28"/>
        </w:rPr>
        <w:t xml:space="preserve"> выполнением настоящего постановления оставляю за собой.</w:t>
      </w:r>
    </w:p>
    <w:p w:rsidR="00042A1C" w:rsidRPr="00042A1C" w:rsidRDefault="00042A1C" w:rsidP="00042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A1C" w:rsidRPr="00042A1C" w:rsidRDefault="00042A1C" w:rsidP="00042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A1C" w:rsidRPr="00042A1C" w:rsidRDefault="00042A1C" w:rsidP="00042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A1C" w:rsidRPr="00042A1C" w:rsidRDefault="00042A1C" w:rsidP="00042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A1C" w:rsidRDefault="00042A1C" w:rsidP="00042A1C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Покровского сельсовета                                                       П.В.Семченко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042A1C" w:rsidRDefault="00042A1C" w:rsidP="00042A1C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042A1C" w:rsidRPr="005F4022" w:rsidRDefault="00042A1C" w:rsidP="00042A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ПРИЛОЖЕНИЕ</w:t>
      </w:r>
    </w:p>
    <w:p w:rsidR="00042A1C" w:rsidRPr="005F4022" w:rsidRDefault="00042A1C" w:rsidP="00042A1C">
      <w:pPr>
        <w:pStyle w:val="a5"/>
        <w:spacing w:line="326" w:lineRule="exact"/>
        <w:ind w:firstLine="1240"/>
        <w:jc w:val="right"/>
      </w:pPr>
      <w:r w:rsidRPr="005F4022">
        <w:lastRenderedPageBreak/>
        <w:t xml:space="preserve">УТВЕРЖДЕНА </w:t>
      </w:r>
    </w:p>
    <w:p w:rsidR="00042A1C" w:rsidRPr="00C82383" w:rsidRDefault="00042A1C" w:rsidP="00042A1C">
      <w:pPr>
        <w:pStyle w:val="a5"/>
        <w:jc w:val="right"/>
        <w:rPr>
          <w:szCs w:val="28"/>
        </w:rPr>
      </w:pPr>
      <w:r w:rsidRPr="00C82383">
        <w:rPr>
          <w:szCs w:val="28"/>
        </w:rPr>
        <w:t xml:space="preserve">постановлением администрации </w:t>
      </w:r>
    </w:p>
    <w:p w:rsidR="00042A1C" w:rsidRDefault="00042A1C" w:rsidP="00042A1C">
      <w:pPr>
        <w:pStyle w:val="a5"/>
        <w:jc w:val="right"/>
        <w:rPr>
          <w:color w:val="000000"/>
          <w:szCs w:val="28"/>
        </w:rPr>
      </w:pPr>
      <w:r>
        <w:rPr>
          <w:bCs/>
          <w:spacing w:val="2"/>
          <w:szCs w:val="28"/>
        </w:rPr>
        <w:t>Покровского</w:t>
      </w:r>
      <w:r>
        <w:rPr>
          <w:color w:val="000000"/>
          <w:szCs w:val="28"/>
        </w:rPr>
        <w:t xml:space="preserve"> сельсовета </w:t>
      </w:r>
    </w:p>
    <w:p w:rsidR="00042A1C" w:rsidRDefault="00042A1C" w:rsidP="00042A1C">
      <w:pPr>
        <w:pStyle w:val="a5"/>
        <w:jc w:val="right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Чановского</w:t>
      </w:r>
      <w:proofErr w:type="spellEnd"/>
      <w:r>
        <w:rPr>
          <w:color w:val="000000"/>
          <w:szCs w:val="28"/>
        </w:rPr>
        <w:t xml:space="preserve"> района Новосибирской области</w:t>
      </w:r>
    </w:p>
    <w:p w:rsidR="00042A1C" w:rsidRPr="005F4022" w:rsidRDefault="00042A1C" w:rsidP="00042A1C">
      <w:pPr>
        <w:pStyle w:val="a5"/>
        <w:jc w:val="right"/>
      </w:pPr>
      <w:r w:rsidRPr="005F4022">
        <w:t xml:space="preserve"> от </w:t>
      </w:r>
      <w:r>
        <w:t>01.04.2022г. №35</w:t>
      </w:r>
    </w:p>
    <w:p w:rsidR="00042A1C" w:rsidRPr="005F4022" w:rsidRDefault="00042A1C" w:rsidP="00042A1C">
      <w:pPr>
        <w:pStyle w:val="a5"/>
        <w:jc w:val="left"/>
        <w:rPr>
          <w:b/>
          <w:bCs/>
        </w:rPr>
      </w:pPr>
    </w:p>
    <w:p w:rsidR="00042A1C" w:rsidRPr="007B3897" w:rsidRDefault="00042A1C" w:rsidP="00042A1C">
      <w:pPr>
        <w:pStyle w:val="a5"/>
        <w:jc w:val="center"/>
        <w:rPr>
          <w:b/>
          <w:bCs/>
          <w:szCs w:val="28"/>
        </w:rPr>
      </w:pPr>
      <w:r>
        <w:rPr>
          <w:b/>
          <w:bCs/>
          <w:szCs w:val="28"/>
        </w:rPr>
        <w:t>М</w:t>
      </w:r>
      <w:r w:rsidRPr="007B3897">
        <w:rPr>
          <w:b/>
          <w:bCs/>
          <w:szCs w:val="28"/>
        </w:rPr>
        <w:t>униципальная программа</w:t>
      </w:r>
    </w:p>
    <w:p w:rsidR="00042A1C" w:rsidRPr="007B3897" w:rsidRDefault="00042A1C" w:rsidP="00042A1C">
      <w:pPr>
        <w:pStyle w:val="a5"/>
        <w:jc w:val="center"/>
        <w:rPr>
          <w:b/>
          <w:bCs/>
        </w:rPr>
      </w:pPr>
      <w:r w:rsidRPr="007B3897">
        <w:rPr>
          <w:b/>
          <w:bCs/>
          <w:szCs w:val="28"/>
        </w:rPr>
        <w:t xml:space="preserve"> «Использование и охрана земель</w:t>
      </w:r>
      <w:r>
        <w:rPr>
          <w:b/>
          <w:bCs/>
          <w:szCs w:val="28"/>
        </w:rPr>
        <w:t xml:space="preserve"> </w:t>
      </w:r>
      <w:r>
        <w:rPr>
          <w:b/>
          <w:bCs/>
          <w:spacing w:val="2"/>
          <w:szCs w:val="28"/>
        </w:rPr>
        <w:t>Покровского</w:t>
      </w:r>
      <w:r w:rsidRPr="00EC33BC">
        <w:rPr>
          <w:b/>
          <w:color w:val="000000"/>
          <w:szCs w:val="28"/>
        </w:rPr>
        <w:t xml:space="preserve"> </w:t>
      </w:r>
      <w:r w:rsidRPr="007B3897">
        <w:rPr>
          <w:b/>
          <w:color w:val="000000"/>
          <w:szCs w:val="28"/>
        </w:rPr>
        <w:t xml:space="preserve">сельсовета </w:t>
      </w:r>
      <w:proofErr w:type="spellStart"/>
      <w:r>
        <w:rPr>
          <w:b/>
          <w:color w:val="000000"/>
          <w:szCs w:val="28"/>
        </w:rPr>
        <w:t>Чановского</w:t>
      </w:r>
      <w:proofErr w:type="spellEnd"/>
      <w:r w:rsidRPr="007B3897">
        <w:rPr>
          <w:b/>
          <w:color w:val="000000"/>
          <w:szCs w:val="28"/>
        </w:rPr>
        <w:t xml:space="preserve"> района Новосибирской области</w:t>
      </w:r>
      <w:r w:rsidRPr="007B3897">
        <w:rPr>
          <w:b/>
          <w:bCs/>
          <w:szCs w:val="28"/>
        </w:rPr>
        <w:t xml:space="preserve">» на </w:t>
      </w:r>
      <w:r>
        <w:rPr>
          <w:b/>
          <w:szCs w:val="28"/>
        </w:rPr>
        <w:t>2022</w:t>
      </w:r>
      <w:r w:rsidRPr="00921DF4">
        <w:rPr>
          <w:b/>
          <w:szCs w:val="28"/>
        </w:rPr>
        <w:t>-</w:t>
      </w:r>
      <w:r>
        <w:rPr>
          <w:b/>
          <w:szCs w:val="28"/>
        </w:rPr>
        <w:t>2024</w:t>
      </w:r>
      <w:r w:rsidRPr="005F4022">
        <w:rPr>
          <w:szCs w:val="28"/>
        </w:rPr>
        <w:t xml:space="preserve"> </w:t>
      </w:r>
      <w:r w:rsidRPr="007B3897">
        <w:rPr>
          <w:b/>
          <w:bCs/>
          <w:szCs w:val="28"/>
        </w:rPr>
        <w:t>годы</w:t>
      </w:r>
    </w:p>
    <w:p w:rsidR="00042A1C" w:rsidRPr="005F4022" w:rsidRDefault="00042A1C" w:rsidP="00042A1C">
      <w:pPr>
        <w:pStyle w:val="a5"/>
        <w:jc w:val="left"/>
      </w:pPr>
    </w:p>
    <w:p w:rsidR="00042A1C" w:rsidRPr="005F4022" w:rsidRDefault="00042A1C" w:rsidP="00042A1C">
      <w:pPr>
        <w:pStyle w:val="a5"/>
        <w:jc w:val="left"/>
      </w:pPr>
    </w:p>
    <w:p w:rsidR="00042A1C" w:rsidRPr="005F4022" w:rsidRDefault="00042A1C" w:rsidP="00042A1C">
      <w:pPr>
        <w:pStyle w:val="64"/>
        <w:keepNext/>
        <w:keepLines/>
        <w:shd w:val="clear" w:color="auto" w:fill="auto"/>
        <w:spacing w:before="0" w:after="0" w:line="322" w:lineRule="exact"/>
        <w:rPr>
          <w:rFonts w:cs="Times New Roman"/>
        </w:rPr>
      </w:pPr>
      <w:bookmarkStart w:id="0" w:name="bookmark6"/>
      <w:r w:rsidRPr="005F4022">
        <w:rPr>
          <w:rFonts w:cs="Times New Roman"/>
        </w:rPr>
        <w:t>ПАСПОРТ</w:t>
      </w:r>
      <w:bookmarkEnd w:id="0"/>
    </w:p>
    <w:p w:rsidR="00042A1C" w:rsidRPr="005F4022" w:rsidRDefault="00042A1C" w:rsidP="00042A1C">
      <w:pPr>
        <w:pStyle w:val="64"/>
        <w:keepNext/>
        <w:keepLines/>
        <w:shd w:val="clear" w:color="auto" w:fill="auto"/>
        <w:spacing w:before="0" w:after="0" w:line="322" w:lineRule="exact"/>
        <w:rPr>
          <w:rFonts w:cs="Times New Roman"/>
          <w:sz w:val="28"/>
          <w:szCs w:val="28"/>
        </w:rPr>
      </w:pPr>
      <w:bookmarkStart w:id="1" w:name="bookmark7"/>
      <w:r w:rsidRPr="005F4022">
        <w:rPr>
          <w:rFonts w:cs="Times New Roman"/>
          <w:sz w:val="28"/>
          <w:szCs w:val="28"/>
        </w:rPr>
        <w:t>муниципальной программы «</w:t>
      </w:r>
      <w:r>
        <w:rPr>
          <w:rFonts w:cs="Times New Roman"/>
          <w:sz w:val="28"/>
          <w:szCs w:val="28"/>
        </w:rPr>
        <w:t>Использование и охрана земель</w:t>
      </w:r>
      <w:r w:rsidRPr="00EC33BC">
        <w:rPr>
          <w:b w:val="0"/>
          <w:bCs w:val="0"/>
          <w:spacing w:val="2"/>
          <w:sz w:val="28"/>
          <w:szCs w:val="28"/>
        </w:rPr>
        <w:t xml:space="preserve"> </w:t>
      </w:r>
      <w:r>
        <w:rPr>
          <w:bCs w:val="0"/>
          <w:spacing w:val="2"/>
          <w:sz w:val="28"/>
          <w:szCs w:val="28"/>
        </w:rPr>
        <w:t>Покровского</w:t>
      </w:r>
      <w:r w:rsidRPr="00EC33BC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сельсовета </w:t>
      </w:r>
      <w:proofErr w:type="spellStart"/>
      <w:r>
        <w:rPr>
          <w:rFonts w:cs="Times New Roman"/>
          <w:color w:val="000000"/>
          <w:sz w:val="28"/>
          <w:szCs w:val="28"/>
        </w:rPr>
        <w:t>Чановского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cs="Times New Roman"/>
          <w:sz w:val="28"/>
          <w:szCs w:val="28"/>
        </w:rPr>
        <w:t>»</w:t>
      </w:r>
      <w:r w:rsidRPr="005F4022">
        <w:rPr>
          <w:rFonts w:cs="Times New Roman"/>
          <w:sz w:val="28"/>
          <w:szCs w:val="28"/>
        </w:rPr>
        <w:t xml:space="preserve"> </w:t>
      </w:r>
      <w:bookmarkEnd w:id="1"/>
      <w:r w:rsidRPr="005F4022">
        <w:rPr>
          <w:rFonts w:cs="Times New Roman"/>
          <w:sz w:val="28"/>
          <w:szCs w:val="28"/>
        </w:rPr>
        <w:t xml:space="preserve">на </w:t>
      </w:r>
      <w:r>
        <w:rPr>
          <w:rFonts w:cs="Times New Roman"/>
          <w:sz w:val="28"/>
          <w:szCs w:val="28"/>
        </w:rPr>
        <w:t>2022</w:t>
      </w:r>
      <w:r w:rsidRPr="005F4022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>2024</w:t>
      </w:r>
      <w:r w:rsidRPr="005F4022">
        <w:rPr>
          <w:rFonts w:cs="Times New Roman"/>
          <w:sz w:val="28"/>
          <w:szCs w:val="28"/>
        </w:rPr>
        <w:t xml:space="preserve"> годы </w:t>
      </w:r>
    </w:p>
    <w:p w:rsidR="00042A1C" w:rsidRPr="005F4022" w:rsidRDefault="00042A1C" w:rsidP="00042A1C">
      <w:pPr>
        <w:pStyle w:val="64"/>
        <w:keepNext/>
        <w:keepLines/>
        <w:shd w:val="clear" w:color="auto" w:fill="auto"/>
        <w:spacing w:before="0" w:after="0" w:line="322" w:lineRule="exact"/>
        <w:rPr>
          <w:rFonts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344"/>
      </w:tblGrid>
      <w:tr w:rsidR="00042A1C" w:rsidRPr="005F4022" w:rsidTr="00B50D7F">
        <w:tc>
          <w:tcPr>
            <w:tcW w:w="3227" w:type="dxa"/>
          </w:tcPr>
          <w:p w:rsidR="00042A1C" w:rsidRPr="005F4022" w:rsidRDefault="00042A1C" w:rsidP="00B50D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44" w:type="dxa"/>
          </w:tcPr>
          <w:p w:rsidR="00042A1C" w:rsidRPr="005F4022" w:rsidRDefault="00042A1C" w:rsidP="00B50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Покровского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 (далее – администрация муниципального образования)</w:t>
            </w:r>
          </w:p>
        </w:tc>
      </w:tr>
      <w:tr w:rsidR="00042A1C" w:rsidRPr="005F4022" w:rsidTr="00B50D7F">
        <w:tc>
          <w:tcPr>
            <w:tcW w:w="3227" w:type="dxa"/>
          </w:tcPr>
          <w:p w:rsidR="00042A1C" w:rsidRPr="005F4022" w:rsidRDefault="00042A1C" w:rsidP="00B50D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344" w:type="dxa"/>
          </w:tcPr>
          <w:p w:rsidR="00042A1C" w:rsidRPr="005F4022" w:rsidRDefault="00042A1C" w:rsidP="00B50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подпрограммы не предусмотрены</w:t>
            </w:r>
          </w:p>
        </w:tc>
      </w:tr>
      <w:tr w:rsidR="00042A1C" w:rsidRPr="005F4022" w:rsidTr="00B50D7F">
        <w:tc>
          <w:tcPr>
            <w:tcW w:w="3227" w:type="dxa"/>
          </w:tcPr>
          <w:p w:rsidR="00042A1C" w:rsidRPr="005F4022" w:rsidRDefault="00042A1C" w:rsidP="00B50D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44" w:type="dxa"/>
          </w:tcPr>
          <w:p w:rsidR="00042A1C" w:rsidRPr="005F4022" w:rsidRDefault="00042A1C" w:rsidP="00B50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042A1C" w:rsidRPr="005F4022" w:rsidTr="00B50D7F">
        <w:tc>
          <w:tcPr>
            <w:tcW w:w="3227" w:type="dxa"/>
          </w:tcPr>
          <w:p w:rsidR="00042A1C" w:rsidRPr="005F4022" w:rsidRDefault="00042A1C" w:rsidP="00B50D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44" w:type="dxa"/>
          </w:tcPr>
          <w:p w:rsidR="00042A1C" w:rsidRPr="005F4022" w:rsidRDefault="00042A1C" w:rsidP="00B50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подпрограммы не предусмотрены</w:t>
            </w:r>
          </w:p>
        </w:tc>
      </w:tr>
      <w:tr w:rsidR="00042A1C" w:rsidRPr="005F4022" w:rsidTr="00B50D7F">
        <w:tc>
          <w:tcPr>
            <w:tcW w:w="3227" w:type="dxa"/>
          </w:tcPr>
          <w:p w:rsidR="00042A1C" w:rsidRPr="005F4022" w:rsidRDefault="00042A1C" w:rsidP="00B50D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44" w:type="dxa"/>
          </w:tcPr>
          <w:p w:rsidR="00042A1C" w:rsidRPr="005F4022" w:rsidRDefault="00042A1C" w:rsidP="00B50D7F">
            <w:pPr>
              <w:pStyle w:val="a5"/>
              <w:tabs>
                <w:tab w:val="left" w:pos="2895"/>
              </w:tabs>
              <w:spacing w:line="322" w:lineRule="exact"/>
              <w:rPr>
                <w:szCs w:val="28"/>
              </w:rPr>
            </w:pPr>
            <w:r w:rsidRPr="005F4022">
              <w:rPr>
                <w:color w:val="000000"/>
                <w:szCs w:val="28"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</w:tr>
      <w:tr w:rsidR="00042A1C" w:rsidRPr="005F4022" w:rsidTr="00B50D7F">
        <w:trPr>
          <w:trHeight w:val="1075"/>
        </w:trPr>
        <w:tc>
          <w:tcPr>
            <w:tcW w:w="3227" w:type="dxa"/>
          </w:tcPr>
          <w:p w:rsidR="00042A1C" w:rsidRPr="005F4022" w:rsidRDefault="00042A1C" w:rsidP="00B50D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44" w:type="dxa"/>
          </w:tcPr>
          <w:p w:rsidR="00042A1C" w:rsidRPr="005F4022" w:rsidRDefault="00042A1C" w:rsidP="00B50D7F">
            <w:pPr>
              <w:pStyle w:val="a9"/>
              <w:spacing w:before="0" w:beforeAutospacing="0" w:after="0" w:afterAutospacing="0"/>
              <w:ind w:right="99"/>
              <w:jc w:val="both"/>
              <w:rPr>
                <w:sz w:val="28"/>
                <w:szCs w:val="28"/>
              </w:rPr>
            </w:pPr>
            <w:r w:rsidRPr="005F4022">
              <w:rPr>
                <w:sz w:val="28"/>
                <w:szCs w:val="28"/>
              </w:rPr>
              <w:t xml:space="preserve">- оптимизация деятельности в сфере обращения с отходами производства и потребления; </w:t>
            </w:r>
          </w:p>
          <w:p w:rsidR="00042A1C" w:rsidRPr="005F4022" w:rsidRDefault="00042A1C" w:rsidP="00B50D7F">
            <w:pPr>
              <w:pStyle w:val="a9"/>
              <w:spacing w:before="0" w:beforeAutospacing="0" w:after="0" w:afterAutospacing="0"/>
              <w:ind w:right="99"/>
              <w:jc w:val="both"/>
              <w:rPr>
                <w:sz w:val="28"/>
                <w:szCs w:val="28"/>
              </w:rPr>
            </w:pPr>
            <w:r w:rsidRPr="005F4022">
              <w:rPr>
                <w:sz w:val="28"/>
                <w:szCs w:val="28"/>
              </w:rPr>
              <w:t>- повышение эффективности использования и охраны земель;</w:t>
            </w:r>
          </w:p>
          <w:p w:rsidR="00042A1C" w:rsidRPr="005F4022" w:rsidRDefault="00042A1C" w:rsidP="00B50D7F">
            <w:pPr>
              <w:pStyle w:val="a9"/>
              <w:spacing w:before="0" w:beforeAutospacing="0" w:after="0" w:afterAutospacing="0"/>
              <w:ind w:right="99"/>
              <w:jc w:val="both"/>
              <w:rPr>
                <w:sz w:val="28"/>
                <w:szCs w:val="28"/>
              </w:rPr>
            </w:pPr>
            <w:r w:rsidRPr="005F4022">
              <w:rPr>
                <w:sz w:val="28"/>
                <w:szCs w:val="28"/>
              </w:rPr>
              <w:t xml:space="preserve">- обеспечение организации рационального использования и охраны земель; </w:t>
            </w:r>
          </w:p>
          <w:p w:rsidR="00042A1C" w:rsidRPr="005F4022" w:rsidRDefault="00042A1C" w:rsidP="00B50D7F">
            <w:pPr>
              <w:pStyle w:val="a9"/>
              <w:spacing w:before="0" w:beforeAutospacing="0" w:after="0" w:afterAutospacing="0"/>
              <w:ind w:right="99"/>
              <w:jc w:val="both"/>
              <w:rPr>
                <w:sz w:val="28"/>
                <w:szCs w:val="28"/>
              </w:rPr>
            </w:pPr>
            <w:r w:rsidRPr="005F4022">
              <w:rPr>
                <w:sz w:val="28"/>
                <w:szCs w:val="28"/>
              </w:rPr>
              <w:t>- сохранение и восстановление зеленых насаждений,</w:t>
            </w:r>
          </w:p>
          <w:p w:rsidR="00042A1C" w:rsidRPr="00A3166A" w:rsidRDefault="00042A1C" w:rsidP="00B50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66A">
              <w:rPr>
                <w:rFonts w:ascii="Times New Roman" w:hAnsi="Times New Roman" w:cs="Times New Roman"/>
                <w:sz w:val="28"/>
                <w:szCs w:val="28"/>
              </w:rPr>
              <w:t>- проведение   инвентаризации земель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2A1C" w:rsidRPr="005F4022" w:rsidTr="00B50D7F">
        <w:tc>
          <w:tcPr>
            <w:tcW w:w="3227" w:type="dxa"/>
          </w:tcPr>
          <w:p w:rsidR="00042A1C" w:rsidRPr="005F4022" w:rsidRDefault="00042A1C" w:rsidP="00B50D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344" w:type="dxa"/>
          </w:tcPr>
          <w:p w:rsidR="00042A1C" w:rsidRPr="005F4022" w:rsidRDefault="00042A1C" w:rsidP="00B50D7F">
            <w:pPr>
              <w:pStyle w:val="a9"/>
              <w:spacing w:before="0" w:beforeAutospacing="0" w:after="0" w:afterAutospacing="0"/>
              <w:ind w:right="96"/>
              <w:jc w:val="both"/>
              <w:rPr>
                <w:sz w:val="28"/>
                <w:szCs w:val="28"/>
              </w:rPr>
            </w:pPr>
            <w:r w:rsidRPr="005F4022">
              <w:rPr>
                <w:sz w:val="28"/>
                <w:szCs w:val="28"/>
              </w:rPr>
              <w:t xml:space="preserve">- количество ликвидированных стихийных свалок; </w:t>
            </w:r>
          </w:p>
          <w:p w:rsidR="00042A1C" w:rsidRPr="005F4022" w:rsidRDefault="00042A1C" w:rsidP="00B50D7F">
            <w:pPr>
              <w:pStyle w:val="a9"/>
              <w:spacing w:before="0" w:beforeAutospacing="0" w:after="0" w:afterAutospacing="0"/>
              <w:ind w:right="96"/>
              <w:jc w:val="both"/>
              <w:rPr>
                <w:sz w:val="28"/>
                <w:szCs w:val="28"/>
              </w:rPr>
            </w:pPr>
            <w:r w:rsidRPr="005F4022">
              <w:rPr>
                <w:sz w:val="28"/>
                <w:szCs w:val="28"/>
              </w:rPr>
              <w:t xml:space="preserve">- площадь убранной территории к общей площади населенного пункта;  </w:t>
            </w:r>
          </w:p>
          <w:p w:rsidR="00042A1C" w:rsidRPr="005F4022" w:rsidRDefault="00042A1C" w:rsidP="00B50D7F">
            <w:pPr>
              <w:pStyle w:val="a9"/>
              <w:spacing w:before="0" w:beforeAutospacing="0" w:after="0" w:afterAutospacing="0"/>
              <w:ind w:right="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42A1C" w:rsidRPr="005F4022" w:rsidRDefault="00042A1C" w:rsidP="00B50D7F">
            <w:pPr>
              <w:pStyle w:val="a9"/>
              <w:spacing w:before="0" w:beforeAutospacing="0" w:after="0" w:afterAutospacing="0"/>
              <w:ind w:right="96"/>
              <w:jc w:val="both"/>
              <w:rPr>
                <w:sz w:val="28"/>
                <w:szCs w:val="28"/>
              </w:rPr>
            </w:pPr>
            <w:r w:rsidRPr="005F4022">
              <w:rPr>
                <w:sz w:val="28"/>
                <w:szCs w:val="28"/>
              </w:rPr>
              <w:t>- количество посаженных деревьев;</w:t>
            </w:r>
          </w:p>
          <w:p w:rsidR="00042A1C" w:rsidRPr="005F4022" w:rsidRDefault="00042A1C" w:rsidP="00B50D7F">
            <w:pPr>
              <w:pStyle w:val="a9"/>
              <w:spacing w:before="0" w:beforeAutospacing="0" w:after="0" w:afterAutospacing="0"/>
              <w:ind w:right="96"/>
              <w:jc w:val="both"/>
              <w:rPr>
                <w:sz w:val="28"/>
                <w:szCs w:val="28"/>
              </w:rPr>
            </w:pPr>
            <w:r w:rsidRPr="005F4022">
              <w:rPr>
                <w:sz w:val="28"/>
                <w:szCs w:val="28"/>
              </w:rPr>
              <w:t xml:space="preserve">- вовлечение в хозяйственный оборот  пустующих </w:t>
            </w:r>
            <w:r w:rsidRPr="005F4022">
              <w:rPr>
                <w:sz w:val="28"/>
                <w:szCs w:val="28"/>
              </w:rPr>
              <w:lastRenderedPageBreak/>
              <w:t>и нерационально используемых земель;</w:t>
            </w:r>
          </w:p>
          <w:p w:rsidR="00042A1C" w:rsidRPr="005F4022" w:rsidRDefault="00042A1C" w:rsidP="00B50D7F">
            <w:pPr>
              <w:pStyle w:val="a9"/>
              <w:spacing w:before="0" w:beforeAutospacing="0" w:after="0" w:afterAutospacing="0"/>
              <w:ind w:right="96"/>
              <w:jc w:val="both"/>
              <w:rPr>
                <w:sz w:val="28"/>
                <w:szCs w:val="28"/>
              </w:rPr>
            </w:pPr>
            <w:r w:rsidRPr="005F4022">
              <w:rPr>
                <w:sz w:val="28"/>
                <w:szCs w:val="28"/>
              </w:rPr>
              <w:t xml:space="preserve">- количество выявленных самовольно занятых земельных участков;  </w:t>
            </w:r>
          </w:p>
          <w:p w:rsidR="00042A1C" w:rsidRPr="005F4022" w:rsidRDefault="00042A1C" w:rsidP="00B50D7F">
            <w:pPr>
              <w:pStyle w:val="a9"/>
              <w:spacing w:before="0" w:beforeAutospacing="0" w:after="0" w:afterAutospacing="0"/>
              <w:ind w:right="96"/>
              <w:jc w:val="both"/>
              <w:rPr>
                <w:sz w:val="28"/>
                <w:szCs w:val="28"/>
              </w:rPr>
            </w:pPr>
            <w:r w:rsidRPr="005F4022">
              <w:rPr>
                <w:sz w:val="28"/>
                <w:szCs w:val="28"/>
              </w:rPr>
              <w:t xml:space="preserve">- количество </w:t>
            </w:r>
            <w:proofErr w:type="spellStart"/>
            <w:r w:rsidRPr="005F4022">
              <w:rPr>
                <w:sz w:val="28"/>
                <w:szCs w:val="28"/>
              </w:rPr>
              <w:t>проинвентаризированных</w:t>
            </w:r>
            <w:proofErr w:type="spellEnd"/>
            <w:r w:rsidRPr="005F4022">
              <w:rPr>
                <w:sz w:val="28"/>
                <w:szCs w:val="28"/>
              </w:rPr>
              <w:t xml:space="preserve"> земельных участков к общему количеству земельных участков на территории поселения</w:t>
            </w:r>
          </w:p>
          <w:p w:rsidR="00042A1C" w:rsidRPr="005F4022" w:rsidRDefault="00042A1C" w:rsidP="00B50D7F">
            <w:pPr>
              <w:pStyle w:val="a9"/>
              <w:spacing w:before="0" w:beforeAutospacing="0" w:after="0" w:afterAutospacing="0"/>
              <w:ind w:right="96"/>
              <w:jc w:val="both"/>
              <w:rPr>
                <w:sz w:val="28"/>
                <w:szCs w:val="28"/>
              </w:rPr>
            </w:pPr>
          </w:p>
        </w:tc>
      </w:tr>
      <w:tr w:rsidR="00042A1C" w:rsidRPr="005F4022" w:rsidTr="00B50D7F">
        <w:tc>
          <w:tcPr>
            <w:tcW w:w="3227" w:type="dxa"/>
          </w:tcPr>
          <w:p w:rsidR="00042A1C" w:rsidRPr="005F4022" w:rsidRDefault="00042A1C" w:rsidP="00B50D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  <w:p w:rsidR="00042A1C" w:rsidRPr="005F4022" w:rsidRDefault="00042A1C" w:rsidP="00B50D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44" w:type="dxa"/>
          </w:tcPr>
          <w:p w:rsidR="00042A1C" w:rsidRPr="005F4022" w:rsidRDefault="00042A1C" w:rsidP="00B50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этапы не предусмотрены, сроки реализации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42A1C" w:rsidRPr="005F4022" w:rsidTr="00B50D7F">
        <w:tc>
          <w:tcPr>
            <w:tcW w:w="3227" w:type="dxa"/>
          </w:tcPr>
          <w:p w:rsidR="00042A1C" w:rsidRPr="005F4022" w:rsidRDefault="00042A1C" w:rsidP="00B50D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и источники финансирования муниципальной программы</w:t>
            </w:r>
          </w:p>
        </w:tc>
        <w:tc>
          <w:tcPr>
            <w:tcW w:w="6344" w:type="dxa"/>
          </w:tcPr>
          <w:p w:rsidR="00042A1C" w:rsidRPr="005F4022" w:rsidRDefault="00042A1C" w:rsidP="00B50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gramStart"/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финансовых ресурсов, предусмотренных на реализацию Программы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годах всего составляет</w:t>
            </w:r>
            <w:proofErr w:type="gramEnd"/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0428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42A1C" w:rsidRPr="005F4022" w:rsidRDefault="00042A1C" w:rsidP="00B50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местного бюджета </w:t>
            </w:r>
            <w:r w:rsidRPr="005E0428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числе:</w:t>
            </w:r>
          </w:p>
          <w:p w:rsidR="00042A1C" w:rsidRPr="005F4022" w:rsidRDefault="00042A1C" w:rsidP="00B50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5E0428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042A1C" w:rsidRPr="005F4022" w:rsidRDefault="00042A1C" w:rsidP="00B50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Pr="005E0428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042A1C" w:rsidRPr="005F4022" w:rsidRDefault="00042A1C" w:rsidP="00B50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5E0428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</w:tbl>
    <w:p w:rsidR="00042A1C" w:rsidRDefault="00042A1C" w:rsidP="00042A1C">
      <w:pPr>
        <w:pStyle w:val="47"/>
        <w:keepNext/>
        <w:keepLines/>
        <w:shd w:val="clear" w:color="auto" w:fill="auto"/>
        <w:spacing w:before="0" w:after="244" w:line="322" w:lineRule="exact"/>
        <w:rPr>
          <w:rFonts w:cs="Times New Roman"/>
          <w:sz w:val="28"/>
          <w:szCs w:val="28"/>
        </w:rPr>
      </w:pPr>
      <w:bookmarkStart w:id="2" w:name="bookmark10"/>
    </w:p>
    <w:p w:rsidR="00042A1C" w:rsidRPr="005F4022" w:rsidRDefault="00042A1C" w:rsidP="00042A1C">
      <w:pPr>
        <w:pStyle w:val="47"/>
        <w:keepNext/>
        <w:keepLines/>
        <w:shd w:val="clear" w:color="auto" w:fill="auto"/>
        <w:spacing w:before="0" w:after="244" w:line="322" w:lineRule="exact"/>
        <w:rPr>
          <w:rFonts w:cs="Times New Roman"/>
          <w:sz w:val="28"/>
          <w:szCs w:val="28"/>
        </w:rPr>
      </w:pPr>
      <w:r w:rsidRPr="005F4022">
        <w:rPr>
          <w:rFonts w:cs="Times New Roman"/>
          <w:sz w:val="28"/>
          <w:szCs w:val="28"/>
        </w:rPr>
        <w:t xml:space="preserve">1. Характеристика текущего состояния  и основные проблемы в соответствующей сфере </w:t>
      </w:r>
      <w:bookmarkEnd w:id="2"/>
      <w:r w:rsidRPr="005F4022">
        <w:rPr>
          <w:rFonts w:cs="Times New Roman"/>
          <w:sz w:val="28"/>
          <w:szCs w:val="28"/>
        </w:rPr>
        <w:t>реализации муниципальной программы</w:t>
      </w:r>
    </w:p>
    <w:p w:rsidR="00042A1C" w:rsidRPr="005F4022" w:rsidRDefault="00042A1C" w:rsidP="00042A1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11"/>
      <w:r w:rsidRPr="005F4022">
        <w:rPr>
          <w:rFonts w:ascii="Times New Roman" w:hAnsi="Times New Roman" w:cs="Times New Roman"/>
          <w:sz w:val="28"/>
          <w:szCs w:val="28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042A1C" w:rsidRPr="005F4022" w:rsidRDefault="00042A1C" w:rsidP="00042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022">
        <w:rPr>
          <w:rFonts w:ascii="Times New Roman" w:hAnsi="Times New Roman" w:cs="Times New Roman"/>
          <w:sz w:val="28"/>
          <w:szCs w:val="28"/>
        </w:rPr>
        <w:t xml:space="preserve">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042A1C" w:rsidRPr="005F4022" w:rsidRDefault="00042A1C" w:rsidP="00042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 w:rsidR="00042A1C" w:rsidRPr="005F4022" w:rsidRDefault="00042A1C" w:rsidP="00042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042A1C" w:rsidRPr="005F4022" w:rsidRDefault="00042A1C" w:rsidP="00042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042A1C" w:rsidRPr="005F4022" w:rsidRDefault="00042A1C" w:rsidP="00042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lastRenderedPageBreak/>
        <w:t xml:space="preserve">Проблемы устойчивого социально-экономического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5F4022">
        <w:rPr>
          <w:rFonts w:ascii="Times New Roman" w:hAnsi="Times New Roman" w:cs="Times New Roman"/>
          <w:sz w:val="28"/>
          <w:szCs w:val="28"/>
        </w:rPr>
        <w:t xml:space="preserve"> 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042A1C" w:rsidRPr="005F4022" w:rsidRDefault="00042A1C" w:rsidP="00042A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022">
        <w:rPr>
          <w:rFonts w:ascii="Times New Roman" w:hAnsi="Times New Roman" w:cs="Times New Roman"/>
          <w:sz w:val="28"/>
          <w:szCs w:val="28"/>
        </w:rPr>
        <w:t>имеются земельные участки  различного  разрешенного использования.</w:t>
      </w:r>
      <w:r w:rsidRPr="005F4022">
        <w:rPr>
          <w:rFonts w:ascii="Times New Roman" w:hAnsi="Times New Roman" w:cs="Times New Roman"/>
          <w:color w:val="3366FF"/>
          <w:sz w:val="28"/>
          <w:szCs w:val="28"/>
        </w:rPr>
        <w:t xml:space="preserve"> </w:t>
      </w:r>
    </w:p>
    <w:p w:rsidR="00042A1C" w:rsidRPr="005F4022" w:rsidRDefault="00042A1C" w:rsidP="00042A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Наиболее ценными являются земли  сельскохозяйственного назначения,  относящиеся к сельскохозяйственным угодьям. </w:t>
      </w:r>
    </w:p>
    <w:p w:rsidR="00042A1C" w:rsidRPr="005F4022" w:rsidRDefault="00042A1C" w:rsidP="00042A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Пастбища и сенокосы на территории поселения по своему </w:t>
      </w:r>
      <w:proofErr w:type="spellStart"/>
      <w:r w:rsidRPr="005F4022">
        <w:rPr>
          <w:rFonts w:ascii="Times New Roman" w:hAnsi="Times New Roman" w:cs="Times New Roman"/>
          <w:sz w:val="28"/>
          <w:szCs w:val="28"/>
        </w:rPr>
        <w:t>культуртехническому</w:t>
      </w:r>
      <w:proofErr w:type="spellEnd"/>
      <w:r w:rsidRPr="005F4022">
        <w:rPr>
          <w:rFonts w:ascii="Times New Roman" w:hAnsi="Times New Roman" w:cs="Times New Roman"/>
          <w:sz w:val="28"/>
          <w:szCs w:val="28"/>
        </w:rPr>
        <w:t xml:space="preserve"> состоянию преимущественно чистые.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A1C" w:rsidRPr="005F4022" w:rsidRDefault="00042A1C" w:rsidP="00042A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С учетом всех потребителей пастбищного корма природные пастбища не испытывают сильной нагрузки.    </w:t>
      </w:r>
    </w:p>
    <w:p w:rsidR="00042A1C" w:rsidRPr="005F4022" w:rsidRDefault="00042A1C" w:rsidP="00042A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A1C" w:rsidRPr="005F4022" w:rsidRDefault="00042A1C" w:rsidP="00042A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 и  усугубляют экологическую обстановку. </w:t>
      </w:r>
    </w:p>
    <w:p w:rsidR="00042A1C" w:rsidRPr="005F4022" w:rsidRDefault="00042A1C" w:rsidP="00042A1C">
      <w:pPr>
        <w:pStyle w:val="47"/>
        <w:keepNext/>
        <w:keepLines/>
        <w:shd w:val="clear" w:color="auto" w:fill="auto"/>
        <w:spacing w:before="0" w:after="0" w:line="322" w:lineRule="exact"/>
        <w:ind w:left="20"/>
        <w:rPr>
          <w:rFonts w:cs="Times New Roman"/>
          <w:sz w:val="28"/>
          <w:szCs w:val="28"/>
        </w:rPr>
      </w:pPr>
    </w:p>
    <w:p w:rsidR="00042A1C" w:rsidRDefault="00042A1C" w:rsidP="00042A1C">
      <w:pPr>
        <w:pStyle w:val="47"/>
        <w:keepNext/>
        <w:keepLines/>
        <w:shd w:val="clear" w:color="auto" w:fill="auto"/>
        <w:spacing w:before="0" w:after="0" w:line="322" w:lineRule="exact"/>
        <w:ind w:left="20"/>
        <w:rPr>
          <w:rFonts w:cs="Times New Roman"/>
          <w:sz w:val="28"/>
          <w:szCs w:val="28"/>
        </w:rPr>
      </w:pPr>
      <w:r w:rsidRPr="005F4022">
        <w:rPr>
          <w:rFonts w:cs="Times New Roman"/>
          <w:sz w:val="28"/>
          <w:szCs w:val="28"/>
        </w:rPr>
        <w:t>2. Цели, задачи и целевые показатели, сроки и этапы реализации муниципальной программы</w:t>
      </w:r>
      <w:bookmarkEnd w:id="3"/>
    </w:p>
    <w:p w:rsidR="00042A1C" w:rsidRPr="005F4022" w:rsidRDefault="00042A1C" w:rsidP="00042A1C">
      <w:pPr>
        <w:pStyle w:val="47"/>
        <w:keepNext/>
        <w:keepLines/>
        <w:shd w:val="clear" w:color="auto" w:fill="auto"/>
        <w:spacing w:before="0" w:after="0" w:line="322" w:lineRule="exact"/>
        <w:ind w:left="20"/>
        <w:rPr>
          <w:rFonts w:cs="Times New Roman"/>
          <w:sz w:val="28"/>
          <w:szCs w:val="28"/>
        </w:rPr>
      </w:pPr>
    </w:p>
    <w:p w:rsidR="00042A1C" w:rsidRPr="005F4022" w:rsidRDefault="00042A1C" w:rsidP="00042A1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    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F4022">
        <w:rPr>
          <w:rFonts w:ascii="Times New Roman" w:hAnsi="Times New Roman" w:cs="Times New Roman"/>
          <w:sz w:val="28"/>
          <w:szCs w:val="28"/>
        </w:rPr>
        <w:t xml:space="preserve"> подотчетность и подконтрольность, эффективность.</w:t>
      </w:r>
    </w:p>
    <w:p w:rsidR="00042A1C" w:rsidRPr="005F4022" w:rsidRDefault="00042A1C" w:rsidP="00042A1C">
      <w:pPr>
        <w:pStyle w:val="a5"/>
        <w:tabs>
          <w:tab w:val="left" w:pos="709"/>
        </w:tabs>
        <w:rPr>
          <w:szCs w:val="28"/>
        </w:rPr>
      </w:pPr>
      <w:r w:rsidRPr="005F4022">
        <w:rPr>
          <w:szCs w:val="28"/>
        </w:rPr>
        <w:t xml:space="preserve">         Целями  муниципальной программы  являются  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 </w:t>
      </w:r>
    </w:p>
    <w:p w:rsidR="00042A1C" w:rsidRPr="005F4022" w:rsidRDefault="00042A1C" w:rsidP="00042A1C">
      <w:pPr>
        <w:pStyle w:val="a5"/>
        <w:tabs>
          <w:tab w:val="left" w:pos="709"/>
        </w:tabs>
        <w:spacing w:line="322" w:lineRule="exact"/>
        <w:ind w:left="40"/>
        <w:rPr>
          <w:szCs w:val="28"/>
        </w:rPr>
      </w:pPr>
      <w:r w:rsidRPr="005F4022">
        <w:rPr>
          <w:szCs w:val="28"/>
        </w:rPr>
        <w:t xml:space="preserve">        Для достижения поставленных целей предполагается решение следую</w:t>
      </w:r>
      <w:r w:rsidRPr="005F4022">
        <w:rPr>
          <w:szCs w:val="28"/>
        </w:rPr>
        <w:softHyphen/>
        <w:t>щих задач:</w:t>
      </w:r>
    </w:p>
    <w:p w:rsidR="00042A1C" w:rsidRPr="005F4022" w:rsidRDefault="00042A1C" w:rsidP="00042A1C">
      <w:pPr>
        <w:pStyle w:val="a9"/>
        <w:spacing w:before="0" w:beforeAutospacing="0" w:after="0" w:afterAutospacing="0"/>
        <w:ind w:right="99" w:firstLine="709"/>
        <w:jc w:val="both"/>
        <w:rPr>
          <w:sz w:val="28"/>
          <w:szCs w:val="28"/>
        </w:rPr>
      </w:pPr>
      <w:r w:rsidRPr="005F4022">
        <w:rPr>
          <w:sz w:val="28"/>
          <w:szCs w:val="28"/>
        </w:rPr>
        <w:t xml:space="preserve">- оптимизация деятельности в сфере обращения с отходами производства и потребления; </w:t>
      </w:r>
    </w:p>
    <w:p w:rsidR="00042A1C" w:rsidRPr="005F4022" w:rsidRDefault="00042A1C" w:rsidP="00042A1C">
      <w:pPr>
        <w:pStyle w:val="a9"/>
        <w:spacing w:before="0" w:beforeAutospacing="0" w:after="0" w:afterAutospacing="0"/>
        <w:ind w:right="99" w:firstLine="709"/>
        <w:jc w:val="both"/>
        <w:rPr>
          <w:sz w:val="28"/>
          <w:szCs w:val="28"/>
        </w:rPr>
      </w:pPr>
      <w:r w:rsidRPr="005F4022">
        <w:rPr>
          <w:sz w:val="28"/>
          <w:szCs w:val="28"/>
        </w:rPr>
        <w:t xml:space="preserve">- повышение эффективности использования и охраны земель, обеспечение организации рационального использования и охраны земель; </w:t>
      </w:r>
    </w:p>
    <w:p w:rsidR="00042A1C" w:rsidRPr="005F4022" w:rsidRDefault="00042A1C" w:rsidP="00042A1C">
      <w:pPr>
        <w:pStyle w:val="a9"/>
        <w:spacing w:before="0" w:beforeAutospacing="0" w:after="0" w:afterAutospacing="0"/>
        <w:ind w:right="99" w:firstLine="709"/>
        <w:jc w:val="both"/>
        <w:rPr>
          <w:sz w:val="28"/>
          <w:szCs w:val="28"/>
        </w:rPr>
      </w:pPr>
      <w:r w:rsidRPr="005F4022">
        <w:rPr>
          <w:sz w:val="28"/>
          <w:szCs w:val="28"/>
        </w:rPr>
        <w:t>- сохранение и восстановление зеленых насаждений;</w:t>
      </w:r>
    </w:p>
    <w:p w:rsidR="00042A1C" w:rsidRPr="005F4022" w:rsidRDefault="00042A1C" w:rsidP="00042A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- проведение   инвентаризации земель.</w:t>
      </w:r>
    </w:p>
    <w:p w:rsidR="00042A1C" w:rsidRPr="005F4022" w:rsidRDefault="00042A1C" w:rsidP="00042A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042A1C" w:rsidRPr="005F4022" w:rsidRDefault="00042A1C" w:rsidP="00042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Реализация данной программы будет содействовать упорядочению землепользования;  вовлечение в оборот новых земельных участков; повышению инвестиционной привлекательности сельского поселения, </w:t>
      </w:r>
      <w:r w:rsidRPr="005F4022">
        <w:rPr>
          <w:rFonts w:ascii="Times New Roman" w:hAnsi="Times New Roman" w:cs="Times New Roman"/>
          <w:sz w:val="28"/>
          <w:szCs w:val="28"/>
        </w:rPr>
        <w:lastRenderedPageBreak/>
        <w:t>соответственно росту экономики, более эффективному использованию и охране земель.</w:t>
      </w:r>
    </w:p>
    <w:p w:rsidR="00042A1C" w:rsidRPr="005F4022" w:rsidRDefault="00042A1C" w:rsidP="00042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           В результате выполнения мероприятий Программы будет обеспечено: </w:t>
      </w:r>
    </w:p>
    <w:p w:rsidR="00042A1C" w:rsidRPr="005F4022" w:rsidRDefault="00042A1C" w:rsidP="00042A1C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1) благоустройство населенных пунктов;</w:t>
      </w:r>
    </w:p>
    <w:p w:rsidR="00042A1C" w:rsidRPr="005F4022" w:rsidRDefault="00042A1C" w:rsidP="00042A1C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2) улучшение качественных характеристик земель;</w:t>
      </w:r>
    </w:p>
    <w:p w:rsidR="00042A1C" w:rsidRPr="005F4022" w:rsidRDefault="00042A1C" w:rsidP="00042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3) эффективное  использование земель.</w:t>
      </w:r>
    </w:p>
    <w:p w:rsidR="00042A1C" w:rsidRPr="005F4022" w:rsidRDefault="00042A1C" w:rsidP="00042A1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Таблица № 1</w:t>
      </w:r>
    </w:p>
    <w:p w:rsidR="00042A1C" w:rsidRPr="005F4022" w:rsidRDefault="00042A1C" w:rsidP="00042A1C">
      <w:pPr>
        <w:pStyle w:val="a5"/>
        <w:spacing w:line="322" w:lineRule="exact"/>
        <w:ind w:left="40" w:firstLine="840"/>
        <w:jc w:val="center"/>
      </w:pPr>
      <w:r w:rsidRPr="005F4022">
        <w:t>ЦЕЛЕВЫЕ ПОКАЗАТЕЛИ МУНИЦИПАЛЬНОЙ ПРОГРАММЫ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4"/>
        <w:gridCol w:w="3685"/>
        <w:gridCol w:w="1276"/>
        <w:gridCol w:w="992"/>
        <w:gridCol w:w="851"/>
        <w:gridCol w:w="850"/>
        <w:gridCol w:w="851"/>
        <w:gridCol w:w="815"/>
      </w:tblGrid>
      <w:tr w:rsidR="00042A1C" w:rsidRPr="005F4022" w:rsidTr="00B50D7F">
        <w:trPr>
          <w:trHeight w:val="343"/>
        </w:trPr>
        <w:tc>
          <w:tcPr>
            <w:tcW w:w="494" w:type="dxa"/>
            <w:vMerge w:val="restart"/>
          </w:tcPr>
          <w:p w:rsidR="00042A1C" w:rsidRPr="005F4022" w:rsidRDefault="00042A1C" w:rsidP="00B50D7F">
            <w:pPr>
              <w:pStyle w:val="a5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F402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F4022">
              <w:rPr>
                <w:sz w:val="22"/>
                <w:szCs w:val="22"/>
              </w:rPr>
              <w:t>/</w:t>
            </w:r>
            <w:proofErr w:type="spellStart"/>
            <w:r w:rsidRPr="005F402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</w:tcPr>
          <w:p w:rsidR="00042A1C" w:rsidRPr="005F4022" w:rsidRDefault="00042A1C" w:rsidP="00B50D7F">
            <w:pPr>
              <w:pStyle w:val="a5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:rsidR="00042A1C" w:rsidRPr="005F4022" w:rsidRDefault="00042A1C" w:rsidP="00B50D7F">
            <w:pPr>
              <w:pStyle w:val="a5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042A1C" w:rsidRPr="005F4022" w:rsidRDefault="00042A1C" w:rsidP="00B50D7F">
            <w:pPr>
              <w:pStyle w:val="a5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Статус</w:t>
            </w:r>
          </w:p>
        </w:tc>
        <w:tc>
          <w:tcPr>
            <w:tcW w:w="3367" w:type="dxa"/>
            <w:gridSpan w:val="4"/>
            <w:tcBorders>
              <w:bottom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Значение показателей</w:t>
            </w:r>
          </w:p>
        </w:tc>
      </w:tr>
      <w:tr w:rsidR="00042A1C" w:rsidRPr="005F4022" w:rsidTr="00B50D7F">
        <w:trPr>
          <w:trHeight w:val="207"/>
        </w:trPr>
        <w:tc>
          <w:tcPr>
            <w:tcW w:w="494" w:type="dxa"/>
            <w:vMerge/>
          </w:tcPr>
          <w:p w:rsidR="00042A1C" w:rsidRPr="005F4022" w:rsidRDefault="00042A1C" w:rsidP="00B50D7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042A1C" w:rsidRPr="005F4022" w:rsidRDefault="00042A1C" w:rsidP="00B50D7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2A1C" w:rsidRPr="005F4022" w:rsidRDefault="00042A1C" w:rsidP="00B50D7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42A1C" w:rsidRPr="005F4022" w:rsidRDefault="00042A1C" w:rsidP="00B50D7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5F4022">
              <w:rPr>
                <w:sz w:val="22"/>
                <w:szCs w:val="22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5F4022">
              <w:rPr>
                <w:sz w:val="22"/>
                <w:szCs w:val="22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5F4022">
              <w:rPr>
                <w:sz w:val="22"/>
                <w:szCs w:val="22"/>
              </w:rPr>
              <w:t>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5F4022">
              <w:rPr>
                <w:sz w:val="22"/>
                <w:szCs w:val="22"/>
              </w:rPr>
              <w:t>г.</w:t>
            </w:r>
          </w:p>
        </w:tc>
      </w:tr>
      <w:tr w:rsidR="00042A1C" w:rsidRPr="005F4022" w:rsidTr="00B50D7F">
        <w:tc>
          <w:tcPr>
            <w:tcW w:w="494" w:type="dxa"/>
          </w:tcPr>
          <w:p w:rsidR="00042A1C" w:rsidRPr="005F4022" w:rsidRDefault="00042A1C" w:rsidP="00B50D7F">
            <w:pPr>
              <w:pStyle w:val="a5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042A1C" w:rsidRPr="005F4022" w:rsidRDefault="00042A1C" w:rsidP="00B50D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22">
              <w:rPr>
                <w:rFonts w:ascii="Times New Roman" w:hAnsi="Times New Roman" w:cs="Times New Roman"/>
              </w:rPr>
              <w:t>Количество ликвидированных стихийных свалок</w:t>
            </w:r>
          </w:p>
        </w:tc>
        <w:tc>
          <w:tcPr>
            <w:tcW w:w="1276" w:type="dxa"/>
          </w:tcPr>
          <w:p w:rsidR="00042A1C" w:rsidRPr="005F4022" w:rsidRDefault="00042A1C" w:rsidP="00B50D7F">
            <w:pPr>
              <w:pStyle w:val="a5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042A1C" w:rsidRPr="005F4022" w:rsidRDefault="00042A1C" w:rsidP="00B50D7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042A1C" w:rsidRPr="005F4022" w:rsidTr="00B50D7F">
        <w:tc>
          <w:tcPr>
            <w:tcW w:w="494" w:type="dxa"/>
          </w:tcPr>
          <w:p w:rsidR="00042A1C" w:rsidRPr="005F4022" w:rsidRDefault="00042A1C" w:rsidP="00B50D7F">
            <w:pPr>
              <w:pStyle w:val="a5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:rsidR="00042A1C" w:rsidRPr="005F4022" w:rsidRDefault="00042A1C" w:rsidP="00B50D7F">
            <w:pPr>
              <w:pStyle w:val="a5"/>
              <w:jc w:val="left"/>
              <w:rPr>
                <w:color w:val="141414"/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1276" w:type="dxa"/>
          </w:tcPr>
          <w:p w:rsidR="00042A1C" w:rsidRPr="005F4022" w:rsidRDefault="00042A1C" w:rsidP="00B50D7F">
            <w:pPr>
              <w:pStyle w:val="a5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042A1C" w:rsidRPr="005F4022" w:rsidRDefault="00042A1C" w:rsidP="00B50D7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042A1C" w:rsidRPr="005F4022" w:rsidTr="00B50D7F">
        <w:tc>
          <w:tcPr>
            <w:tcW w:w="494" w:type="dxa"/>
          </w:tcPr>
          <w:p w:rsidR="00042A1C" w:rsidRPr="005F4022" w:rsidRDefault="00042A1C" w:rsidP="00B50D7F">
            <w:pPr>
              <w:pStyle w:val="a5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:rsidR="00042A1C" w:rsidRPr="00254C6A" w:rsidRDefault="00042A1C" w:rsidP="00B50D7F">
            <w:pPr>
              <w:pStyle w:val="a5"/>
              <w:jc w:val="left"/>
              <w:rPr>
                <w:sz w:val="22"/>
                <w:szCs w:val="22"/>
              </w:rPr>
            </w:pPr>
            <w:r w:rsidRPr="00254C6A">
              <w:rPr>
                <w:sz w:val="22"/>
                <w:szCs w:val="22"/>
              </w:rPr>
              <w:t>Количество соответствующих нормам проб почвы к общему количеству взятых проб</w:t>
            </w:r>
          </w:p>
        </w:tc>
        <w:tc>
          <w:tcPr>
            <w:tcW w:w="1276" w:type="dxa"/>
          </w:tcPr>
          <w:p w:rsidR="00042A1C" w:rsidRPr="005F4022" w:rsidRDefault="00042A1C" w:rsidP="00B50D7F">
            <w:pPr>
              <w:pStyle w:val="a5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042A1C" w:rsidRPr="005F4022" w:rsidRDefault="00042A1C" w:rsidP="00B50D7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042A1C" w:rsidRPr="005F4022" w:rsidTr="00B50D7F">
        <w:tc>
          <w:tcPr>
            <w:tcW w:w="494" w:type="dxa"/>
          </w:tcPr>
          <w:p w:rsidR="00042A1C" w:rsidRPr="005F4022" w:rsidRDefault="00042A1C" w:rsidP="00B50D7F">
            <w:pPr>
              <w:pStyle w:val="a5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</w:tcPr>
          <w:p w:rsidR="00042A1C" w:rsidRPr="005F4022" w:rsidRDefault="00042A1C" w:rsidP="00B50D7F">
            <w:pPr>
              <w:pStyle w:val="a5"/>
              <w:jc w:val="left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Количество посаженных деревьев</w:t>
            </w:r>
          </w:p>
        </w:tc>
        <w:tc>
          <w:tcPr>
            <w:tcW w:w="1276" w:type="dxa"/>
          </w:tcPr>
          <w:p w:rsidR="00042A1C" w:rsidRPr="005F4022" w:rsidRDefault="00042A1C" w:rsidP="00B50D7F">
            <w:pPr>
              <w:pStyle w:val="a5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042A1C" w:rsidRPr="005F4022" w:rsidRDefault="00042A1C" w:rsidP="00B50D7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042A1C" w:rsidRPr="005F4022" w:rsidTr="00B50D7F">
        <w:tc>
          <w:tcPr>
            <w:tcW w:w="494" w:type="dxa"/>
          </w:tcPr>
          <w:p w:rsidR="00042A1C" w:rsidRPr="005F4022" w:rsidRDefault="00042A1C" w:rsidP="00B50D7F">
            <w:pPr>
              <w:pStyle w:val="a5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</w:tcPr>
          <w:p w:rsidR="00042A1C" w:rsidRPr="005F4022" w:rsidRDefault="00042A1C" w:rsidP="00B50D7F">
            <w:pPr>
              <w:pStyle w:val="a5"/>
              <w:jc w:val="left"/>
              <w:rPr>
                <w:color w:val="141414"/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 xml:space="preserve">Вовлечение в хозяйственный оборот  пустующих и нерационально используемых земель </w:t>
            </w:r>
          </w:p>
        </w:tc>
        <w:tc>
          <w:tcPr>
            <w:tcW w:w="1276" w:type="dxa"/>
          </w:tcPr>
          <w:p w:rsidR="00042A1C" w:rsidRPr="005F4022" w:rsidRDefault="00042A1C" w:rsidP="00B50D7F">
            <w:pPr>
              <w:pStyle w:val="a5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042A1C" w:rsidRPr="005F4022" w:rsidRDefault="00042A1C" w:rsidP="00B50D7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042A1C" w:rsidRPr="005F4022" w:rsidTr="00B50D7F">
        <w:tc>
          <w:tcPr>
            <w:tcW w:w="494" w:type="dxa"/>
          </w:tcPr>
          <w:p w:rsidR="00042A1C" w:rsidRPr="005F4022" w:rsidRDefault="00042A1C" w:rsidP="00B50D7F">
            <w:pPr>
              <w:pStyle w:val="a5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</w:tcPr>
          <w:p w:rsidR="00042A1C" w:rsidRPr="005F4022" w:rsidRDefault="00042A1C" w:rsidP="00B50D7F">
            <w:pPr>
              <w:pStyle w:val="a5"/>
              <w:jc w:val="left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Количество выявленных самовольно занятых земельных участков</w:t>
            </w:r>
          </w:p>
        </w:tc>
        <w:tc>
          <w:tcPr>
            <w:tcW w:w="1276" w:type="dxa"/>
          </w:tcPr>
          <w:p w:rsidR="00042A1C" w:rsidRPr="005F4022" w:rsidRDefault="00042A1C" w:rsidP="00B50D7F">
            <w:pPr>
              <w:pStyle w:val="a5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042A1C" w:rsidRPr="005F4022" w:rsidRDefault="00042A1C" w:rsidP="00B50D7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042A1C" w:rsidRPr="005F4022" w:rsidTr="00B50D7F">
        <w:tc>
          <w:tcPr>
            <w:tcW w:w="494" w:type="dxa"/>
          </w:tcPr>
          <w:p w:rsidR="00042A1C" w:rsidRPr="005F4022" w:rsidRDefault="00042A1C" w:rsidP="00B50D7F">
            <w:pPr>
              <w:pStyle w:val="a5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7</w:t>
            </w:r>
          </w:p>
        </w:tc>
        <w:tc>
          <w:tcPr>
            <w:tcW w:w="3685" w:type="dxa"/>
          </w:tcPr>
          <w:p w:rsidR="00042A1C" w:rsidRPr="005F4022" w:rsidRDefault="00042A1C" w:rsidP="00B50D7F">
            <w:pPr>
              <w:pStyle w:val="a5"/>
              <w:jc w:val="left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5F4022">
              <w:rPr>
                <w:sz w:val="22"/>
                <w:szCs w:val="22"/>
              </w:rPr>
              <w:t>проинвентаризированных</w:t>
            </w:r>
            <w:proofErr w:type="spellEnd"/>
            <w:r w:rsidRPr="005F4022">
              <w:rPr>
                <w:sz w:val="22"/>
                <w:szCs w:val="22"/>
              </w:rPr>
              <w:t xml:space="preserve"> земельных участков к общему количеству земельных участков на территории поселения</w:t>
            </w:r>
          </w:p>
        </w:tc>
        <w:tc>
          <w:tcPr>
            <w:tcW w:w="1276" w:type="dxa"/>
          </w:tcPr>
          <w:p w:rsidR="00042A1C" w:rsidRPr="005F4022" w:rsidRDefault="00042A1C" w:rsidP="00B50D7F">
            <w:pPr>
              <w:pStyle w:val="a5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042A1C" w:rsidRPr="005F4022" w:rsidRDefault="00042A1C" w:rsidP="00B50D7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</w:tbl>
    <w:p w:rsidR="00042A1C" w:rsidRPr="005F4022" w:rsidRDefault="00042A1C" w:rsidP="00042A1C">
      <w:pPr>
        <w:pStyle w:val="a5"/>
        <w:spacing w:line="322" w:lineRule="exact"/>
      </w:pPr>
    </w:p>
    <w:p w:rsidR="00042A1C" w:rsidRPr="005F4022" w:rsidRDefault="00042A1C" w:rsidP="00042A1C">
      <w:pPr>
        <w:pStyle w:val="a5"/>
        <w:spacing w:line="322" w:lineRule="exact"/>
        <w:ind w:left="40" w:right="300" w:firstLine="840"/>
        <w:jc w:val="left"/>
        <w:rPr>
          <w:szCs w:val="28"/>
        </w:rPr>
      </w:pPr>
      <w:r w:rsidRPr="005F4022">
        <w:rPr>
          <w:szCs w:val="28"/>
        </w:rPr>
        <w:t xml:space="preserve">Общий срок реализации муниципальной программы – </w:t>
      </w:r>
      <w:r>
        <w:rPr>
          <w:szCs w:val="28"/>
        </w:rPr>
        <w:t>2022</w:t>
      </w:r>
      <w:r w:rsidRPr="005F4022">
        <w:rPr>
          <w:szCs w:val="28"/>
        </w:rPr>
        <w:t>-</w:t>
      </w:r>
      <w:r>
        <w:rPr>
          <w:szCs w:val="28"/>
        </w:rPr>
        <w:t>2024</w:t>
      </w:r>
      <w:r w:rsidRPr="005F4022">
        <w:rPr>
          <w:szCs w:val="28"/>
        </w:rPr>
        <w:t xml:space="preserve"> года.</w:t>
      </w:r>
    </w:p>
    <w:p w:rsidR="00042A1C" w:rsidRPr="005F4022" w:rsidRDefault="00042A1C" w:rsidP="00042A1C">
      <w:pPr>
        <w:pStyle w:val="a5"/>
        <w:spacing w:line="322" w:lineRule="exact"/>
        <w:ind w:right="300"/>
        <w:jc w:val="left"/>
        <w:sectPr w:rsidR="00042A1C" w:rsidRPr="005F4022" w:rsidSect="00B50D7F">
          <w:pgSz w:w="11906" w:h="16838"/>
          <w:pgMar w:top="180" w:right="567" w:bottom="426" w:left="1701" w:header="708" w:footer="708" w:gutter="0"/>
          <w:cols w:space="708"/>
          <w:docGrid w:linePitch="360"/>
        </w:sectPr>
      </w:pPr>
      <w:bookmarkStart w:id="4" w:name="bookmark13"/>
    </w:p>
    <w:p w:rsidR="00042A1C" w:rsidRPr="005F4022" w:rsidRDefault="00042A1C" w:rsidP="00042A1C">
      <w:pPr>
        <w:pStyle w:val="a5"/>
        <w:tabs>
          <w:tab w:val="left" w:pos="4395"/>
        </w:tabs>
        <w:ind w:firstLine="840"/>
        <w:rPr>
          <w:szCs w:val="28"/>
        </w:rPr>
      </w:pPr>
    </w:p>
    <w:p w:rsidR="00042A1C" w:rsidRPr="005F4022" w:rsidRDefault="00042A1C" w:rsidP="00042A1C">
      <w:pPr>
        <w:pStyle w:val="47"/>
        <w:keepNext/>
        <w:keepLines/>
        <w:shd w:val="clear" w:color="auto" w:fill="auto"/>
        <w:spacing w:before="0" w:after="299" w:line="260" w:lineRule="exact"/>
        <w:ind w:left="20"/>
        <w:rPr>
          <w:rFonts w:cs="Times New Roman"/>
          <w:sz w:val="28"/>
          <w:szCs w:val="28"/>
        </w:rPr>
      </w:pPr>
      <w:r w:rsidRPr="005F4022">
        <w:rPr>
          <w:rFonts w:cs="Times New Roman"/>
          <w:sz w:val="28"/>
          <w:szCs w:val="28"/>
        </w:rPr>
        <w:t>3. Перечень основных мероприятий муниципальной программы</w:t>
      </w:r>
    </w:p>
    <w:p w:rsidR="00042A1C" w:rsidRPr="005F4022" w:rsidRDefault="00042A1C" w:rsidP="00042A1C">
      <w:pPr>
        <w:pStyle w:val="a5"/>
        <w:tabs>
          <w:tab w:val="left" w:pos="4395"/>
        </w:tabs>
        <w:ind w:firstLine="840"/>
      </w:pPr>
      <w:r w:rsidRPr="005F4022">
        <w:rPr>
          <w:szCs w:val="28"/>
        </w:rPr>
        <w:t xml:space="preserve"> В  рамках  муниципальной программы  запланированы  мероприятия,  по </w:t>
      </w:r>
      <w:r w:rsidRPr="005F4022">
        <w:rPr>
          <w:color w:val="000000"/>
          <w:szCs w:val="28"/>
        </w:rPr>
        <w:t xml:space="preserve">повышению эффективности охраны и использования земель на территории </w:t>
      </w:r>
      <w:r>
        <w:rPr>
          <w:color w:val="000000"/>
          <w:szCs w:val="28"/>
        </w:rPr>
        <w:t>поселения</w:t>
      </w:r>
    </w:p>
    <w:p w:rsidR="00042A1C" w:rsidRPr="005F4022" w:rsidRDefault="00042A1C" w:rsidP="00042A1C">
      <w:pPr>
        <w:pStyle w:val="a5"/>
        <w:tabs>
          <w:tab w:val="left" w:pos="4395"/>
        </w:tabs>
        <w:ind w:firstLine="840"/>
        <w:jc w:val="right"/>
      </w:pPr>
      <w:r w:rsidRPr="005F4022">
        <w:t>Таблица № 2</w:t>
      </w:r>
    </w:p>
    <w:p w:rsidR="00042A1C" w:rsidRPr="005F4022" w:rsidRDefault="00042A1C" w:rsidP="00042A1C">
      <w:pPr>
        <w:pStyle w:val="a5"/>
        <w:tabs>
          <w:tab w:val="left" w:pos="4395"/>
        </w:tabs>
        <w:ind w:firstLine="840"/>
        <w:jc w:val="center"/>
      </w:pPr>
      <w:r w:rsidRPr="005F4022">
        <w:t>ПЕРЕЧЕНЬ ОСНОВНЫХ МЕРОПРИЯТИЙ МУНИЦИПАЛЬНОЙ ПРОГРАММЫ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536"/>
        <w:gridCol w:w="709"/>
        <w:gridCol w:w="1276"/>
        <w:gridCol w:w="992"/>
        <w:gridCol w:w="1134"/>
        <w:gridCol w:w="1134"/>
        <w:gridCol w:w="1134"/>
        <w:gridCol w:w="993"/>
        <w:gridCol w:w="1700"/>
        <w:gridCol w:w="1560"/>
      </w:tblGrid>
      <w:tr w:rsidR="00042A1C" w:rsidRPr="005F4022" w:rsidTr="00B50D7F">
        <w:trPr>
          <w:trHeight w:val="251"/>
        </w:trPr>
        <w:tc>
          <w:tcPr>
            <w:tcW w:w="675" w:type="dxa"/>
            <w:vMerge w:val="restart"/>
          </w:tcPr>
          <w:p w:rsidR="00042A1C" w:rsidRPr="005F4022" w:rsidRDefault="00042A1C" w:rsidP="00B50D7F">
            <w:pPr>
              <w:pStyle w:val="a5"/>
              <w:spacing w:line="322" w:lineRule="exact"/>
              <w:jc w:val="right"/>
              <w:rPr>
                <w:sz w:val="20"/>
              </w:rPr>
            </w:pPr>
            <w:r w:rsidRPr="005F4022">
              <w:rPr>
                <w:sz w:val="20"/>
              </w:rPr>
              <w:t xml:space="preserve">№ </w:t>
            </w:r>
            <w:proofErr w:type="spellStart"/>
            <w:proofErr w:type="gramStart"/>
            <w:r w:rsidRPr="005F4022">
              <w:rPr>
                <w:sz w:val="20"/>
              </w:rPr>
              <w:t>п</w:t>
            </w:r>
            <w:proofErr w:type="spellEnd"/>
            <w:proofErr w:type="gramEnd"/>
            <w:r w:rsidRPr="005F4022">
              <w:rPr>
                <w:sz w:val="20"/>
              </w:rPr>
              <w:t>/</w:t>
            </w:r>
            <w:proofErr w:type="spellStart"/>
            <w:r w:rsidRPr="005F4022">
              <w:rPr>
                <w:sz w:val="20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 w:rsidRPr="005F4022">
              <w:rPr>
                <w:sz w:val="20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 w:rsidRPr="005F4022">
              <w:rPr>
                <w:sz w:val="20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042A1C" w:rsidRPr="005F4022" w:rsidRDefault="00042A1C" w:rsidP="00B50D7F">
            <w:pPr>
              <w:pStyle w:val="a5"/>
              <w:ind w:hanging="278"/>
              <w:jc w:val="center"/>
              <w:rPr>
                <w:sz w:val="20"/>
              </w:rPr>
            </w:pPr>
            <w:r w:rsidRPr="005F4022">
              <w:rPr>
                <w:sz w:val="20"/>
              </w:rPr>
              <w:t>Годы реализации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 w:rsidRPr="005F4022">
              <w:rPr>
                <w:sz w:val="20"/>
              </w:rPr>
              <w:t>Объем финансирования (тыс</w:t>
            </w:r>
            <w:proofErr w:type="gramStart"/>
            <w:r w:rsidRPr="005F4022">
              <w:rPr>
                <w:sz w:val="20"/>
              </w:rPr>
              <w:t>.р</w:t>
            </w:r>
            <w:proofErr w:type="gramEnd"/>
            <w:r w:rsidRPr="005F4022">
              <w:rPr>
                <w:sz w:val="20"/>
              </w:rPr>
              <w:t>уб.)</w:t>
            </w:r>
          </w:p>
        </w:tc>
        <w:tc>
          <w:tcPr>
            <w:tcW w:w="1700" w:type="dxa"/>
            <w:vMerge w:val="restart"/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 w:rsidRPr="005F4022">
              <w:rPr>
                <w:sz w:val="20"/>
              </w:rPr>
              <w:t>Непосредственный результат реализации мероприятия</w:t>
            </w:r>
          </w:p>
        </w:tc>
        <w:tc>
          <w:tcPr>
            <w:tcW w:w="1560" w:type="dxa"/>
            <w:vMerge w:val="restart"/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 w:rsidRPr="005F4022">
              <w:rPr>
                <w:sz w:val="2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042A1C" w:rsidRPr="005F4022" w:rsidTr="00B50D7F">
        <w:trPr>
          <w:trHeight w:val="356"/>
        </w:trPr>
        <w:tc>
          <w:tcPr>
            <w:tcW w:w="675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right"/>
              <w:rPr>
                <w:sz w:val="20"/>
              </w:rPr>
            </w:pPr>
          </w:p>
        </w:tc>
        <w:tc>
          <w:tcPr>
            <w:tcW w:w="4536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ind w:hanging="278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 w:rsidRPr="005F4022">
              <w:rPr>
                <w:sz w:val="20"/>
              </w:rPr>
              <w:t>всего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 w:rsidRPr="005F4022">
              <w:rPr>
                <w:sz w:val="20"/>
              </w:rPr>
              <w:t>в разрезе источников финансирования</w:t>
            </w:r>
          </w:p>
        </w:tc>
        <w:tc>
          <w:tcPr>
            <w:tcW w:w="1700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</w:tr>
      <w:tr w:rsidR="00042A1C" w:rsidRPr="005F4022" w:rsidTr="00B50D7F">
        <w:trPr>
          <w:trHeight w:val="441"/>
        </w:trPr>
        <w:tc>
          <w:tcPr>
            <w:tcW w:w="675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right"/>
              <w:rPr>
                <w:sz w:val="20"/>
              </w:rPr>
            </w:pPr>
          </w:p>
        </w:tc>
        <w:tc>
          <w:tcPr>
            <w:tcW w:w="4536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ind w:hanging="278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 w:rsidRPr="005F4022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областной</w:t>
            </w:r>
            <w:r w:rsidRPr="005F4022">
              <w:rPr>
                <w:sz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 w:rsidRPr="005F4022">
              <w:rPr>
                <w:sz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 w:rsidRPr="005F4022">
              <w:rPr>
                <w:sz w:val="20"/>
              </w:rPr>
              <w:t>внебюджетные источники</w:t>
            </w:r>
          </w:p>
        </w:tc>
        <w:tc>
          <w:tcPr>
            <w:tcW w:w="1700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</w:tr>
      <w:tr w:rsidR="00042A1C" w:rsidRPr="005F4022" w:rsidTr="00B50D7F">
        <w:tc>
          <w:tcPr>
            <w:tcW w:w="675" w:type="dxa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 w:rsidRPr="005F4022">
              <w:rPr>
                <w:sz w:val="20"/>
              </w:rPr>
              <w:t>1</w:t>
            </w:r>
          </w:p>
        </w:tc>
        <w:tc>
          <w:tcPr>
            <w:tcW w:w="4536" w:type="dxa"/>
          </w:tcPr>
          <w:p w:rsidR="00042A1C" w:rsidRPr="005F4022" w:rsidRDefault="00042A1C" w:rsidP="00B50D7F">
            <w:pPr>
              <w:pStyle w:val="a5"/>
              <w:jc w:val="center"/>
              <w:rPr>
                <w:color w:val="141414"/>
                <w:sz w:val="20"/>
              </w:rPr>
            </w:pPr>
            <w:r w:rsidRPr="005F4022">
              <w:rPr>
                <w:color w:val="141414"/>
                <w:sz w:val="20"/>
              </w:rPr>
              <w:t>2</w:t>
            </w:r>
          </w:p>
        </w:tc>
        <w:tc>
          <w:tcPr>
            <w:tcW w:w="709" w:type="dxa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 w:rsidRPr="005F4022"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 w:rsidRPr="005F4022"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 w:rsidRPr="005F4022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 w:rsidRPr="005F4022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 w:rsidRPr="005F4022">
              <w:rPr>
                <w:sz w:val="20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 w:rsidRPr="005F4022">
              <w:rPr>
                <w:sz w:val="20"/>
              </w:rPr>
              <w:t>8</w:t>
            </w:r>
          </w:p>
        </w:tc>
        <w:tc>
          <w:tcPr>
            <w:tcW w:w="1700" w:type="dxa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 w:rsidRPr="005F4022">
              <w:rPr>
                <w:sz w:val="20"/>
              </w:rPr>
              <w:t>9</w:t>
            </w:r>
          </w:p>
        </w:tc>
        <w:tc>
          <w:tcPr>
            <w:tcW w:w="1560" w:type="dxa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 w:rsidRPr="005F4022">
              <w:rPr>
                <w:sz w:val="20"/>
              </w:rPr>
              <w:t>10</w:t>
            </w:r>
          </w:p>
        </w:tc>
      </w:tr>
      <w:tr w:rsidR="00042A1C" w:rsidRPr="005F4022" w:rsidTr="00B50D7F">
        <w:tc>
          <w:tcPr>
            <w:tcW w:w="675" w:type="dxa"/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 w:rsidRPr="005F4022">
              <w:rPr>
                <w:sz w:val="20"/>
              </w:rPr>
              <w:t>1</w:t>
            </w:r>
          </w:p>
        </w:tc>
        <w:tc>
          <w:tcPr>
            <w:tcW w:w="15168" w:type="dxa"/>
            <w:gridSpan w:val="10"/>
          </w:tcPr>
          <w:p w:rsidR="00042A1C" w:rsidRPr="005F4022" w:rsidRDefault="00042A1C" w:rsidP="00B50D7F">
            <w:pPr>
              <w:pStyle w:val="a5"/>
              <w:jc w:val="left"/>
              <w:rPr>
                <w:sz w:val="20"/>
              </w:rPr>
            </w:pPr>
            <w:r w:rsidRPr="005F4022">
              <w:rPr>
                <w:sz w:val="20"/>
              </w:rPr>
              <w:t xml:space="preserve">Цель: </w:t>
            </w:r>
            <w:r w:rsidRPr="005F4022">
              <w:rPr>
                <w:sz w:val="24"/>
                <w:szCs w:val="24"/>
              </w:rPr>
              <w:t>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</w:tr>
      <w:tr w:rsidR="00042A1C" w:rsidRPr="005F4022" w:rsidTr="00B50D7F">
        <w:tc>
          <w:tcPr>
            <w:tcW w:w="675" w:type="dxa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 w:rsidRPr="005F4022">
              <w:rPr>
                <w:sz w:val="20"/>
              </w:rPr>
              <w:t>1.</w:t>
            </w:r>
            <w:r>
              <w:rPr>
                <w:sz w:val="20"/>
              </w:rPr>
              <w:t>1</w:t>
            </w:r>
          </w:p>
        </w:tc>
        <w:tc>
          <w:tcPr>
            <w:tcW w:w="15168" w:type="dxa"/>
            <w:gridSpan w:val="10"/>
          </w:tcPr>
          <w:p w:rsidR="00042A1C" w:rsidRPr="005F4022" w:rsidRDefault="00042A1C" w:rsidP="00B50D7F">
            <w:pPr>
              <w:pStyle w:val="a5"/>
              <w:rPr>
                <w:sz w:val="20"/>
              </w:rPr>
            </w:pPr>
            <w:r w:rsidRPr="005F4022">
              <w:rPr>
                <w:sz w:val="20"/>
              </w:rPr>
              <w:t>Задача 1.</w:t>
            </w:r>
            <w:r>
              <w:rPr>
                <w:sz w:val="20"/>
              </w:rPr>
              <w:t>1</w:t>
            </w:r>
            <w:r w:rsidRPr="005F4022">
              <w:rPr>
                <w:sz w:val="20"/>
              </w:rPr>
              <w:t xml:space="preserve">: </w:t>
            </w:r>
            <w:r w:rsidRPr="005F4022">
              <w:rPr>
                <w:sz w:val="24"/>
                <w:szCs w:val="24"/>
              </w:rPr>
              <w:t>Повышение эффективности использования и охраны земель, обеспечение организации рационального использования и охраны земель</w:t>
            </w:r>
          </w:p>
        </w:tc>
      </w:tr>
      <w:tr w:rsidR="00042A1C" w:rsidRPr="005F4022" w:rsidTr="00B50D7F">
        <w:tc>
          <w:tcPr>
            <w:tcW w:w="675" w:type="dxa"/>
            <w:vMerge w:val="restart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 w:rsidRPr="005F4022">
              <w:rPr>
                <w:sz w:val="20"/>
              </w:rPr>
              <w:t>1.</w:t>
            </w:r>
            <w:r>
              <w:rPr>
                <w:sz w:val="20"/>
              </w:rPr>
              <w:t>1</w:t>
            </w:r>
            <w:r w:rsidRPr="005F4022">
              <w:rPr>
                <w:sz w:val="20"/>
              </w:rPr>
              <w:t>.</w:t>
            </w:r>
            <w:r>
              <w:rPr>
                <w:sz w:val="20"/>
              </w:rPr>
              <w:t>1</w:t>
            </w:r>
          </w:p>
        </w:tc>
        <w:tc>
          <w:tcPr>
            <w:tcW w:w="4536" w:type="dxa"/>
            <w:vMerge w:val="restart"/>
          </w:tcPr>
          <w:p w:rsidR="00042A1C" w:rsidRPr="005F4022" w:rsidRDefault="00042A1C" w:rsidP="00B50D7F">
            <w:pPr>
              <w:pStyle w:val="a5"/>
              <w:jc w:val="left"/>
              <w:rPr>
                <w:color w:val="141414"/>
                <w:sz w:val="20"/>
              </w:rPr>
            </w:pPr>
            <w:r w:rsidRPr="005F4022">
              <w:rPr>
                <w:sz w:val="20"/>
              </w:rPr>
              <w:t>ликвидация последствий загрязнения и захламления земель</w:t>
            </w:r>
          </w:p>
        </w:tc>
        <w:tc>
          <w:tcPr>
            <w:tcW w:w="709" w:type="dxa"/>
            <w:vMerge w:val="restart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 w:rsidRPr="005F4022"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7C015E" w:rsidRDefault="00042A1C" w:rsidP="00B50D7F">
            <w:pPr>
              <w:pStyle w:val="a5"/>
              <w:spacing w:line="322" w:lineRule="exact"/>
              <w:jc w:val="center"/>
              <w:rPr>
                <w:sz w:val="20"/>
                <w:highlight w:val="yellow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0" w:type="dxa"/>
            <w:vMerge w:val="restart"/>
          </w:tcPr>
          <w:p w:rsidR="00042A1C" w:rsidRPr="005F4022" w:rsidRDefault="00042A1C" w:rsidP="00B50D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</w:t>
            </w:r>
          </w:p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 w:rsidRPr="005F4022">
              <w:rPr>
                <w:sz w:val="20"/>
              </w:rPr>
              <w:t>администрация</w:t>
            </w:r>
            <w:r>
              <w:rPr>
                <w:sz w:val="20"/>
              </w:rPr>
              <w:t xml:space="preserve"> муниципального образования, Глава</w:t>
            </w:r>
          </w:p>
        </w:tc>
      </w:tr>
      <w:tr w:rsidR="00042A1C" w:rsidRPr="005F4022" w:rsidTr="00B50D7F">
        <w:trPr>
          <w:trHeight w:val="318"/>
        </w:trPr>
        <w:tc>
          <w:tcPr>
            <w:tcW w:w="675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4536" w:type="dxa"/>
            <w:vMerge/>
          </w:tcPr>
          <w:p w:rsidR="00042A1C" w:rsidRPr="005F4022" w:rsidRDefault="00042A1C" w:rsidP="00B50D7F">
            <w:pPr>
              <w:pStyle w:val="a5"/>
              <w:jc w:val="left"/>
              <w:rPr>
                <w:color w:val="141414"/>
                <w:sz w:val="20"/>
              </w:rPr>
            </w:pPr>
          </w:p>
        </w:tc>
        <w:tc>
          <w:tcPr>
            <w:tcW w:w="709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 w:rsidRPr="005F4022"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7C015E" w:rsidRDefault="00042A1C" w:rsidP="00B50D7F">
            <w:pPr>
              <w:pStyle w:val="a5"/>
              <w:spacing w:line="322" w:lineRule="exact"/>
              <w:jc w:val="center"/>
              <w:rPr>
                <w:sz w:val="20"/>
                <w:highlight w:val="yellow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0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</w:tr>
      <w:tr w:rsidR="00042A1C" w:rsidRPr="005F4022" w:rsidTr="00B50D7F">
        <w:trPr>
          <w:trHeight w:val="279"/>
        </w:trPr>
        <w:tc>
          <w:tcPr>
            <w:tcW w:w="675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4536" w:type="dxa"/>
            <w:vMerge/>
          </w:tcPr>
          <w:p w:rsidR="00042A1C" w:rsidRPr="005F4022" w:rsidRDefault="00042A1C" w:rsidP="00B50D7F">
            <w:pPr>
              <w:pStyle w:val="a5"/>
              <w:jc w:val="left"/>
              <w:rPr>
                <w:color w:val="141414"/>
                <w:sz w:val="20"/>
              </w:rPr>
            </w:pPr>
          </w:p>
        </w:tc>
        <w:tc>
          <w:tcPr>
            <w:tcW w:w="709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7C015E" w:rsidRDefault="00042A1C" w:rsidP="00B50D7F">
            <w:pPr>
              <w:pStyle w:val="a5"/>
              <w:spacing w:line="322" w:lineRule="exact"/>
              <w:jc w:val="center"/>
              <w:rPr>
                <w:sz w:val="20"/>
                <w:highlight w:val="yellow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0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</w:tr>
      <w:tr w:rsidR="00042A1C" w:rsidRPr="005F4022" w:rsidTr="00B50D7F">
        <w:tc>
          <w:tcPr>
            <w:tcW w:w="675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4536" w:type="dxa"/>
            <w:vMerge/>
          </w:tcPr>
          <w:p w:rsidR="00042A1C" w:rsidRPr="005F4022" w:rsidRDefault="00042A1C" w:rsidP="00B50D7F">
            <w:pPr>
              <w:pStyle w:val="a5"/>
              <w:jc w:val="left"/>
              <w:rPr>
                <w:color w:val="141414"/>
                <w:sz w:val="20"/>
              </w:rPr>
            </w:pPr>
          </w:p>
        </w:tc>
        <w:tc>
          <w:tcPr>
            <w:tcW w:w="709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 w:rsidRPr="005F4022">
              <w:rPr>
                <w:sz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0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</w:tr>
      <w:tr w:rsidR="00042A1C" w:rsidRPr="005F4022" w:rsidTr="00B50D7F">
        <w:tc>
          <w:tcPr>
            <w:tcW w:w="675" w:type="dxa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5168" w:type="dxa"/>
            <w:gridSpan w:val="10"/>
          </w:tcPr>
          <w:p w:rsidR="00042A1C" w:rsidRPr="005F4022" w:rsidRDefault="00042A1C" w:rsidP="00B50D7F">
            <w:pPr>
              <w:pStyle w:val="a5"/>
              <w:jc w:val="left"/>
              <w:rPr>
                <w:sz w:val="24"/>
                <w:szCs w:val="24"/>
              </w:rPr>
            </w:pPr>
            <w:r w:rsidRPr="005F4022">
              <w:rPr>
                <w:sz w:val="20"/>
              </w:rPr>
              <w:t>Задача  1.</w:t>
            </w:r>
            <w:r>
              <w:rPr>
                <w:sz w:val="20"/>
              </w:rPr>
              <w:t>2</w:t>
            </w:r>
            <w:r w:rsidRPr="005F4022">
              <w:rPr>
                <w:sz w:val="20"/>
              </w:rPr>
              <w:t xml:space="preserve">: </w:t>
            </w:r>
            <w:r w:rsidRPr="005F4022">
              <w:rPr>
                <w:sz w:val="24"/>
                <w:szCs w:val="24"/>
              </w:rPr>
              <w:t>Проведение инвентаризации земель</w:t>
            </w:r>
          </w:p>
        </w:tc>
      </w:tr>
      <w:tr w:rsidR="00042A1C" w:rsidRPr="005F4022" w:rsidTr="00B50D7F">
        <w:tc>
          <w:tcPr>
            <w:tcW w:w="675" w:type="dxa"/>
            <w:vMerge w:val="restart"/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 w:rsidRPr="005F4022">
              <w:rPr>
                <w:sz w:val="20"/>
              </w:rPr>
              <w:t>1.</w:t>
            </w:r>
            <w:r>
              <w:rPr>
                <w:sz w:val="20"/>
              </w:rPr>
              <w:t>2</w:t>
            </w:r>
            <w:r w:rsidRPr="005F4022">
              <w:rPr>
                <w:sz w:val="20"/>
              </w:rPr>
              <w:t>.1</w:t>
            </w:r>
          </w:p>
        </w:tc>
        <w:tc>
          <w:tcPr>
            <w:tcW w:w="4536" w:type="dxa"/>
            <w:vMerge w:val="restart"/>
          </w:tcPr>
          <w:p w:rsidR="00042A1C" w:rsidRPr="005F4022" w:rsidRDefault="00042A1C" w:rsidP="00B50D7F">
            <w:pPr>
              <w:pStyle w:val="a5"/>
              <w:jc w:val="left"/>
              <w:rPr>
                <w:color w:val="141414"/>
                <w:sz w:val="20"/>
              </w:rPr>
            </w:pPr>
            <w:r w:rsidRPr="005F4022">
              <w:rPr>
                <w:sz w:val="20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709" w:type="dxa"/>
            <w:vMerge w:val="restart"/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 w:rsidRPr="005F4022"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0" w:type="dxa"/>
            <w:vMerge w:val="restart"/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 w:rsidRPr="005F4022">
              <w:rPr>
                <w:sz w:val="20"/>
              </w:rPr>
              <w:t>систематическое проведение инвентаризации земель, выявление пустующих и нерационально используемых земель в целях передачи их в аренду (собственность)</w:t>
            </w:r>
          </w:p>
        </w:tc>
        <w:tc>
          <w:tcPr>
            <w:tcW w:w="1560" w:type="dxa"/>
            <w:vMerge w:val="restart"/>
          </w:tcPr>
          <w:p w:rsidR="00042A1C" w:rsidRPr="005F4022" w:rsidRDefault="00042A1C" w:rsidP="00B50D7F">
            <w:pPr>
              <w:pStyle w:val="a5"/>
              <w:rPr>
                <w:sz w:val="20"/>
              </w:rPr>
            </w:pPr>
            <w:r w:rsidRPr="005F4022">
              <w:rPr>
                <w:sz w:val="20"/>
              </w:rPr>
              <w:t>администрация</w:t>
            </w:r>
            <w:r>
              <w:rPr>
                <w:sz w:val="20"/>
              </w:rPr>
              <w:t xml:space="preserve"> муниципального образования, Глава</w:t>
            </w:r>
            <w:r w:rsidRPr="005F4022">
              <w:rPr>
                <w:sz w:val="20"/>
              </w:rPr>
              <w:t xml:space="preserve"> </w:t>
            </w:r>
          </w:p>
        </w:tc>
      </w:tr>
      <w:tr w:rsidR="00042A1C" w:rsidRPr="005F4022" w:rsidTr="00B50D7F">
        <w:tc>
          <w:tcPr>
            <w:tcW w:w="675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4536" w:type="dxa"/>
            <w:vMerge/>
          </w:tcPr>
          <w:p w:rsidR="00042A1C" w:rsidRPr="005F4022" w:rsidRDefault="00042A1C" w:rsidP="00B50D7F">
            <w:pPr>
              <w:pStyle w:val="a5"/>
              <w:jc w:val="left"/>
              <w:rPr>
                <w:color w:val="141414"/>
                <w:sz w:val="20"/>
              </w:rPr>
            </w:pPr>
          </w:p>
        </w:tc>
        <w:tc>
          <w:tcPr>
            <w:tcW w:w="709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 w:rsidRPr="005F4022"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0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</w:tr>
      <w:tr w:rsidR="00042A1C" w:rsidRPr="005F4022" w:rsidTr="00B50D7F">
        <w:tc>
          <w:tcPr>
            <w:tcW w:w="675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4536" w:type="dxa"/>
            <w:vMerge/>
          </w:tcPr>
          <w:p w:rsidR="00042A1C" w:rsidRPr="005F4022" w:rsidRDefault="00042A1C" w:rsidP="00B50D7F">
            <w:pPr>
              <w:pStyle w:val="a5"/>
              <w:jc w:val="left"/>
              <w:rPr>
                <w:color w:val="141414"/>
                <w:sz w:val="20"/>
              </w:rPr>
            </w:pPr>
          </w:p>
        </w:tc>
        <w:tc>
          <w:tcPr>
            <w:tcW w:w="709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0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</w:tr>
      <w:tr w:rsidR="00042A1C" w:rsidRPr="005F4022" w:rsidTr="00B50D7F">
        <w:tc>
          <w:tcPr>
            <w:tcW w:w="675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4536" w:type="dxa"/>
            <w:vMerge/>
          </w:tcPr>
          <w:p w:rsidR="00042A1C" w:rsidRPr="005F4022" w:rsidRDefault="00042A1C" w:rsidP="00B50D7F">
            <w:pPr>
              <w:pStyle w:val="a5"/>
              <w:jc w:val="left"/>
              <w:rPr>
                <w:color w:val="141414"/>
                <w:sz w:val="20"/>
              </w:rPr>
            </w:pPr>
          </w:p>
        </w:tc>
        <w:tc>
          <w:tcPr>
            <w:tcW w:w="709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 w:rsidRPr="005F4022">
              <w:rPr>
                <w:sz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0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</w:tr>
      <w:tr w:rsidR="00042A1C" w:rsidRPr="005F4022" w:rsidTr="00B50D7F">
        <w:tc>
          <w:tcPr>
            <w:tcW w:w="675" w:type="dxa"/>
            <w:vMerge w:val="restart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 w:rsidRPr="005F4022">
              <w:rPr>
                <w:sz w:val="20"/>
              </w:rPr>
              <w:t>1.</w:t>
            </w:r>
            <w:r>
              <w:rPr>
                <w:sz w:val="20"/>
              </w:rPr>
              <w:t>1</w:t>
            </w:r>
            <w:r w:rsidRPr="005F4022">
              <w:rPr>
                <w:sz w:val="20"/>
              </w:rPr>
              <w:t>.2</w:t>
            </w:r>
          </w:p>
        </w:tc>
        <w:tc>
          <w:tcPr>
            <w:tcW w:w="4536" w:type="dxa"/>
            <w:vMerge w:val="restart"/>
          </w:tcPr>
          <w:p w:rsidR="00042A1C" w:rsidRPr="005F4022" w:rsidRDefault="00042A1C" w:rsidP="00B50D7F">
            <w:pPr>
              <w:pStyle w:val="a5"/>
              <w:jc w:val="left"/>
              <w:rPr>
                <w:color w:val="141414"/>
                <w:sz w:val="20"/>
              </w:rPr>
            </w:pPr>
            <w:r w:rsidRPr="005F4022">
              <w:rPr>
                <w:sz w:val="20"/>
              </w:rPr>
              <w:t>выявление  фактов самовольного занятия земельных участков</w:t>
            </w:r>
          </w:p>
        </w:tc>
        <w:tc>
          <w:tcPr>
            <w:tcW w:w="709" w:type="dxa"/>
            <w:vMerge w:val="restart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 w:rsidRPr="005F4022"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0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</w:tr>
      <w:tr w:rsidR="00042A1C" w:rsidRPr="005F4022" w:rsidTr="00B50D7F">
        <w:tc>
          <w:tcPr>
            <w:tcW w:w="675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4536" w:type="dxa"/>
            <w:vMerge/>
          </w:tcPr>
          <w:p w:rsidR="00042A1C" w:rsidRPr="005F4022" w:rsidRDefault="00042A1C" w:rsidP="00B50D7F">
            <w:pPr>
              <w:pStyle w:val="a5"/>
              <w:jc w:val="left"/>
              <w:rPr>
                <w:color w:val="141414"/>
                <w:sz w:val="20"/>
              </w:rPr>
            </w:pPr>
          </w:p>
        </w:tc>
        <w:tc>
          <w:tcPr>
            <w:tcW w:w="709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 w:rsidRPr="005F4022"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0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</w:tr>
      <w:tr w:rsidR="00042A1C" w:rsidRPr="005F4022" w:rsidTr="00B50D7F">
        <w:tc>
          <w:tcPr>
            <w:tcW w:w="675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4536" w:type="dxa"/>
            <w:vMerge/>
          </w:tcPr>
          <w:p w:rsidR="00042A1C" w:rsidRPr="005F4022" w:rsidRDefault="00042A1C" w:rsidP="00B50D7F">
            <w:pPr>
              <w:pStyle w:val="a5"/>
              <w:jc w:val="left"/>
              <w:rPr>
                <w:color w:val="141414"/>
                <w:sz w:val="20"/>
              </w:rPr>
            </w:pPr>
          </w:p>
        </w:tc>
        <w:tc>
          <w:tcPr>
            <w:tcW w:w="709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0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</w:tr>
      <w:tr w:rsidR="00042A1C" w:rsidRPr="005F4022" w:rsidTr="00B50D7F">
        <w:tc>
          <w:tcPr>
            <w:tcW w:w="675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4536" w:type="dxa"/>
            <w:vMerge/>
          </w:tcPr>
          <w:p w:rsidR="00042A1C" w:rsidRPr="005F4022" w:rsidRDefault="00042A1C" w:rsidP="00B50D7F">
            <w:pPr>
              <w:pStyle w:val="a5"/>
              <w:jc w:val="left"/>
              <w:rPr>
                <w:color w:val="141414"/>
                <w:sz w:val="20"/>
              </w:rPr>
            </w:pPr>
          </w:p>
        </w:tc>
        <w:tc>
          <w:tcPr>
            <w:tcW w:w="709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 w:rsidRPr="005F4022">
              <w:rPr>
                <w:sz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0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</w:tr>
      <w:tr w:rsidR="00042A1C" w:rsidRPr="005F4022" w:rsidTr="00B50D7F">
        <w:tc>
          <w:tcPr>
            <w:tcW w:w="675" w:type="dxa"/>
            <w:vMerge w:val="restart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 w:rsidRPr="005F4022">
              <w:rPr>
                <w:sz w:val="20"/>
              </w:rPr>
              <w:t>1.4.</w:t>
            </w:r>
            <w:r>
              <w:rPr>
                <w:sz w:val="20"/>
              </w:rPr>
              <w:t>3</w:t>
            </w:r>
          </w:p>
        </w:tc>
        <w:tc>
          <w:tcPr>
            <w:tcW w:w="4536" w:type="dxa"/>
            <w:vMerge w:val="restart"/>
          </w:tcPr>
          <w:p w:rsidR="00042A1C" w:rsidRPr="005F4022" w:rsidRDefault="00042A1C" w:rsidP="00B50D7F">
            <w:pPr>
              <w:pStyle w:val="a5"/>
              <w:jc w:val="left"/>
              <w:rPr>
                <w:color w:val="141414"/>
                <w:sz w:val="20"/>
              </w:rPr>
            </w:pPr>
            <w:r w:rsidRPr="005F4022">
              <w:rPr>
                <w:sz w:val="20"/>
              </w:rPr>
              <w:t>разъяснение гражданам земельного законодательства РФ</w:t>
            </w:r>
          </w:p>
        </w:tc>
        <w:tc>
          <w:tcPr>
            <w:tcW w:w="709" w:type="dxa"/>
            <w:vMerge w:val="restart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 w:rsidRPr="005F4022"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0" w:type="dxa"/>
            <w:vMerge w:val="restart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</w:tr>
      <w:tr w:rsidR="00042A1C" w:rsidRPr="005F4022" w:rsidTr="00B50D7F">
        <w:tc>
          <w:tcPr>
            <w:tcW w:w="675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4536" w:type="dxa"/>
            <w:vMerge/>
          </w:tcPr>
          <w:p w:rsidR="00042A1C" w:rsidRPr="005F4022" w:rsidRDefault="00042A1C" w:rsidP="00B50D7F">
            <w:pPr>
              <w:pStyle w:val="a5"/>
              <w:jc w:val="left"/>
              <w:rPr>
                <w:color w:val="141414"/>
                <w:sz w:val="20"/>
              </w:rPr>
            </w:pPr>
          </w:p>
        </w:tc>
        <w:tc>
          <w:tcPr>
            <w:tcW w:w="709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 w:rsidRPr="005F4022"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0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</w:tr>
      <w:tr w:rsidR="00042A1C" w:rsidRPr="005F4022" w:rsidTr="00B50D7F">
        <w:tc>
          <w:tcPr>
            <w:tcW w:w="675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4536" w:type="dxa"/>
            <w:vMerge/>
          </w:tcPr>
          <w:p w:rsidR="00042A1C" w:rsidRPr="005F4022" w:rsidRDefault="00042A1C" w:rsidP="00B50D7F">
            <w:pPr>
              <w:pStyle w:val="a5"/>
              <w:jc w:val="left"/>
              <w:rPr>
                <w:color w:val="141414"/>
                <w:sz w:val="20"/>
              </w:rPr>
            </w:pPr>
          </w:p>
        </w:tc>
        <w:tc>
          <w:tcPr>
            <w:tcW w:w="709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0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</w:tr>
      <w:tr w:rsidR="00042A1C" w:rsidRPr="005F4022" w:rsidTr="00B50D7F">
        <w:tc>
          <w:tcPr>
            <w:tcW w:w="675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4536" w:type="dxa"/>
            <w:vMerge/>
          </w:tcPr>
          <w:p w:rsidR="00042A1C" w:rsidRPr="005F4022" w:rsidRDefault="00042A1C" w:rsidP="00B50D7F">
            <w:pPr>
              <w:pStyle w:val="a5"/>
              <w:jc w:val="left"/>
              <w:rPr>
                <w:color w:val="141414"/>
                <w:sz w:val="20"/>
              </w:rPr>
            </w:pPr>
          </w:p>
        </w:tc>
        <w:tc>
          <w:tcPr>
            <w:tcW w:w="709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 w:rsidRPr="005F4022">
              <w:rPr>
                <w:sz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0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</w:tr>
      <w:tr w:rsidR="00042A1C" w:rsidRPr="005F4022" w:rsidTr="00B50D7F">
        <w:tc>
          <w:tcPr>
            <w:tcW w:w="675" w:type="dxa"/>
            <w:vMerge w:val="restart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 w:rsidRPr="005F4022">
              <w:rPr>
                <w:sz w:val="20"/>
              </w:rPr>
              <w:t>1.4.</w:t>
            </w:r>
            <w:r>
              <w:rPr>
                <w:sz w:val="20"/>
              </w:rPr>
              <w:t>4</w:t>
            </w:r>
          </w:p>
        </w:tc>
        <w:tc>
          <w:tcPr>
            <w:tcW w:w="4536" w:type="dxa"/>
            <w:vMerge w:val="restart"/>
          </w:tcPr>
          <w:p w:rsidR="00042A1C" w:rsidRPr="005F4022" w:rsidRDefault="00042A1C" w:rsidP="00B50D7F">
            <w:pPr>
              <w:pStyle w:val="a5"/>
              <w:jc w:val="left"/>
              <w:rPr>
                <w:color w:val="141414"/>
                <w:sz w:val="20"/>
              </w:rPr>
            </w:pPr>
            <w:r w:rsidRPr="005F4022">
              <w:rPr>
                <w:sz w:val="20"/>
              </w:rPr>
              <w:t>выявление используемых или используемых не в соответствии с разрешенным использованием земельных участков на территории поселения</w:t>
            </w:r>
          </w:p>
        </w:tc>
        <w:tc>
          <w:tcPr>
            <w:tcW w:w="709" w:type="dxa"/>
            <w:vMerge w:val="restart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 w:rsidRPr="005F4022"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0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</w:tr>
      <w:tr w:rsidR="00042A1C" w:rsidRPr="005F4022" w:rsidTr="00B50D7F">
        <w:tc>
          <w:tcPr>
            <w:tcW w:w="675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4536" w:type="dxa"/>
            <w:vMerge/>
          </w:tcPr>
          <w:p w:rsidR="00042A1C" w:rsidRPr="005F4022" w:rsidRDefault="00042A1C" w:rsidP="00B50D7F">
            <w:pPr>
              <w:pStyle w:val="a5"/>
              <w:jc w:val="left"/>
              <w:rPr>
                <w:color w:val="141414"/>
                <w:sz w:val="20"/>
              </w:rPr>
            </w:pPr>
          </w:p>
        </w:tc>
        <w:tc>
          <w:tcPr>
            <w:tcW w:w="709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 w:rsidRPr="005F4022"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0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</w:tr>
      <w:tr w:rsidR="00042A1C" w:rsidRPr="005F4022" w:rsidTr="00B50D7F">
        <w:tc>
          <w:tcPr>
            <w:tcW w:w="675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4536" w:type="dxa"/>
            <w:vMerge/>
          </w:tcPr>
          <w:p w:rsidR="00042A1C" w:rsidRPr="005F4022" w:rsidRDefault="00042A1C" w:rsidP="00B50D7F">
            <w:pPr>
              <w:pStyle w:val="a5"/>
              <w:jc w:val="left"/>
              <w:rPr>
                <w:color w:val="141414"/>
                <w:sz w:val="20"/>
              </w:rPr>
            </w:pPr>
          </w:p>
        </w:tc>
        <w:tc>
          <w:tcPr>
            <w:tcW w:w="709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0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</w:tr>
      <w:tr w:rsidR="00042A1C" w:rsidRPr="005F4022" w:rsidTr="00B50D7F">
        <w:tc>
          <w:tcPr>
            <w:tcW w:w="675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4536" w:type="dxa"/>
            <w:vMerge/>
          </w:tcPr>
          <w:p w:rsidR="00042A1C" w:rsidRPr="005F4022" w:rsidRDefault="00042A1C" w:rsidP="00B50D7F">
            <w:pPr>
              <w:pStyle w:val="a5"/>
              <w:jc w:val="left"/>
              <w:rPr>
                <w:color w:val="141414"/>
                <w:sz w:val="20"/>
              </w:rPr>
            </w:pPr>
          </w:p>
        </w:tc>
        <w:tc>
          <w:tcPr>
            <w:tcW w:w="709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 w:rsidRPr="005F4022">
              <w:rPr>
                <w:sz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0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</w:tr>
      <w:tr w:rsidR="00042A1C" w:rsidRPr="005F4022" w:rsidTr="00B50D7F">
        <w:tc>
          <w:tcPr>
            <w:tcW w:w="675" w:type="dxa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:rsidR="00042A1C" w:rsidRPr="005F4022" w:rsidRDefault="00042A1C" w:rsidP="00B50D7F">
            <w:pPr>
              <w:pStyle w:val="a5"/>
              <w:jc w:val="left"/>
              <w:rPr>
                <w:color w:val="141414"/>
                <w:sz w:val="20"/>
              </w:rPr>
            </w:pPr>
          </w:p>
        </w:tc>
        <w:tc>
          <w:tcPr>
            <w:tcW w:w="709" w:type="dxa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700" w:type="dxa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</w:tr>
      <w:tr w:rsidR="00042A1C" w:rsidRPr="005F4022" w:rsidTr="00B50D7F">
        <w:tc>
          <w:tcPr>
            <w:tcW w:w="675" w:type="dxa"/>
            <w:vMerge w:val="restart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4536" w:type="dxa"/>
            <w:vMerge w:val="restart"/>
          </w:tcPr>
          <w:p w:rsidR="00042A1C" w:rsidRPr="005F4022" w:rsidRDefault="00042A1C" w:rsidP="00B50D7F">
            <w:pPr>
              <w:pStyle w:val="a5"/>
              <w:jc w:val="left"/>
              <w:rPr>
                <w:color w:val="141414"/>
                <w:sz w:val="20"/>
              </w:rPr>
            </w:pPr>
            <w:r w:rsidRPr="005F4022">
              <w:rPr>
                <w:color w:val="141414"/>
                <w:sz w:val="20"/>
              </w:rPr>
              <w:t>ИТОГО:</w:t>
            </w:r>
          </w:p>
        </w:tc>
        <w:tc>
          <w:tcPr>
            <w:tcW w:w="709" w:type="dxa"/>
            <w:vMerge w:val="restart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700" w:type="dxa"/>
            <w:vMerge w:val="restart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</w:tr>
      <w:tr w:rsidR="00042A1C" w:rsidRPr="005F4022" w:rsidTr="00B50D7F">
        <w:tc>
          <w:tcPr>
            <w:tcW w:w="675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4536" w:type="dxa"/>
            <w:vMerge/>
          </w:tcPr>
          <w:p w:rsidR="00042A1C" w:rsidRPr="005F4022" w:rsidRDefault="00042A1C" w:rsidP="00B50D7F">
            <w:pPr>
              <w:pStyle w:val="a5"/>
              <w:jc w:val="left"/>
              <w:rPr>
                <w:color w:val="141414"/>
                <w:sz w:val="20"/>
              </w:rPr>
            </w:pPr>
          </w:p>
        </w:tc>
        <w:tc>
          <w:tcPr>
            <w:tcW w:w="709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 w:rsidRPr="005F4022"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700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</w:tr>
      <w:tr w:rsidR="00042A1C" w:rsidRPr="005F4022" w:rsidTr="00B50D7F">
        <w:tc>
          <w:tcPr>
            <w:tcW w:w="675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4536" w:type="dxa"/>
            <w:vMerge/>
          </w:tcPr>
          <w:p w:rsidR="00042A1C" w:rsidRPr="005F4022" w:rsidRDefault="00042A1C" w:rsidP="00B50D7F">
            <w:pPr>
              <w:pStyle w:val="a5"/>
              <w:jc w:val="left"/>
              <w:rPr>
                <w:color w:val="141414"/>
                <w:sz w:val="20"/>
              </w:rPr>
            </w:pPr>
          </w:p>
        </w:tc>
        <w:tc>
          <w:tcPr>
            <w:tcW w:w="709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700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</w:tr>
      <w:tr w:rsidR="00042A1C" w:rsidRPr="005F4022" w:rsidTr="00B50D7F">
        <w:tc>
          <w:tcPr>
            <w:tcW w:w="675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4536" w:type="dxa"/>
            <w:vMerge/>
          </w:tcPr>
          <w:p w:rsidR="00042A1C" w:rsidRPr="005F4022" w:rsidRDefault="00042A1C" w:rsidP="00B50D7F">
            <w:pPr>
              <w:pStyle w:val="a5"/>
              <w:jc w:val="left"/>
              <w:rPr>
                <w:color w:val="141414"/>
                <w:sz w:val="20"/>
              </w:rPr>
            </w:pPr>
          </w:p>
        </w:tc>
        <w:tc>
          <w:tcPr>
            <w:tcW w:w="709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  <w:r w:rsidRPr="005F4022">
              <w:rPr>
                <w:sz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700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042A1C" w:rsidRPr="005F4022" w:rsidRDefault="00042A1C" w:rsidP="00B50D7F">
            <w:pPr>
              <w:pStyle w:val="a5"/>
              <w:spacing w:line="322" w:lineRule="exact"/>
              <w:jc w:val="center"/>
              <w:rPr>
                <w:sz w:val="20"/>
              </w:rPr>
            </w:pPr>
          </w:p>
        </w:tc>
      </w:tr>
    </w:tbl>
    <w:p w:rsidR="00042A1C" w:rsidRPr="005F4022" w:rsidRDefault="00042A1C" w:rsidP="00042A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2A1C" w:rsidRPr="005F4022" w:rsidRDefault="00042A1C" w:rsidP="00042A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2A1C" w:rsidRPr="005F4022" w:rsidRDefault="00042A1C" w:rsidP="00042A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2A1C" w:rsidRPr="005F4022" w:rsidRDefault="00042A1C" w:rsidP="00042A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2A1C" w:rsidRPr="005F4022" w:rsidRDefault="00042A1C" w:rsidP="00042A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2A1C" w:rsidRPr="005F4022" w:rsidRDefault="00042A1C" w:rsidP="00042A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2A1C" w:rsidRPr="005F4022" w:rsidRDefault="00042A1C" w:rsidP="00042A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2A1C" w:rsidRPr="005F4022" w:rsidRDefault="00042A1C" w:rsidP="00042A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2A1C" w:rsidRPr="005F4022" w:rsidRDefault="00042A1C" w:rsidP="00042A1C">
      <w:pPr>
        <w:spacing w:after="0" w:line="240" w:lineRule="auto"/>
        <w:jc w:val="both"/>
        <w:rPr>
          <w:rFonts w:ascii="Times New Roman" w:hAnsi="Times New Roman" w:cs="Times New Roman"/>
        </w:rPr>
        <w:sectPr w:rsidR="00042A1C" w:rsidRPr="005F4022" w:rsidSect="00B50D7F">
          <w:pgSz w:w="16838" w:h="11906" w:orient="landscape"/>
          <w:pgMar w:top="567" w:right="567" w:bottom="1701" w:left="567" w:header="709" w:footer="709" w:gutter="0"/>
          <w:cols w:space="708"/>
          <w:docGrid w:linePitch="360"/>
        </w:sectPr>
      </w:pPr>
    </w:p>
    <w:p w:rsidR="00042A1C" w:rsidRPr="005F4022" w:rsidRDefault="00042A1C" w:rsidP="00042A1C">
      <w:pPr>
        <w:pStyle w:val="47"/>
        <w:keepNext/>
        <w:keepLines/>
        <w:shd w:val="clear" w:color="auto" w:fill="auto"/>
        <w:spacing w:before="0" w:after="298" w:line="260" w:lineRule="exact"/>
        <w:ind w:left="440"/>
        <w:jc w:val="left"/>
        <w:rPr>
          <w:rFonts w:cs="Times New Roman"/>
          <w:sz w:val="28"/>
          <w:szCs w:val="28"/>
        </w:rPr>
      </w:pPr>
      <w:bookmarkStart w:id="5" w:name="bookmark14"/>
      <w:bookmarkEnd w:id="4"/>
      <w:r w:rsidRPr="005F4022">
        <w:rPr>
          <w:rFonts w:cs="Times New Roman"/>
          <w:sz w:val="28"/>
          <w:szCs w:val="28"/>
        </w:rPr>
        <w:lastRenderedPageBreak/>
        <w:t>4. Обоснование ресурсного обеспечения муниципальной программы</w:t>
      </w:r>
      <w:bookmarkEnd w:id="5"/>
    </w:p>
    <w:p w:rsidR="00042A1C" w:rsidRPr="005F4022" w:rsidRDefault="00042A1C" w:rsidP="00042A1C">
      <w:pPr>
        <w:pStyle w:val="a5"/>
        <w:spacing w:line="322" w:lineRule="exact"/>
        <w:ind w:left="40" w:right="20" w:firstLine="740"/>
        <w:rPr>
          <w:szCs w:val="28"/>
        </w:rPr>
      </w:pPr>
      <w:r w:rsidRPr="005F4022">
        <w:rPr>
          <w:szCs w:val="28"/>
        </w:rPr>
        <w:t>Реализация муниципальной программы предусматривается за счет средств местного бюджета.</w:t>
      </w:r>
    </w:p>
    <w:p w:rsidR="00042A1C" w:rsidRPr="005F4022" w:rsidRDefault="00042A1C" w:rsidP="00042A1C">
      <w:pPr>
        <w:pStyle w:val="a5"/>
        <w:spacing w:line="322" w:lineRule="exact"/>
        <w:ind w:left="40" w:right="20" w:firstLine="740"/>
        <w:rPr>
          <w:szCs w:val="28"/>
        </w:rPr>
      </w:pPr>
      <w:r w:rsidRPr="005F4022">
        <w:rPr>
          <w:szCs w:val="28"/>
        </w:rPr>
        <w:t xml:space="preserve">Общий объем бюджетных ассигнований муниципальной программы на </w:t>
      </w:r>
      <w:r>
        <w:rPr>
          <w:szCs w:val="28"/>
        </w:rPr>
        <w:t>2022</w:t>
      </w:r>
      <w:r w:rsidRPr="005F4022">
        <w:rPr>
          <w:szCs w:val="28"/>
        </w:rPr>
        <w:t>-</w:t>
      </w:r>
      <w:r>
        <w:rPr>
          <w:szCs w:val="28"/>
        </w:rPr>
        <w:t>2024</w:t>
      </w:r>
      <w:r w:rsidRPr="005F4022">
        <w:rPr>
          <w:szCs w:val="28"/>
        </w:rPr>
        <w:t xml:space="preserve"> годы из средств местного бюджета составляет </w:t>
      </w:r>
      <w:r w:rsidRPr="00EF195E">
        <w:rPr>
          <w:szCs w:val="28"/>
        </w:rPr>
        <w:t>2000</w:t>
      </w:r>
      <w:r w:rsidRPr="005F4022">
        <w:rPr>
          <w:szCs w:val="28"/>
        </w:rPr>
        <w:t xml:space="preserve"> тыс. рублей. </w:t>
      </w:r>
    </w:p>
    <w:p w:rsidR="00042A1C" w:rsidRPr="005F4022" w:rsidRDefault="00042A1C" w:rsidP="00042A1C">
      <w:pPr>
        <w:pStyle w:val="a5"/>
        <w:spacing w:line="322" w:lineRule="exact"/>
        <w:ind w:left="40" w:right="20" w:firstLine="740"/>
        <w:rPr>
          <w:szCs w:val="28"/>
        </w:rPr>
      </w:pPr>
      <w:r w:rsidRPr="005F4022">
        <w:rPr>
          <w:szCs w:val="28"/>
        </w:rPr>
        <w:t>Потребность в финансовых ресурсах определена на основе предложений органов местного самоуправления  поселения, подготовленных на основании аналогичных видов работ с учетом индексов-дефляторов.</w:t>
      </w:r>
    </w:p>
    <w:p w:rsidR="00042A1C" w:rsidRPr="005F4022" w:rsidRDefault="00042A1C" w:rsidP="00042A1C">
      <w:pPr>
        <w:pStyle w:val="a5"/>
        <w:spacing w:line="322" w:lineRule="exact"/>
        <w:ind w:left="40" w:right="20" w:firstLine="740"/>
        <w:jc w:val="right"/>
        <w:rPr>
          <w:szCs w:val="28"/>
        </w:rPr>
      </w:pPr>
      <w:r w:rsidRPr="005F4022">
        <w:rPr>
          <w:szCs w:val="28"/>
        </w:rPr>
        <w:t>Таблица № 3.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64"/>
        <w:gridCol w:w="1793"/>
        <w:gridCol w:w="1581"/>
        <w:gridCol w:w="1395"/>
        <w:gridCol w:w="1419"/>
        <w:gridCol w:w="1762"/>
      </w:tblGrid>
      <w:tr w:rsidR="00042A1C" w:rsidRPr="005F4022" w:rsidTr="00B50D7F">
        <w:trPr>
          <w:trHeight w:val="240"/>
        </w:trPr>
        <w:tc>
          <w:tcPr>
            <w:tcW w:w="1864" w:type="dxa"/>
            <w:vMerge w:val="restart"/>
          </w:tcPr>
          <w:p w:rsidR="00042A1C" w:rsidRPr="005F4022" w:rsidRDefault="00042A1C" w:rsidP="00B50D7F">
            <w:pPr>
              <w:pStyle w:val="a5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7950" w:type="dxa"/>
            <w:gridSpan w:val="5"/>
            <w:tcBorders>
              <w:bottom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Объем финансирования, тыс</w:t>
            </w:r>
            <w:proofErr w:type="gramStart"/>
            <w:r w:rsidRPr="005F4022">
              <w:rPr>
                <w:sz w:val="24"/>
                <w:szCs w:val="24"/>
              </w:rPr>
              <w:t>.р</w:t>
            </w:r>
            <w:proofErr w:type="gramEnd"/>
            <w:r w:rsidRPr="005F4022">
              <w:rPr>
                <w:sz w:val="24"/>
                <w:szCs w:val="24"/>
              </w:rPr>
              <w:t>ублей</w:t>
            </w:r>
          </w:p>
        </w:tc>
      </w:tr>
      <w:tr w:rsidR="00042A1C" w:rsidRPr="005F4022" w:rsidTr="00B50D7F">
        <w:trPr>
          <w:trHeight w:val="105"/>
        </w:trPr>
        <w:tc>
          <w:tcPr>
            <w:tcW w:w="1864" w:type="dxa"/>
            <w:vMerge/>
          </w:tcPr>
          <w:p w:rsidR="00042A1C" w:rsidRPr="005F4022" w:rsidRDefault="00042A1C" w:rsidP="00B50D7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всего</w:t>
            </w:r>
          </w:p>
        </w:tc>
        <w:tc>
          <w:tcPr>
            <w:tcW w:w="6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042A1C" w:rsidRPr="005F4022" w:rsidTr="00B50D7F">
        <w:trPr>
          <w:trHeight w:val="435"/>
        </w:trPr>
        <w:tc>
          <w:tcPr>
            <w:tcW w:w="1864" w:type="dxa"/>
            <w:vMerge/>
          </w:tcPr>
          <w:p w:rsidR="00042A1C" w:rsidRPr="005F4022" w:rsidRDefault="00042A1C" w:rsidP="00B50D7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042A1C" w:rsidRPr="005F4022" w:rsidRDefault="00042A1C" w:rsidP="00B50D7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  <w:r w:rsidRPr="005F4022">
              <w:rPr>
                <w:sz w:val="24"/>
                <w:szCs w:val="24"/>
              </w:rPr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042A1C" w:rsidRPr="005F4022" w:rsidRDefault="00042A1C" w:rsidP="00B50D7F">
            <w:pPr>
              <w:pStyle w:val="a5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внебюджетные источники</w:t>
            </w:r>
          </w:p>
        </w:tc>
      </w:tr>
      <w:tr w:rsidR="00042A1C" w:rsidRPr="005F4022" w:rsidTr="00B50D7F">
        <w:tc>
          <w:tcPr>
            <w:tcW w:w="9814" w:type="dxa"/>
            <w:gridSpan w:val="6"/>
          </w:tcPr>
          <w:p w:rsidR="00042A1C" w:rsidRPr="005F4022" w:rsidRDefault="00042A1C" w:rsidP="00B50D7F">
            <w:pPr>
              <w:pStyle w:val="a5"/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042A1C" w:rsidRPr="005F4022" w:rsidTr="00B50D7F">
        <w:tc>
          <w:tcPr>
            <w:tcW w:w="1864" w:type="dxa"/>
          </w:tcPr>
          <w:p w:rsidR="00042A1C" w:rsidRPr="005F4022" w:rsidRDefault="00042A1C" w:rsidP="00B50D7F">
            <w:pPr>
              <w:pStyle w:val="a5"/>
              <w:spacing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793" w:type="dxa"/>
          </w:tcPr>
          <w:p w:rsidR="00042A1C" w:rsidRPr="005E0428" w:rsidRDefault="00042A1C" w:rsidP="00B50D7F">
            <w:pPr>
              <w:pStyle w:val="a5"/>
              <w:spacing w:line="322" w:lineRule="exact"/>
              <w:ind w:right="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81" w:type="dxa"/>
          </w:tcPr>
          <w:p w:rsidR="00042A1C" w:rsidRPr="005F4022" w:rsidRDefault="00042A1C" w:rsidP="00B50D7F">
            <w:pPr>
              <w:pStyle w:val="a5"/>
              <w:spacing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42A1C" w:rsidRPr="005F4022" w:rsidRDefault="00042A1C" w:rsidP="00B50D7F">
            <w:pPr>
              <w:pStyle w:val="a5"/>
              <w:spacing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042A1C" w:rsidRPr="005E0428" w:rsidRDefault="00042A1C" w:rsidP="00B50D7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62" w:type="dxa"/>
          </w:tcPr>
          <w:p w:rsidR="00042A1C" w:rsidRPr="005F4022" w:rsidRDefault="00042A1C" w:rsidP="00B50D7F">
            <w:pPr>
              <w:pStyle w:val="a5"/>
              <w:spacing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2A1C" w:rsidRPr="005F4022" w:rsidTr="00B50D7F">
        <w:tc>
          <w:tcPr>
            <w:tcW w:w="1864" w:type="dxa"/>
          </w:tcPr>
          <w:p w:rsidR="00042A1C" w:rsidRPr="005F4022" w:rsidRDefault="00042A1C" w:rsidP="00B50D7F">
            <w:pPr>
              <w:pStyle w:val="a5"/>
              <w:spacing w:line="322" w:lineRule="exact"/>
              <w:ind w:right="20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793" w:type="dxa"/>
          </w:tcPr>
          <w:p w:rsidR="00042A1C" w:rsidRPr="005E0428" w:rsidRDefault="00042A1C" w:rsidP="00B50D7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81" w:type="dxa"/>
          </w:tcPr>
          <w:p w:rsidR="00042A1C" w:rsidRPr="005F4022" w:rsidRDefault="00042A1C" w:rsidP="00B50D7F">
            <w:pPr>
              <w:pStyle w:val="a5"/>
              <w:spacing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42A1C" w:rsidRPr="005F4022" w:rsidRDefault="00042A1C" w:rsidP="00B50D7F">
            <w:pPr>
              <w:pStyle w:val="a5"/>
              <w:spacing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042A1C" w:rsidRPr="005E0428" w:rsidRDefault="00042A1C" w:rsidP="00B50D7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62" w:type="dxa"/>
          </w:tcPr>
          <w:p w:rsidR="00042A1C" w:rsidRPr="005F4022" w:rsidRDefault="00042A1C" w:rsidP="00B50D7F">
            <w:pPr>
              <w:pStyle w:val="a5"/>
              <w:spacing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2A1C" w:rsidRPr="005F4022" w:rsidTr="00B50D7F">
        <w:tc>
          <w:tcPr>
            <w:tcW w:w="1864" w:type="dxa"/>
          </w:tcPr>
          <w:p w:rsidR="00042A1C" w:rsidRPr="005F4022" w:rsidRDefault="00042A1C" w:rsidP="00B50D7F">
            <w:pPr>
              <w:pStyle w:val="a5"/>
              <w:spacing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793" w:type="dxa"/>
          </w:tcPr>
          <w:p w:rsidR="00042A1C" w:rsidRPr="005E0428" w:rsidRDefault="00042A1C" w:rsidP="00B50D7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81" w:type="dxa"/>
          </w:tcPr>
          <w:p w:rsidR="00042A1C" w:rsidRPr="005F4022" w:rsidRDefault="00042A1C" w:rsidP="00B50D7F">
            <w:pPr>
              <w:pStyle w:val="a5"/>
              <w:spacing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42A1C" w:rsidRPr="005F4022" w:rsidRDefault="00042A1C" w:rsidP="00B50D7F">
            <w:pPr>
              <w:pStyle w:val="a5"/>
              <w:spacing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042A1C" w:rsidRPr="005E0428" w:rsidRDefault="00042A1C" w:rsidP="00B50D7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62" w:type="dxa"/>
          </w:tcPr>
          <w:p w:rsidR="00042A1C" w:rsidRPr="005F4022" w:rsidRDefault="00042A1C" w:rsidP="00B50D7F">
            <w:pPr>
              <w:pStyle w:val="a5"/>
              <w:spacing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2A1C" w:rsidRPr="005F4022" w:rsidTr="00B50D7F">
        <w:tc>
          <w:tcPr>
            <w:tcW w:w="1864" w:type="dxa"/>
          </w:tcPr>
          <w:p w:rsidR="00042A1C" w:rsidRPr="005F4022" w:rsidRDefault="00042A1C" w:rsidP="00B50D7F">
            <w:pPr>
              <w:pStyle w:val="a5"/>
              <w:spacing w:line="322" w:lineRule="exact"/>
              <w:ind w:right="20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793" w:type="dxa"/>
          </w:tcPr>
          <w:p w:rsidR="00042A1C" w:rsidRPr="005E0428" w:rsidRDefault="00042A1C" w:rsidP="00B50D7F">
            <w:pPr>
              <w:pStyle w:val="a5"/>
              <w:spacing w:line="322" w:lineRule="exact"/>
              <w:ind w:right="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81" w:type="dxa"/>
          </w:tcPr>
          <w:p w:rsidR="00042A1C" w:rsidRPr="005F4022" w:rsidRDefault="00042A1C" w:rsidP="00B50D7F">
            <w:pPr>
              <w:pStyle w:val="a5"/>
              <w:spacing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42A1C" w:rsidRPr="005F4022" w:rsidRDefault="00042A1C" w:rsidP="00B50D7F">
            <w:pPr>
              <w:pStyle w:val="a5"/>
              <w:spacing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042A1C" w:rsidRPr="005E0428" w:rsidRDefault="00042A1C" w:rsidP="00B50D7F">
            <w:pPr>
              <w:pStyle w:val="a5"/>
              <w:spacing w:line="322" w:lineRule="exact"/>
              <w:ind w:right="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762" w:type="dxa"/>
          </w:tcPr>
          <w:p w:rsidR="00042A1C" w:rsidRPr="005F4022" w:rsidRDefault="00042A1C" w:rsidP="00B50D7F">
            <w:pPr>
              <w:pStyle w:val="a5"/>
              <w:spacing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42A1C" w:rsidRPr="005F4022" w:rsidRDefault="00042A1C" w:rsidP="00042A1C">
      <w:pPr>
        <w:pStyle w:val="a5"/>
        <w:ind w:firstLine="740"/>
        <w:rPr>
          <w:color w:val="000000"/>
          <w:szCs w:val="28"/>
        </w:rPr>
      </w:pPr>
    </w:p>
    <w:p w:rsidR="00042A1C" w:rsidRPr="005F4022" w:rsidRDefault="00042A1C" w:rsidP="00042A1C">
      <w:pPr>
        <w:pStyle w:val="a5"/>
      </w:pPr>
      <w:r w:rsidRPr="005F4022">
        <w:rPr>
          <w:color w:val="000000"/>
          <w:szCs w:val="28"/>
        </w:rPr>
        <w:t xml:space="preserve">       В ходе реализации муниципальной программы мероприятия и объемы их финансирования подлежат ежегодной корректировке с учетом возможностей средств</w:t>
      </w:r>
      <w:r>
        <w:rPr>
          <w:color w:val="000000"/>
          <w:szCs w:val="28"/>
        </w:rPr>
        <w:t xml:space="preserve"> местного</w:t>
      </w:r>
      <w:r w:rsidRPr="005F4022">
        <w:rPr>
          <w:color w:val="000000"/>
          <w:szCs w:val="28"/>
        </w:rPr>
        <w:t xml:space="preserve"> бюджета.</w:t>
      </w:r>
    </w:p>
    <w:p w:rsidR="00042A1C" w:rsidRPr="00305C37" w:rsidRDefault="00042A1C" w:rsidP="00042A1C">
      <w:pPr>
        <w:pStyle w:val="10"/>
        <w:framePr w:wrap="around"/>
        <w:ind w:firstLine="540"/>
        <w:rPr>
          <w:color w:val="000000"/>
          <w:szCs w:val="28"/>
        </w:rPr>
      </w:pPr>
      <w:bookmarkStart w:id="6" w:name="sub_600"/>
      <w:r w:rsidRPr="00305C37">
        <w:rPr>
          <w:color w:val="000000"/>
          <w:szCs w:val="28"/>
        </w:rPr>
        <w:t xml:space="preserve">5. </w:t>
      </w:r>
      <w:bookmarkEnd w:id="6"/>
      <w:r w:rsidRPr="00305C37">
        <w:rPr>
          <w:color w:val="000000"/>
          <w:szCs w:val="28"/>
        </w:rPr>
        <w:t xml:space="preserve"> Методика оценки эффективности реализации муниципальной программы</w:t>
      </w:r>
    </w:p>
    <w:p w:rsidR="00042A1C" w:rsidRPr="005F4022" w:rsidRDefault="00042A1C" w:rsidP="00042A1C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F4022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Оценка эффективности реализации муниципальной программы производится с </w:t>
      </w:r>
      <w:r w:rsidRPr="007C015E">
        <w:rPr>
          <w:rFonts w:ascii="Times New Roman" w:hAnsi="Times New Roman" w:cs="Times New Roman"/>
          <w:b w:val="0"/>
          <w:bCs/>
          <w:sz w:val="28"/>
          <w:szCs w:val="28"/>
        </w:rPr>
        <w:t>Порядком принятия решения о разработке, формировании, реализации и  методики оценки эффективности муниципальных программ, утвержденным постановлением   администрации муниципального образования</w:t>
      </w:r>
      <w:r w:rsidRPr="00593067">
        <w:rPr>
          <w:rFonts w:ascii="Times New Roman" w:hAnsi="Times New Roman" w:cs="Times New Roman"/>
          <w:b w:val="0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color w:val="FF0000"/>
          <w:sz w:val="28"/>
          <w:szCs w:val="28"/>
        </w:rPr>
        <w:t xml:space="preserve"> </w:t>
      </w:r>
      <w:r w:rsidRPr="005F4022">
        <w:rPr>
          <w:rFonts w:ascii="Times New Roman" w:hAnsi="Times New Roman" w:cs="Times New Roman"/>
          <w:b w:val="0"/>
          <w:bCs/>
          <w:sz w:val="28"/>
          <w:szCs w:val="28"/>
        </w:rPr>
        <w:t xml:space="preserve">и основана на оценке результативности муниципальной программы с учетом объема ресурсов, направленных на ее реализацию. </w:t>
      </w:r>
    </w:p>
    <w:p w:rsidR="00042A1C" w:rsidRPr="005F4022" w:rsidRDefault="00042A1C" w:rsidP="00042A1C">
      <w:pPr>
        <w:pStyle w:val="a5"/>
        <w:ind w:left="20" w:right="20" w:firstLine="820"/>
        <w:rPr>
          <w:szCs w:val="28"/>
        </w:rPr>
      </w:pPr>
    </w:p>
    <w:p w:rsidR="00042A1C" w:rsidRPr="005F4022" w:rsidRDefault="00042A1C" w:rsidP="00042A1C">
      <w:pPr>
        <w:pStyle w:val="a5"/>
        <w:ind w:right="-82" w:firstLine="900"/>
        <w:rPr>
          <w:szCs w:val="28"/>
        </w:rPr>
      </w:pPr>
      <w:r w:rsidRPr="005F4022">
        <w:rPr>
          <w:b/>
          <w:bCs/>
          <w:szCs w:val="28"/>
        </w:rPr>
        <w:t>6.Механизм реализации муниципальной программы</w:t>
      </w:r>
      <w:r w:rsidRPr="005F4022">
        <w:rPr>
          <w:szCs w:val="28"/>
        </w:rPr>
        <w:t xml:space="preserve"> </w:t>
      </w:r>
    </w:p>
    <w:p w:rsidR="00042A1C" w:rsidRPr="005F4022" w:rsidRDefault="00042A1C" w:rsidP="00042A1C">
      <w:pPr>
        <w:pStyle w:val="a5"/>
        <w:ind w:right="-82" w:firstLine="900"/>
        <w:rPr>
          <w:szCs w:val="28"/>
        </w:rPr>
      </w:pPr>
    </w:p>
    <w:p w:rsidR="00042A1C" w:rsidRPr="005F4022" w:rsidRDefault="00042A1C" w:rsidP="00042A1C">
      <w:pPr>
        <w:pStyle w:val="a5"/>
        <w:ind w:right="-82" w:firstLine="900"/>
        <w:rPr>
          <w:szCs w:val="28"/>
        </w:rPr>
      </w:pPr>
      <w:r w:rsidRPr="005F4022">
        <w:rPr>
          <w:szCs w:val="28"/>
        </w:rPr>
        <w:t xml:space="preserve">Текущее управление муниципальной программой осуществляет координатор муниципальной программы – администрация </w:t>
      </w:r>
      <w:r>
        <w:rPr>
          <w:szCs w:val="28"/>
        </w:rPr>
        <w:t>муниципального образования</w:t>
      </w:r>
      <w:r w:rsidRPr="005F4022">
        <w:rPr>
          <w:szCs w:val="28"/>
        </w:rPr>
        <w:t>.</w:t>
      </w:r>
    </w:p>
    <w:p w:rsidR="00042A1C" w:rsidRPr="005F4022" w:rsidRDefault="00042A1C" w:rsidP="00042A1C">
      <w:pPr>
        <w:pStyle w:val="a5"/>
        <w:ind w:right="-82" w:firstLine="900"/>
        <w:rPr>
          <w:szCs w:val="28"/>
        </w:rPr>
      </w:pPr>
      <w:r w:rsidRPr="005F4022">
        <w:rPr>
          <w:szCs w:val="28"/>
        </w:rPr>
        <w:t>Координатор муниципальной программы в процессе реализации муниципальной программы:</w:t>
      </w:r>
    </w:p>
    <w:p w:rsidR="00042A1C" w:rsidRPr="005F4022" w:rsidRDefault="00042A1C" w:rsidP="00042A1C">
      <w:pPr>
        <w:pStyle w:val="a5"/>
        <w:ind w:right="-82" w:firstLine="900"/>
        <w:rPr>
          <w:szCs w:val="28"/>
        </w:rPr>
      </w:pPr>
      <w:r w:rsidRPr="005F4022">
        <w:rPr>
          <w:szCs w:val="28"/>
        </w:rPr>
        <w:t xml:space="preserve">организует реализацию муниципальной программы, координацию деятельности подпрограммы; </w:t>
      </w:r>
    </w:p>
    <w:p w:rsidR="00042A1C" w:rsidRPr="005F4022" w:rsidRDefault="00042A1C" w:rsidP="00042A1C">
      <w:pPr>
        <w:pStyle w:val="a5"/>
        <w:ind w:right="-82" w:firstLine="900"/>
        <w:rPr>
          <w:szCs w:val="28"/>
        </w:rPr>
      </w:pPr>
      <w:r w:rsidRPr="005F4022">
        <w:rPr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042A1C" w:rsidRPr="005F4022" w:rsidRDefault="00042A1C" w:rsidP="00042A1C">
      <w:pPr>
        <w:pStyle w:val="a5"/>
        <w:ind w:right="-82" w:firstLine="900"/>
        <w:rPr>
          <w:szCs w:val="28"/>
        </w:rPr>
      </w:pPr>
      <w:r w:rsidRPr="005F4022">
        <w:rPr>
          <w:szCs w:val="28"/>
        </w:rPr>
        <w:lastRenderedPageBreak/>
        <w:t xml:space="preserve">осуществляет мониторинг и анализ отчетов координатора подпрограммы;  </w:t>
      </w:r>
    </w:p>
    <w:p w:rsidR="00042A1C" w:rsidRPr="005F4022" w:rsidRDefault="00042A1C" w:rsidP="00042A1C">
      <w:pPr>
        <w:pStyle w:val="a5"/>
        <w:ind w:left="20" w:right="20" w:firstLine="840"/>
        <w:rPr>
          <w:szCs w:val="28"/>
        </w:rPr>
      </w:pPr>
      <w:r w:rsidRPr="005F4022">
        <w:rPr>
          <w:szCs w:val="28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</w:t>
      </w:r>
      <w:r>
        <w:rPr>
          <w:szCs w:val="28"/>
        </w:rPr>
        <w:t>.</w:t>
      </w:r>
    </w:p>
    <w:p w:rsidR="00042A1C" w:rsidRPr="005F4022" w:rsidRDefault="00042A1C" w:rsidP="00042A1C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       Текущий контроль, анализ выполнения и оценку эффективности реализации муниципальной программы в соответствии с установленным порядком осуществляет 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F4022">
        <w:rPr>
          <w:rFonts w:ascii="Times New Roman" w:hAnsi="Times New Roman" w:cs="Times New Roman"/>
          <w:sz w:val="28"/>
          <w:szCs w:val="28"/>
        </w:rPr>
        <w:t>.</w:t>
      </w:r>
    </w:p>
    <w:p w:rsidR="00042A1C" w:rsidRDefault="00042A1C" w:rsidP="00042A1C">
      <w:pPr>
        <w:pStyle w:val="a5"/>
        <w:ind w:right="20"/>
        <w:rPr>
          <w:szCs w:val="28"/>
        </w:rPr>
      </w:pPr>
    </w:p>
    <w:p w:rsidR="00042A1C" w:rsidRPr="00042A1C" w:rsidRDefault="00042A1C" w:rsidP="00042A1C">
      <w:pPr>
        <w:pStyle w:val="47"/>
        <w:keepNext/>
        <w:keepLines/>
        <w:shd w:val="clear" w:color="auto" w:fill="auto"/>
        <w:spacing w:before="0" w:after="0" w:line="240" w:lineRule="auto"/>
        <w:rPr>
          <w:rFonts w:cs="Times New Roman"/>
          <w:sz w:val="28"/>
          <w:szCs w:val="28"/>
        </w:rPr>
      </w:pPr>
    </w:p>
    <w:p w:rsidR="00042A1C" w:rsidRPr="00042A1C" w:rsidRDefault="00042A1C" w:rsidP="00042A1C">
      <w:pPr>
        <w:spacing w:after="0" w:line="240" w:lineRule="auto"/>
        <w:jc w:val="center"/>
        <w:rPr>
          <w:b/>
          <w:sz w:val="28"/>
          <w:szCs w:val="28"/>
        </w:rPr>
      </w:pPr>
      <w:r w:rsidRPr="00042A1C">
        <w:rPr>
          <w:b/>
          <w:sz w:val="28"/>
          <w:szCs w:val="28"/>
        </w:rPr>
        <w:t>АДМИНИСТРАЦИЯ</w:t>
      </w:r>
    </w:p>
    <w:p w:rsidR="00042A1C" w:rsidRPr="00042A1C" w:rsidRDefault="00042A1C" w:rsidP="00042A1C">
      <w:pPr>
        <w:spacing w:after="0" w:line="240" w:lineRule="auto"/>
        <w:jc w:val="center"/>
        <w:rPr>
          <w:b/>
          <w:sz w:val="28"/>
          <w:szCs w:val="28"/>
        </w:rPr>
      </w:pPr>
      <w:r w:rsidRPr="00042A1C">
        <w:rPr>
          <w:b/>
          <w:sz w:val="28"/>
          <w:szCs w:val="28"/>
        </w:rPr>
        <w:t>ПОКРОВСКОГО СЕЛЬСОВЕТА</w:t>
      </w:r>
    </w:p>
    <w:p w:rsidR="00042A1C" w:rsidRPr="00042A1C" w:rsidRDefault="00042A1C" w:rsidP="00042A1C">
      <w:pPr>
        <w:spacing w:after="0" w:line="240" w:lineRule="auto"/>
        <w:jc w:val="center"/>
        <w:rPr>
          <w:b/>
          <w:sz w:val="28"/>
          <w:szCs w:val="28"/>
        </w:rPr>
      </w:pPr>
      <w:r w:rsidRPr="00042A1C">
        <w:rPr>
          <w:b/>
          <w:sz w:val="28"/>
          <w:szCs w:val="28"/>
        </w:rPr>
        <w:t>ЧАНОВСКОГО РАЙОНА НОВОСИБИРСКОЙ ОБЛАСТИ</w:t>
      </w:r>
    </w:p>
    <w:p w:rsidR="00042A1C" w:rsidRPr="00042A1C" w:rsidRDefault="00042A1C" w:rsidP="00042A1C">
      <w:pPr>
        <w:spacing w:after="0" w:line="240" w:lineRule="auto"/>
        <w:jc w:val="center"/>
        <w:rPr>
          <w:b/>
          <w:sz w:val="28"/>
          <w:szCs w:val="28"/>
        </w:rPr>
      </w:pPr>
    </w:p>
    <w:p w:rsidR="00042A1C" w:rsidRPr="00042A1C" w:rsidRDefault="00042A1C" w:rsidP="00042A1C">
      <w:pPr>
        <w:spacing w:after="0" w:line="240" w:lineRule="auto"/>
        <w:jc w:val="center"/>
        <w:rPr>
          <w:b/>
          <w:sz w:val="28"/>
          <w:szCs w:val="28"/>
        </w:rPr>
      </w:pPr>
      <w:r w:rsidRPr="00042A1C">
        <w:rPr>
          <w:b/>
          <w:sz w:val="28"/>
          <w:szCs w:val="28"/>
        </w:rPr>
        <w:t>ПОСТАНОВЛЕНИЕ</w:t>
      </w:r>
    </w:p>
    <w:p w:rsidR="00042A1C" w:rsidRPr="00042A1C" w:rsidRDefault="00042A1C" w:rsidP="00042A1C">
      <w:pPr>
        <w:spacing w:after="0" w:line="240" w:lineRule="auto"/>
        <w:jc w:val="center"/>
        <w:rPr>
          <w:b/>
          <w:sz w:val="28"/>
          <w:szCs w:val="28"/>
        </w:rPr>
      </w:pPr>
    </w:p>
    <w:p w:rsidR="00042A1C" w:rsidRPr="00042A1C" w:rsidRDefault="00042A1C" w:rsidP="00042A1C">
      <w:pPr>
        <w:tabs>
          <w:tab w:val="left" w:pos="8475"/>
        </w:tabs>
        <w:spacing w:after="0" w:line="240" w:lineRule="auto"/>
        <w:jc w:val="center"/>
        <w:rPr>
          <w:sz w:val="28"/>
          <w:szCs w:val="28"/>
        </w:rPr>
      </w:pPr>
      <w:r w:rsidRPr="00042A1C">
        <w:rPr>
          <w:sz w:val="28"/>
          <w:szCs w:val="28"/>
        </w:rPr>
        <w:t>01.04.2022 №  36</w:t>
      </w:r>
    </w:p>
    <w:p w:rsidR="00042A1C" w:rsidRPr="00042A1C" w:rsidRDefault="00042A1C" w:rsidP="00042A1C">
      <w:pPr>
        <w:spacing w:after="0" w:line="240" w:lineRule="auto"/>
        <w:jc w:val="center"/>
        <w:rPr>
          <w:b/>
          <w:sz w:val="28"/>
          <w:szCs w:val="28"/>
        </w:rPr>
      </w:pPr>
    </w:p>
    <w:p w:rsidR="00042A1C" w:rsidRPr="00042A1C" w:rsidRDefault="00042A1C" w:rsidP="00042A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A1C">
        <w:rPr>
          <w:rFonts w:ascii="Times New Roman" w:hAnsi="Times New Roman" w:cs="Times New Roman"/>
          <w:sz w:val="28"/>
          <w:szCs w:val="28"/>
        </w:rPr>
        <w:t xml:space="preserve">О введении временного ограничения движения транспортных средств по автомобильным дорогам, расположенным на территории </w:t>
      </w:r>
      <w:proofErr w:type="gramStart"/>
      <w:r w:rsidRPr="00042A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2A1C">
        <w:rPr>
          <w:rFonts w:ascii="Times New Roman" w:hAnsi="Times New Roman" w:cs="Times New Roman"/>
          <w:sz w:val="28"/>
          <w:szCs w:val="28"/>
        </w:rPr>
        <w:t>. Покровка</w:t>
      </w:r>
    </w:p>
    <w:p w:rsidR="00042A1C" w:rsidRPr="00042A1C" w:rsidRDefault="00042A1C" w:rsidP="00042A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A1C">
        <w:rPr>
          <w:rFonts w:ascii="Times New Roman" w:hAnsi="Times New Roman" w:cs="Times New Roman"/>
          <w:sz w:val="28"/>
          <w:szCs w:val="28"/>
        </w:rPr>
        <w:t>в весенний период 2022 года</w:t>
      </w:r>
    </w:p>
    <w:p w:rsidR="00042A1C" w:rsidRPr="00042A1C" w:rsidRDefault="00042A1C" w:rsidP="00042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2A1C" w:rsidRPr="00042A1C" w:rsidRDefault="00042A1C" w:rsidP="00042A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A1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042A1C">
          <w:rPr>
            <w:rStyle w:val="af0"/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042A1C">
        <w:rPr>
          <w:rFonts w:ascii="Times New Roman" w:hAnsi="Times New Roman" w:cs="Times New Roman"/>
          <w:sz w:val="28"/>
          <w:szCs w:val="28"/>
        </w:rPr>
        <w:t xml:space="preserve"> Федерального закона от 10.12.1995 N 196-ФЗ "О безопасности дорожного движения", </w:t>
      </w:r>
      <w:hyperlink r:id="rId10" w:history="1">
        <w:r w:rsidRPr="00042A1C">
          <w:rPr>
            <w:rStyle w:val="af0"/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042A1C">
        <w:rPr>
          <w:rFonts w:ascii="Times New Roman" w:hAnsi="Times New Roman" w:cs="Times New Roman"/>
          <w:sz w:val="28"/>
          <w:szCs w:val="28"/>
        </w:rPr>
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11" w:history="1">
        <w:r w:rsidRPr="00042A1C">
          <w:rPr>
            <w:rStyle w:val="af0"/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042A1C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27.08.2009 N 149 "Об утверждении Порядка осуществления временных ограничений или прекращения</w:t>
      </w:r>
      <w:proofErr w:type="gramEnd"/>
      <w:r w:rsidRPr="00042A1C">
        <w:rPr>
          <w:rFonts w:ascii="Times New Roman" w:hAnsi="Times New Roman" w:cs="Times New Roman"/>
          <w:sz w:val="28"/>
          <w:szCs w:val="28"/>
        </w:rPr>
        <w:t xml:space="preserve"> движения транспортных средств по автомобильным дорогам", в целях обеспечения безопасности дорожного движения, сохранности автомобильных дорог Новосибирской области регионального и межмуниципального значения (далее - автомобильные дороги) в период возникновения сезонных неблагоприятных природно-климатических условий администрация Покровского сельсовета ПОСТАНОВЛЯЕТ:</w:t>
      </w:r>
    </w:p>
    <w:p w:rsidR="00042A1C" w:rsidRPr="00042A1C" w:rsidRDefault="00042A1C" w:rsidP="00042A1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A1C">
        <w:rPr>
          <w:rFonts w:ascii="Times New Roman" w:hAnsi="Times New Roman" w:cs="Times New Roman"/>
          <w:sz w:val="28"/>
          <w:szCs w:val="28"/>
        </w:rPr>
        <w:t xml:space="preserve">1. Ввести временное ограничение движения транспортных средств по автомобильным дорогам, расположенным на территории </w:t>
      </w:r>
      <w:proofErr w:type="gramStart"/>
      <w:r w:rsidRPr="00042A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2A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42A1C">
        <w:rPr>
          <w:rFonts w:ascii="Times New Roman" w:hAnsi="Times New Roman" w:cs="Times New Roman"/>
          <w:sz w:val="28"/>
          <w:szCs w:val="28"/>
        </w:rPr>
        <w:t>Покровка</w:t>
      </w:r>
      <w:proofErr w:type="gramEnd"/>
      <w:r w:rsidRPr="00042A1C">
        <w:rPr>
          <w:rFonts w:ascii="Times New Roman" w:hAnsi="Times New Roman" w:cs="Times New Roman"/>
          <w:sz w:val="28"/>
          <w:szCs w:val="28"/>
        </w:rPr>
        <w:t xml:space="preserve">  с 04 апреля по 22мая 2022 года.</w:t>
      </w:r>
    </w:p>
    <w:p w:rsidR="00042A1C" w:rsidRPr="00042A1C" w:rsidRDefault="00042A1C" w:rsidP="00042A1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A1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42A1C">
        <w:rPr>
          <w:rFonts w:ascii="Times New Roman" w:hAnsi="Times New Roman" w:cs="Times New Roman"/>
          <w:sz w:val="28"/>
          <w:szCs w:val="28"/>
        </w:rPr>
        <w:t xml:space="preserve">Установить, что в период временного ограничения движения транспортных средств по автомобильным дорогам не допускается проезд по автомобильным дорогам транспортных средств с грузом или без груза с нагрузкой на ось более 5 тонн без специального разрешения, выдаваемого в соответствии с Федеральным </w:t>
      </w:r>
      <w:hyperlink r:id="rId12" w:history="1">
        <w:r w:rsidRPr="00042A1C">
          <w:rPr>
            <w:rStyle w:val="af0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42A1C">
        <w:rPr>
          <w:rFonts w:ascii="Times New Roman" w:hAnsi="Times New Roman" w:cs="Times New Roman"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</w:t>
      </w:r>
      <w:r w:rsidRPr="00042A1C">
        <w:rPr>
          <w:rFonts w:ascii="Times New Roman" w:hAnsi="Times New Roman" w:cs="Times New Roman"/>
          <w:sz w:val="28"/>
          <w:szCs w:val="28"/>
        </w:rPr>
        <w:lastRenderedPageBreak/>
        <w:t>о внесении изменений в</w:t>
      </w:r>
      <w:proofErr w:type="gramEnd"/>
      <w:r w:rsidRPr="00042A1C"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Российской Федерации".</w:t>
      </w:r>
    </w:p>
    <w:p w:rsidR="00042A1C" w:rsidRPr="00042A1C" w:rsidRDefault="00042A1C" w:rsidP="00042A1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A1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42A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2A1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собой, а также за участковым уполномоченным отдела УУП и ПДН ОМВД России по </w:t>
      </w:r>
      <w:proofErr w:type="spellStart"/>
      <w:r w:rsidRPr="00042A1C">
        <w:rPr>
          <w:rFonts w:ascii="Times New Roman" w:hAnsi="Times New Roman" w:cs="Times New Roman"/>
          <w:sz w:val="28"/>
          <w:szCs w:val="28"/>
        </w:rPr>
        <w:t>Чановскому</w:t>
      </w:r>
      <w:proofErr w:type="spellEnd"/>
      <w:r w:rsidRPr="00042A1C">
        <w:rPr>
          <w:rFonts w:ascii="Times New Roman" w:hAnsi="Times New Roman" w:cs="Times New Roman"/>
          <w:sz w:val="28"/>
          <w:szCs w:val="28"/>
        </w:rPr>
        <w:t xml:space="preserve"> району и сотрудниками отдела ГИБДД ОМВД России по </w:t>
      </w:r>
      <w:proofErr w:type="spellStart"/>
      <w:r w:rsidRPr="00042A1C">
        <w:rPr>
          <w:rFonts w:ascii="Times New Roman" w:hAnsi="Times New Roman" w:cs="Times New Roman"/>
          <w:sz w:val="28"/>
          <w:szCs w:val="28"/>
        </w:rPr>
        <w:t>Чановскому</w:t>
      </w:r>
      <w:proofErr w:type="spellEnd"/>
      <w:r w:rsidRPr="00042A1C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042A1C" w:rsidRPr="00042A1C" w:rsidRDefault="00042A1C" w:rsidP="00042A1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2A1C" w:rsidRPr="00042A1C" w:rsidRDefault="00042A1C" w:rsidP="00042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2A1C" w:rsidRPr="00042A1C" w:rsidRDefault="00042A1C" w:rsidP="00042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A1C">
        <w:rPr>
          <w:rFonts w:ascii="Times New Roman" w:hAnsi="Times New Roman" w:cs="Times New Roman"/>
          <w:sz w:val="28"/>
          <w:szCs w:val="28"/>
        </w:rPr>
        <w:t xml:space="preserve">Глава Покровского сельсовета </w:t>
      </w:r>
    </w:p>
    <w:p w:rsidR="00042A1C" w:rsidRPr="00042A1C" w:rsidRDefault="00042A1C" w:rsidP="00042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A1C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042A1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42A1C" w:rsidRPr="00042A1C" w:rsidRDefault="00042A1C" w:rsidP="00042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1C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П.В. Семченко</w:t>
      </w:r>
    </w:p>
    <w:p w:rsidR="00042A1C" w:rsidRDefault="00042A1C" w:rsidP="00042A1C">
      <w:pPr>
        <w:spacing w:after="0"/>
        <w:rPr>
          <w:sz w:val="27"/>
          <w:szCs w:val="27"/>
        </w:rPr>
      </w:pPr>
    </w:p>
    <w:p w:rsidR="00042A1C" w:rsidRPr="00042A1C" w:rsidRDefault="00042A1C" w:rsidP="00042A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2A1C" w:rsidRPr="00042A1C" w:rsidRDefault="00042A1C" w:rsidP="00042A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A1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42A1C" w:rsidRPr="00042A1C" w:rsidRDefault="00042A1C" w:rsidP="00042A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A1C">
        <w:rPr>
          <w:rFonts w:ascii="Times New Roman" w:hAnsi="Times New Roman" w:cs="Times New Roman"/>
          <w:sz w:val="28"/>
          <w:szCs w:val="28"/>
        </w:rPr>
        <w:t xml:space="preserve"> ПОКРОВСКОГО СЕЛЬСОВЕТА</w:t>
      </w:r>
    </w:p>
    <w:p w:rsidR="00042A1C" w:rsidRPr="00042A1C" w:rsidRDefault="00042A1C" w:rsidP="00042A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A1C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</w:t>
      </w:r>
    </w:p>
    <w:p w:rsidR="00042A1C" w:rsidRPr="00042A1C" w:rsidRDefault="00042A1C" w:rsidP="00042A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A1C" w:rsidRPr="00042A1C" w:rsidRDefault="00042A1C" w:rsidP="00042A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A1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42A1C" w:rsidRPr="00042A1C" w:rsidRDefault="00042A1C" w:rsidP="00042A1C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42A1C">
        <w:rPr>
          <w:rFonts w:ascii="Times New Roman" w:hAnsi="Times New Roman" w:cs="Times New Roman"/>
          <w:b w:val="0"/>
          <w:color w:val="auto"/>
          <w:sz w:val="28"/>
          <w:szCs w:val="28"/>
        </w:rPr>
        <w:t>04.04.2022  № 37</w:t>
      </w:r>
    </w:p>
    <w:p w:rsidR="00042A1C" w:rsidRPr="00042A1C" w:rsidRDefault="00042A1C" w:rsidP="00042A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2A1C" w:rsidRPr="00042A1C" w:rsidRDefault="00042A1C" w:rsidP="00042A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A1C">
        <w:rPr>
          <w:rFonts w:ascii="Times New Roman" w:hAnsi="Times New Roman" w:cs="Times New Roman"/>
          <w:sz w:val="28"/>
          <w:szCs w:val="28"/>
        </w:rPr>
        <w:t xml:space="preserve"> О  внесении изменений в постановление администрации  №49 от 03.12.2018</w:t>
      </w:r>
    </w:p>
    <w:p w:rsidR="00042A1C" w:rsidRPr="00042A1C" w:rsidRDefault="00042A1C" w:rsidP="00042A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A1C">
        <w:rPr>
          <w:rFonts w:ascii="Times New Roman" w:hAnsi="Times New Roman" w:cs="Times New Roman"/>
          <w:sz w:val="28"/>
          <w:szCs w:val="28"/>
        </w:rPr>
        <w:t xml:space="preserve"> «О создании общественной комиссии по содействию семье и школе»</w:t>
      </w:r>
    </w:p>
    <w:p w:rsidR="00042A1C" w:rsidRPr="00D60FFE" w:rsidRDefault="00042A1C" w:rsidP="00042A1C">
      <w:pPr>
        <w:tabs>
          <w:tab w:val="left" w:pos="720"/>
        </w:tabs>
        <w:jc w:val="center"/>
        <w:rPr>
          <w:sz w:val="28"/>
          <w:szCs w:val="28"/>
        </w:rPr>
      </w:pPr>
    </w:p>
    <w:p w:rsidR="00042A1C" w:rsidRPr="00042A1C" w:rsidRDefault="00042A1C" w:rsidP="00042A1C">
      <w:pPr>
        <w:tabs>
          <w:tab w:val="left" w:pos="7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FFE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</w:t>
      </w:r>
      <w:r w:rsidRPr="00042A1C">
        <w:rPr>
          <w:rFonts w:ascii="Times New Roman" w:hAnsi="Times New Roman" w:cs="Times New Roman"/>
          <w:sz w:val="28"/>
          <w:szCs w:val="28"/>
        </w:rPr>
        <w:t xml:space="preserve">Администрация Покровского сельсовета </w:t>
      </w:r>
      <w:proofErr w:type="spellStart"/>
      <w:r w:rsidRPr="00042A1C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042A1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ПОСТАНОВЛЯЕТ:</w:t>
      </w:r>
    </w:p>
    <w:p w:rsidR="00042A1C" w:rsidRPr="00042A1C" w:rsidRDefault="00042A1C" w:rsidP="00042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A1C">
        <w:rPr>
          <w:rFonts w:ascii="Times New Roman" w:hAnsi="Times New Roman" w:cs="Times New Roman"/>
          <w:sz w:val="28"/>
          <w:szCs w:val="28"/>
        </w:rPr>
        <w:t>1.Внести изменения в  постановление администрации №49 от 03.12.2018</w:t>
      </w:r>
    </w:p>
    <w:p w:rsidR="00042A1C" w:rsidRPr="00042A1C" w:rsidRDefault="00042A1C" w:rsidP="00042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A1C">
        <w:rPr>
          <w:rFonts w:ascii="Times New Roman" w:hAnsi="Times New Roman" w:cs="Times New Roman"/>
          <w:sz w:val="28"/>
          <w:szCs w:val="28"/>
        </w:rPr>
        <w:t>«О создании общественной комиссии по содействию семье и школе»</w:t>
      </w:r>
    </w:p>
    <w:p w:rsidR="00042A1C" w:rsidRPr="00042A1C" w:rsidRDefault="00042A1C" w:rsidP="00042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A1C">
        <w:rPr>
          <w:rFonts w:ascii="Times New Roman" w:hAnsi="Times New Roman" w:cs="Times New Roman"/>
          <w:sz w:val="28"/>
          <w:szCs w:val="28"/>
        </w:rPr>
        <w:t xml:space="preserve">  - вывести из состава комиссии  по содействию семье и школе </w:t>
      </w:r>
      <w:proofErr w:type="spellStart"/>
      <w:r w:rsidRPr="00042A1C">
        <w:rPr>
          <w:rFonts w:ascii="Times New Roman" w:hAnsi="Times New Roman" w:cs="Times New Roman"/>
          <w:sz w:val="28"/>
          <w:szCs w:val="28"/>
        </w:rPr>
        <w:t>Комаровского</w:t>
      </w:r>
      <w:proofErr w:type="spellEnd"/>
      <w:r w:rsidRPr="00042A1C">
        <w:rPr>
          <w:rFonts w:ascii="Times New Roman" w:hAnsi="Times New Roman" w:cs="Times New Roman"/>
          <w:sz w:val="28"/>
          <w:szCs w:val="28"/>
        </w:rPr>
        <w:t xml:space="preserve"> В.В.- участкового инспектора;</w:t>
      </w:r>
    </w:p>
    <w:p w:rsidR="00042A1C" w:rsidRPr="00042A1C" w:rsidRDefault="00042A1C" w:rsidP="00042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A1C">
        <w:rPr>
          <w:rFonts w:ascii="Times New Roman" w:hAnsi="Times New Roman" w:cs="Times New Roman"/>
          <w:sz w:val="28"/>
          <w:szCs w:val="28"/>
        </w:rPr>
        <w:t xml:space="preserve">  - ввести в состав    комиссии   по содействию семье и школе  </w:t>
      </w:r>
      <w:proofErr w:type="spellStart"/>
      <w:r w:rsidRPr="00042A1C">
        <w:rPr>
          <w:rFonts w:ascii="Times New Roman" w:hAnsi="Times New Roman" w:cs="Times New Roman"/>
          <w:sz w:val="28"/>
          <w:szCs w:val="28"/>
        </w:rPr>
        <w:t>Гайбель</w:t>
      </w:r>
      <w:proofErr w:type="spellEnd"/>
      <w:r w:rsidRPr="00042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A1C">
        <w:rPr>
          <w:rFonts w:ascii="Times New Roman" w:hAnsi="Times New Roman" w:cs="Times New Roman"/>
          <w:sz w:val="28"/>
          <w:szCs w:val="28"/>
        </w:rPr>
        <w:t>Е.Н.-директора</w:t>
      </w:r>
      <w:proofErr w:type="spellEnd"/>
      <w:r w:rsidRPr="00042A1C">
        <w:rPr>
          <w:rFonts w:ascii="Times New Roman" w:hAnsi="Times New Roman" w:cs="Times New Roman"/>
          <w:sz w:val="28"/>
          <w:szCs w:val="28"/>
        </w:rPr>
        <w:t xml:space="preserve"> МКУК Покровского сельсовета; (Приложение №1)</w:t>
      </w:r>
    </w:p>
    <w:p w:rsidR="00042A1C" w:rsidRPr="00042A1C" w:rsidRDefault="00042A1C" w:rsidP="00042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A1C" w:rsidRPr="00042A1C" w:rsidRDefault="00042A1C" w:rsidP="00042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A1C">
        <w:rPr>
          <w:rFonts w:ascii="Times New Roman" w:hAnsi="Times New Roman" w:cs="Times New Roman"/>
          <w:sz w:val="28"/>
          <w:szCs w:val="28"/>
        </w:rPr>
        <w:t xml:space="preserve">2.Контроль </w:t>
      </w:r>
      <w:r w:rsidR="00B96C67">
        <w:rPr>
          <w:rFonts w:ascii="Times New Roman" w:hAnsi="Times New Roman" w:cs="Times New Roman"/>
          <w:sz w:val="28"/>
          <w:szCs w:val="28"/>
        </w:rPr>
        <w:t>за</w:t>
      </w:r>
      <w:r w:rsidRPr="00042A1C">
        <w:rPr>
          <w:rFonts w:ascii="Times New Roman" w:hAnsi="Times New Roman" w:cs="Times New Roman"/>
          <w:sz w:val="28"/>
          <w:szCs w:val="28"/>
        </w:rPr>
        <w:t xml:space="preserve"> данным постановлением оставляю за собой.</w:t>
      </w:r>
    </w:p>
    <w:p w:rsidR="00042A1C" w:rsidRPr="00042A1C" w:rsidRDefault="00042A1C" w:rsidP="00042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A1C" w:rsidRPr="00042A1C" w:rsidRDefault="00042A1C" w:rsidP="00042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A1C" w:rsidRPr="00042A1C" w:rsidRDefault="00042A1C" w:rsidP="00042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A1C" w:rsidRPr="00042A1C" w:rsidRDefault="00042A1C" w:rsidP="00042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A1C">
        <w:rPr>
          <w:rFonts w:ascii="Times New Roman" w:hAnsi="Times New Roman" w:cs="Times New Roman"/>
          <w:sz w:val="28"/>
          <w:szCs w:val="28"/>
        </w:rPr>
        <w:t>Глава Покровского сельсовета</w:t>
      </w:r>
    </w:p>
    <w:p w:rsidR="00042A1C" w:rsidRPr="00042A1C" w:rsidRDefault="00042A1C" w:rsidP="00042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A1C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042A1C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042A1C" w:rsidRPr="00042A1C" w:rsidRDefault="00042A1C" w:rsidP="00042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A1C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П.В.Семченко</w:t>
      </w:r>
    </w:p>
    <w:p w:rsidR="00042A1C" w:rsidRPr="00042A1C" w:rsidRDefault="00042A1C" w:rsidP="00042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A1C" w:rsidRPr="00042A1C" w:rsidRDefault="00042A1C" w:rsidP="00042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A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042A1C" w:rsidRPr="00042A1C" w:rsidRDefault="00042A1C" w:rsidP="00042A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42A1C">
        <w:rPr>
          <w:rFonts w:ascii="Times New Roman" w:hAnsi="Times New Roman" w:cs="Times New Roman"/>
          <w:sz w:val="28"/>
          <w:szCs w:val="28"/>
        </w:rPr>
        <w:lastRenderedPageBreak/>
        <w:t>ПРИЛОЖЕНИЕ№1</w:t>
      </w:r>
    </w:p>
    <w:p w:rsidR="00042A1C" w:rsidRPr="00042A1C" w:rsidRDefault="00042A1C" w:rsidP="00042A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42A1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42A1C" w:rsidRPr="00042A1C" w:rsidRDefault="00042A1C" w:rsidP="00042A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42A1C">
        <w:rPr>
          <w:rFonts w:ascii="Times New Roman" w:hAnsi="Times New Roman" w:cs="Times New Roman"/>
          <w:sz w:val="28"/>
          <w:szCs w:val="28"/>
        </w:rPr>
        <w:t xml:space="preserve"> Покровского сельсовета </w:t>
      </w:r>
      <w:proofErr w:type="spellStart"/>
      <w:r w:rsidRPr="00042A1C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042A1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42A1C" w:rsidRPr="00042A1C" w:rsidRDefault="00042A1C" w:rsidP="00042A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42A1C">
        <w:rPr>
          <w:rFonts w:ascii="Times New Roman" w:hAnsi="Times New Roman" w:cs="Times New Roman"/>
          <w:sz w:val="28"/>
          <w:szCs w:val="28"/>
        </w:rPr>
        <w:t>от  04.04.2022  № 37</w:t>
      </w:r>
    </w:p>
    <w:p w:rsidR="00042A1C" w:rsidRPr="00042A1C" w:rsidRDefault="00042A1C" w:rsidP="00042A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42A1C" w:rsidRPr="00042A1C" w:rsidRDefault="00042A1C" w:rsidP="00042A1C">
      <w:pPr>
        <w:jc w:val="center"/>
        <w:rPr>
          <w:rFonts w:ascii="Times New Roman" w:hAnsi="Times New Roman" w:cs="Times New Roman"/>
          <w:sz w:val="28"/>
          <w:szCs w:val="28"/>
        </w:rPr>
      </w:pPr>
      <w:r w:rsidRPr="00042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A1C" w:rsidRPr="00042A1C" w:rsidRDefault="00042A1C" w:rsidP="00042A1C">
      <w:pPr>
        <w:tabs>
          <w:tab w:val="left" w:pos="480"/>
          <w:tab w:val="left" w:pos="756"/>
          <w:tab w:val="left" w:pos="6375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42A1C">
        <w:rPr>
          <w:rFonts w:ascii="Times New Roman" w:hAnsi="Times New Roman" w:cs="Times New Roman"/>
          <w:sz w:val="28"/>
          <w:szCs w:val="28"/>
        </w:rPr>
        <w:t xml:space="preserve">  СОСТАВ</w:t>
      </w:r>
    </w:p>
    <w:p w:rsidR="00042A1C" w:rsidRPr="00042A1C" w:rsidRDefault="00042A1C" w:rsidP="00042A1C">
      <w:pPr>
        <w:tabs>
          <w:tab w:val="left" w:pos="480"/>
          <w:tab w:val="left" w:pos="756"/>
          <w:tab w:val="left" w:pos="6375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42A1C">
        <w:rPr>
          <w:rFonts w:ascii="Times New Roman" w:hAnsi="Times New Roman" w:cs="Times New Roman"/>
          <w:sz w:val="28"/>
          <w:szCs w:val="28"/>
        </w:rPr>
        <w:t xml:space="preserve">общественной комиссии по содействию семье и школе Покровского сельсовета </w:t>
      </w:r>
      <w:proofErr w:type="spellStart"/>
      <w:r w:rsidRPr="00042A1C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042A1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042A1C" w:rsidRPr="00042A1C" w:rsidRDefault="00042A1C" w:rsidP="00042A1C">
      <w:pPr>
        <w:tabs>
          <w:tab w:val="left" w:pos="480"/>
          <w:tab w:val="left" w:pos="756"/>
          <w:tab w:val="left" w:pos="6375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42A1C" w:rsidRPr="00042A1C" w:rsidRDefault="00042A1C" w:rsidP="00042A1C">
      <w:pPr>
        <w:tabs>
          <w:tab w:val="left" w:pos="480"/>
          <w:tab w:val="left" w:pos="756"/>
          <w:tab w:val="left" w:pos="6375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42A1C" w:rsidRPr="00042A1C" w:rsidRDefault="00042A1C" w:rsidP="00042A1C">
      <w:pPr>
        <w:numPr>
          <w:ilvl w:val="0"/>
          <w:numId w:val="33"/>
        </w:numPr>
        <w:tabs>
          <w:tab w:val="left" w:pos="480"/>
          <w:tab w:val="left" w:pos="756"/>
          <w:tab w:val="left" w:pos="637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A1C">
        <w:rPr>
          <w:rFonts w:ascii="Times New Roman" w:hAnsi="Times New Roman" w:cs="Times New Roman"/>
          <w:sz w:val="28"/>
          <w:szCs w:val="28"/>
        </w:rPr>
        <w:t>Председатель Семченко Петр Викторович – глава Покровского сельсовета - Председатель комиссии</w:t>
      </w:r>
    </w:p>
    <w:p w:rsidR="00042A1C" w:rsidRPr="00042A1C" w:rsidRDefault="00042A1C" w:rsidP="00042A1C">
      <w:pPr>
        <w:numPr>
          <w:ilvl w:val="0"/>
          <w:numId w:val="33"/>
        </w:numPr>
        <w:tabs>
          <w:tab w:val="left" w:pos="480"/>
          <w:tab w:val="left" w:pos="756"/>
          <w:tab w:val="left" w:pos="637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A1C">
        <w:rPr>
          <w:rFonts w:ascii="Times New Roman" w:hAnsi="Times New Roman" w:cs="Times New Roman"/>
          <w:sz w:val="28"/>
          <w:szCs w:val="28"/>
        </w:rPr>
        <w:t>Панфилова Т.Г. –директор Покровской СШ  заместитель председателя</w:t>
      </w:r>
    </w:p>
    <w:p w:rsidR="00042A1C" w:rsidRPr="00042A1C" w:rsidRDefault="00042A1C" w:rsidP="00042A1C">
      <w:pPr>
        <w:numPr>
          <w:ilvl w:val="0"/>
          <w:numId w:val="33"/>
        </w:numPr>
        <w:tabs>
          <w:tab w:val="left" w:pos="480"/>
          <w:tab w:val="left" w:pos="756"/>
          <w:tab w:val="left" w:pos="637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A1C">
        <w:rPr>
          <w:rFonts w:ascii="Times New Roman" w:hAnsi="Times New Roman" w:cs="Times New Roman"/>
          <w:sz w:val="28"/>
          <w:szCs w:val="28"/>
        </w:rPr>
        <w:t>Кашапова</w:t>
      </w:r>
      <w:proofErr w:type="spellEnd"/>
      <w:r w:rsidRPr="00042A1C">
        <w:rPr>
          <w:rFonts w:ascii="Times New Roman" w:hAnsi="Times New Roman" w:cs="Times New Roman"/>
          <w:sz w:val="28"/>
          <w:szCs w:val="28"/>
        </w:rPr>
        <w:t xml:space="preserve"> Е.А. учитель иностранного языка Покровской СШ  </w:t>
      </w:r>
      <w:proofErr w:type="gramStart"/>
      <w:r w:rsidRPr="00042A1C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042A1C">
        <w:rPr>
          <w:rFonts w:ascii="Times New Roman" w:hAnsi="Times New Roman" w:cs="Times New Roman"/>
          <w:sz w:val="28"/>
          <w:szCs w:val="28"/>
        </w:rPr>
        <w:t>екретарь комиссии</w:t>
      </w:r>
    </w:p>
    <w:p w:rsidR="00042A1C" w:rsidRPr="00042A1C" w:rsidRDefault="00042A1C" w:rsidP="00042A1C">
      <w:pPr>
        <w:tabs>
          <w:tab w:val="left" w:pos="480"/>
          <w:tab w:val="left" w:pos="756"/>
          <w:tab w:val="left" w:pos="6375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2A1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42A1C" w:rsidRPr="00042A1C" w:rsidRDefault="00042A1C" w:rsidP="00042A1C">
      <w:pPr>
        <w:numPr>
          <w:ilvl w:val="0"/>
          <w:numId w:val="33"/>
        </w:numPr>
        <w:tabs>
          <w:tab w:val="left" w:pos="480"/>
          <w:tab w:val="left" w:pos="756"/>
          <w:tab w:val="left" w:pos="637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A1C">
        <w:rPr>
          <w:rFonts w:ascii="Times New Roman" w:hAnsi="Times New Roman" w:cs="Times New Roman"/>
          <w:sz w:val="28"/>
          <w:szCs w:val="28"/>
        </w:rPr>
        <w:t>Лобанова Е.А. соц. работник</w:t>
      </w:r>
    </w:p>
    <w:p w:rsidR="00042A1C" w:rsidRPr="00042A1C" w:rsidRDefault="00042A1C" w:rsidP="00042A1C">
      <w:pPr>
        <w:numPr>
          <w:ilvl w:val="0"/>
          <w:numId w:val="33"/>
        </w:numPr>
        <w:tabs>
          <w:tab w:val="left" w:pos="480"/>
          <w:tab w:val="left" w:pos="756"/>
          <w:tab w:val="left" w:pos="637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A1C">
        <w:rPr>
          <w:rFonts w:ascii="Times New Roman" w:hAnsi="Times New Roman" w:cs="Times New Roman"/>
          <w:sz w:val="28"/>
          <w:szCs w:val="28"/>
        </w:rPr>
        <w:t>Богданова В.Г. учитель Покровской СШ</w:t>
      </w:r>
    </w:p>
    <w:p w:rsidR="00042A1C" w:rsidRPr="00042A1C" w:rsidRDefault="00042A1C" w:rsidP="00B96C6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42A1C">
        <w:rPr>
          <w:rFonts w:ascii="Times New Roman" w:hAnsi="Times New Roman" w:cs="Times New Roman"/>
          <w:sz w:val="28"/>
          <w:szCs w:val="28"/>
        </w:rPr>
        <w:t>6.Гайбель Е.Н. директора МКУК Покровского сельсовета</w:t>
      </w:r>
    </w:p>
    <w:p w:rsidR="00042A1C" w:rsidRPr="00042A1C" w:rsidRDefault="00042A1C" w:rsidP="00B96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1C">
        <w:rPr>
          <w:rFonts w:ascii="Times New Roman" w:hAnsi="Times New Roman" w:cs="Times New Roman"/>
          <w:sz w:val="28"/>
          <w:szCs w:val="28"/>
        </w:rPr>
        <w:t xml:space="preserve">    7.Чашникова Г.С.   соц</w:t>
      </w:r>
      <w:proofErr w:type="gramStart"/>
      <w:r w:rsidRPr="00042A1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42A1C">
        <w:rPr>
          <w:rFonts w:ascii="Times New Roman" w:hAnsi="Times New Roman" w:cs="Times New Roman"/>
          <w:sz w:val="28"/>
          <w:szCs w:val="28"/>
        </w:rPr>
        <w:t xml:space="preserve">едагог Покровской СШ  </w:t>
      </w:r>
    </w:p>
    <w:p w:rsidR="003A1687" w:rsidRDefault="003A1687" w:rsidP="00B96C67">
      <w:pPr>
        <w:spacing w:after="0"/>
      </w:pPr>
    </w:p>
    <w:p w:rsidR="003A1687" w:rsidRDefault="003A1687" w:rsidP="00B96C67">
      <w:pPr>
        <w:spacing w:after="0"/>
      </w:pPr>
    </w:p>
    <w:p w:rsidR="003A1687" w:rsidRDefault="003A1687" w:rsidP="00E91A07"/>
    <w:p w:rsidR="00B50D7F" w:rsidRPr="00D5171D" w:rsidRDefault="00B50D7F" w:rsidP="00B50D7F">
      <w:pPr>
        <w:jc w:val="center"/>
        <w:rPr>
          <w:b/>
          <w:sz w:val="28"/>
          <w:szCs w:val="28"/>
        </w:rPr>
      </w:pPr>
      <w:r w:rsidRPr="00D5171D">
        <w:rPr>
          <w:b/>
          <w:sz w:val="28"/>
          <w:szCs w:val="28"/>
        </w:rPr>
        <w:t>АДМИНИСТРАЦИЯ</w:t>
      </w:r>
    </w:p>
    <w:p w:rsidR="00B50D7F" w:rsidRPr="00D5171D" w:rsidRDefault="00B50D7F" w:rsidP="00B50D7F">
      <w:pPr>
        <w:jc w:val="center"/>
        <w:rPr>
          <w:b/>
          <w:sz w:val="28"/>
          <w:szCs w:val="28"/>
        </w:rPr>
      </w:pPr>
      <w:r w:rsidRPr="00D5171D">
        <w:rPr>
          <w:b/>
          <w:sz w:val="28"/>
          <w:szCs w:val="28"/>
        </w:rPr>
        <w:t>ПОКРОВСКОГО СЕЛЬСОВЕТА</w:t>
      </w:r>
    </w:p>
    <w:p w:rsidR="00B50D7F" w:rsidRPr="00D5171D" w:rsidRDefault="00B50D7F" w:rsidP="00B50D7F">
      <w:pPr>
        <w:jc w:val="center"/>
        <w:rPr>
          <w:b/>
          <w:sz w:val="28"/>
          <w:szCs w:val="28"/>
        </w:rPr>
      </w:pPr>
      <w:r w:rsidRPr="00D5171D">
        <w:rPr>
          <w:b/>
          <w:sz w:val="28"/>
          <w:szCs w:val="28"/>
        </w:rPr>
        <w:t>ЧАНОВСКОГО РАЙОНА НОВОСИБИРСКОЙ ОБЛАСТИ</w:t>
      </w:r>
    </w:p>
    <w:p w:rsidR="00B50D7F" w:rsidRPr="00D5171D" w:rsidRDefault="00B50D7F" w:rsidP="00B50D7F">
      <w:pPr>
        <w:jc w:val="center"/>
        <w:rPr>
          <w:b/>
          <w:sz w:val="28"/>
          <w:szCs w:val="28"/>
        </w:rPr>
      </w:pPr>
    </w:p>
    <w:p w:rsidR="00B50D7F" w:rsidRPr="00D5171D" w:rsidRDefault="00B50D7F" w:rsidP="00B50D7F">
      <w:pPr>
        <w:jc w:val="center"/>
        <w:rPr>
          <w:b/>
          <w:sz w:val="28"/>
          <w:szCs w:val="28"/>
        </w:rPr>
      </w:pPr>
      <w:r w:rsidRPr="00D5171D">
        <w:rPr>
          <w:b/>
          <w:sz w:val="28"/>
          <w:szCs w:val="28"/>
        </w:rPr>
        <w:t>ПОСТАНОВЛЕНИЕ</w:t>
      </w:r>
    </w:p>
    <w:p w:rsidR="00B50D7F" w:rsidRPr="00D5171D" w:rsidRDefault="00B50D7F" w:rsidP="00B50D7F">
      <w:pPr>
        <w:jc w:val="center"/>
        <w:rPr>
          <w:b/>
          <w:sz w:val="28"/>
          <w:szCs w:val="28"/>
        </w:rPr>
      </w:pPr>
    </w:p>
    <w:p w:rsidR="00B50D7F" w:rsidRPr="00C306C8" w:rsidRDefault="00B50D7F" w:rsidP="00B50D7F">
      <w:pPr>
        <w:jc w:val="center"/>
        <w:rPr>
          <w:sz w:val="28"/>
          <w:szCs w:val="28"/>
        </w:rPr>
      </w:pPr>
      <w:r w:rsidRPr="00C306C8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C306C8">
        <w:rPr>
          <w:sz w:val="28"/>
          <w:szCs w:val="28"/>
        </w:rPr>
        <w:t>.04.202</w:t>
      </w:r>
      <w:r>
        <w:rPr>
          <w:sz w:val="28"/>
          <w:szCs w:val="28"/>
        </w:rPr>
        <w:t>2</w:t>
      </w:r>
      <w:r w:rsidRPr="00C306C8">
        <w:rPr>
          <w:sz w:val="28"/>
          <w:szCs w:val="28"/>
        </w:rPr>
        <w:t xml:space="preserve"> №</w:t>
      </w:r>
      <w:r>
        <w:rPr>
          <w:sz w:val="28"/>
          <w:szCs w:val="28"/>
        </w:rPr>
        <w:t>38</w:t>
      </w:r>
    </w:p>
    <w:p w:rsidR="00B50D7F" w:rsidRPr="00544993" w:rsidRDefault="00B50D7F" w:rsidP="00B50D7F">
      <w:pPr>
        <w:jc w:val="center"/>
        <w:outlineLvl w:val="0"/>
        <w:rPr>
          <w:sz w:val="28"/>
          <w:szCs w:val="28"/>
        </w:rPr>
      </w:pPr>
      <w:r w:rsidRPr="00544993">
        <w:rPr>
          <w:sz w:val="28"/>
          <w:szCs w:val="28"/>
        </w:rPr>
        <w:t>"Об установлении на территории Покровского сельсовета</w:t>
      </w:r>
    </w:p>
    <w:p w:rsidR="00B50D7F" w:rsidRPr="00544993" w:rsidRDefault="00B50D7F" w:rsidP="00B50D7F">
      <w:pPr>
        <w:jc w:val="center"/>
        <w:outlineLvl w:val="0"/>
        <w:rPr>
          <w:sz w:val="28"/>
          <w:szCs w:val="28"/>
        </w:rPr>
      </w:pPr>
      <w:r w:rsidRPr="00544993">
        <w:rPr>
          <w:sz w:val="28"/>
          <w:szCs w:val="28"/>
        </w:rPr>
        <w:t>весенне-летнего  пожароопасного периода 202</w:t>
      </w:r>
      <w:r>
        <w:rPr>
          <w:sz w:val="28"/>
          <w:szCs w:val="28"/>
        </w:rPr>
        <w:t>2</w:t>
      </w:r>
      <w:r w:rsidRPr="00544993">
        <w:rPr>
          <w:sz w:val="28"/>
          <w:szCs w:val="28"/>
        </w:rPr>
        <w:t xml:space="preserve"> г."</w:t>
      </w:r>
    </w:p>
    <w:p w:rsidR="00B50D7F" w:rsidRDefault="00B50D7F" w:rsidP="00B50D7F">
      <w:pPr>
        <w:jc w:val="center"/>
        <w:rPr>
          <w:sz w:val="24"/>
          <w:szCs w:val="24"/>
        </w:rPr>
      </w:pPr>
    </w:p>
    <w:p w:rsidR="00B50D7F" w:rsidRPr="00F02789" w:rsidRDefault="00B50D7F" w:rsidP="00B50D7F">
      <w:pPr>
        <w:jc w:val="center"/>
        <w:rPr>
          <w:sz w:val="26"/>
          <w:szCs w:val="26"/>
        </w:rPr>
      </w:pPr>
    </w:p>
    <w:p w:rsidR="00B50D7F" w:rsidRPr="00C306C8" w:rsidRDefault="00B50D7F" w:rsidP="00B50D7F">
      <w:pPr>
        <w:ind w:firstLine="360"/>
        <w:jc w:val="both"/>
        <w:rPr>
          <w:sz w:val="28"/>
          <w:szCs w:val="28"/>
        </w:rPr>
      </w:pPr>
      <w:r w:rsidRPr="00C306C8">
        <w:rPr>
          <w:color w:val="FF0000"/>
          <w:sz w:val="28"/>
          <w:szCs w:val="28"/>
        </w:rPr>
        <w:lastRenderedPageBreak/>
        <w:t xml:space="preserve"> </w:t>
      </w:r>
      <w:r w:rsidRPr="00C306C8">
        <w:rPr>
          <w:sz w:val="28"/>
          <w:szCs w:val="28"/>
        </w:rPr>
        <w:t xml:space="preserve"> </w:t>
      </w:r>
      <w:proofErr w:type="gramStart"/>
      <w:r w:rsidRPr="00C306C8">
        <w:rPr>
          <w:sz w:val="28"/>
          <w:szCs w:val="28"/>
        </w:rPr>
        <w:t>В соответствии с Федеральным законом  от 21.12.1994г. №69-ФЗ «О пожарной безопасности», ст.14 Федерального закона от 06.10.2003г. №131-ФЗ «</w:t>
      </w:r>
      <w:r w:rsidRPr="00C306C8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Pr="00C306C8">
        <w:rPr>
          <w:sz w:val="28"/>
          <w:szCs w:val="28"/>
        </w:rPr>
        <w:t xml:space="preserve">, а так же в целях обеспечения мер пожарной безопасности на объектах и территории Покровского сельсовета </w:t>
      </w:r>
      <w:proofErr w:type="spellStart"/>
      <w:r w:rsidRPr="00C306C8">
        <w:rPr>
          <w:sz w:val="28"/>
          <w:szCs w:val="28"/>
        </w:rPr>
        <w:t>Чановского</w:t>
      </w:r>
      <w:proofErr w:type="spellEnd"/>
      <w:r w:rsidRPr="00C306C8">
        <w:rPr>
          <w:sz w:val="28"/>
          <w:szCs w:val="28"/>
        </w:rPr>
        <w:t xml:space="preserve"> района Новосибирской области    в весенне-летний пожароопасный период 202</w:t>
      </w:r>
      <w:r>
        <w:rPr>
          <w:sz w:val="28"/>
          <w:szCs w:val="28"/>
        </w:rPr>
        <w:t>2</w:t>
      </w:r>
      <w:r w:rsidRPr="00C306C8">
        <w:rPr>
          <w:sz w:val="28"/>
          <w:szCs w:val="28"/>
        </w:rPr>
        <w:t xml:space="preserve"> года</w:t>
      </w:r>
      <w:proofErr w:type="gramEnd"/>
    </w:p>
    <w:p w:rsidR="00B50D7F" w:rsidRPr="00C306C8" w:rsidRDefault="00B50D7F" w:rsidP="00B50D7F">
      <w:pPr>
        <w:pStyle w:val="26"/>
        <w:spacing w:after="0" w:line="240" w:lineRule="auto"/>
        <w:ind w:left="0"/>
        <w:rPr>
          <w:sz w:val="28"/>
          <w:szCs w:val="28"/>
        </w:rPr>
      </w:pPr>
      <w:r w:rsidRPr="00C306C8">
        <w:rPr>
          <w:sz w:val="28"/>
          <w:szCs w:val="28"/>
        </w:rPr>
        <w:t>Постановляю:</w:t>
      </w:r>
    </w:p>
    <w:p w:rsidR="00B50D7F" w:rsidRPr="00C306C8" w:rsidRDefault="00B50D7F" w:rsidP="00B50D7F">
      <w:pPr>
        <w:ind w:firstLine="360"/>
        <w:rPr>
          <w:sz w:val="28"/>
          <w:szCs w:val="28"/>
        </w:rPr>
      </w:pPr>
      <w:r w:rsidRPr="00C306C8">
        <w:rPr>
          <w:sz w:val="28"/>
          <w:szCs w:val="28"/>
        </w:rPr>
        <w:t>1. Установить на территории  Покровского  сельсовета с 1</w:t>
      </w:r>
      <w:r>
        <w:rPr>
          <w:sz w:val="28"/>
          <w:szCs w:val="28"/>
        </w:rPr>
        <w:t>2</w:t>
      </w:r>
      <w:r w:rsidRPr="00C306C8">
        <w:rPr>
          <w:sz w:val="28"/>
          <w:szCs w:val="28"/>
        </w:rPr>
        <w:t>.04.202</w:t>
      </w:r>
      <w:r>
        <w:rPr>
          <w:sz w:val="28"/>
          <w:szCs w:val="28"/>
        </w:rPr>
        <w:t>2</w:t>
      </w:r>
      <w:r w:rsidRPr="00C306C8">
        <w:rPr>
          <w:sz w:val="28"/>
          <w:szCs w:val="28"/>
        </w:rPr>
        <w:t xml:space="preserve">   весенне-летний пожароопасный период; </w:t>
      </w:r>
    </w:p>
    <w:p w:rsidR="00B50D7F" w:rsidRPr="00C306C8" w:rsidRDefault="00B50D7F" w:rsidP="00B50D7F">
      <w:pPr>
        <w:outlineLvl w:val="0"/>
        <w:rPr>
          <w:sz w:val="28"/>
          <w:szCs w:val="28"/>
        </w:rPr>
      </w:pPr>
      <w:r w:rsidRPr="00C306C8">
        <w:rPr>
          <w:sz w:val="28"/>
          <w:szCs w:val="28"/>
        </w:rPr>
        <w:t xml:space="preserve">    2 .Запретить руководителям предприятий, организаций, учреждений всех форм собственности и домовладельцам:</w:t>
      </w:r>
    </w:p>
    <w:p w:rsidR="00B50D7F" w:rsidRPr="00C306C8" w:rsidRDefault="00B50D7F" w:rsidP="00B50D7F">
      <w:pPr>
        <w:outlineLvl w:val="0"/>
        <w:rPr>
          <w:sz w:val="28"/>
          <w:szCs w:val="28"/>
        </w:rPr>
      </w:pPr>
      <w:r w:rsidRPr="00C306C8">
        <w:rPr>
          <w:sz w:val="28"/>
          <w:szCs w:val="28"/>
        </w:rPr>
        <w:t>- производить сжигание мусора, разведение костров в пределах населенных пунктов и вне специально отведенных для этих целей местах,</w:t>
      </w:r>
    </w:p>
    <w:p w:rsidR="00B50D7F" w:rsidRPr="00C306C8" w:rsidRDefault="00B50D7F" w:rsidP="00B50D7F">
      <w:pPr>
        <w:outlineLvl w:val="0"/>
        <w:rPr>
          <w:sz w:val="28"/>
          <w:szCs w:val="28"/>
        </w:rPr>
      </w:pPr>
      <w:r w:rsidRPr="00C306C8">
        <w:rPr>
          <w:sz w:val="28"/>
          <w:szCs w:val="28"/>
        </w:rPr>
        <w:t xml:space="preserve"> - производить завоз грубых кормов на территорию населенных пунктов до 01.10.202</w:t>
      </w:r>
      <w:r>
        <w:rPr>
          <w:sz w:val="28"/>
          <w:szCs w:val="28"/>
        </w:rPr>
        <w:t>2</w:t>
      </w:r>
      <w:r w:rsidRPr="00C306C8">
        <w:rPr>
          <w:sz w:val="28"/>
          <w:szCs w:val="28"/>
        </w:rPr>
        <w:t>г. или до установления снежного покрова;</w:t>
      </w:r>
    </w:p>
    <w:p w:rsidR="00B50D7F" w:rsidRPr="00C306C8" w:rsidRDefault="00B50D7F" w:rsidP="00B50D7F">
      <w:pPr>
        <w:outlineLvl w:val="0"/>
        <w:rPr>
          <w:sz w:val="28"/>
          <w:szCs w:val="28"/>
        </w:rPr>
      </w:pPr>
      <w:r w:rsidRPr="00C306C8">
        <w:rPr>
          <w:sz w:val="28"/>
          <w:szCs w:val="28"/>
        </w:rPr>
        <w:t>- производить отжиги прошлогодней травы  в сенокосных угодьях и на полях, а так же сжигание соломы</w:t>
      </w:r>
      <w:proofErr w:type="gramStart"/>
      <w:r w:rsidRPr="00C306C8">
        <w:rPr>
          <w:sz w:val="28"/>
          <w:szCs w:val="28"/>
        </w:rPr>
        <w:t xml:space="preserve"> .</w:t>
      </w:r>
      <w:proofErr w:type="gramEnd"/>
    </w:p>
    <w:p w:rsidR="00B50D7F" w:rsidRPr="00C306C8" w:rsidRDefault="00B50D7F" w:rsidP="00B50D7F">
      <w:pPr>
        <w:ind w:firstLine="360"/>
        <w:rPr>
          <w:sz w:val="28"/>
          <w:szCs w:val="28"/>
        </w:rPr>
      </w:pPr>
    </w:p>
    <w:p w:rsidR="00B50D7F" w:rsidRPr="00C306C8" w:rsidRDefault="00B50D7F" w:rsidP="00B50D7F">
      <w:pPr>
        <w:ind w:firstLine="360"/>
        <w:rPr>
          <w:sz w:val="28"/>
          <w:szCs w:val="28"/>
        </w:rPr>
      </w:pPr>
      <w:r w:rsidRPr="00C306C8">
        <w:rPr>
          <w:sz w:val="28"/>
          <w:szCs w:val="28"/>
        </w:rPr>
        <w:t>3Директору МУП «Покровское ЖКХ» Лобановой Е.А..:</w:t>
      </w:r>
    </w:p>
    <w:p w:rsidR="00B50D7F" w:rsidRPr="00C306C8" w:rsidRDefault="00B50D7F" w:rsidP="00B50D7F">
      <w:pPr>
        <w:ind w:firstLine="360"/>
        <w:rPr>
          <w:sz w:val="28"/>
          <w:szCs w:val="28"/>
        </w:rPr>
      </w:pPr>
      <w:r w:rsidRPr="00C306C8">
        <w:rPr>
          <w:sz w:val="28"/>
          <w:szCs w:val="28"/>
        </w:rPr>
        <w:t xml:space="preserve">- обеспечить  запасом воды для целей пожаротушения   населенные пункты, а так же подготовку источников наружного противопожарного водоснабжения  к весенне-летнему периоду; </w:t>
      </w:r>
    </w:p>
    <w:p w:rsidR="00B50D7F" w:rsidRPr="00C306C8" w:rsidRDefault="00B50D7F" w:rsidP="00B50D7F">
      <w:pPr>
        <w:ind w:firstLine="360"/>
        <w:rPr>
          <w:sz w:val="28"/>
          <w:szCs w:val="28"/>
        </w:rPr>
      </w:pPr>
      <w:r w:rsidRPr="00C306C8">
        <w:rPr>
          <w:sz w:val="28"/>
          <w:szCs w:val="28"/>
        </w:rPr>
        <w:t xml:space="preserve">  -  осуществлять </w:t>
      </w:r>
      <w:proofErr w:type="gramStart"/>
      <w:r w:rsidRPr="00C306C8">
        <w:rPr>
          <w:sz w:val="28"/>
          <w:szCs w:val="28"/>
        </w:rPr>
        <w:t>контроль за</w:t>
      </w:r>
      <w:proofErr w:type="gramEnd"/>
      <w:r w:rsidRPr="00C306C8">
        <w:rPr>
          <w:sz w:val="28"/>
          <w:szCs w:val="28"/>
        </w:rPr>
        <w:t xml:space="preserve"> очисткой территории домовладельцами, в пределах противопожарных разрывов между зданиями, а так же территории организаций и предприятий, расположенных на территории поселения.</w:t>
      </w:r>
    </w:p>
    <w:p w:rsidR="00B50D7F" w:rsidRPr="00C306C8" w:rsidRDefault="00B50D7F" w:rsidP="00B50D7F">
      <w:pPr>
        <w:spacing w:line="20" w:lineRule="atLeast"/>
        <w:ind w:firstLine="360"/>
        <w:jc w:val="both"/>
        <w:rPr>
          <w:sz w:val="28"/>
          <w:szCs w:val="28"/>
        </w:rPr>
      </w:pPr>
      <w:r w:rsidRPr="00C306C8">
        <w:rPr>
          <w:sz w:val="28"/>
          <w:szCs w:val="28"/>
        </w:rPr>
        <w:t xml:space="preserve">- определить земли (участки) вблизи населенных пунктов, на которых необходимо и возможно проведение </w:t>
      </w:r>
      <w:r w:rsidRPr="00C306C8">
        <w:rPr>
          <w:bCs/>
          <w:sz w:val="28"/>
          <w:szCs w:val="28"/>
        </w:rPr>
        <w:t>выжигания сухой травянистой растительности для обеспечения пожарной безопасности населенных пунктов и объектов, расположенных вне населенных пунктов (для исключения возможности перехода пожаров на населенные пункты от несанкционированных палов растительности и лесных пожаров);</w:t>
      </w:r>
    </w:p>
    <w:p w:rsidR="00B50D7F" w:rsidRPr="00C306C8" w:rsidRDefault="00B50D7F" w:rsidP="00B50D7F">
      <w:pPr>
        <w:spacing w:line="20" w:lineRule="atLeast"/>
        <w:ind w:firstLine="360"/>
        <w:jc w:val="both"/>
        <w:rPr>
          <w:sz w:val="28"/>
          <w:szCs w:val="28"/>
        </w:rPr>
      </w:pPr>
      <w:r w:rsidRPr="00C306C8">
        <w:rPr>
          <w:bCs/>
          <w:sz w:val="28"/>
          <w:szCs w:val="28"/>
        </w:rPr>
        <w:t>- в срок до 1</w:t>
      </w:r>
      <w:r>
        <w:rPr>
          <w:bCs/>
          <w:sz w:val="28"/>
          <w:szCs w:val="28"/>
        </w:rPr>
        <w:t>2</w:t>
      </w:r>
      <w:r w:rsidRPr="00C306C8">
        <w:rPr>
          <w:bCs/>
          <w:sz w:val="28"/>
          <w:szCs w:val="28"/>
        </w:rPr>
        <w:t>.04.202</w:t>
      </w:r>
      <w:r>
        <w:rPr>
          <w:bCs/>
          <w:sz w:val="28"/>
          <w:szCs w:val="28"/>
        </w:rPr>
        <w:t>2</w:t>
      </w:r>
      <w:r w:rsidRPr="00C306C8">
        <w:rPr>
          <w:bCs/>
          <w:sz w:val="28"/>
          <w:szCs w:val="28"/>
        </w:rPr>
        <w:t xml:space="preserve">г. разработать предварительные графики </w:t>
      </w:r>
      <w:r w:rsidRPr="00C306C8">
        <w:rPr>
          <w:sz w:val="28"/>
          <w:szCs w:val="28"/>
        </w:rPr>
        <w:t>проведения профилактических выжиганий сухой травянистой растительности, с учетом   Методических рекомендаций;</w:t>
      </w:r>
    </w:p>
    <w:p w:rsidR="00B50D7F" w:rsidRPr="00C306C8" w:rsidRDefault="00B50D7F" w:rsidP="00B50D7F">
      <w:pPr>
        <w:ind w:firstLine="360"/>
        <w:jc w:val="both"/>
        <w:rPr>
          <w:sz w:val="28"/>
          <w:szCs w:val="28"/>
        </w:rPr>
      </w:pPr>
      <w:r w:rsidRPr="00C306C8">
        <w:rPr>
          <w:sz w:val="28"/>
          <w:szCs w:val="28"/>
        </w:rPr>
        <w:t xml:space="preserve">-до начала пожароопасного сезона   произвести обновление минерализованных  полос вокруг населенных пунктов, </w:t>
      </w:r>
    </w:p>
    <w:p w:rsidR="00B50D7F" w:rsidRPr="00C306C8" w:rsidRDefault="00B50D7F" w:rsidP="00B50D7F">
      <w:pPr>
        <w:ind w:firstLine="360"/>
        <w:rPr>
          <w:sz w:val="28"/>
          <w:szCs w:val="28"/>
        </w:rPr>
      </w:pPr>
      <w:r w:rsidRPr="00C306C8">
        <w:rPr>
          <w:spacing w:val="2"/>
          <w:sz w:val="28"/>
          <w:szCs w:val="28"/>
          <w:shd w:val="clear" w:color="auto" w:fill="FFFFFF"/>
        </w:rPr>
        <w:lastRenderedPageBreak/>
        <w:t>-  со дня схода снежного покрова до  установления устойчивой дождливой осенней погоды или образования снежного покрова    учреждениям</w:t>
      </w:r>
      <w:proofErr w:type="gramStart"/>
      <w:r w:rsidRPr="00C306C8">
        <w:rPr>
          <w:spacing w:val="2"/>
          <w:sz w:val="28"/>
          <w:szCs w:val="28"/>
          <w:shd w:val="clear" w:color="auto" w:fill="FFFFFF"/>
        </w:rPr>
        <w:t xml:space="preserve"> ,</w:t>
      </w:r>
      <w:proofErr w:type="gramEnd"/>
      <w:r w:rsidRPr="00C306C8">
        <w:rPr>
          <w:spacing w:val="2"/>
          <w:sz w:val="28"/>
          <w:szCs w:val="28"/>
          <w:shd w:val="clear" w:color="auto" w:fill="FFFFFF"/>
        </w:rPr>
        <w:t xml:space="preserve"> организациям,  юридическим лицам  независимо от их организационно-правовых форм и форм собственности, крестьянским (фермерским) хозяйствам,  индивидуальным предпринимателям, должностным лицам и  гражданам  , владеющим, пользующимся и (или) распоряжающимся территорией, прилегающей к лесу, обеспечить  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отделения  леса противопожарной минерализованной полосой шириной не менее 0,5 метра или иным противопожарным барьером,</w:t>
      </w:r>
    </w:p>
    <w:p w:rsidR="00B50D7F" w:rsidRPr="00C306C8" w:rsidRDefault="00B50D7F" w:rsidP="00B50D7F">
      <w:pPr>
        <w:pStyle w:val="31"/>
        <w:ind w:firstLine="360"/>
        <w:rPr>
          <w:szCs w:val="28"/>
        </w:rPr>
      </w:pPr>
      <w:r w:rsidRPr="00C306C8">
        <w:rPr>
          <w:szCs w:val="28"/>
        </w:rPr>
        <w:t>4. Рекомендовать руководителям предприятий, организаций, учреждений всех форм собственности и домовладельцам</w:t>
      </w:r>
    </w:p>
    <w:p w:rsidR="00B50D7F" w:rsidRPr="00C306C8" w:rsidRDefault="00B50D7F" w:rsidP="00B50D7F">
      <w:pPr>
        <w:pStyle w:val="31"/>
        <w:ind w:firstLine="360"/>
        <w:rPr>
          <w:szCs w:val="28"/>
        </w:rPr>
      </w:pPr>
      <w:r w:rsidRPr="00C306C8">
        <w:rPr>
          <w:szCs w:val="28"/>
        </w:rPr>
        <w:t>В срок до 25 апреля 202</w:t>
      </w:r>
      <w:r>
        <w:rPr>
          <w:szCs w:val="28"/>
        </w:rPr>
        <w:t>2</w:t>
      </w:r>
      <w:r w:rsidRPr="00C306C8">
        <w:rPr>
          <w:szCs w:val="28"/>
        </w:rPr>
        <w:t xml:space="preserve"> г.:</w:t>
      </w:r>
    </w:p>
    <w:p w:rsidR="00B50D7F" w:rsidRPr="00C306C8" w:rsidRDefault="00B50D7F" w:rsidP="00B50D7F">
      <w:pPr>
        <w:ind w:firstLine="360"/>
        <w:outlineLvl w:val="0"/>
        <w:rPr>
          <w:sz w:val="28"/>
          <w:szCs w:val="28"/>
        </w:rPr>
      </w:pPr>
      <w:r w:rsidRPr="00C306C8">
        <w:rPr>
          <w:sz w:val="28"/>
          <w:szCs w:val="28"/>
        </w:rPr>
        <w:t>- очистить от сгораемого мусора территории предприятий, усадьбы домовладений,</w:t>
      </w:r>
    </w:p>
    <w:p w:rsidR="00B50D7F" w:rsidRPr="00C306C8" w:rsidRDefault="00B50D7F" w:rsidP="00B50D7F">
      <w:pPr>
        <w:ind w:firstLine="360"/>
        <w:outlineLvl w:val="0"/>
        <w:rPr>
          <w:sz w:val="28"/>
          <w:szCs w:val="28"/>
        </w:rPr>
      </w:pPr>
      <w:r w:rsidRPr="00C306C8">
        <w:rPr>
          <w:sz w:val="28"/>
          <w:szCs w:val="28"/>
        </w:rPr>
        <w:t>- убрать оставшиеся грубые корма от построек не менее</w:t>
      </w:r>
      <w:proofErr w:type="gramStart"/>
      <w:r w:rsidRPr="00C306C8">
        <w:rPr>
          <w:sz w:val="28"/>
          <w:szCs w:val="28"/>
        </w:rPr>
        <w:t>,</w:t>
      </w:r>
      <w:proofErr w:type="gramEnd"/>
      <w:r w:rsidRPr="00C306C8">
        <w:rPr>
          <w:sz w:val="28"/>
          <w:szCs w:val="28"/>
        </w:rPr>
        <w:t xml:space="preserve"> чем на 50 метров,</w:t>
      </w:r>
    </w:p>
    <w:p w:rsidR="00B50D7F" w:rsidRPr="00C306C8" w:rsidRDefault="00B50D7F" w:rsidP="00B50D7F">
      <w:pPr>
        <w:ind w:firstLine="360"/>
        <w:outlineLvl w:val="0"/>
        <w:rPr>
          <w:sz w:val="28"/>
          <w:szCs w:val="28"/>
        </w:rPr>
      </w:pPr>
      <w:r w:rsidRPr="00C306C8">
        <w:rPr>
          <w:sz w:val="28"/>
          <w:szCs w:val="28"/>
        </w:rPr>
        <w:t>- индивидуальным владельцам домов иметь запас  воды не менее 200 л или иметь огнетушитель,</w:t>
      </w:r>
    </w:p>
    <w:p w:rsidR="00B50D7F" w:rsidRPr="00C306C8" w:rsidRDefault="00B50D7F" w:rsidP="00B50D7F">
      <w:pPr>
        <w:ind w:firstLine="360"/>
        <w:outlineLvl w:val="0"/>
        <w:rPr>
          <w:sz w:val="28"/>
          <w:szCs w:val="28"/>
        </w:rPr>
      </w:pPr>
      <w:r w:rsidRPr="00C306C8">
        <w:rPr>
          <w:sz w:val="28"/>
          <w:szCs w:val="28"/>
        </w:rPr>
        <w:t>- организовать вывозку мусора на подведомственных территориях.</w:t>
      </w:r>
    </w:p>
    <w:p w:rsidR="00B50D7F" w:rsidRPr="00C306C8" w:rsidRDefault="00B50D7F" w:rsidP="00B50D7F">
      <w:pPr>
        <w:ind w:firstLine="360"/>
        <w:outlineLvl w:val="0"/>
        <w:rPr>
          <w:sz w:val="28"/>
          <w:szCs w:val="28"/>
        </w:rPr>
      </w:pPr>
      <w:r w:rsidRPr="00C306C8">
        <w:rPr>
          <w:sz w:val="28"/>
          <w:szCs w:val="28"/>
        </w:rPr>
        <w:t>- Провести опашку свалок</w:t>
      </w:r>
      <w:proofErr w:type="gramStart"/>
      <w:r w:rsidRPr="00C306C8">
        <w:rPr>
          <w:sz w:val="28"/>
          <w:szCs w:val="28"/>
        </w:rPr>
        <w:t xml:space="preserve"> ,</w:t>
      </w:r>
      <w:proofErr w:type="gramEnd"/>
      <w:r w:rsidRPr="00C306C8">
        <w:rPr>
          <w:sz w:val="28"/>
          <w:szCs w:val="28"/>
        </w:rPr>
        <w:t xml:space="preserve"> в том числе не санкционированных, с целью исключения возможности распространения огня на населенный пункт и возможности образования ландшафтного пожара </w:t>
      </w:r>
    </w:p>
    <w:p w:rsidR="00B50D7F" w:rsidRPr="00C306C8" w:rsidRDefault="00B50D7F" w:rsidP="00B50D7F">
      <w:pPr>
        <w:ind w:firstLine="360"/>
        <w:outlineLvl w:val="0"/>
        <w:rPr>
          <w:sz w:val="28"/>
          <w:szCs w:val="28"/>
        </w:rPr>
      </w:pPr>
      <w:r w:rsidRPr="00C306C8">
        <w:rPr>
          <w:sz w:val="28"/>
          <w:szCs w:val="28"/>
        </w:rPr>
        <w:t>- Организовать очистку и  вывозку мусора с территории   кладбищ.</w:t>
      </w:r>
    </w:p>
    <w:p w:rsidR="00B50D7F" w:rsidRPr="00C306C8" w:rsidRDefault="00B50D7F" w:rsidP="00B50D7F">
      <w:pPr>
        <w:ind w:firstLine="360"/>
        <w:outlineLvl w:val="0"/>
        <w:rPr>
          <w:spacing w:val="-4"/>
          <w:sz w:val="28"/>
          <w:szCs w:val="28"/>
        </w:rPr>
      </w:pPr>
      <w:r w:rsidRPr="00C306C8">
        <w:rPr>
          <w:sz w:val="28"/>
          <w:szCs w:val="28"/>
        </w:rPr>
        <w:t xml:space="preserve"> </w:t>
      </w:r>
      <w:r w:rsidRPr="00C306C8">
        <w:rPr>
          <w:spacing w:val="-4"/>
          <w:sz w:val="28"/>
          <w:szCs w:val="28"/>
        </w:rPr>
        <w:t xml:space="preserve">5.  </w:t>
      </w:r>
      <w:r w:rsidRPr="00C306C8">
        <w:rPr>
          <w:sz w:val="28"/>
          <w:szCs w:val="28"/>
        </w:rPr>
        <w:t>В случае  наступления сухой, ветреной погоды  организовывать силами местного населения и членов добровольных пожарных формирований патрулирование населенных пунктов с первичными средствами пожаротушения (ведро с водой, огнетушитель, лопата) с целью выявления и ликвидации очагов пожаров</w:t>
      </w:r>
      <w:r w:rsidRPr="00C306C8">
        <w:rPr>
          <w:spacing w:val="-4"/>
          <w:sz w:val="28"/>
          <w:szCs w:val="28"/>
        </w:rPr>
        <w:t>;</w:t>
      </w:r>
    </w:p>
    <w:p w:rsidR="00B50D7F" w:rsidRPr="00C306C8" w:rsidRDefault="00B50D7F" w:rsidP="00B50D7F">
      <w:pPr>
        <w:ind w:firstLine="360"/>
        <w:outlineLvl w:val="0"/>
        <w:rPr>
          <w:sz w:val="28"/>
          <w:szCs w:val="28"/>
        </w:rPr>
      </w:pPr>
      <w:r w:rsidRPr="00C306C8">
        <w:rPr>
          <w:sz w:val="28"/>
          <w:szCs w:val="28"/>
        </w:rPr>
        <w:t>6.Рекомендовать руководителям предприятий и организаций всех форм собственности</w:t>
      </w:r>
      <w:proofErr w:type="gramStart"/>
      <w:r w:rsidRPr="00C306C8">
        <w:rPr>
          <w:sz w:val="28"/>
          <w:szCs w:val="28"/>
        </w:rPr>
        <w:t xml:space="preserve"> :</w:t>
      </w:r>
      <w:proofErr w:type="gramEnd"/>
    </w:p>
    <w:p w:rsidR="00B50D7F" w:rsidRPr="00C306C8" w:rsidRDefault="00B50D7F" w:rsidP="00B50D7F">
      <w:pPr>
        <w:ind w:firstLine="360"/>
        <w:outlineLvl w:val="0"/>
        <w:rPr>
          <w:sz w:val="28"/>
          <w:szCs w:val="28"/>
        </w:rPr>
      </w:pPr>
      <w:r w:rsidRPr="00C306C8">
        <w:rPr>
          <w:sz w:val="28"/>
          <w:szCs w:val="28"/>
        </w:rPr>
        <w:t xml:space="preserve">-провести проверку имеющихся гидрантов, обеспечить ремонт неисправных, установить указатели; </w:t>
      </w:r>
    </w:p>
    <w:p w:rsidR="00B50D7F" w:rsidRPr="00C306C8" w:rsidRDefault="00B50D7F" w:rsidP="00B50D7F">
      <w:pPr>
        <w:ind w:firstLine="360"/>
        <w:outlineLvl w:val="0"/>
        <w:rPr>
          <w:sz w:val="28"/>
          <w:szCs w:val="28"/>
        </w:rPr>
      </w:pPr>
      <w:r w:rsidRPr="00C306C8">
        <w:rPr>
          <w:sz w:val="28"/>
          <w:szCs w:val="28"/>
        </w:rPr>
        <w:t>-проверить имеющиеся пожарные водоемы;</w:t>
      </w:r>
    </w:p>
    <w:p w:rsidR="00B50D7F" w:rsidRPr="00C306C8" w:rsidRDefault="00B50D7F" w:rsidP="00B50D7F">
      <w:pPr>
        <w:ind w:firstLine="360"/>
        <w:outlineLvl w:val="0"/>
        <w:rPr>
          <w:sz w:val="28"/>
          <w:szCs w:val="28"/>
        </w:rPr>
      </w:pPr>
      <w:r w:rsidRPr="00C306C8">
        <w:rPr>
          <w:sz w:val="28"/>
          <w:szCs w:val="28"/>
        </w:rPr>
        <w:t>-проверить заборные устройства воды от водонапорных башен, обеспечить беспрепятственные подъезды к ним;</w:t>
      </w:r>
    </w:p>
    <w:p w:rsidR="00B50D7F" w:rsidRPr="00C306C8" w:rsidRDefault="00B50D7F" w:rsidP="00B50D7F">
      <w:pPr>
        <w:ind w:firstLine="360"/>
        <w:outlineLvl w:val="0"/>
        <w:rPr>
          <w:sz w:val="28"/>
          <w:szCs w:val="28"/>
        </w:rPr>
      </w:pPr>
      <w:r w:rsidRPr="00C306C8">
        <w:rPr>
          <w:sz w:val="28"/>
          <w:szCs w:val="28"/>
        </w:rPr>
        <w:lastRenderedPageBreak/>
        <w:t>-  Провести проверку   боеготовности Добровольных пожарных формирований;</w:t>
      </w:r>
    </w:p>
    <w:p w:rsidR="00B50D7F" w:rsidRPr="00C306C8" w:rsidRDefault="00B50D7F" w:rsidP="00B50D7F">
      <w:pPr>
        <w:ind w:firstLine="360"/>
        <w:outlineLvl w:val="0"/>
        <w:rPr>
          <w:sz w:val="28"/>
          <w:szCs w:val="28"/>
        </w:rPr>
      </w:pPr>
      <w:r w:rsidRPr="00C306C8">
        <w:rPr>
          <w:sz w:val="28"/>
          <w:szCs w:val="28"/>
        </w:rPr>
        <w:t>-  назначить ответственных лиц за противопожарное водоснабжение.</w:t>
      </w:r>
    </w:p>
    <w:p w:rsidR="00B50D7F" w:rsidRPr="00C306C8" w:rsidRDefault="00B50D7F" w:rsidP="00B50D7F">
      <w:pPr>
        <w:tabs>
          <w:tab w:val="num" w:pos="180"/>
        </w:tabs>
        <w:ind w:firstLine="360"/>
        <w:outlineLvl w:val="0"/>
        <w:rPr>
          <w:sz w:val="28"/>
          <w:szCs w:val="28"/>
        </w:rPr>
      </w:pPr>
      <w:r w:rsidRPr="00C306C8">
        <w:rPr>
          <w:sz w:val="28"/>
          <w:szCs w:val="28"/>
        </w:rPr>
        <w:t xml:space="preserve">7. Директорам школ провести разъяснительную работу с учащимися по правилам пожарной безопасности в быту, в период   каникул </w:t>
      </w:r>
      <w:proofErr w:type="gramStart"/>
      <w:r w:rsidRPr="00C306C8">
        <w:rPr>
          <w:sz w:val="28"/>
          <w:szCs w:val="28"/>
        </w:rPr>
        <w:t xml:space="preserve">( </w:t>
      </w:r>
      <w:proofErr w:type="gramEnd"/>
      <w:r w:rsidRPr="00C306C8">
        <w:rPr>
          <w:sz w:val="28"/>
          <w:szCs w:val="28"/>
        </w:rPr>
        <w:t>о запрещении разведения костров в зеленой зоне, лесах).</w:t>
      </w:r>
    </w:p>
    <w:p w:rsidR="00B50D7F" w:rsidRPr="00C306C8" w:rsidRDefault="00B50D7F" w:rsidP="00B50D7F">
      <w:pPr>
        <w:ind w:firstLine="360"/>
        <w:rPr>
          <w:sz w:val="28"/>
          <w:szCs w:val="28"/>
        </w:rPr>
      </w:pPr>
      <w:r w:rsidRPr="00C306C8">
        <w:rPr>
          <w:sz w:val="28"/>
          <w:szCs w:val="28"/>
        </w:rPr>
        <w:t xml:space="preserve"> 8.  Руководителям предприятий имеющих приспособленную для целей пожаротушения технику обеспечить ГСМ,   дежурством водительского состава и членов ДПО.</w:t>
      </w:r>
    </w:p>
    <w:p w:rsidR="00B50D7F" w:rsidRPr="00C306C8" w:rsidRDefault="00B50D7F" w:rsidP="00B50D7F">
      <w:pPr>
        <w:pStyle w:val="a7"/>
        <w:ind w:left="0" w:right="-1" w:firstLine="360"/>
        <w:rPr>
          <w:sz w:val="28"/>
          <w:szCs w:val="28"/>
        </w:rPr>
      </w:pPr>
      <w:r w:rsidRPr="00C306C8">
        <w:rPr>
          <w:sz w:val="28"/>
          <w:szCs w:val="28"/>
        </w:rPr>
        <w:t xml:space="preserve">9. Организовать через средства массовой информации и в местах с массовым пребыванием людей (в том числе клубах, больницах, </w:t>
      </w:r>
      <w:proofErr w:type="spellStart"/>
      <w:r w:rsidRPr="00C306C8">
        <w:rPr>
          <w:sz w:val="28"/>
          <w:szCs w:val="28"/>
        </w:rPr>
        <w:t>ФАПах</w:t>
      </w:r>
      <w:proofErr w:type="spellEnd"/>
      <w:r w:rsidRPr="00C306C8">
        <w:rPr>
          <w:sz w:val="28"/>
          <w:szCs w:val="28"/>
        </w:rPr>
        <w:t>, школах и т.д.) проведение противопожарной пропаганды с населением;</w:t>
      </w:r>
    </w:p>
    <w:p w:rsidR="00B50D7F" w:rsidRPr="00C306C8" w:rsidRDefault="00B50D7F" w:rsidP="00B50D7F">
      <w:pPr>
        <w:pStyle w:val="a7"/>
        <w:ind w:left="0" w:right="-1" w:firstLine="360"/>
        <w:rPr>
          <w:sz w:val="28"/>
          <w:szCs w:val="28"/>
        </w:rPr>
      </w:pPr>
      <w:r w:rsidRPr="00C306C8">
        <w:rPr>
          <w:sz w:val="28"/>
          <w:szCs w:val="28"/>
        </w:rPr>
        <w:t xml:space="preserve">10.Руководителю  сельхозпредприятия директору Архипову С.С.:  </w:t>
      </w:r>
    </w:p>
    <w:p w:rsidR="00B50D7F" w:rsidRPr="00C306C8" w:rsidRDefault="00B50D7F" w:rsidP="00B50D7F">
      <w:pPr>
        <w:ind w:firstLine="360"/>
        <w:rPr>
          <w:sz w:val="28"/>
          <w:szCs w:val="28"/>
        </w:rPr>
      </w:pPr>
      <w:r w:rsidRPr="00C306C8">
        <w:rPr>
          <w:sz w:val="28"/>
          <w:szCs w:val="28"/>
        </w:rPr>
        <w:t>- организовать работу по созданию добровольных пожарных формирований  на объектах сельскохозяйственного производства,</w:t>
      </w:r>
    </w:p>
    <w:p w:rsidR="00B50D7F" w:rsidRPr="00C306C8" w:rsidRDefault="00B50D7F" w:rsidP="00B50D7F">
      <w:pPr>
        <w:ind w:firstLine="360"/>
        <w:rPr>
          <w:sz w:val="28"/>
          <w:szCs w:val="28"/>
        </w:rPr>
      </w:pPr>
      <w:r w:rsidRPr="00C306C8">
        <w:rPr>
          <w:sz w:val="28"/>
          <w:szCs w:val="28"/>
        </w:rPr>
        <w:t>- периодически проводить проверки боеготовности добровольных пожарных формирований,</w:t>
      </w:r>
    </w:p>
    <w:p w:rsidR="00B50D7F" w:rsidRPr="00C306C8" w:rsidRDefault="00B50D7F" w:rsidP="00B50D7F">
      <w:pPr>
        <w:ind w:firstLine="360"/>
        <w:rPr>
          <w:sz w:val="28"/>
          <w:szCs w:val="28"/>
        </w:rPr>
      </w:pPr>
      <w:r w:rsidRPr="00C306C8">
        <w:rPr>
          <w:sz w:val="28"/>
          <w:szCs w:val="28"/>
        </w:rPr>
        <w:t xml:space="preserve">- категорически запретить сжигание остатков соломы, стерни,  </w:t>
      </w:r>
    </w:p>
    <w:p w:rsidR="00B50D7F" w:rsidRPr="00C306C8" w:rsidRDefault="00B50D7F" w:rsidP="00B50D7F">
      <w:pPr>
        <w:ind w:firstLine="360"/>
        <w:rPr>
          <w:sz w:val="28"/>
          <w:szCs w:val="28"/>
        </w:rPr>
      </w:pPr>
      <w:r w:rsidRPr="00C306C8">
        <w:rPr>
          <w:sz w:val="28"/>
          <w:szCs w:val="28"/>
        </w:rPr>
        <w:t xml:space="preserve">- произвести опашку сельскохозяйственных объектов в целях недопущения распространения лесостепных пожаров минерализованной полосой шириной не менее 10 метров </w:t>
      </w:r>
    </w:p>
    <w:p w:rsidR="00B50D7F" w:rsidRPr="00C306C8" w:rsidRDefault="00B50D7F" w:rsidP="00B50D7F">
      <w:pPr>
        <w:ind w:firstLine="360"/>
        <w:rPr>
          <w:sz w:val="28"/>
          <w:szCs w:val="28"/>
        </w:rPr>
      </w:pPr>
      <w:r w:rsidRPr="00C306C8">
        <w:rPr>
          <w:sz w:val="28"/>
          <w:szCs w:val="28"/>
        </w:rPr>
        <w:t>- произвести ревизию устрой</w:t>
      </w:r>
      <w:proofErr w:type="gramStart"/>
      <w:r w:rsidRPr="00C306C8">
        <w:rPr>
          <w:sz w:val="28"/>
          <w:szCs w:val="28"/>
        </w:rPr>
        <w:t>ств пр</w:t>
      </w:r>
      <w:proofErr w:type="gramEnd"/>
      <w:r w:rsidRPr="00C306C8">
        <w:rPr>
          <w:sz w:val="28"/>
          <w:szCs w:val="28"/>
        </w:rPr>
        <w:t>отивопожарного водоснабжения,</w:t>
      </w:r>
    </w:p>
    <w:p w:rsidR="00B50D7F" w:rsidRPr="00C306C8" w:rsidRDefault="00B50D7F" w:rsidP="00B50D7F">
      <w:pPr>
        <w:ind w:firstLine="360"/>
        <w:rPr>
          <w:sz w:val="28"/>
          <w:szCs w:val="28"/>
        </w:rPr>
      </w:pPr>
      <w:r w:rsidRPr="00C306C8">
        <w:rPr>
          <w:sz w:val="28"/>
          <w:szCs w:val="28"/>
        </w:rPr>
        <w:t>- обеспечить производственные объекты сторожевой охраной,</w:t>
      </w:r>
    </w:p>
    <w:p w:rsidR="00B50D7F" w:rsidRPr="00C306C8" w:rsidRDefault="00B50D7F" w:rsidP="00B50D7F">
      <w:pPr>
        <w:ind w:firstLine="720"/>
        <w:jc w:val="both"/>
        <w:rPr>
          <w:sz w:val="28"/>
          <w:szCs w:val="28"/>
        </w:rPr>
      </w:pPr>
      <w:r w:rsidRPr="00C306C8">
        <w:rPr>
          <w:sz w:val="28"/>
          <w:szCs w:val="28"/>
        </w:rPr>
        <w:t xml:space="preserve">11.Данное  постановление   опубликовать в информационном периодическом печатном издании  «Покровский вестник», и разместить в сети интернет на сайте администрации Покровского сельсовета </w:t>
      </w:r>
      <w:proofErr w:type="spellStart"/>
      <w:r w:rsidRPr="00C306C8">
        <w:rPr>
          <w:sz w:val="28"/>
          <w:szCs w:val="28"/>
        </w:rPr>
        <w:t>Чановского</w:t>
      </w:r>
      <w:proofErr w:type="spellEnd"/>
      <w:r w:rsidRPr="00C306C8">
        <w:rPr>
          <w:sz w:val="28"/>
          <w:szCs w:val="28"/>
        </w:rPr>
        <w:t xml:space="preserve"> района Новосибирской области.</w:t>
      </w:r>
    </w:p>
    <w:p w:rsidR="00B50D7F" w:rsidRPr="00C306C8" w:rsidRDefault="00B50D7F" w:rsidP="00B50D7F">
      <w:pPr>
        <w:pStyle w:val="a5"/>
        <w:spacing w:line="240" w:lineRule="atLeast"/>
        <w:ind w:firstLine="360"/>
        <w:rPr>
          <w:szCs w:val="28"/>
        </w:rPr>
      </w:pPr>
    </w:p>
    <w:p w:rsidR="00B50D7F" w:rsidRPr="00C306C8" w:rsidRDefault="00B50D7F" w:rsidP="00B50D7F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06C8">
        <w:rPr>
          <w:rFonts w:ascii="Times New Roman" w:hAnsi="Times New Roman" w:cs="Times New Roman"/>
          <w:sz w:val="28"/>
          <w:szCs w:val="28"/>
        </w:rPr>
        <w:t xml:space="preserve">    12. </w:t>
      </w:r>
      <w:proofErr w:type="gramStart"/>
      <w:r w:rsidRPr="00C306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06C8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50D7F" w:rsidRPr="00C306C8" w:rsidRDefault="00B50D7F" w:rsidP="00B50D7F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0D7F" w:rsidRPr="00C306C8" w:rsidRDefault="00B50D7F" w:rsidP="00B50D7F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0D7F" w:rsidRPr="00C306C8" w:rsidRDefault="00B50D7F" w:rsidP="00B50D7F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0D7F" w:rsidRDefault="00B50D7F" w:rsidP="00B50D7F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0D7F" w:rsidRDefault="00B50D7F" w:rsidP="00B50D7F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0D7F" w:rsidRDefault="00B50D7F" w:rsidP="00B50D7F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Покровского сельсовета</w:t>
      </w:r>
    </w:p>
    <w:p w:rsidR="00B50D7F" w:rsidRDefault="00B50D7F" w:rsidP="00B50D7F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50D7F" w:rsidRDefault="00B50D7F" w:rsidP="00B50D7F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П.В.Семченко</w:t>
      </w:r>
    </w:p>
    <w:p w:rsidR="00B50D7F" w:rsidRDefault="00B50D7F" w:rsidP="00B50D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D7F" w:rsidRDefault="00B50D7F" w:rsidP="00B50D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D7F" w:rsidRDefault="00B50D7F" w:rsidP="00B50D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D7F" w:rsidRDefault="00B50D7F" w:rsidP="00B50D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D7F" w:rsidRDefault="00B50D7F" w:rsidP="00B50D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D7F" w:rsidRDefault="00B50D7F" w:rsidP="00B50D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D7F" w:rsidRDefault="00B50D7F" w:rsidP="00B50D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D7F" w:rsidRDefault="00B50D7F" w:rsidP="00B50D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D7F" w:rsidRDefault="00B50D7F" w:rsidP="00B50D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D7F" w:rsidRPr="00F02789" w:rsidRDefault="00B50D7F" w:rsidP="00B50D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50D7F" w:rsidRPr="00F02789" w:rsidRDefault="00B50D7F" w:rsidP="00B50D7F">
      <w:pPr>
        <w:rPr>
          <w:sz w:val="26"/>
          <w:szCs w:val="26"/>
        </w:rPr>
      </w:pPr>
    </w:p>
    <w:p w:rsidR="00B50D7F" w:rsidRDefault="00B50D7F" w:rsidP="00B50D7F">
      <w:pPr>
        <w:rPr>
          <w:sz w:val="24"/>
          <w:szCs w:val="24"/>
        </w:rPr>
      </w:pPr>
    </w:p>
    <w:p w:rsidR="003A1687" w:rsidRDefault="003A1687" w:rsidP="00E91A07"/>
    <w:p w:rsidR="00B02F0D" w:rsidRDefault="00B02F0D" w:rsidP="00E91A07"/>
    <w:sectPr w:rsidR="00B02F0D" w:rsidSect="00AA6DCA">
      <w:pgSz w:w="11906" w:h="16838"/>
      <w:pgMar w:top="853" w:right="851" w:bottom="979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D2C" w:rsidRDefault="00825D2C" w:rsidP="00C71AD9">
      <w:pPr>
        <w:spacing w:after="0" w:line="240" w:lineRule="auto"/>
      </w:pPr>
      <w:r>
        <w:separator/>
      </w:r>
    </w:p>
  </w:endnote>
  <w:endnote w:type="continuationSeparator" w:id="0">
    <w:p w:rsidR="00825D2C" w:rsidRDefault="00825D2C" w:rsidP="00C7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D2C" w:rsidRDefault="00825D2C" w:rsidP="00C71AD9">
      <w:pPr>
        <w:spacing w:after="0" w:line="240" w:lineRule="auto"/>
      </w:pPr>
      <w:r>
        <w:separator/>
      </w:r>
    </w:p>
  </w:footnote>
  <w:footnote w:type="continuationSeparator" w:id="0">
    <w:p w:rsidR="00825D2C" w:rsidRDefault="00825D2C" w:rsidP="00C71AD9">
      <w:pPr>
        <w:spacing w:after="0" w:line="240" w:lineRule="auto"/>
      </w:pPr>
      <w:r>
        <w:continuationSeparator/>
      </w:r>
    </w:p>
  </w:footnote>
  <w:footnote w:id="1">
    <w:p w:rsidR="00C63F7E" w:rsidRPr="005C7E31" w:rsidRDefault="00C63F7E" w:rsidP="00C63F7E">
      <w:pPr>
        <w:pStyle w:val="aff3"/>
        <w:jc w:val="both"/>
      </w:pPr>
      <w:r>
        <w:rPr>
          <w:rStyle w:val="af4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B6A04F3"/>
    <w:multiLevelType w:val="hybridMultilevel"/>
    <w:tmpl w:val="20EA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B2A8A"/>
    <w:multiLevelType w:val="hybridMultilevel"/>
    <w:tmpl w:val="6E681A44"/>
    <w:lvl w:ilvl="0" w:tplc="1FCEA13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A97652"/>
    <w:multiLevelType w:val="hybridMultilevel"/>
    <w:tmpl w:val="ED9AEFA2"/>
    <w:lvl w:ilvl="0" w:tplc="F6EE9DD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0316D2"/>
    <w:multiLevelType w:val="multilevel"/>
    <w:tmpl w:val="70ACF8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7">
    <w:nsid w:val="1D2F500E"/>
    <w:multiLevelType w:val="hybridMultilevel"/>
    <w:tmpl w:val="E7960B1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4F1077"/>
    <w:multiLevelType w:val="hybridMultilevel"/>
    <w:tmpl w:val="8FC04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52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6CD36C3"/>
    <w:multiLevelType w:val="hybridMultilevel"/>
    <w:tmpl w:val="52029F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8F22A9"/>
    <w:multiLevelType w:val="multilevel"/>
    <w:tmpl w:val="A1A263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2AAD61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02F3EF1"/>
    <w:multiLevelType w:val="multilevel"/>
    <w:tmpl w:val="696CD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6E81C89"/>
    <w:multiLevelType w:val="hybridMultilevel"/>
    <w:tmpl w:val="3D90488A"/>
    <w:lvl w:ilvl="0" w:tplc="6666D164">
      <w:start w:val="1"/>
      <w:numFmt w:val="decimal"/>
      <w:lvlText w:val="%1)"/>
      <w:lvlJc w:val="left"/>
      <w:pPr>
        <w:ind w:left="2322" w:hanging="14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DC32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85B3C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C147D17"/>
    <w:multiLevelType w:val="hybridMultilevel"/>
    <w:tmpl w:val="A9E6584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510EC"/>
    <w:multiLevelType w:val="hybridMultilevel"/>
    <w:tmpl w:val="1DCC9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A68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C437020"/>
    <w:multiLevelType w:val="hybridMultilevel"/>
    <w:tmpl w:val="8A3CB5DC"/>
    <w:lvl w:ilvl="0" w:tplc="690A1B5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1" w:tplc="3146D01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B18C0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F2BF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9B8AED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2F07B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63A6E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FEA7AC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ACBB8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50755D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37C7455"/>
    <w:multiLevelType w:val="hybridMultilevel"/>
    <w:tmpl w:val="622EE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D263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A05357A"/>
    <w:multiLevelType w:val="hybridMultilevel"/>
    <w:tmpl w:val="A266A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7C732C"/>
    <w:multiLevelType w:val="hybridMultilevel"/>
    <w:tmpl w:val="7CE8632C"/>
    <w:lvl w:ilvl="0" w:tplc="5F7206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C32DB6"/>
    <w:multiLevelType w:val="multilevel"/>
    <w:tmpl w:val="32DC8DE0"/>
    <w:lvl w:ilvl="0">
      <w:start w:val="2"/>
      <w:numFmt w:val="decimal"/>
      <w:pStyle w:val="4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pStyle w:val="1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7">
    <w:nsid w:val="69177347"/>
    <w:multiLevelType w:val="multilevel"/>
    <w:tmpl w:val="5DA4E08E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71F229A8"/>
    <w:multiLevelType w:val="hybridMultilevel"/>
    <w:tmpl w:val="D2A6CC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223F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10"/>
  </w:num>
  <w:num w:numId="12">
    <w:abstractNumId w:val="27"/>
  </w:num>
  <w:num w:numId="13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9"/>
  </w:num>
  <w:num w:numId="17">
    <w:abstractNumId w:val="23"/>
  </w:num>
  <w:num w:numId="18">
    <w:abstractNumId w:val="19"/>
  </w:num>
  <w:num w:numId="19">
    <w:abstractNumId w:val="15"/>
  </w:num>
  <w:num w:numId="20">
    <w:abstractNumId w:val="21"/>
  </w:num>
  <w:num w:numId="21">
    <w:abstractNumId w:val="9"/>
  </w:num>
  <w:num w:numId="22">
    <w:abstractNumId w:val="12"/>
  </w:num>
  <w:num w:numId="23">
    <w:abstractNumId w:val="16"/>
  </w:num>
  <w:num w:numId="24">
    <w:abstractNumId w:val="8"/>
  </w:num>
  <w:num w:numId="25">
    <w:abstractNumId w:val="25"/>
  </w:num>
  <w:num w:numId="26">
    <w:abstractNumId w:val="5"/>
  </w:num>
  <w:num w:numId="27">
    <w:abstractNumId w:val="22"/>
  </w:num>
  <w:num w:numId="28">
    <w:abstractNumId w:val="3"/>
  </w:num>
  <w:num w:numId="29">
    <w:abstractNumId w:val="13"/>
  </w:num>
  <w:num w:numId="30">
    <w:abstractNumId w:val="6"/>
  </w:num>
  <w:num w:numId="31">
    <w:abstractNumId w:val="14"/>
  </w:num>
  <w:num w:numId="32">
    <w:abstractNumId w:val="17"/>
  </w:num>
  <w:num w:numId="33">
    <w:abstractNumId w:val="2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8242"/>
  </w:hdrShapeDefaults>
  <w:footnotePr>
    <w:footnote w:id="-1"/>
    <w:footnote w:id="0"/>
  </w:footnotePr>
  <w:endnotePr>
    <w:endnote w:id="-1"/>
    <w:endnote w:id="0"/>
  </w:endnotePr>
  <w:compat/>
  <w:rsids>
    <w:rsidRoot w:val="00E91A07"/>
    <w:rsid w:val="00004140"/>
    <w:rsid w:val="00014B2E"/>
    <w:rsid w:val="00022268"/>
    <w:rsid w:val="0002780B"/>
    <w:rsid w:val="00031100"/>
    <w:rsid w:val="000348AE"/>
    <w:rsid w:val="00042A1C"/>
    <w:rsid w:val="000459DB"/>
    <w:rsid w:val="0005429B"/>
    <w:rsid w:val="000726A8"/>
    <w:rsid w:val="00074F71"/>
    <w:rsid w:val="000826C1"/>
    <w:rsid w:val="0009438A"/>
    <w:rsid w:val="00095895"/>
    <w:rsid w:val="00095A88"/>
    <w:rsid w:val="000A2040"/>
    <w:rsid w:val="000A5900"/>
    <w:rsid w:val="000B4E7D"/>
    <w:rsid w:val="000C07F7"/>
    <w:rsid w:val="000C26EC"/>
    <w:rsid w:val="000C46F4"/>
    <w:rsid w:val="000D5C33"/>
    <w:rsid w:val="000E3655"/>
    <w:rsid w:val="000F547D"/>
    <w:rsid w:val="00107FD0"/>
    <w:rsid w:val="00121FAD"/>
    <w:rsid w:val="00124F25"/>
    <w:rsid w:val="00134AB8"/>
    <w:rsid w:val="00137138"/>
    <w:rsid w:val="001377CC"/>
    <w:rsid w:val="00137D1E"/>
    <w:rsid w:val="00142BBF"/>
    <w:rsid w:val="0014639B"/>
    <w:rsid w:val="00151A22"/>
    <w:rsid w:val="00160BB1"/>
    <w:rsid w:val="001612C6"/>
    <w:rsid w:val="00162BDD"/>
    <w:rsid w:val="0016446D"/>
    <w:rsid w:val="0019300D"/>
    <w:rsid w:val="00197092"/>
    <w:rsid w:val="001A290A"/>
    <w:rsid w:val="001B264F"/>
    <w:rsid w:val="001B3BE3"/>
    <w:rsid w:val="001C38CA"/>
    <w:rsid w:val="001C5964"/>
    <w:rsid w:val="001E0298"/>
    <w:rsid w:val="001F13CC"/>
    <w:rsid w:val="002058C2"/>
    <w:rsid w:val="00215E9D"/>
    <w:rsid w:val="00244A46"/>
    <w:rsid w:val="0025124D"/>
    <w:rsid w:val="00255FCC"/>
    <w:rsid w:val="002566D5"/>
    <w:rsid w:val="00261BFB"/>
    <w:rsid w:val="00281C41"/>
    <w:rsid w:val="002926ED"/>
    <w:rsid w:val="002929B5"/>
    <w:rsid w:val="00292FBC"/>
    <w:rsid w:val="002A4083"/>
    <w:rsid w:val="002B32C5"/>
    <w:rsid w:val="002B3812"/>
    <w:rsid w:val="002D5959"/>
    <w:rsid w:val="002E3102"/>
    <w:rsid w:val="002F0556"/>
    <w:rsid w:val="002F439F"/>
    <w:rsid w:val="002F6527"/>
    <w:rsid w:val="003023CC"/>
    <w:rsid w:val="003074A8"/>
    <w:rsid w:val="00311DCE"/>
    <w:rsid w:val="003145A4"/>
    <w:rsid w:val="003202B9"/>
    <w:rsid w:val="0032329A"/>
    <w:rsid w:val="003241E2"/>
    <w:rsid w:val="00330A7F"/>
    <w:rsid w:val="00361382"/>
    <w:rsid w:val="003709A2"/>
    <w:rsid w:val="00380FCD"/>
    <w:rsid w:val="0038313B"/>
    <w:rsid w:val="00393EA6"/>
    <w:rsid w:val="003957E7"/>
    <w:rsid w:val="003A1323"/>
    <w:rsid w:val="003A1448"/>
    <w:rsid w:val="003A1687"/>
    <w:rsid w:val="003B1237"/>
    <w:rsid w:val="003B1355"/>
    <w:rsid w:val="003B203C"/>
    <w:rsid w:val="003B2FD9"/>
    <w:rsid w:val="003C7814"/>
    <w:rsid w:val="003D4689"/>
    <w:rsid w:val="003D7362"/>
    <w:rsid w:val="003E7852"/>
    <w:rsid w:val="003F1BA8"/>
    <w:rsid w:val="003F1D50"/>
    <w:rsid w:val="003F273E"/>
    <w:rsid w:val="003F5686"/>
    <w:rsid w:val="0040452B"/>
    <w:rsid w:val="0041037A"/>
    <w:rsid w:val="00410B95"/>
    <w:rsid w:val="00417A09"/>
    <w:rsid w:val="004213B3"/>
    <w:rsid w:val="0043276D"/>
    <w:rsid w:val="00443C80"/>
    <w:rsid w:val="00445D93"/>
    <w:rsid w:val="00450DE2"/>
    <w:rsid w:val="00452BEB"/>
    <w:rsid w:val="00453EED"/>
    <w:rsid w:val="00456CB6"/>
    <w:rsid w:val="00465205"/>
    <w:rsid w:val="004732C9"/>
    <w:rsid w:val="00476A56"/>
    <w:rsid w:val="004A1A9A"/>
    <w:rsid w:val="004A2C65"/>
    <w:rsid w:val="004B3354"/>
    <w:rsid w:val="004C4ABF"/>
    <w:rsid w:val="004C4F0A"/>
    <w:rsid w:val="004C6CE5"/>
    <w:rsid w:val="004E4EE4"/>
    <w:rsid w:val="004F0C3E"/>
    <w:rsid w:val="004F2507"/>
    <w:rsid w:val="004F3E93"/>
    <w:rsid w:val="00504ACF"/>
    <w:rsid w:val="00505430"/>
    <w:rsid w:val="00511CB8"/>
    <w:rsid w:val="00513370"/>
    <w:rsid w:val="00541D3A"/>
    <w:rsid w:val="00542797"/>
    <w:rsid w:val="005433F0"/>
    <w:rsid w:val="00544DEB"/>
    <w:rsid w:val="005507A7"/>
    <w:rsid w:val="0055440F"/>
    <w:rsid w:val="005546CA"/>
    <w:rsid w:val="00555132"/>
    <w:rsid w:val="00561A72"/>
    <w:rsid w:val="005661C7"/>
    <w:rsid w:val="00573F92"/>
    <w:rsid w:val="00581F70"/>
    <w:rsid w:val="005A2131"/>
    <w:rsid w:val="005A4A68"/>
    <w:rsid w:val="005B4FB5"/>
    <w:rsid w:val="005C55EB"/>
    <w:rsid w:val="005E027F"/>
    <w:rsid w:val="005F67D6"/>
    <w:rsid w:val="00601688"/>
    <w:rsid w:val="00606A0D"/>
    <w:rsid w:val="00620D86"/>
    <w:rsid w:val="0062483C"/>
    <w:rsid w:val="00641C17"/>
    <w:rsid w:val="00643FEA"/>
    <w:rsid w:val="00653243"/>
    <w:rsid w:val="0065547A"/>
    <w:rsid w:val="0065799A"/>
    <w:rsid w:val="00663F5E"/>
    <w:rsid w:val="00665D7E"/>
    <w:rsid w:val="00667AD2"/>
    <w:rsid w:val="0067203D"/>
    <w:rsid w:val="006847C6"/>
    <w:rsid w:val="006964B1"/>
    <w:rsid w:val="006A2077"/>
    <w:rsid w:val="006B64FC"/>
    <w:rsid w:val="006B66B4"/>
    <w:rsid w:val="006C06EB"/>
    <w:rsid w:val="006C1293"/>
    <w:rsid w:val="006D0920"/>
    <w:rsid w:val="006D2A60"/>
    <w:rsid w:val="006D3656"/>
    <w:rsid w:val="006E3409"/>
    <w:rsid w:val="00700AF0"/>
    <w:rsid w:val="00704382"/>
    <w:rsid w:val="00704B20"/>
    <w:rsid w:val="007148AD"/>
    <w:rsid w:val="007226EB"/>
    <w:rsid w:val="0075716B"/>
    <w:rsid w:val="007579EF"/>
    <w:rsid w:val="00757DA9"/>
    <w:rsid w:val="00763C69"/>
    <w:rsid w:val="007668C0"/>
    <w:rsid w:val="007774F8"/>
    <w:rsid w:val="007904A0"/>
    <w:rsid w:val="00797961"/>
    <w:rsid w:val="007B1634"/>
    <w:rsid w:val="007B5F2E"/>
    <w:rsid w:val="007C20BE"/>
    <w:rsid w:val="007C252F"/>
    <w:rsid w:val="007D1D84"/>
    <w:rsid w:val="007E0E5B"/>
    <w:rsid w:val="007F2C9F"/>
    <w:rsid w:val="00810F4B"/>
    <w:rsid w:val="008166CF"/>
    <w:rsid w:val="0082548A"/>
    <w:rsid w:val="00825D2C"/>
    <w:rsid w:val="00830130"/>
    <w:rsid w:val="00832C01"/>
    <w:rsid w:val="00833AC9"/>
    <w:rsid w:val="00872693"/>
    <w:rsid w:val="00880B5A"/>
    <w:rsid w:val="0088321E"/>
    <w:rsid w:val="00884BFD"/>
    <w:rsid w:val="008937E2"/>
    <w:rsid w:val="008959AB"/>
    <w:rsid w:val="008C460B"/>
    <w:rsid w:val="008D4108"/>
    <w:rsid w:val="008E209A"/>
    <w:rsid w:val="008E62CE"/>
    <w:rsid w:val="00910221"/>
    <w:rsid w:val="00911347"/>
    <w:rsid w:val="00935977"/>
    <w:rsid w:val="0095485A"/>
    <w:rsid w:val="00957076"/>
    <w:rsid w:val="009717A8"/>
    <w:rsid w:val="00973B16"/>
    <w:rsid w:val="00982BFF"/>
    <w:rsid w:val="009B118E"/>
    <w:rsid w:val="009C30E7"/>
    <w:rsid w:val="009C6434"/>
    <w:rsid w:val="009D6A7C"/>
    <w:rsid w:val="009F04E3"/>
    <w:rsid w:val="00A02B3C"/>
    <w:rsid w:val="00A24F0A"/>
    <w:rsid w:val="00A30325"/>
    <w:rsid w:val="00A43685"/>
    <w:rsid w:val="00A535DB"/>
    <w:rsid w:val="00A64D22"/>
    <w:rsid w:val="00A7204C"/>
    <w:rsid w:val="00A75614"/>
    <w:rsid w:val="00A7795C"/>
    <w:rsid w:val="00A8033D"/>
    <w:rsid w:val="00A839A1"/>
    <w:rsid w:val="00A85634"/>
    <w:rsid w:val="00AA22BB"/>
    <w:rsid w:val="00AA2938"/>
    <w:rsid w:val="00AA4BDD"/>
    <w:rsid w:val="00AA6DCA"/>
    <w:rsid w:val="00AB1159"/>
    <w:rsid w:val="00AB15C4"/>
    <w:rsid w:val="00AB559A"/>
    <w:rsid w:val="00AB7E59"/>
    <w:rsid w:val="00AC53EB"/>
    <w:rsid w:val="00AD2B0F"/>
    <w:rsid w:val="00AE377E"/>
    <w:rsid w:val="00AF3377"/>
    <w:rsid w:val="00AF637B"/>
    <w:rsid w:val="00B02F0D"/>
    <w:rsid w:val="00B2596B"/>
    <w:rsid w:val="00B364CF"/>
    <w:rsid w:val="00B37396"/>
    <w:rsid w:val="00B37B67"/>
    <w:rsid w:val="00B4514D"/>
    <w:rsid w:val="00B5038A"/>
    <w:rsid w:val="00B50D7F"/>
    <w:rsid w:val="00B544C2"/>
    <w:rsid w:val="00B60EF9"/>
    <w:rsid w:val="00B77531"/>
    <w:rsid w:val="00B934A6"/>
    <w:rsid w:val="00B96C67"/>
    <w:rsid w:val="00BB2FC7"/>
    <w:rsid w:val="00BB4F59"/>
    <w:rsid w:val="00BC60A5"/>
    <w:rsid w:val="00BD0A37"/>
    <w:rsid w:val="00BD6D44"/>
    <w:rsid w:val="00BE2638"/>
    <w:rsid w:val="00BF10D6"/>
    <w:rsid w:val="00BF1B28"/>
    <w:rsid w:val="00BF57BE"/>
    <w:rsid w:val="00C01ED9"/>
    <w:rsid w:val="00C06964"/>
    <w:rsid w:val="00C34252"/>
    <w:rsid w:val="00C37C9D"/>
    <w:rsid w:val="00C37F2F"/>
    <w:rsid w:val="00C63F7E"/>
    <w:rsid w:val="00C640A1"/>
    <w:rsid w:val="00C71A3E"/>
    <w:rsid w:val="00C71AD9"/>
    <w:rsid w:val="00CA00E2"/>
    <w:rsid w:val="00CB7139"/>
    <w:rsid w:val="00CC6A97"/>
    <w:rsid w:val="00CC74FB"/>
    <w:rsid w:val="00CD10DE"/>
    <w:rsid w:val="00CE2132"/>
    <w:rsid w:val="00D20ABA"/>
    <w:rsid w:val="00D20B01"/>
    <w:rsid w:val="00D275B4"/>
    <w:rsid w:val="00D2786C"/>
    <w:rsid w:val="00D369F1"/>
    <w:rsid w:val="00D4166F"/>
    <w:rsid w:val="00D47A6C"/>
    <w:rsid w:val="00D70B29"/>
    <w:rsid w:val="00DA75D2"/>
    <w:rsid w:val="00DB0757"/>
    <w:rsid w:val="00DD3890"/>
    <w:rsid w:val="00DE2A1D"/>
    <w:rsid w:val="00DE3033"/>
    <w:rsid w:val="00DE4EF6"/>
    <w:rsid w:val="00DF3404"/>
    <w:rsid w:val="00DF4D3B"/>
    <w:rsid w:val="00E32198"/>
    <w:rsid w:val="00E32A5A"/>
    <w:rsid w:val="00E41157"/>
    <w:rsid w:val="00E60C4E"/>
    <w:rsid w:val="00E91A07"/>
    <w:rsid w:val="00E94D2A"/>
    <w:rsid w:val="00EB3465"/>
    <w:rsid w:val="00EC0AA4"/>
    <w:rsid w:val="00EC630B"/>
    <w:rsid w:val="00EC73B1"/>
    <w:rsid w:val="00EC7F10"/>
    <w:rsid w:val="00EE0A8F"/>
    <w:rsid w:val="00EE2462"/>
    <w:rsid w:val="00EE2B15"/>
    <w:rsid w:val="00EF4B91"/>
    <w:rsid w:val="00F0634A"/>
    <w:rsid w:val="00F37FD7"/>
    <w:rsid w:val="00F51491"/>
    <w:rsid w:val="00F5222B"/>
    <w:rsid w:val="00F57713"/>
    <w:rsid w:val="00F833DA"/>
    <w:rsid w:val="00F8645E"/>
    <w:rsid w:val="00F9115C"/>
    <w:rsid w:val="00FA0F4B"/>
    <w:rsid w:val="00FA1D1E"/>
    <w:rsid w:val="00FB4A89"/>
    <w:rsid w:val="00FC0AAF"/>
    <w:rsid w:val="00FC487C"/>
    <w:rsid w:val="00FC7398"/>
    <w:rsid w:val="00FD66AF"/>
    <w:rsid w:val="00FE4035"/>
    <w:rsid w:val="00FF20DA"/>
    <w:rsid w:val="00FF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07"/>
    <w:pPr>
      <w:spacing w:after="160" w:line="256" w:lineRule="auto"/>
    </w:pPr>
  </w:style>
  <w:style w:type="paragraph" w:styleId="10">
    <w:name w:val="heading 1"/>
    <w:basedOn w:val="a"/>
    <w:next w:val="a"/>
    <w:link w:val="11"/>
    <w:uiPriority w:val="9"/>
    <w:qFormat/>
    <w:rsid w:val="00872693"/>
    <w:pPr>
      <w:keepNext/>
      <w:framePr w:hSpace="180" w:wrap="around" w:vAnchor="text" w:hAnchor="margin" w:xAlign="center" w:y="2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E4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55F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04B2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E4035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04B20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B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E9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91A07"/>
    <w:rPr>
      <w:rFonts w:ascii="Tahoma" w:hAnsi="Tahoma" w:cs="Tahoma"/>
      <w:sz w:val="16"/>
      <w:szCs w:val="16"/>
    </w:rPr>
  </w:style>
  <w:style w:type="paragraph" w:styleId="a5">
    <w:name w:val="Body Text"/>
    <w:aliases w:val="Знак, Знак"/>
    <w:basedOn w:val="a"/>
    <w:link w:val="a6"/>
    <w:uiPriority w:val="99"/>
    <w:rsid w:val="00E91A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aliases w:val="Знак Знак, Знак Знак"/>
    <w:basedOn w:val="a0"/>
    <w:link w:val="a5"/>
    <w:uiPriority w:val="99"/>
    <w:rsid w:val="00E91A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E91A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E9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qFormat/>
    <w:rsid w:val="00E9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aliases w:val="с интервалом,No Spacing1,No Spacing"/>
    <w:link w:val="ab"/>
    <w:uiPriority w:val="1"/>
    <w:qFormat/>
    <w:rsid w:val="00E91A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E91A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872693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72693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paragraph" w:customStyle="1" w:styleId="ConsPlusTitle">
    <w:name w:val="ConsPlusTitle"/>
    <w:link w:val="ConsPlusTitle1"/>
    <w:rsid w:val="00872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header"/>
    <w:aliases w:val="ВерхКолонтитул"/>
    <w:basedOn w:val="a"/>
    <w:link w:val="ad"/>
    <w:uiPriority w:val="99"/>
    <w:unhideWhenUsed/>
    <w:rsid w:val="0087269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872693"/>
    <w:rPr>
      <w:rFonts w:eastAsiaTheme="minorEastAsia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8726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List Paragraph"/>
    <w:basedOn w:val="a"/>
    <w:link w:val="af"/>
    <w:uiPriority w:val="34"/>
    <w:qFormat/>
    <w:rsid w:val="00872693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customStyle="1" w:styleId="12">
    <w:name w:val="Заголовок1"/>
    <w:basedOn w:val="a"/>
    <w:rsid w:val="00872693"/>
    <w:pPr>
      <w:keepNext/>
      <w:suppressAutoHyphens/>
      <w:spacing w:before="240" w:after="120" w:line="240" w:lineRule="auto"/>
      <w:ind w:firstLine="567"/>
      <w:jc w:val="center"/>
    </w:pPr>
    <w:rPr>
      <w:rFonts w:ascii="Arial" w:eastAsia="Times New Roman" w:hAnsi="Arial" w:cs="Mangal"/>
      <w:b/>
      <w:bCs/>
      <w:kern w:val="2"/>
      <w:sz w:val="28"/>
      <w:szCs w:val="24"/>
      <w:lang w:eastAsia="hi-IN" w:bidi="hi-IN"/>
    </w:rPr>
  </w:style>
  <w:style w:type="character" w:customStyle="1" w:styleId="ConsPlusNormal0">
    <w:name w:val="ConsPlusNormal Знак"/>
    <w:link w:val="ConsPlusNormal"/>
    <w:locked/>
    <w:rsid w:val="0087269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Без интервала1"/>
    <w:qFormat/>
    <w:rsid w:val="0087269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0">
    <w:name w:val="Hyperlink"/>
    <w:basedOn w:val="a0"/>
    <w:link w:val="14"/>
    <w:uiPriority w:val="99"/>
    <w:unhideWhenUsed/>
    <w:rsid w:val="00872693"/>
    <w:rPr>
      <w:color w:val="0000FF"/>
      <w:u w:val="single"/>
    </w:rPr>
  </w:style>
  <w:style w:type="character" w:styleId="af1">
    <w:name w:val="Strong"/>
    <w:basedOn w:val="a0"/>
    <w:uiPriority w:val="22"/>
    <w:qFormat/>
    <w:rsid w:val="00872693"/>
    <w:rPr>
      <w:b/>
      <w:bCs/>
    </w:rPr>
  </w:style>
  <w:style w:type="paragraph" w:customStyle="1" w:styleId="af2">
    <w:name w:val="Нормальный (таблица)"/>
    <w:basedOn w:val="a"/>
    <w:next w:val="a"/>
    <w:uiPriority w:val="99"/>
    <w:rsid w:val="008726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872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styleId="af4">
    <w:name w:val="footnote reference"/>
    <w:link w:val="15"/>
    <w:uiPriority w:val="99"/>
    <w:unhideWhenUsed/>
    <w:rsid w:val="00151A22"/>
    <w:rPr>
      <w:vertAlign w:val="superscript"/>
    </w:rPr>
  </w:style>
  <w:style w:type="paragraph" w:customStyle="1" w:styleId="16">
    <w:name w:val="Абзац списка1"/>
    <w:basedOn w:val="a"/>
    <w:rsid w:val="00255FC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55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1st">
    <w:name w:val="tex1st"/>
    <w:basedOn w:val="a"/>
    <w:rsid w:val="0025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5F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6">
    <w:name w:val="footer"/>
    <w:basedOn w:val="a"/>
    <w:link w:val="af7"/>
    <w:unhideWhenUsed/>
    <w:rsid w:val="00255F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255F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br">
    <w:name w:val="nobr"/>
    <w:basedOn w:val="a0"/>
    <w:rsid w:val="000C07F7"/>
  </w:style>
  <w:style w:type="paragraph" w:customStyle="1" w:styleId="headertext">
    <w:name w:val="headertext"/>
    <w:basedOn w:val="a"/>
    <w:rsid w:val="00FE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FE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rsid w:val="00FE40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3">
    <w:name w:val="FR3"/>
    <w:uiPriority w:val="99"/>
    <w:rsid w:val="00FE4035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4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E4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f8">
    <w:name w:val="Гипертекстовая ссылка"/>
    <w:basedOn w:val="a0"/>
    <w:uiPriority w:val="99"/>
    <w:rsid w:val="00FE4035"/>
    <w:rPr>
      <w:rFonts w:cs="Times New Roman"/>
      <w:color w:val="106BBE"/>
    </w:rPr>
  </w:style>
  <w:style w:type="character" w:customStyle="1" w:styleId="af9">
    <w:name w:val="Основной текст_"/>
    <w:basedOn w:val="a0"/>
    <w:link w:val="51"/>
    <w:locked/>
    <w:rsid w:val="00FE4035"/>
    <w:rPr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f9"/>
    <w:rsid w:val="00FE4035"/>
    <w:pPr>
      <w:shd w:val="clear" w:color="auto" w:fill="FFFFFF"/>
      <w:spacing w:after="600" w:line="322" w:lineRule="exact"/>
      <w:ind w:hanging="2040"/>
      <w:jc w:val="center"/>
    </w:pPr>
    <w:rPr>
      <w:sz w:val="27"/>
      <w:szCs w:val="27"/>
    </w:rPr>
  </w:style>
  <w:style w:type="character" w:customStyle="1" w:styleId="17">
    <w:name w:val="Стиль1 Знак"/>
    <w:basedOn w:val="af9"/>
    <w:link w:val="1"/>
    <w:locked/>
    <w:rsid w:val="00FE4035"/>
    <w:rPr>
      <w:sz w:val="28"/>
      <w:szCs w:val="28"/>
      <w:shd w:val="clear" w:color="auto" w:fill="FFFFFF"/>
    </w:rPr>
  </w:style>
  <w:style w:type="paragraph" w:customStyle="1" w:styleId="1">
    <w:name w:val="Стиль1"/>
    <w:basedOn w:val="51"/>
    <w:link w:val="17"/>
    <w:rsid w:val="00FE4035"/>
    <w:pPr>
      <w:numPr>
        <w:ilvl w:val="1"/>
        <w:numId w:val="1"/>
      </w:numPr>
      <w:tabs>
        <w:tab w:val="num" w:pos="360"/>
        <w:tab w:val="left" w:pos="553"/>
      </w:tabs>
      <w:spacing w:after="0"/>
      <w:ind w:left="20" w:right="360" w:hanging="2040"/>
      <w:jc w:val="both"/>
    </w:pPr>
    <w:rPr>
      <w:sz w:val="28"/>
      <w:szCs w:val="28"/>
    </w:rPr>
  </w:style>
  <w:style w:type="character" w:customStyle="1" w:styleId="18">
    <w:name w:val="Верхний колонтитул Знак1"/>
    <w:basedOn w:val="a0"/>
    <w:semiHidden/>
    <w:locked/>
    <w:rsid w:val="00FE403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3">
    <w:name w:val="Абзац списка2"/>
    <w:basedOn w:val="a"/>
    <w:rsid w:val="00FE403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afa">
    <w:name w:val="Обычный + Черный"/>
    <w:aliases w:val="уплотненный на  0,2 пт + 11 пт,разреженный на  0,05 пт + 11 ...,5пт + 11 пт"/>
    <w:basedOn w:val="a"/>
    <w:rsid w:val="00FE4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p4">
    <w:name w:val="p4"/>
    <w:basedOn w:val="a"/>
    <w:rsid w:val="0088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nhideWhenUsed/>
    <w:rsid w:val="00C0696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C069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Верхний колонтитул1"/>
    <w:basedOn w:val="a"/>
    <w:rsid w:val="00C069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ll">
    <w:name w:val="fill"/>
    <w:rsid w:val="008E62CE"/>
    <w:rPr>
      <w:b/>
      <w:bCs/>
      <w:i/>
      <w:iCs/>
      <w:color w:val="FF0000"/>
    </w:rPr>
  </w:style>
  <w:style w:type="character" w:styleId="afb">
    <w:name w:val="Emphasis"/>
    <w:basedOn w:val="a0"/>
    <w:qFormat/>
    <w:rsid w:val="008E62CE"/>
    <w:rPr>
      <w:i/>
      <w:iCs/>
    </w:rPr>
  </w:style>
  <w:style w:type="character" w:customStyle="1" w:styleId="afc">
    <w:name w:val="Цветовое выделение для Нормальный"/>
    <w:basedOn w:val="a0"/>
    <w:uiPriority w:val="99"/>
    <w:rsid w:val="008E62CE"/>
    <w:rPr>
      <w:rFonts w:ascii="Times New Roman" w:hAnsi="Times New Roman" w:cs="Times New Roman" w:hint="default"/>
      <w:sz w:val="20"/>
      <w:szCs w:val="20"/>
    </w:rPr>
  </w:style>
  <w:style w:type="character" w:customStyle="1" w:styleId="afd">
    <w:name w:val="Цветовое выделение"/>
    <w:basedOn w:val="afc"/>
    <w:rsid w:val="008E62CE"/>
    <w:rPr>
      <w:color w:val="0000FF"/>
    </w:rPr>
  </w:style>
  <w:style w:type="paragraph" w:customStyle="1" w:styleId="NoSpacingPHPDOCX">
    <w:name w:val="No Spacing PHPDOCX"/>
    <w:uiPriority w:val="1"/>
    <w:qFormat/>
    <w:rsid w:val="00561A7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2F439F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2F439F"/>
  </w:style>
  <w:style w:type="character" w:customStyle="1" w:styleId="apple-style-span">
    <w:name w:val="apple-style-span"/>
    <w:basedOn w:val="a0"/>
    <w:rsid w:val="002F439F"/>
  </w:style>
  <w:style w:type="paragraph" w:styleId="31">
    <w:name w:val="Body Text Indent 3"/>
    <w:basedOn w:val="a"/>
    <w:link w:val="32"/>
    <w:uiPriority w:val="99"/>
    <w:unhideWhenUsed/>
    <w:rsid w:val="002F43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F439F"/>
    <w:rPr>
      <w:sz w:val="16"/>
      <w:szCs w:val="16"/>
    </w:rPr>
  </w:style>
  <w:style w:type="paragraph" w:styleId="afe">
    <w:name w:val="Title"/>
    <w:basedOn w:val="a"/>
    <w:link w:val="aff"/>
    <w:qFormat/>
    <w:rsid w:val="002F439F"/>
    <w:pPr>
      <w:spacing w:after="0" w:line="240" w:lineRule="auto"/>
      <w:jc w:val="center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2F439F"/>
    <w:rPr>
      <w:rFonts w:ascii="Cambria" w:eastAsia="Calibri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rsid w:val="00410B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Subtitle"/>
    <w:basedOn w:val="a"/>
    <w:link w:val="aff1"/>
    <w:uiPriority w:val="11"/>
    <w:qFormat/>
    <w:rsid w:val="00410B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11"/>
    <w:rsid w:val="00410B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2pt">
    <w:name w:val="Основной текст (2) + 12 pt"/>
    <w:basedOn w:val="21"/>
    <w:rsid w:val="00410B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b">
    <w:name w:val="Без интервала Знак"/>
    <w:aliases w:val="с интервалом Знак,No Spacing1 Знак,No Spacing Знак"/>
    <w:basedOn w:val="a0"/>
    <w:link w:val="aa"/>
    <w:uiPriority w:val="1"/>
    <w:locked/>
    <w:rsid w:val="00410B95"/>
    <w:rPr>
      <w:rFonts w:ascii="Calibri" w:eastAsia="Times New Roman" w:hAnsi="Calibri" w:cs="Times New Roman"/>
      <w:lang w:eastAsia="ru-RU"/>
    </w:rPr>
  </w:style>
  <w:style w:type="character" w:styleId="aff2">
    <w:name w:val="FollowedHyperlink"/>
    <w:basedOn w:val="a0"/>
    <w:uiPriority w:val="99"/>
    <w:semiHidden/>
    <w:unhideWhenUsed/>
    <w:rsid w:val="000459DB"/>
    <w:rPr>
      <w:color w:val="800080" w:themeColor="followedHyperlink"/>
      <w:u w:val="single"/>
    </w:rPr>
  </w:style>
  <w:style w:type="paragraph" w:styleId="aff3">
    <w:name w:val="footnote text"/>
    <w:basedOn w:val="a"/>
    <w:link w:val="aff4"/>
    <w:unhideWhenUsed/>
    <w:rsid w:val="000459D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0"/>
    <w:link w:val="aff3"/>
    <w:rsid w:val="000459DB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045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Знак1 Знак Знак Знак"/>
    <w:basedOn w:val="a"/>
    <w:uiPriority w:val="99"/>
    <w:rsid w:val="000459D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11">
    <w:name w:val="Font Style11"/>
    <w:rsid w:val="000459DB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Название Знак1"/>
    <w:basedOn w:val="a0"/>
    <w:uiPriority w:val="10"/>
    <w:locked/>
    <w:rsid w:val="000459D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704B2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rsid w:val="00704B20"/>
    <w:rPr>
      <w:rFonts w:ascii="Calibri" w:eastAsia="Times New Roman" w:hAnsi="Calibri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704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04B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5">
    <w:name w:val="annotation text"/>
    <w:basedOn w:val="a"/>
    <w:link w:val="aff6"/>
    <w:uiPriority w:val="99"/>
    <w:semiHidden/>
    <w:unhideWhenUsed/>
    <w:rsid w:val="00704B20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704B2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7">
    <w:name w:val="table of authorities"/>
    <w:basedOn w:val="a"/>
    <w:next w:val="a"/>
    <w:uiPriority w:val="99"/>
    <w:semiHidden/>
    <w:unhideWhenUsed/>
    <w:rsid w:val="00704B20"/>
    <w:pPr>
      <w:spacing w:after="0" w:line="276" w:lineRule="auto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8">
    <w:name w:val="toa heading"/>
    <w:basedOn w:val="a"/>
    <w:next w:val="a"/>
    <w:uiPriority w:val="99"/>
    <w:semiHidden/>
    <w:unhideWhenUsed/>
    <w:rsid w:val="00704B20"/>
    <w:pPr>
      <w:spacing w:before="240" w:after="120" w:line="276" w:lineRule="auto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704B20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04B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9">
    <w:name w:val="annotation subject"/>
    <w:basedOn w:val="aff5"/>
    <w:next w:val="aff5"/>
    <w:link w:val="affa"/>
    <w:uiPriority w:val="99"/>
    <w:semiHidden/>
    <w:unhideWhenUsed/>
    <w:rsid w:val="00704B20"/>
    <w:rPr>
      <w:b/>
      <w:bCs/>
    </w:rPr>
  </w:style>
  <w:style w:type="character" w:customStyle="1" w:styleId="affa">
    <w:name w:val="Тема примечания Знак"/>
    <w:basedOn w:val="aff6"/>
    <w:link w:val="aff9"/>
    <w:uiPriority w:val="99"/>
    <w:semiHidden/>
    <w:rsid w:val="00704B20"/>
    <w:rPr>
      <w:b/>
      <w:bCs/>
    </w:rPr>
  </w:style>
  <w:style w:type="paragraph" w:customStyle="1" w:styleId="ConsCell">
    <w:name w:val="ConsCell"/>
    <w:uiPriority w:val="99"/>
    <w:rsid w:val="00704B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04B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2">
    <w:name w:val="заголовок 5"/>
    <w:basedOn w:val="a"/>
    <w:next w:val="a"/>
    <w:uiPriority w:val="99"/>
    <w:rsid w:val="00704B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заголовок 3"/>
    <w:basedOn w:val="a"/>
    <w:next w:val="a"/>
    <w:uiPriority w:val="99"/>
    <w:rsid w:val="00704B20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uiPriority w:val="99"/>
    <w:rsid w:val="00704B20"/>
    <w:pPr>
      <w:keepNext/>
      <w:widowControl w:val="0"/>
      <w:numPr>
        <w:numId w:val="1"/>
      </w:numPr>
      <w:suppressAutoHyphens/>
      <w:spacing w:after="0" w:line="240" w:lineRule="auto"/>
      <w:ind w:left="3338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CharStyle3">
    <w:name w:val="Char Style 3"/>
    <w:link w:val="Style2"/>
    <w:uiPriority w:val="99"/>
    <w:locked/>
    <w:rsid w:val="00704B20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704B20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locked/>
    <w:rsid w:val="00704B20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04B20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locked/>
    <w:rsid w:val="00704B20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704B20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locked/>
    <w:rsid w:val="00704B20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704B20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2">
    <w:name w:val="Char Style 12"/>
    <w:link w:val="Style11"/>
    <w:uiPriority w:val="99"/>
    <w:locked/>
    <w:rsid w:val="00704B20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704B20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paragraph" w:customStyle="1" w:styleId="ConsPlusCell">
    <w:name w:val="ConsPlusCell"/>
    <w:link w:val="ConsPlusCell1"/>
    <w:rsid w:val="00704B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listparagraph">
    <w:name w:val="listparagraph"/>
    <w:basedOn w:val="a"/>
    <w:uiPriority w:val="99"/>
    <w:rsid w:val="0070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Áàçîâûé"/>
    <w:uiPriority w:val="99"/>
    <w:rsid w:val="00704B2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2"/>
      <w:sz w:val="24"/>
      <w:szCs w:val="20"/>
      <w:lang w:eastAsia="fa-IR" w:bidi="fa-IR"/>
    </w:rPr>
  </w:style>
  <w:style w:type="character" w:styleId="affc">
    <w:name w:val="annotation reference"/>
    <w:uiPriority w:val="99"/>
    <w:semiHidden/>
    <w:unhideWhenUsed/>
    <w:rsid w:val="00704B20"/>
    <w:rPr>
      <w:sz w:val="16"/>
      <w:szCs w:val="16"/>
    </w:rPr>
  </w:style>
  <w:style w:type="character" w:customStyle="1" w:styleId="apple-converted-space">
    <w:name w:val="apple-converted-space"/>
    <w:basedOn w:val="a0"/>
    <w:rsid w:val="00704B20"/>
  </w:style>
  <w:style w:type="character" w:customStyle="1" w:styleId="s10">
    <w:name w:val="s_10"/>
    <w:basedOn w:val="a0"/>
    <w:rsid w:val="00704B20"/>
  </w:style>
  <w:style w:type="character" w:customStyle="1" w:styleId="wmi-callto">
    <w:name w:val="wmi-callto"/>
    <w:basedOn w:val="a0"/>
    <w:rsid w:val="00704B20"/>
  </w:style>
  <w:style w:type="character" w:customStyle="1" w:styleId="1c">
    <w:name w:val="Текст выноски Знак1"/>
    <w:basedOn w:val="a0"/>
    <w:uiPriority w:val="99"/>
    <w:semiHidden/>
    <w:locked/>
    <w:rsid w:val="00704B20"/>
    <w:rPr>
      <w:rFonts w:ascii="Tahoma" w:eastAsia="Times New Roman" w:hAnsi="Tahoma" w:cs="Times New Roman"/>
      <w:sz w:val="16"/>
      <w:szCs w:val="16"/>
    </w:rPr>
  </w:style>
  <w:style w:type="character" w:customStyle="1" w:styleId="CharStyle10">
    <w:name w:val="Char Style 10"/>
    <w:uiPriority w:val="99"/>
    <w:rsid w:val="00704B20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704B20"/>
    <w:rPr>
      <w:strike w:val="0"/>
      <w:dstrike w:val="0"/>
      <w:spacing w:val="80"/>
      <w:sz w:val="30"/>
      <w:szCs w:val="30"/>
      <w:u w:val="none"/>
      <w:effect w:val="none"/>
    </w:rPr>
  </w:style>
  <w:style w:type="character" w:customStyle="1" w:styleId="affd">
    <w:name w:val="Âûäåëåíèå"/>
    <w:rsid w:val="00704B20"/>
    <w:rPr>
      <w:i/>
      <w:iCs w:val="0"/>
    </w:rPr>
  </w:style>
  <w:style w:type="character" w:customStyle="1" w:styleId="hyperlink">
    <w:name w:val="hyperlink"/>
    <w:basedOn w:val="a0"/>
    <w:rsid w:val="00B77531"/>
  </w:style>
  <w:style w:type="paragraph" w:customStyle="1" w:styleId="110">
    <w:name w:val="Основной текст11"/>
    <w:basedOn w:val="a"/>
    <w:rsid w:val="00B77531"/>
    <w:pPr>
      <w:widowControl w:val="0"/>
      <w:shd w:val="clear" w:color="auto" w:fill="FFFFFF"/>
      <w:spacing w:before="180" w:after="300" w:line="240" w:lineRule="atLeast"/>
      <w:jc w:val="center"/>
    </w:pPr>
    <w:rPr>
      <w:sz w:val="21"/>
      <w:szCs w:val="21"/>
    </w:rPr>
  </w:style>
  <w:style w:type="paragraph" w:customStyle="1" w:styleId="formattexttopleveltext">
    <w:name w:val="formattext topleveltext"/>
    <w:basedOn w:val="a"/>
    <w:rsid w:val="00E4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4pt">
    <w:name w:val="Основной текст (3) + 14 pt"/>
    <w:rsid w:val="00E411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8">
    <w:name w:val="Основной текст2"/>
    <w:basedOn w:val="a"/>
    <w:rsid w:val="00E41157"/>
    <w:pPr>
      <w:widowControl w:val="0"/>
      <w:shd w:val="clear" w:color="auto" w:fill="FFFFFF"/>
      <w:spacing w:before="300" w:after="0" w:line="322" w:lineRule="exact"/>
      <w:jc w:val="righ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d">
    <w:name w:val="Заголовок №1_"/>
    <w:link w:val="1e"/>
    <w:rsid w:val="00E41157"/>
    <w:rPr>
      <w:b/>
      <w:bCs/>
      <w:sz w:val="28"/>
      <w:szCs w:val="28"/>
      <w:shd w:val="clear" w:color="auto" w:fill="FFFFFF"/>
    </w:rPr>
  </w:style>
  <w:style w:type="character" w:customStyle="1" w:styleId="7Exact">
    <w:name w:val="Основной текст (7) Exact"/>
    <w:link w:val="71"/>
    <w:rsid w:val="00E41157"/>
    <w:rPr>
      <w:b/>
      <w:bCs/>
      <w:sz w:val="23"/>
      <w:szCs w:val="23"/>
      <w:shd w:val="clear" w:color="auto" w:fill="FFFFFF"/>
    </w:rPr>
  </w:style>
  <w:style w:type="character" w:customStyle="1" w:styleId="5Exact">
    <w:name w:val="Основной текст (5) Exact"/>
    <w:rsid w:val="00E4115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2"/>
      <w:sz w:val="17"/>
      <w:szCs w:val="17"/>
      <w:u w:val="none"/>
    </w:rPr>
  </w:style>
  <w:style w:type="character" w:customStyle="1" w:styleId="42">
    <w:name w:val="Основной текст (4)_"/>
    <w:link w:val="43"/>
    <w:rsid w:val="00E41157"/>
    <w:rPr>
      <w:rFonts w:ascii="Lucida Sans Unicode" w:eastAsia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LucidaSansUnicode95pt0pt">
    <w:name w:val="Основной текст + Lucida Sans Unicode;9;5 pt;Интервал 0 pt"/>
    <w:rsid w:val="00E4115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1f">
    <w:name w:val="Основной текст1"/>
    <w:rsid w:val="00E411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3">
    <w:name w:val="Основной текст (5)_"/>
    <w:link w:val="54"/>
    <w:rsid w:val="00E41157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character" w:customStyle="1" w:styleId="affe">
    <w:name w:val="Подпись к таблице_"/>
    <w:link w:val="afff"/>
    <w:rsid w:val="00E41157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character" w:customStyle="1" w:styleId="5TimesNewRoman4pt0pt">
    <w:name w:val="Основной текст (5) + Times New Roman;4 pt;Интервал 0 pt"/>
    <w:rsid w:val="00E411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6">
    <w:name w:val="Основной текст (6)_"/>
    <w:link w:val="60"/>
    <w:rsid w:val="00E41157"/>
    <w:rPr>
      <w:sz w:val="28"/>
      <w:szCs w:val="28"/>
      <w:shd w:val="clear" w:color="auto" w:fill="FFFFFF"/>
    </w:rPr>
  </w:style>
  <w:style w:type="character" w:customStyle="1" w:styleId="6ArialNarrow13pt">
    <w:name w:val="Основной текст (6) + Arial Narrow;13 pt;Полужирный;Курсив"/>
    <w:rsid w:val="00E41157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1e">
    <w:name w:val="Заголовок №1"/>
    <w:basedOn w:val="a"/>
    <w:link w:val="1d"/>
    <w:rsid w:val="00E41157"/>
    <w:pPr>
      <w:widowControl w:val="0"/>
      <w:shd w:val="clear" w:color="auto" w:fill="FFFFFF"/>
      <w:spacing w:before="300" w:after="300" w:line="326" w:lineRule="exact"/>
      <w:jc w:val="center"/>
      <w:outlineLvl w:val="0"/>
    </w:pPr>
    <w:rPr>
      <w:b/>
      <w:bCs/>
      <w:sz w:val="28"/>
      <w:szCs w:val="28"/>
    </w:rPr>
  </w:style>
  <w:style w:type="paragraph" w:customStyle="1" w:styleId="71">
    <w:name w:val="Основной текст (7)"/>
    <w:basedOn w:val="a"/>
    <w:link w:val="7Exact"/>
    <w:rsid w:val="00E41157"/>
    <w:pPr>
      <w:widowControl w:val="0"/>
      <w:shd w:val="clear" w:color="auto" w:fill="FFFFFF"/>
      <w:spacing w:after="0" w:line="0" w:lineRule="atLeast"/>
    </w:pPr>
    <w:rPr>
      <w:b/>
      <w:bCs/>
      <w:sz w:val="23"/>
      <w:szCs w:val="23"/>
    </w:rPr>
  </w:style>
  <w:style w:type="paragraph" w:customStyle="1" w:styleId="54">
    <w:name w:val="Основной текст (5)"/>
    <w:basedOn w:val="a"/>
    <w:link w:val="53"/>
    <w:rsid w:val="00E41157"/>
    <w:pPr>
      <w:widowControl w:val="0"/>
      <w:shd w:val="clear" w:color="auto" w:fill="FFFFFF"/>
      <w:spacing w:after="0" w:line="0" w:lineRule="atLeast"/>
      <w:jc w:val="center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paragraph" w:customStyle="1" w:styleId="43">
    <w:name w:val="Основной текст (4)"/>
    <w:basedOn w:val="a"/>
    <w:link w:val="42"/>
    <w:rsid w:val="00E41157"/>
    <w:pPr>
      <w:widowControl w:val="0"/>
      <w:shd w:val="clear" w:color="auto" w:fill="FFFFFF"/>
      <w:spacing w:before="480" w:after="480" w:line="0" w:lineRule="atLeast"/>
    </w:pPr>
    <w:rPr>
      <w:rFonts w:ascii="Lucida Sans Unicode" w:eastAsia="Lucida Sans Unicode" w:hAnsi="Lucida Sans Unicode" w:cs="Lucida Sans Unicode"/>
      <w:spacing w:val="-10"/>
      <w:sz w:val="17"/>
      <w:szCs w:val="17"/>
    </w:rPr>
  </w:style>
  <w:style w:type="paragraph" w:customStyle="1" w:styleId="afff">
    <w:name w:val="Подпись к таблице"/>
    <w:basedOn w:val="a"/>
    <w:link w:val="affe"/>
    <w:rsid w:val="00E41157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paragraph" w:customStyle="1" w:styleId="60">
    <w:name w:val="Основной текст (6)"/>
    <w:basedOn w:val="a"/>
    <w:link w:val="6"/>
    <w:rsid w:val="00E41157"/>
    <w:pPr>
      <w:widowControl w:val="0"/>
      <w:shd w:val="clear" w:color="auto" w:fill="FFFFFF"/>
      <w:spacing w:after="600" w:line="322" w:lineRule="exact"/>
      <w:ind w:firstLine="700"/>
      <w:jc w:val="both"/>
    </w:pPr>
    <w:rPr>
      <w:sz w:val="28"/>
      <w:szCs w:val="28"/>
    </w:rPr>
  </w:style>
  <w:style w:type="character" w:customStyle="1" w:styleId="FontStyle34">
    <w:name w:val="Font Style34"/>
    <w:rsid w:val="00244A46"/>
    <w:rPr>
      <w:rFonts w:ascii="Times New Roman" w:hAnsi="Times New Roman" w:cs="Times New Roman" w:hint="default"/>
      <w:sz w:val="24"/>
      <w:szCs w:val="24"/>
    </w:rPr>
  </w:style>
  <w:style w:type="character" w:styleId="afff0">
    <w:name w:val="page number"/>
    <w:basedOn w:val="a0"/>
    <w:rsid w:val="000D5C33"/>
  </w:style>
  <w:style w:type="paragraph" w:customStyle="1" w:styleId="western">
    <w:name w:val="western"/>
    <w:basedOn w:val="a"/>
    <w:rsid w:val="00641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641C1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">
    <w:name w:val="ConsPlusNormal1"/>
    <w:locked/>
    <w:rsid w:val="00B5038A"/>
    <w:rPr>
      <w:rFonts w:ascii="Times New Roman" w:hAnsi="Times New Roman"/>
      <w:sz w:val="22"/>
      <w:szCs w:val="22"/>
    </w:rPr>
  </w:style>
  <w:style w:type="character" w:customStyle="1" w:styleId="af">
    <w:name w:val="Абзац списка Знак"/>
    <w:link w:val="ae"/>
    <w:locked/>
    <w:rsid w:val="00B5038A"/>
    <w:rPr>
      <w:rFonts w:ascii="Calibri" w:eastAsia="Calibri" w:hAnsi="Calibri" w:cs="Times New Roman"/>
    </w:rPr>
  </w:style>
  <w:style w:type="character" w:customStyle="1" w:styleId="ConsPlusNonformat1">
    <w:name w:val="ConsPlusNonformat1"/>
    <w:link w:val="ConsPlusNonformat"/>
    <w:locked/>
    <w:rsid w:val="00B503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B5038A"/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2">
    <w:name w:val="consplusnormal"/>
    <w:basedOn w:val="a"/>
    <w:rsid w:val="00B5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Обычный1"/>
    <w:rsid w:val="00B5038A"/>
    <w:rPr>
      <w:rFonts w:ascii="Arial" w:hAnsi="Arial"/>
      <w:sz w:val="20"/>
    </w:rPr>
  </w:style>
  <w:style w:type="paragraph" w:styleId="29">
    <w:name w:val="toc 2"/>
    <w:basedOn w:val="a"/>
    <w:next w:val="a"/>
    <w:link w:val="2a"/>
    <w:rsid w:val="00B5038A"/>
    <w:pPr>
      <w:spacing w:after="200" w:line="276" w:lineRule="auto"/>
      <w:ind w:left="2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a">
    <w:name w:val="Оглавление 2 Знак"/>
    <w:link w:val="29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4">
    <w:name w:val="toc 4"/>
    <w:basedOn w:val="a"/>
    <w:next w:val="a"/>
    <w:link w:val="45"/>
    <w:rsid w:val="00B5038A"/>
    <w:pPr>
      <w:spacing w:after="200" w:line="276" w:lineRule="auto"/>
      <w:ind w:left="6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5">
    <w:name w:val="Оглавление 4 Знак"/>
    <w:link w:val="44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rsid w:val="00B5038A"/>
    <w:pPr>
      <w:spacing w:after="200" w:line="276" w:lineRule="auto"/>
      <w:ind w:left="10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62">
    <w:name w:val="Оглавление 6 Знак"/>
    <w:link w:val="61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2">
    <w:name w:val="toc 7"/>
    <w:basedOn w:val="a"/>
    <w:next w:val="a"/>
    <w:link w:val="73"/>
    <w:rsid w:val="00B5038A"/>
    <w:pPr>
      <w:spacing w:after="200" w:line="276" w:lineRule="auto"/>
      <w:ind w:left="12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73">
    <w:name w:val="Оглавление 7 Знак"/>
    <w:link w:val="72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1">
    <w:name w:val="Основной шрифт абзаца1"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6">
    <w:name w:val="toc 3"/>
    <w:basedOn w:val="a"/>
    <w:next w:val="a"/>
    <w:link w:val="37"/>
    <w:rsid w:val="00B5038A"/>
    <w:pPr>
      <w:spacing w:after="200" w:line="276" w:lineRule="auto"/>
      <w:ind w:left="4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7">
    <w:name w:val="Оглавление 3 Знак"/>
    <w:link w:val="36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5">
    <w:name w:val="Знак сноски1"/>
    <w:basedOn w:val="1f1"/>
    <w:link w:val="af4"/>
    <w:uiPriority w:val="99"/>
    <w:rsid w:val="00B5038A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4">
    <w:name w:val="Гиперссылка1"/>
    <w:basedOn w:val="1f1"/>
    <w:link w:val="af0"/>
    <w:uiPriority w:val="99"/>
    <w:rsid w:val="00B5038A"/>
    <w:rPr>
      <w:rFonts w:asciiTheme="minorHAnsi" w:eastAsiaTheme="minorHAnsi" w:hAnsiTheme="minorHAnsi" w:cstheme="minorBidi"/>
      <w:color w:val="0000FF"/>
      <w:szCs w:val="22"/>
      <w:u w:val="single"/>
      <w:lang w:eastAsia="en-US"/>
    </w:rPr>
  </w:style>
  <w:style w:type="paragraph" w:customStyle="1" w:styleId="Footnote">
    <w:name w:val="Footnote"/>
    <w:basedOn w:val="a"/>
    <w:link w:val="Footnote1"/>
    <w:rsid w:val="00B5038A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B5038A"/>
    <w:rPr>
      <w:rFonts w:ascii="Arial" w:eastAsia="Times New Roman" w:hAnsi="Arial" w:cs="Times New Roman"/>
      <w:sz w:val="20"/>
      <w:szCs w:val="20"/>
    </w:rPr>
  </w:style>
  <w:style w:type="paragraph" w:styleId="1f2">
    <w:name w:val="toc 1"/>
    <w:basedOn w:val="a"/>
    <w:next w:val="a"/>
    <w:link w:val="1f3"/>
    <w:rsid w:val="00B5038A"/>
    <w:pPr>
      <w:spacing w:after="200" w:line="276" w:lineRule="auto"/>
    </w:pPr>
    <w:rPr>
      <w:rFonts w:ascii="XO Thames" w:eastAsia="Times New Roman" w:hAnsi="XO Thames" w:cs="Times New Roman"/>
      <w:b/>
      <w:sz w:val="20"/>
      <w:szCs w:val="20"/>
    </w:rPr>
  </w:style>
  <w:style w:type="character" w:customStyle="1" w:styleId="1f3">
    <w:name w:val="Оглавление 1 Знак"/>
    <w:link w:val="1f2"/>
    <w:locked/>
    <w:rsid w:val="00B5038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B5038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B5038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B5038A"/>
    <w:pPr>
      <w:spacing w:after="200" w:line="276" w:lineRule="auto"/>
      <w:ind w:left="16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90">
    <w:name w:val="Оглавление 9 Знак"/>
    <w:link w:val="9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1">
    <w:name w:val="toc 8"/>
    <w:basedOn w:val="a"/>
    <w:next w:val="a"/>
    <w:link w:val="82"/>
    <w:rsid w:val="00B5038A"/>
    <w:pPr>
      <w:spacing w:after="200" w:line="276" w:lineRule="auto"/>
      <w:ind w:left="14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82">
    <w:name w:val="Оглавление 8 Знак"/>
    <w:link w:val="81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5">
    <w:name w:val="toc 5"/>
    <w:basedOn w:val="a"/>
    <w:next w:val="a"/>
    <w:link w:val="56"/>
    <w:rsid w:val="00B5038A"/>
    <w:pPr>
      <w:spacing w:after="200" w:line="276" w:lineRule="auto"/>
      <w:ind w:left="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56">
    <w:name w:val="Оглавление 5 Знак"/>
    <w:link w:val="55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Cell1">
    <w:name w:val="ConsPlusCell1"/>
    <w:link w:val="ConsPlusCell"/>
    <w:locked/>
    <w:rsid w:val="00B5038A"/>
    <w:rPr>
      <w:rFonts w:ascii="Calibri" w:eastAsia="Times New Roman" w:hAnsi="Calibri" w:cs="Calibri"/>
      <w:lang w:eastAsia="ru-RU"/>
    </w:rPr>
  </w:style>
  <w:style w:type="paragraph" w:customStyle="1" w:styleId="toc10">
    <w:name w:val="toc 10"/>
    <w:next w:val="a"/>
    <w:link w:val="toc101"/>
    <w:rsid w:val="00B5038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4">
    <w:name w:val="Название1"/>
    <w:basedOn w:val="a"/>
    <w:next w:val="a"/>
    <w:uiPriority w:val="10"/>
    <w:qFormat/>
    <w:rsid w:val="00B5038A"/>
    <w:pPr>
      <w:spacing w:after="200" w:line="276" w:lineRule="auto"/>
    </w:pPr>
    <w:rPr>
      <w:rFonts w:ascii="XO Thames" w:eastAsia="Times New Roman" w:hAnsi="XO Thames" w:cs="Times New Roman"/>
      <w:b/>
      <w:sz w:val="52"/>
      <w:szCs w:val="20"/>
    </w:rPr>
  </w:style>
  <w:style w:type="character" w:customStyle="1" w:styleId="1f5">
    <w:name w:val="Неразрешенное упоминание1"/>
    <w:uiPriority w:val="99"/>
    <w:semiHidden/>
    <w:unhideWhenUsed/>
    <w:rsid w:val="00B5038A"/>
    <w:rPr>
      <w:rFonts w:cs="Times New Roman"/>
      <w:color w:val="605E5C"/>
      <w:shd w:val="clear" w:color="auto" w:fill="E1DFDD"/>
    </w:rPr>
  </w:style>
  <w:style w:type="paragraph" w:customStyle="1" w:styleId="210">
    <w:name w:val="Основной текст 21"/>
    <w:basedOn w:val="a"/>
    <w:rsid w:val="008959A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efault">
    <w:name w:val="Default"/>
    <w:rsid w:val="004C6CE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73B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211">
    <w:name w:val="Заголовок 21"/>
    <w:rsid w:val="00973B16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8">
    <w:name w:val="Абзац списка3"/>
    <w:basedOn w:val="a"/>
    <w:rsid w:val="00C34252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ConsTitle">
    <w:name w:val="ConsTitle"/>
    <w:uiPriority w:val="99"/>
    <w:rsid w:val="00A02B3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39">
    <w:name w:val="Основной текст (3)_"/>
    <w:basedOn w:val="a0"/>
    <w:link w:val="3a"/>
    <w:locked/>
    <w:rsid w:val="003023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a">
    <w:name w:val="Основной текст (3)"/>
    <w:basedOn w:val="a"/>
    <w:link w:val="39"/>
    <w:rsid w:val="003023CC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3">
    <w:name w:val="Заголовок №6_"/>
    <w:basedOn w:val="a0"/>
    <w:link w:val="64"/>
    <w:uiPriority w:val="99"/>
    <w:locked/>
    <w:rsid w:val="00042A1C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042A1C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/>
      <w:b/>
      <w:bCs/>
      <w:sz w:val="27"/>
      <w:szCs w:val="27"/>
    </w:rPr>
  </w:style>
  <w:style w:type="character" w:customStyle="1" w:styleId="46">
    <w:name w:val="Заголовок №4_"/>
    <w:basedOn w:val="a0"/>
    <w:link w:val="47"/>
    <w:uiPriority w:val="99"/>
    <w:locked/>
    <w:rsid w:val="00042A1C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7">
    <w:name w:val="Заголовок №4"/>
    <w:basedOn w:val="a"/>
    <w:link w:val="46"/>
    <w:uiPriority w:val="99"/>
    <w:rsid w:val="00042A1C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ABA60AFB07D8E43B9FF17DE501CF27DEDB9FC15BBFE0D26DC7829E5B6U6o1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ABA60AFB07D8E43B9FF17DE501CF27DE5BCF611BEF2502CD42125E7UBo1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ABA60AFB07D8E43B9FF17DE501CF27DEDB9FC15BBFE0D26DC7829E5B661302838E6301E988BEA77U0o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BA60AFB07D8E43B9FF17DE501CF27DEDB8FD10BBFE0D26DC7829E5B661302838E6301E988BE97DU0o5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AAB4E-FE5D-41C7-9199-37C56621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4364</Words>
  <Characters>24880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170</cp:revision>
  <dcterms:created xsi:type="dcterms:W3CDTF">2020-12-30T05:52:00Z</dcterms:created>
  <dcterms:modified xsi:type="dcterms:W3CDTF">2022-04-13T03:32:00Z</dcterms:modified>
</cp:coreProperties>
</file>