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Default="00665D7E" w:rsidP="00E91A0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Narrow horizontal" style="position:absolute;margin-left:21.75pt;margin-top:55.5pt;width:130.95pt;height:595.2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" fillcolor="#e6eed5" stroked="f" strokecolor="#622423" strokeweight="6pt">
            <v:stroke linestyle="thickThin"/>
            <v:textbox style="mso-next-textbox:#_x0000_s1027" inset="18pt,18pt,18pt,18pt">
              <w:txbxContent>
                <w:p w:rsidR="003023CC" w:rsidRPr="00B2025D" w:rsidRDefault="003023CC" w:rsidP="00E91A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</w:rPr>
                    <w:t xml:space="preserve"> </w:t>
                  </w:r>
                </w:p>
                <w:p w:rsidR="003023CC" w:rsidRDefault="003023CC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ОНД информация</w:t>
                  </w:r>
                </w:p>
                <w:p w:rsidR="003023CC" w:rsidRDefault="003023CC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3023CC" w:rsidRDefault="003023CC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CD10DE" w:rsidRDefault="003023CC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Постановления администрации: </w:t>
                  </w:r>
                </w:p>
                <w:p w:rsidR="003023CC" w:rsidRDefault="003023CC" w:rsidP="00CD10DE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№1 от 11.01.2022; №3 от 26.01.2022</w:t>
                  </w:r>
                  <w:r w:rsidR="00CD10D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;</w:t>
                  </w:r>
                </w:p>
                <w:p w:rsidR="00CD10DE" w:rsidRDefault="00CD10DE" w:rsidP="00CD10DE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№4 от 26.01.2022;</w:t>
                  </w:r>
                </w:p>
                <w:p w:rsidR="00CD10DE" w:rsidRDefault="00CD10DE" w:rsidP="00CD10DE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№5 от 26.01.2022;</w:t>
                  </w:r>
                </w:p>
                <w:p w:rsidR="00CD10DE" w:rsidRDefault="00CD10DE" w:rsidP="00CD10DE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№6от 31.01.2022;</w:t>
                  </w:r>
                </w:p>
                <w:p w:rsidR="00CD10DE" w:rsidRDefault="00CD10DE" w:rsidP="00CD10DE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CD10DE" w:rsidRDefault="00CD10DE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3023CC" w:rsidRDefault="003023CC" w:rsidP="00E91A07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Решение сессии</w:t>
                  </w:r>
                </w:p>
                <w:p w:rsidR="00CD10DE" w:rsidRDefault="00CD10DE" w:rsidP="00E91A07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№85 от 31.01.2022</w:t>
                  </w:r>
                </w:p>
                <w:p w:rsidR="00CD10DE" w:rsidRDefault="00CD10DE" w:rsidP="00CD10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№86от 31.01.2022</w:t>
                  </w:r>
                </w:p>
                <w:p w:rsidR="00CD10DE" w:rsidRDefault="00CD10DE" w:rsidP="00CD10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№87 от 31.01.2022</w:t>
                  </w:r>
                </w:p>
                <w:p w:rsidR="00CD10DE" w:rsidRDefault="00CD10DE" w:rsidP="00CD10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№88от 31.01.2022</w:t>
                  </w:r>
                </w:p>
                <w:p w:rsidR="00CD10DE" w:rsidRDefault="00CD10DE" w:rsidP="00CD10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CD10DE" w:rsidRDefault="00CD10DE" w:rsidP="00E91A07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E91A07" w:rsidRPr="000605D3" w:rsidRDefault="00665D7E" w:rsidP="00E91A07">
      <w:pPr>
        <w:spacing w:after="0" w:line="240" w:lineRule="auto"/>
      </w:pPr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3" o:spid="_x0000_s1026" type="#_x0000_t97" style="position:absolute;margin-left:269.05pt;margin-top:-27.4pt;width:135.75pt;height:13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">
            <v:textbox style="mso-next-textbox:#Вертикальный свиток 3">
              <w:txbxContent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№ 1 </w:t>
                  </w: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31.01.2022</w:t>
                  </w: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года</w:t>
                  </w: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91A07">
        <w:rPr>
          <w:b/>
          <w:bCs/>
          <w:color w:val="CBCBCB"/>
          <w:sz w:val="72"/>
          <w:szCs w:val="72"/>
        </w:rPr>
        <w:t>Покровский</w:t>
      </w:r>
    </w:p>
    <w:p w:rsidR="00E91A07" w:rsidRDefault="00E91A07" w:rsidP="00E91A07">
      <w:pPr>
        <w:spacing w:after="0" w:line="240" w:lineRule="auto"/>
        <w:rPr>
          <w:b/>
          <w:bCs/>
          <w:color w:val="CBCBCB"/>
          <w:sz w:val="72"/>
          <w:szCs w:val="72"/>
        </w:rPr>
      </w:pPr>
      <w:r>
        <w:rPr>
          <w:b/>
          <w:bCs/>
          <w:color w:val="CBCBCB"/>
          <w:sz w:val="72"/>
          <w:szCs w:val="72"/>
        </w:rPr>
        <w:t>Вестник</w:t>
      </w:r>
    </w:p>
    <w:p w:rsidR="00E91A07" w:rsidRDefault="00E91A07" w:rsidP="00E91A07">
      <w:pPr>
        <w:spacing w:after="0" w:line="240" w:lineRule="auto"/>
        <w:rPr>
          <w:b/>
          <w:bCs/>
          <w:color w:val="CBCBCB"/>
          <w:sz w:val="72"/>
          <w:szCs w:val="72"/>
        </w:rPr>
      </w:pPr>
    </w:p>
    <w:p w:rsidR="00E91A07" w:rsidRDefault="00E91A07" w:rsidP="00E91A07">
      <w:r w:rsidRPr="00655895">
        <w:rPr>
          <w:noProof/>
          <w:lang w:eastAsia="ru-RU"/>
        </w:rPr>
        <w:drawing>
          <wp:inline distT="0" distB="0" distL="0" distR="0">
            <wp:extent cx="5940425" cy="4005350"/>
            <wp:effectExtent l="19050" t="0" r="3175" b="0"/>
            <wp:docPr id="1" name="Рисунок 1" descr="IMG_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15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A07" w:rsidRPr="00655895" w:rsidRDefault="00E91A07" w:rsidP="00E91A07"/>
    <w:p w:rsidR="00E91A07" w:rsidRPr="00655895" w:rsidRDefault="00E91A07" w:rsidP="00E91A07"/>
    <w:p w:rsidR="00E91A07" w:rsidRPr="00655895" w:rsidRDefault="00E91A07" w:rsidP="00E91A07"/>
    <w:p w:rsidR="00E91A07" w:rsidRPr="00655895" w:rsidRDefault="00E91A07" w:rsidP="00E91A07"/>
    <w:p w:rsidR="00E91A07" w:rsidRDefault="00E91A07" w:rsidP="00E91A07"/>
    <w:p w:rsidR="000D5C33" w:rsidRDefault="000D5C33" w:rsidP="00E91A07"/>
    <w:p w:rsidR="00AA22BB" w:rsidRDefault="00AA22BB" w:rsidP="00E91A07"/>
    <w:p w:rsidR="00AA22BB" w:rsidRDefault="00AA22BB" w:rsidP="00E91A07"/>
    <w:p w:rsidR="00AA22BB" w:rsidRDefault="00AA22BB" w:rsidP="00E91A07"/>
    <w:p w:rsidR="00AA22BB" w:rsidRDefault="00AA22BB" w:rsidP="00E91A07"/>
    <w:p w:rsidR="003023CC" w:rsidRDefault="003023CC" w:rsidP="00E91A07"/>
    <w:p w:rsidR="003023CC" w:rsidRDefault="003023CC" w:rsidP="003023CC">
      <w:pPr>
        <w:tabs>
          <w:tab w:val="left" w:pos="709"/>
        </w:tabs>
        <w:ind w:firstLine="284"/>
        <w:jc w:val="center"/>
      </w:pPr>
      <w:r>
        <w:rPr>
          <w:rFonts w:eastAsia="Times New Roman" w:cs="Times New Roman"/>
          <w:b/>
          <w:kern w:val="2"/>
          <w:sz w:val="28"/>
          <w:szCs w:val="28"/>
        </w:rPr>
        <w:lastRenderedPageBreak/>
        <w:t>Пожарная безопасность в зимний период</w:t>
      </w:r>
      <w:proofErr w:type="gramStart"/>
      <w:r>
        <w:rPr>
          <w:rFonts w:eastAsia="Times New Roman" w:cs="Times New Roman"/>
          <w:b/>
          <w:kern w:val="2"/>
          <w:sz w:val="28"/>
          <w:szCs w:val="28"/>
        </w:rPr>
        <w:t xml:space="preserve"> .</w:t>
      </w:r>
      <w:proofErr w:type="gramEnd"/>
    </w:p>
    <w:p w:rsidR="003023CC" w:rsidRDefault="003023CC" w:rsidP="003023CC">
      <w:pPr>
        <w:pStyle w:val="a7"/>
        <w:tabs>
          <w:tab w:val="left" w:pos="9781"/>
        </w:tabs>
        <w:ind w:left="142" w:firstLine="255"/>
        <w:jc w:val="both"/>
      </w:pPr>
      <w:r>
        <w:rPr>
          <w:sz w:val="26"/>
          <w:szCs w:val="26"/>
        </w:rPr>
        <w:t xml:space="preserve">     </w:t>
      </w:r>
    </w:p>
    <w:p w:rsidR="003023CC" w:rsidRDefault="003023CC" w:rsidP="003023CC">
      <w:pPr>
        <w:pStyle w:val="a7"/>
        <w:tabs>
          <w:tab w:val="left" w:pos="9781"/>
        </w:tabs>
        <w:ind w:left="142" w:firstLine="255"/>
        <w:jc w:val="both"/>
      </w:pPr>
      <w:r>
        <w:rPr>
          <w:sz w:val="26"/>
          <w:szCs w:val="26"/>
        </w:rPr>
        <w:t xml:space="preserve">С наступлением осени и до весны возрастает вероятность возникновения техногенных пожаров, как в жилом секторе, так и на объектах различного функционального назначения. Возникновение пожаров в жилом секторе обусловлено тем, что гражданами начинается эксплуатация печного отопления и электрооборудования, в том числе применение различного рода  электрообогревателей, увеличенная эксплуатация электроосвещения, в связи с короткими световыми днями. Пожары по причине неисправности электрооборудования происходят еще из-за того, что в большинстве домов и квартир электропроводка  эксплуатируется с момента постройки дома и не   рассчитана на мощные </w:t>
      </w:r>
      <w:proofErr w:type="spellStart"/>
      <w:r>
        <w:rPr>
          <w:sz w:val="26"/>
          <w:szCs w:val="26"/>
        </w:rPr>
        <w:t>электропотребители</w:t>
      </w:r>
      <w:proofErr w:type="spellEnd"/>
      <w:r>
        <w:rPr>
          <w:sz w:val="26"/>
          <w:szCs w:val="26"/>
        </w:rPr>
        <w:t xml:space="preserve">, которые сейчас используют граждане. Со временем эксплуатации, а так же при включении в электросеть </w:t>
      </w:r>
      <w:proofErr w:type="gramStart"/>
      <w:r>
        <w:rPr>
          <w:sz w:val="26"/>
          <w:szCs w:val="26"/>
        </w:rPr>
        <w:t>мощных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электропотребителей</w:t>
      </w:r>
      <w:proofErr w:type="spellEnd"/>
      <w:r>
        <w:rPr>
          <w:sz w:val="26"/>
          <w:szCs w:val="26"/>
        </w:rPr>
        <w:t xml:space="preserve">, да еще одновременно, происходит аварийный режим работы электропроводки, вследствие чего происходит ее возгорание с последующим распространением пожара на рядом расположенные горючие материалы. </w:t>
      </w:r>
    </w:p>
    <w:p w:rsidR="003023CC" w:rsidRDefault="003023CC" w:rsidP="003023CC">
      <w:pPr>
        <w:pStyle w:val="a7"/>
        <w:tabs>
          <w:tab w:val="left" w:pos="9781"/>
        </w:tabs>
        <w:ind w:left="142" w:firstLine="255"/>
        <w:jc w:val="both"/>
      </w:pPr>
      <w:r>
        <w:rPr>
          <w:sz w:val="26"/>
          <w:szCs w:val="26"/>
        </w:rPr>
        <w:t xml:space="preserve"> В связи с низкими  температурами    гражданами начинается усиленная топка печей для обогрева помещений, в связи с чем, увеличивается  опасность возникновения пожаров.  В ряде случаев причинами пожаров является перекал печи, когда отопительную печь усиленно топят продолжительное время, в результате чего от высоких температур нарушается кладка, появляются трещины, в отдельных случаях происходит перегрев стенок печей и дымоходов, от чего загораются рядом расположенные горючие материалы и конструкции.  В целях недопущения пожаров, гибели и </w:t>
      </w:r>
      <w:proofErr w:type="spellStart"/>
      <w:r>
        <w:rPr>
          <w:sz w:val="26"/>
          <w:szCs w:val="26"/>
        </w:rPr>
        <w:t>травмирования</w:t>
      </w:r>
      <w:proofErr w:type="spellEnd"/>
      <w:r>
        <w:rPr>
          <w:sz w:val="26"/>
          <w:szCs w:val="26"/>
        </w:rPr>
        <w:t xml:space="preserve"> на них людей  ОНД и </w:t>
      </w:r>
      <w:proofErr w:type="gramStart"/>
      <w:r>
        <w:rPr>
          <w:sz w:val="26"/>
          <w:szCs w:val="26"/>
        </w:rPr>
        <w:t>ПР</w:t>
      </w:r>
      <w:proofErr w:type="gramEnd"/>
      <w:r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Чановскому</w:t>
      </w:r>
      <w:proofErr w:type="spellEnd"/>
      <w:r>
        <w:rPr>
          <w:sz w:val="26"/>
          <w:szCs w:val="26"/>
        </w:rPr>
        <w:t xml:space="preserve"> району  просит обратить особое внимание на техническое состояние Вашего печного оборудования и напоминает несколько простых правил, которые помогут Вам избежать пожара:</w:t>
      </w:r>
    </w:p>
    <w:p w:rsidR="003023CC" w:rsidRDefault="003023CC" w:rsidP="003023CC">
      <w:pPr>
        <w:pStyle w:val="a5"/>
        <w:ind w:left="142" w:firstLine="255"/>
      </w:pPr>
      <w:r>
        <w:rPr>
          <w:b/>
          <w:sz w:val="26"/>
          <w:szCs w:val="26"/>
        </w:rPr>
        <w:t>При эксплуатации печного отопления запрещается:</w:t>
      </w:r>
    </w:p>
    <w:p w:rsidR="003023CC" w:rsidRDefault="003023CC" w:rsidP="003023CC">
      <w:pPr>
        <w:pStyle w:val="a5"/>
        <w:ind w:left="142" w:firstLine="255"/>
      </w:pPr>
      <w:r>
        <w:rPr>
          <w:sz w:val="26"/>
          <w:szCs w:val="26"/>
        </w:rPr>
        <w:t>- оставлять без присмотра топящиеся печи, поручать надзор за ними малолетним детям;</w:t>
      </w:r>
    </w:p>
    <w:p w:rsidR="003023CC" w:rsidRDefault="003023CC" w:rsidP="003023CC">
      <w:pPr>
        <w:pStyle w:val="a5"/>
        <w:ind w:left="142" w:firstLine="255"/>
      </w:pPr>
      <w:r>
        <w:rPr>
          <w:sz w:val="26"/>
          <w:szCs w:val="26"/>
        </w:rPr>
        <w:t xml:space="preserve">- располагать топливо и другие горючие вещества на </w:t>
      </w:r>
      <w:proofErr w:type="spellStart"/>
      <w:r>
        <w:rPr>
          <w:sz w:val="26"/>
          <w:szCs w:val="26"/>
        </w:rPr>
        <w:t>предтопочном</w:t>
      </w:r>
      <w:proofErr w:type="spellEnd"/>
      <w:r>
        <w:rPr>
          <w:sz w:val="26"/>
          <w:szCs w:val="26"/>
        </w:rPr>
        <w:t xml:space="preserve"> листе; а так же размещать вплотную к печам и дымоходам мебель;</w:t>
      </w:r>
    </w:p>
    <w:p w:rsidR="003023CC" w:rsidRDefault="003023CC" w:rsidP="003023CC">
      <w:pPr>
        <w:pStyle w:val="a5"/>
        <w:ind w:left="142" w:firstLine="255"/>
      </w:pPr>
      <w:r>
        <w:rPr>
          <w:sz w:val="26"/>
          <w:szCs w:val="26"/>
        </w:rPr>
        <w:t>- применять для розжига печей бензин, керосин и другие горючие вещества, так как в результате этого происходит взрыв паров внутри печи;</w:t>
      </w:r>
    </w:p>
    <w:p w:rsidR="003023CC" w:rsidRDefault="003023CC" w:rsidP="003023CC">
      <w:pPr>
        <w:pStyle w:val="a5"/>
        <w:ind w:left="142" w:firstLine="255"/>
      </w:pPr>
      <w:r>
        <w:rPr>
          <w:sz w:val="26"/>
          <w:szCs w:val="26"/>
        </w:rPr>
        <w:t>- использовать вентиляционные и газовые каналы в качестве дымоходов</w:t>
      </w:r>
      <w:proofErr w:type="gramStart"/>
      <w:r>
        <w:rPr>
          <w:sz w:val="26"/>
          <w:szCs w:val="26"/>
        </w:rPr>
        <w:t xml:space="preserve"> ;</w:t>
      </w:r>
      <w:proofErr w:type="gramEnd"/>
    </w:p>
    <w:p w:rsidR="003023CC" w:rsidRDefault="003023CC" w:rsidP="003023CC">
      <w:pPr>
        <w:pStyle w:val="a5"/>
        <w:ind w:left="142" w:firstLine="255"/>
      </w:pPr>
      <w:r>
        <w:rPr>
          <w:sz w:val="26"/>
          <w:szCs w:val="26"/>
        </w:rPr>
        <w:t>- перекаливать печь.</w:t>
      </w:r>
    </w:p>
    <w:p w:rsidR="003023CC" w:rsidRDefault="003023CC" w:rsidP="003023CC">
      <w:pPr>
        <w:pStyle w:val="ConsPlusNormal"/>
        <w:ind w:left="142" w:firstLine="255"/>
        <w:jc w:val="both"/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Что бы не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допустить перекала печи, вследствие чего происходит разрушение кирпичной кладки и сильный нагрев кирпича, допустим,  если жилым помещением долго не пользовались,   печь лучше топить 3 раза в день  (продолжительностью не более 3-х часов)  и постепенно прогревать помещение, так же следует топить печь и в сильные морозы. </w:t>
      </w:r>
    </w:p>
    <w:p w:rsidR="003023CC" w:rsidRDefault="003023CC" w:rsidP="003023CC">
      <w:pPr>
        <w:pStyle w:val="a7"/>
        <w:tabs>
          <w:tab w:val="left" w:pos="9781"/>
        </w:tabs>
        <w:ind w:left="142" w:firstLine="255"/>
        <w:jc w:val="both"/>
        <w:rPr>
          <w:b/>
          <w:sz w:val="26"/>
          <w:szCs w:val="26"/>
        </w:rPr>
      </w:pPr>
    </w:p>
    <w:p w:rsidR="003023CC" w:rsidRDefault="003023CC" w:rsidP="003023CC">
      <w:pPr>
        <w:pStyle w:val="a7"/>
        <w:ind w:left="142" w:firstLine="255"/>
        <w:jc w:val="both"/>
      </w:pPr>
      <w:r>
        <w:rPr>
          <w:sz w:val="26"/>
          <w:szCs w:val="26"/>
        </w:rPr>
        <w:t xml:space="preserve">  В процессе эксплуатации печного отопления обращайте  внимание на состояние кирпичной кладки печи и трубы,  чтобы на них не было трещин. Если </w:t>
      </w:r>
      <w:r>
        <w:rPr>
          <w:sz w:val="26"/>
          <w:szCs w:val="26"/>
        </w:rPr>
        <w:lastRenderedPageBreak/>
        <w:t xml:space="preserve">они есть, необходимо оштукатурить  и побелить. На побеленных конструкциях будет заметно, где имеются трещины и будут видны следы </w:t>
      </w:r>
      <w:proofErr w:type="spellStart"/>
      <w:r>
        <w:rPr>
          <w:sz w:val="26"/>
          <w:szCs w:val="26"/>
        </w:rPr>
        <w:t>закопчения</w:t>
      </w:r>
      <w:proofErr w:type="spellEnd"/>
      <w:r>
        <w:rPr>
          <w:sz w:val="26"/>
          <w:szCs w:val="26"/>
        </w:rPr>
        <w:t xml:space="preserve">.  </w:t>
      </w:r>
    </w:p>
    <w:p w:rsidR="003023CC" w:rsidRDefault="003023CC" w:rsidP="003023CC">
      <w:pPr>
        <w:pStyle w:val="a7"/>
        <w:ind w:left="142" w:firstLine="255"/>
        <w:jc w:val="both"/>
      </w:pPr>
      <w:r>
        <w:rPr>
          <w:sz w:val="26"/>
          <w:szCs w:val="26"/>
        </w:rPr>
        <w:t xml:space="preserve">- Очищайте печь и дымоход от сажи и золы не реже одного раза в три месяца, в противном случае дымовые газы будут  хуже </w:t>
      </w:r>
      <w:proofErr w:type="gramStart"/>
      <w:r>
        <w:rPr>
          <w:sz w:val="26"/>
          <w:szCs w:val="26"/>
        </w:rPr>
        <w:t>выходить</w:t>
      </w:r>
      <w:proofErr w:type="gramEnd"/>
      <w:r>
        <w:rPr>
          <w:sz w:val="26"/>
          <w:szCs w:val="26"/>
        </w:rPr>
        <w:t xml:space="preserve">  и печь будет дымить в помещение, так же возможно накопление  в помещение угарного газа. </w:t>
      </w:r>
    </w:p>
    <w:p w:rsidR="003023CC" w:rsidRDefault="003023CC" w:rsidP="003023CC">
      <w:pPr>
        <w:pStyle w:val="a7"/>
        <w:ind w:left="142" w:firstLine="255"/>
        <w:jc w:val="both"/>
      </w:pPr>
      <w:r>
        <w:rPr>
          <w:sz w:val="26"/>
          <w:szCs w:val="26"/>
        </w:rPr>
        <w:t xml:space="preserve"> - Обратите внимание на наличие </w:t>
      </w:r>
      <w:proofErr w:type="spellStart"/>
      <w:r>
        <w:rPr>
          <w:sz w:val="26"/>
          <w:szCs w:val="26"/>
        </w:rPr>
        <w:t>предтопочного</w:t>
      </w:r>
      <w:proofErr w:type="spellEnd"/>
      <w:r>
        <w:rPr>
          <w:sz w:val="26"/>
          <w:szCs w:val="26"/>
        </w:rPr>
        <w:t xml:space="preserve"> листа, он должен быть размером  0.5х</w:t>
      </w:r>
      <w:proofErr w:type="gramStart"/>
      <w:r>
        <w:rPr>
          <w:sz w:val="26"/>
          <w:szCs w:val="26"/>
        </w:rPr>
        <w:t>0</w:t>
      </w:r>
      <w:proofErr w:type="gramEnd"/>
      <w:r>
        <w:rPr>
          <w:sz w:val="26"/>
          <w:szCs w:val="26"/>
        </w:rPr>
        <w:t>.7 м., без прогаров и повреждений.</w:t>
      </w:r>
    </w:p>
    <w:p w:rsidR="003023CC" w:rsidRDefault="003023CC" w:rsidP="003023CC">
      <w:pPr>
        <w:pStyle w:val="a7"/>
        <w:ind w:left="142" w:firstLine="255"/>
        <w:jc w:val="both"/>
      </w:pPr>
      <w:r>
        <w:rPr>
          <w:sz w:val="26"/>
          <w:szCs w:val="26"/>
        </w:rPr>
        <w:t xml:space="preserve"> - Не доверяйте растопку малолетним детям, а также не храните спички в доступном для них месте. </w:t>
      </w:r>
    </w:p>
    <w:p w:rsidR="003023CC" w:rsidRDefault="003023CC" w:rsidP="003023CC">
      <w:pPr>
        <w:pStyle w:val="a7"/>
        <w:ind w:left="142" w:firstLine="255"/>
        <w:jc w:val="both"/>
      </w:pPr>
      <w:r>
        <w:rPr>
          <w:sz w:val="26"/>
          <w:szCs w:val="26"/>
        </w:rPr>
        <w:t>- Золу и шлак, удаляемую из топок проливайте водой и удаляйте в специально отведенное для них безопасное место.</w:t>
      </w:r>
    </w:p>
    <w:p w:rsidR="003023CC" w:rsidRDefault="003023CC" w:rsidP="003023CC">
      <w:pPr>
        <w:pStyle w:val="a7"/>
        <w:ind w:left="142" w:firstLine="255"/>
        <w:jc w:val="both"/>
      </w:pPr>
      <w:r>
        <w:rPr>
          <w:sz w:val="26"/>
          <w:szCs w:val="26"/>
        </w:rPr>
        <w:t>- При обнаружении на металлических частях печи трещин, отсутствие предусмотренных конструкции щеколд, а также щелей образовавшихся в результате воздействия на металлические части печи высоких температур, обратитесь к квалифицированному специалисту с целью устранения данных недостатков.</w:t>
      </w:r>
    </w:p>
    <w:p w:rsidR="003023CC" w:rsidRDefault="003023CC" w:rsidP="003023CC">
      <w:pPr>
        <w:pStyle w:val="10"/>
        <w:framePr w:hSpace="0" w:wrap="auto" w:vAnchor="margin" w:hAnchor="text" w:xAlign="left" w:yAlign="inline"/>
        <w:numPr>
          <w:ilvl w:val="0"/>
          <w:numId w:val="10"/>
        </w:numPr>
        <w:tabs>
          <w:tab w:val="left" w:pos="709"/>
        </w:tabs>
        <w:suppressAutoHyphens/>
        <w:ind w:firstLine="284"/>
        <w:jc w:val="center"/>
        <w:rPr>
          <w:sz w:val="26"/>
          <w:szCs w:val="26"/>
        </w:rPr>
      </w:pPr>
    </w:p>
    <w:p w:rsidR="003023CC" w:rsidRDefault="003023CC" w:rsidP="00CD10DE">
      <w:pPr>
        <w:spacing w:after="0"/>
        <w:jc w:val="center"/>
      </w:pPr>
      <w:r>
        <w:rPr>
          <w:b/>
          <w:sz w:val="26"/>
          <w:szCs w:val="26"/>
        </w:rPr>
        <w:t>при возникновении пожара  ЗВОНИТЬ:  101, 112</w:t>
      </w:r>
    </w:p>
    <w:p w:rsidR="003023CC" w:rsidRDefault="003023CC" w:rsidP="00CD10DE">
      <w:pPr>
        <w:spacing w:after="0"/>
        <w:jc w:val="center"/>
      </w:pPr>
      <w:r>
        <w:rPr>
          <w:b/>
          <w:sz w:val="28"/>
          <w:szCs w:val="28"/>
        </w:rPr>
        <w:t xml:space="preserve">Отдел надзорной деятельности и профилактической работы по </w:t>
      </w:r>
      <w:proofErr w:type="spellStart"/>
      <w:r>
        <w:rPr>
          <w:b/>
          <w:sz w:val="28"/>
          <w:szCs w:val="28"/>
        </w:rPr>
        <w:t>Чановскому</w:t>
      </w:r>
      <w:proofErr w:type="spellEnd"/>
      <w:r>
        <w:rPr>
          <w:b/>
          <w:sz w:val="28"/>
          <w:szCs w:val="28"/>
        </w:rPr>
        <w:t xml:space="preserve"> району </w:t>
      </w:r>
    </w:p>
    <w:p w:rsidR="003023CC" w:rsidRDefault="003023CC" w:rsidP="00CD10DE">
      <w:pPr>
        <w:spacing w:after="0"/>
        <w:jc w:val="center"/>
      </w:pPr>
      <w:r>
        <w:rPr>
          <w:b/>
          <w:sz w:val="28"/>
          <w:szCs w:val="28"/>
        </w:rPr>
        <w:t xml:space="preserve">УНД и </w:t>
      </w:r>
      <w:proofErr w:type="gramStart"/>
      <w:r>
        <w:rPr>
          <w:b/>
          <w:sz w:val="28"/>
          <w:szCs w:val="28"/>
        </w:rPr>
        <w:t>ПР</w:t>
      </w:r>
      <w:proofErr w:type="gramEnd"/>
      <w:r>
        <w:rPr>
          <w:b/>
          <w:sz w:val="28"/>
          <w:szCs w:val="28"/>
        </w:rPr>
        <w:t xml:space="preserve"> ГУ МЧС России по Новосибирской области</w:t>
      </w:r>
    </w:p>
    <w:p w:rsidR="003023CC" w:rsidRDefault="003023CC" w:rsidP="00CD10DE">
      <w:pPr>
        <w:spacing w:after="0"/>
        <w:jc w:val="center"/>
      </w:pPr>
      <w:r>
        <w:rPr>
          <w:b/>
          <w:sz w:val="28"/>
          <w:szCs w:val="28"/>
        </w:rPr>
        <w:t>т. 23-567</w:t>
      </w:r>
    </w:p>
    <w:p w:rsidR="003023CC" w:rsidRDefault="003023CC" w:rsidP="00CD10DE">
      <w:pPr>
        <w:spacing w:after="0" w:line="240" w:lineRule="auto"/>
        <w:rPr>
          <w:b/>
          <w:sz w:val="28"/>
          <w:szCs w:val="28"/>
        </w:rPr>
      </w:pPr>
    </w:p>
    <w:p w:rsidR="003023CC" w:rsidRPr="006A0488" w:rsidRDefault="003023CC" w:rsidP="00CD10DE">
      <w:pPr>
        <w:spacing w:after="0" w:line="240" w:lineRule="auto"/>
        <w:jc w:val="center"/>
        <w:rPr>
          <w:b/>
          <w:sz w:val="28"/>
          <w:szCs w:val="28"/>
        </w:rPr>
      </w:pPr>
      <w:r w:rsidRPr="006A0488">
        <w:rPr>
          <w:b/>
          <w:sz w:val="28"/>
          <w:szCs w:val="28"/>
        </w:rPr>
        <w:t>АДМИНИСТРАЦИЯ</w:t>
      </w:r>
    </w:p>
    <w:p w:rsidR="003023CC" w:rsidRPr="006A0488" w:rsidRDefault="003023CC" w:rsidP="00CD10DE">
      <w:pPr>
        <w:spacing w:after="0" w:line="240" w:lineRule="auto"/>
        <w:jc w:val="center"/>
        <w:rPr>
          <w:b/>
          <w:sz w:val="28"/>
          <w:szCs w:val="28"/>
        </w:rPr>
      </w:pPr>
      <w:r w:rsidRPr="006A0488">
        <w:rPr>
          <w:b/>
          <w:sz w:val="28"/>
          <w:szCs w:val="28"/>
        </w:rPr>
        <w:t>ПОКРОВСКОГО СЕЛЬСОВЕТА</w:t>
      </w:r>
    </w:p>
    <w:p w:rsidR="003023CC" w:rsidRPr="006A0488" w:rsidRDefault="003023CC" w:rsidP="00CD10DE">
      <w:pPr>
        <w:spacing w:after="0" w:line="240" w:lineRule="auto"/>
        <w:jc w:val="center"/>
        <w:rPr>
          <w:b/>
          <w:sz w:val="28"/>
          <w:szCs w:val="28"/>
        </w:rPr>
      </w:pPr>
      <w:r w:rsidRPr="006A0488">
        <w:rPr>
          <w:b/>
          <w:sz w:val="28"/>
          <w:szCs w:val="28"/>
        </w:rPr>
        <w:t>ЧАНОВСКОГО РАЙОНА НОВОСИБИРСКОЙ ОБЛАСТИ</w:t>
      </w:r>
    </w:p>
    <w:p w:rsidR="003023CC" w:rsidRPr="006A0488" w:rsidRDefault="003023CC" w:rsidP="00CD10DE">
      <w:pPr>
        <w:spacing w:after="0" w:line="240" w:lineRule="auto"/>
        <w:jc w:val="center"/>
        <w:rPr>
          <w:b/>
          <w:sz w:val="28"/>
          <w:szCs w:val="28"/>
        </w:rPr>
      </w:pPr>
    </w:p>
    <w:p w:rsidR="003023CC" w:rsidRPr="006A0488" w:rsidRDefault="003023CC" w:rsidP="00CD10DE">
      <w:pPr>
        <w:spacing w:line="240" w:lineRule="auto"/>
        <w:jc w:val="center"/>
        <w:rPr>
          <w:b/>
          <w:sz w:val="28"/>
          <w:szCs w:val="28"/>
        </w:rPr>
      </w:pPr>
      <w:r w:rsidRPr="006A0488">
        <w:rPr>
          <w:b/>
          <w:sz w:val="28"/>
          <w:szCs w:val="28"/>
        </w:rPr>
        <w:t>ПОСТАНОВЛЕНИЕ</w:t>
      </w:r>
    </w:p>
    <w:p w:rsidR="003023CC" w:rsidRPr="006A0488" w:rsidRDefault="003023CC" w:rsidP="00CD10D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11.01.2022</w:t>
      </w:r>
      <w:r w:rsidRPr="005B7F79">
        <w:rPr>
          <w:sz w:val="28"/>
          <w:szCs w:val="28"/>
        </w:rPr>
        <w:t xml:space="preserve"> г. № 1</w:t>
      </w:r>
    </w:p>
    <w:p w:rsidR="003023CC" w:rsidRPr="00CD10DE" w:rsidRDefault="003023CC" w:rsidP="00CD10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10DE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муниципального задания для муниципального учреждения культуры клубного типа муниципальное казенное учреждение культуры </w:t>
      </w:r>
    </w:p>
    <w:p w:rsidR="003023CC" w:rsidRPr="00CD10DE" w:rsidRDefault="003023CC" w:rsidP="00CD10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10DE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 w:rsidRPr="00CD10D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D10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3023CC" w:rsidRPr="006A0488" w:rsidRDefault="003023CC" w:rsidP="00CD10DE">
      <w:pPr>
        <w:spacing w:after="0"/>
        <w:jc w:val="center"/>
        <w:rPr>
          <w:sz w:val="28"/>
          <w:szCs w:val="28"/>
        </w:rPr>
      </w:pPr>
    </w:p>
    <w:p w:rsidR="003023CC" w:rsidRPr="00CD10DE" w:rsidRDefault="003023CC" w:rsidP="00CD1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0DE">
        <w:rPr>
          <w:rFonts w:ascii="Times New Roman" w:hAnsi="Times New Roman" w:cs="Times New Roman"/>
          <w:sz w:val="28"/>
          <w:szCs w:val="28"/>
        </w:rPr>
        <w:t>Руководствуясь Федеральным законом от 08.05.2010 г. № 83 –ФЗ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 учреждений», муниципальному казенному учреждению культуры Покровского сельсовета, в качестве основных видов деятельности», постановляю:</w:t>
      </w:r>
      <w:proofErr w:type="gramEnd"/>
    </w:p>
    <w:p w:rsidR="003023CC" w:rsidRPr="00CD10DE" w:rsidRDefault="003023CC" w:rsidP="00CD1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0DE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муниципальное задание муниципального казенного учреждения культуры Покровского сельсовета </w:t>
      </w:r>
      <w:proofErr w:type="spellStart"/>
      <w:r w:rsidRPr="00CD10D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D10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2022 г. </w:t>
      </w:r>
    </w:p>
    <w:p w:rsidR="003023CC" w:rsidRPr="00CD10DE" w:rsidRDefault="003023CC" w:rsidP="00CD1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0D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D10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10D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023CC" w:rsidRPr="00CD10DE" w:rsidRDefault="003023CC" w:rsidP="00CD1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3CC" w:rsidRPr="00CD10DE" w:rsidRDefault="003023CC" w:rsidP="00CD1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3CC" w:rsidRPr="00CD10DE" w:rsidRDefault="003023CC" w:rsidP="00CD1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3CC" w:rsidRPr="00CD10DE" w:rsidRDefault="003023CC" w:rsidP="00CD1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3CC" w:rsidRPr="00CD10DE" w:rsidRDefault="003023CC" w:rsidP="00CD1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0DE"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3023CC" w:rsidRPr="00CD10DE" w:rsidRDefault="003023CC" w:rsidP="00CD1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0D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D10D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023CC" w:rsidRPr="00CD10DE" w:rsidRDefault="003023CC" w:rsidP="00CD1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0D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П.В. Семченко </w:t>
      </w:r>
    </w:p>
    <w:p w:rsidR="003023CC" w:rsidRPr="00CD10DE" w:rsidRDefault="003023CC" w:rsidP="00CD1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3CC" w:rsidRPr="00CD10DE" w:rsidRDefault="003023CC" w:rsidP="00CD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0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3023CC" w:rsidRPr="006A0488" w:rsidRDefault="003023CC" w:rsidP="00CD10DE">
      <w:pPr>
        <w:spacing w:after="0"/>
        <w:rPr>
          <w:sz w:val="28"/>
          <w:szCs w:val="28"/>
        </w:rPr>
      </w:pPr>
    </w:p>
    <w:p w:rsidR="003023CC" w:rsidRDefault="003023CC" w:rsidP="003023CC">
      <w:pPr>
        <w:jc w:val="center"/>
      </w:pPr>
      <w:bookmarkStart w:id="0" w:name="_GoBack"/>
      <w:bookmarkEnd w:id="0"/>
      <w:r>
        <w:rPr>
          <w:b/>
          <w:bCs/>
        </w:rPr>
        <w:t>МУНИЦИПАЛЬНОЕ ЗАДАНИЕ № 13</w:t>
      </w:r>
    </w:p>
    <w:p w:rsidR="003023CC" w:rsidRDefault="003023CC" w:rsidP="003023CC">
      <w:pPr>
        <w:jc w:val="both"/>
        <w:rPr>
          <w:b/>
          <w:bCs/>
        </w:rPr>
      </w:pPr>
      <w:r>
        <w:rPr>
          <w:b/>
          <w:bCs/>
        </w:rPr>
        <w:t>1.Заказчик</w:t>
      </w:r>
    </w:p>
    <w:p w:rsidR="003023CC" w:rsidRDefault="003023CC" w:rsidP="003023CC">
      <w:pPr>
        <w:tabs>
          <w:tab w:val="num" w:pos="0"/>
        </w:tabs>
        <w:jc w:val="both"/>
      </w:pPr>
      <w:r>
        <w:t xml:space="preserve"> Администрация  Покровского сельсовета</w:t>
      </w:r>
      <w:r>
        <w:tab/>
      </w:r>
      <w:r>
        <w:tab/>
      </w:r>
      <w:r>
        <w:tab/>
      </w:r>
      <w:r>
        <w:tab/>
      </w:r>
    </w:p>
    <w:p w:rsidR="003023CC" w:rsidRDefault="003023CC" w:rsidP="003023CC">
      <w:pPr>
        <w:tabs>
          <w:tab w:val="num" w:pos="0"/>
        </w:tabs>
        <w:jc w:val="both"/>
      </w:pPr>
      <w:proofErr w:type="spellStart"/>
      <w:r>
        <w:t>Чановского</w:t>
      </w:r>
      <w:proofErr w:type="spellEnd"/>
      <w:r>
        <w:t xml:space="preserve"> района Новосибирской области  с</w:t>
      </w:r>
      <w:proofErr w:type="gramStart"/>
      <w:r>
        <w:t>.П</w:t>
      </w:r>
      <w:proofErr w:type="gramEnd"/>
      <w:r>
        <w:t>окровка ул.Московская 1</w:t>
      </w:r>
    </w:p>
    <w:p w:rsidR="003023CC" w:rsidRDefault="003023CC" w:rsidP="003023CC">
      <w:pPr>
        <w:tabs>
          <w:tab w:val="num" w:pos="0"/>
        </w:tabs>
        <w:jc w:val="both"/>
        <w:rPr>
          <w:b/>
          <w:bCs/>
        </w:rPr>
      </w:pPr>
      <w:r>
        <w:rPr>
          <w:b/>
          <w:bCs/>
        </w:rPr>
        <w:t xml:space="preserve">2.Исполнитель </w:t>
      </w:r>
    </w:p>
    <w:p w:rsidR="003023CC" w:rsidRDefault="003023CC" w:rsidP="003023CC">
      <w:pPr>
        <w:jc w:val="both"/>
      </w:pPr>
      <w:r>
        <w:t xml:space="preserve">Муниципальное   учреждение культуры </w:t>
      </w:r>
      <w:r>
        <w:tab/>
        <w:t xml:space="preserve">Покровского сельсовета Покровский                                                                                            Дом Культуры Новосибирской области </w:t>
      </w:r>
      <w:r>
        <w:tab/>
      </w:r>
      <w:proofErr w:type="spellStart"/>
      <w:r>
        <w:t>Чановского</w:t>
      </w:r>
      <w:proofErr w:type="spellEnd"/>
      <w:r>
        <w:t xml:space="preserve"> района </w:t>
      </w:r>
      <w:proofErr w:type="gramStart"/>
      <w:r>
        <w:t>с</w:t>
      </w:r>
      <w:proofErr w:type="gramEnd"/>
      <w:r>
        <w:t xml:space="preserve"> Покровка ул.</w:t>
      </w:r>
      <w:r>
        <w:tab/>
        <w:t>Московская 1</w:t>
      </w:r>
    </w:p>
    <w:p w:rsidR="003023CC" w:rsidRDefault="003023CC" w:rsidP="003023CC">
      <w:pPr>
        <w:jc w:val="both"/>
      </w:pPr>
      <w:r>
        <w:rPr>
          <w:b/>
          <w:bCs/>
        </w:rPr>
        <w:t xml:space="preserve">3.Период выполнения задания </w:t>
      </w:r>
    </w:p>
    <w:p w:rsidR="003023CC" w:rsidRDefault="003023CC" w:rsidP="003023CC">
      <w:pPr>
        <w:jc w:val="both"/>
      </w:pPr>
      <w:r>
        <w:t xml:space="preserve"> С 1.01.2022 г  по 31.12.2023 г.</w:t>
      </w:r>
    </w:p>
    <w:p w:rsidR="003023CC" w:rsidRDefault="003023CC" w:rsidP="003023CC">
      <w:pPr>
        <w:jc w:val="both"/>
        <w:rPr>
          <w:b/>
          <w:bCs/>
        </w:rPr>
      </w:pPr>
      <w:r>
        <w:rPr>
          <w:b/>
        </w:rPr>
        <w:t>4.Цель выполнения задания</w:t>
      </w:r>
      <w:r>
        <w:t xml:space="preserve">: </w:t>
      </w:r>
      <w:r>
        <w:tab/>
        <w:t xml:space="preserve">Удовлетворение общественных потребностей в результатах его деятельности путем осуществлением функции не коммерческого характера.                                            </w:t>
      </w:r>
    </w:p>
    <w:p w:rsidR="003023CC" w:rsidRDefault="003023CC" w:rsidP="003023CC">
      <w:pPr>
        <w:jc w:val="both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5.Категории получателей услуг по видам услуг</w:t>
      </w:r>
    </w:p>
    <w:p w:rsidR="003023CC" w:rsidRDefault="003023CC" w:rsidP="003023CC">
      <w:pPr>
        <w:jc w:val="both"/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8"/>
        <w:gridCol w:w="4809"/>
      </w:tblGrid>
      <w:tr w:rsidR="003023CC" w:rsidTr="003023CC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Наименование услуги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Категории получателей услуг</w:t>
            </w:r>
          </w:p>
        </w:tc>
      </w:tr>
      <w:tr w:rsidR="003023CC" w:rsidTr="003023CC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Торжественный вечер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Для  всех жителей села</w:t>
            </w:r>
          </w:p>
        </w:tc>
      </w:tr>
      <w:tr w:rsidR="003023CC" w:rsidTr="003023CC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Тематический вечер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С 16 лет</w:t>
            </w:r>
          </w:p>
        </w:tc>
      </w:tr>
      <w:tr w:rsidR="003023CC" w:rsidTr="003023CC">
        <w:trPr>
          <w:trHeight w:val="981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КВН и другие конкурсные программы </w:t>
            </w:r>
          </w:p>
          <w:p w:rsidR="003023CC" w:rsidRDefault="003023CC" w:rsidP="003023CC">
            <w:pPr>
              <w:spacing w:line="276" w:lineRule="auto"/>
              <w:jc w:val="both"/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С16лет</w:t>
            </w:r>
          </w:p>
        </w:tc>
      </w:tr>
      <w:tr w:rsidR="003023CC" w:rsidTr="003023CC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Обряды, народные гуляния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С 16 лет</w:t>
            </w:r>
          </w:p>
        </w:tc>
      </w:tr>
      <w:tr w:rsidR="003023CC" w:rsidTr="003023CC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карнавал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С18 лет</w:t>
            </w:r>
          </w:p>
        </w:tc>
      </w:tr>
      <w:tr w:rsidR="003023CC" w:rsidTr="003023CC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Вечер отдых для молодежи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С 18  до25лет</w:t>
            </w:r>
          </w:p>
        </w:tc>
      </w:tr>
      <w:tr w:rsidR="003023CC" w:rsidTr="003023CC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lastRenderedPageBreak/>
              <w:t>Вечер отдыха семейный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С 25 и старше</w:t>
            </w:r>
          </w:p>
        </w:tc>
      </w:tr>
      <w:tr w:rsidR="003023CC" w:rsidTr="003023CC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бал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С 18 лет</w:t>
            </w:r>
          </w:p>
        </w:tc>
      </w:tr>
      <w:tr w:rsidR="003023CC" w:rsidTr="003023CC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дискотека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С 16 лет</w:t>
            </w:r>
          </w:p>
        </w:tc>
      </w:tr>
      <w:tr w:rsidR="003023CC" w:rsidTr="003023CC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Тематическая дискотека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С 16 лет</w:t>
            </w:r>
          </w:p>
        </w:tc>
      </w:tr>
      <w:tr w:rsidR="003023CC" w:rsidTr="003023CC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proofErr w:type="spellStart"/>
            <w:r>
              <w:t>видеосеансы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Ограничения по фильмам</w:t>
            </w:r>
          </w:p>
        </w:tc>
      </w:tr>
      <w:tr w:rsidR="003023CC" w:rsidTr="003023CC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Концерт профессиональных артистов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Для жителей села</w:t>
            </w:r>
          </w:p>
        </w:tc>
      </w:tr>
      <w:tr w:rsidR="003023CC" w:rsidTr="003023CC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Концерт самодеятельных коллективов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Для всех жителей села</w:t>
            </w:r>
          </w:p>
        </w:tc>
      </w:tr>
      <w:tr w:rsidR="003023CC" w:rsidTr="003023CC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Тематический концерт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Для всех жителей села</w:t>
            </w:r>
          </w:p>
        </w:tc>
      </w:tr>
      <w:tr w:rsidR="003023CC" w:rsidTr="003023CC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Выставка работ народного творчества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С</w:t>
            </w:r>
            <w:proofErr w:type="gramStart"/>
            <w:r>
              <w:t>6</w:t>
            </w:r>
            <w:proofErr w:type="gramEnd"/>
            <w:r>
              <w:t xml:space="preserve"> лет</w:t>
            </w:r>
          </w:p>
        </w:tc>
      </w:tr>
      <w:tr w:rsidR="003023CC" w:rsidTr="003023CC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Любительские объединения, клубы по интересам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С 7лет</w:t>
            </w:r>
          </w:p>
        </w:tc>
      </w:tr>
      <w:tr w:rsidR="003023CC" w:rsidTr="003023CC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киносеанс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Ограничения по фильмам</w:t>
            </w:r>
          </w:p>
        </w:tc>
      </w:tr>
      <w:tr w:rsidR="003023CC" w:rsidTr="003023CC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Спартакиада, товарищеская встреча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Для всех жителей села</w:t>
            </w:r>
          </w:p>
        </w:tc>
      </w:tr>
      <w:tr w:rsidR="003023CC" w:rsidTr="003023CC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соревнование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both"/>
            </w:pPr>
          </w:p>
        </w:tc>
      </w:tr>
      <w:tr w:rsidR="003023CC" w:rsidTr="003023CC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Спортивный вечер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С 16 лет</w:t>
            </w:r>
          </w:p>
        </w:tc>
      </w:tr>
      <w:tr w:rsidR="003023CC" w:rsidTr="003023CC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Театрализованный праздник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Для всех жителей села</w:t>
            </w:r>
          </w:p>
        </w:tc>
      </w:tr>
      <w:tr w:rsidR="003023CC" w:rsidTr="003023CC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Спортивн</w:t>
            </w:r>
            <w:proofErr w:type="gramStart"/>
            <w:r>
              <w:t>о-</w:t>
            </w:r>
            <w:proofErr w:type="gramEnd"/>
            <w:r>
              <w:t xml:space="preserve"> развлекательная программа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Для всех жителей села</w:t>
            </w:r>
          </w:p>
        </w:tc>
      </w:tr>
      <w:tr w:rsidR="003023CC" w:rsidTr="003023CC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конкурсы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С 7лет</w:t>
            </w:r>
          </w:p>
        </w:tc>
      </w:tr>
    </w:tbl>
    <w:p w:rsidR="003023CC" w:rsidRDefault="003023CC" w:rsidP="003023CC">
      <w:pPr>
        <w:ind w:left="180"/>
      </w:pPr>
      <w:r>
        <w:rPr>
          <w:b/>
        </w:rPr>
        <w:t>6.Показатели, характеризующие объем (состав) и качество оказываемых физическим и (или) юридическим лицам муниципальных услуг</w:t>
      </w:r>
    </w:p>
    <w:p w:rsidR="003023CC" w:rsidRDefault="003023CC" w:rsidP="003023CC">
      <w:pPr>
        <w:ind w:left="181" w:hanging="181"/>
      </w:pPr>
      <w:r>
        <w:t xml:space="preserve">   Показатели</w:t>
      </w:r>
      <w:r>
        <w:tab/>
        <w:t xml:space="preserve"> характеризующие качество или объем оказываемых услуг в </w:t>
      </w:r>
      <w:proofErr w:type="spellStart"/>
      <w:r>
        <w:t>культурно-досуговой</w:t>
      </w:r>
      <w:proofErr w:type="spellEnd"/>
      <w:r>
        <w:t xml:space="preserve">  сфере клубными учреждениями культуры  подведомственными    отделу    культуры     и молодежной  политики  администрации </w:t>
      </w:r>
      <w:proofErr w:type="spellStart"/>
      <w:r>
        <w:t>Чановского</w:t>
      </w:r>
      <w:proofErr w:type="spellEnd"/>
      <w:r>
        <w:t xml:space="preserve">  района является количество проведенных  мероприятий.                                                                                                                                                 </w:t>
      </w:r>
      <w:proofErr w:type="gramStart"/>
      <w:r>
        <w:t>–д</w:t>
      </w:r>
      <w:proofErr w:type="gramEnd"/>
      <w:r>
        <w:t xml:space="preserve">ля сельских Домов культуры </w:t>
      </w:r>
      <w:r>
        <w:tab/>
      </w:r>
      <w:proofErr w:type="spellStart"/>
      <w:r>
        <w:t>Чановского</w:t>
      </w:r>
      <w:proofErr w:type="spellEnd"/>
      <w:r>
        <w:t xml:space="preserve"> района:                               </w:t>
      </w:r>
    </w:p>
    <w:p w:rsidR="003023CC" w:rsidRDefault="003023CC" w:rsidP="003023CC">
      <w:pPr>
        <w:ind w:left="181" w:hanging="181"/>
      </w:pPr>
      <w:r>
        <w:t xml:space="preserve">   при отнесении к 4 группе по оплате труда количество организованных и проведенных мероприятий не менее 80 в год разнообразие тематической направленности - не менее 3 направлений в год, количество клубных формировани</w:t>
      </w:r>
      <w:proofErr w:type="gramStart"/>
      <w:r>
        <w:t>й-</w:t>
      </w:r>
      <w:proofErr w:type="gramEnd"/>
      <w:r>
        <w:t xml:space="preserve"> не менее 6формирований, </w:t>
      </w:r>
    </w:p>
    <w:p w:rsidR="003023CC" w:rsidRDefault="003023CC" w:rsidP="003023CC">
      <w:pPr>
        <w:ind w:left="181" w:hanging="181"/>
      </w:pPr>
      <w:r>
        <w:t xml:space="preserve">  при отнесении к 3группе по оплате труда количество организованных и проведённых мероприятий - не менее 110 в год, разнообразие тематической направленности – не менее 4 направлений в год, количество клубных формирований – не менее 10 формирований,</w:t>
      </w:r>
    </w:p>
    <w:p w:rsidR="003023CC" w:rsidRDefault="003023CC" w:rsidP="003023CC">
      <w:pPr>
        <w:ind w:left="181" w:hanging="181"/>
      </w:pPr>
      <w:r>
        <w:t xml:space="preserve">  -для сельских клубов : при отнесении к 4 группе по оплате труда количество организованных и проведенных мероприятий </w:t>
      </w:r>
      <w:proofErr w:type="gramStart"/>
      <w:r>
        <w:t>–н</w:t>
      </w:r>
      <w:proofErr w:type="gramEnd"/>
      <w:r>
        <w:t xml:space="preserve">е менее 30 в год, разнообразие тематической  направленности – не менее 3 направлений в год,  количество клубных формирований – от3 до 6 формирований, </w:t>
      </w:r>
    </w:p>
    <w:p w:rsidR="003023CC" w:rsidRDefault="003023CC" w:rsidP="003023CC">
      <w:pPr>
        <w:ind w:left="181" w:hanging="181"/>
      </w:pPr>
      <w:r>
        <w:t xml:space="preserve">   при отнесении к 3 группе по оплате труда количество организованных и проведённых мероприятий </w:t>
      </w:r>
      <w:proofErr w:type="gramStart"/>
      <w:r>
        <w:t>–н</w:t>
      </w:r>
      <w:proofErr w:type="gramEnd"/>
      <w:r>
        <w:t xml:space="preserve">е менее 80 в год, разнообразие тематической направленности –не менее 4 направлений в год,  количество клубных формирований – от 6 до 10;   </w:t>
      </w:r>
    </w:p>
    <w:p w:rsidR="003023CC" w:rsidRDefault="003023CC" w:rsidP="003023CC">
      <w:pPr>
        <w:ind w:left="181" w:hanging="181"/>
        <w:rPr>
          <w:b/>
          <w:i/>
        </w:rPr>
      </w:pPr>
      <w:r>
        <w:lastRenderedPageBreak/>
        <w:t xml:space="preserve">   </w:t>
      </w:r>
      <w:r>
        <w:rPr>
          <w:b/>
          <w:i/>
        </w:rPr>
        <w:t>6.1</w:t>
      </w:r>
      <w:r>
        <w:rPr>
          <w:b/>
          <w:i/>
        </w:rPr>
        <w:tab/>
        <w:t>Основные показатели, характеризующие объём, состав и качество предоставляемых  услуг на 2017 -2020 годы:</w:t>
      </w:r>
    </w:p>
    <w:tbl>
      <w:tblPr>
        <w:tblW w:w="5000" w:type="pct"/>
        <w:tblLook w:val="04A0"/>
      </w:tblPr>
      <w:tblGrid>
        <w:gridCol w:w="755"/>
        <w:gridCol w:w="3888"/>
        <w:gridCol w:w="1522"/>
        <w:gridCol w:w="993"/>
        <w:gridCol w:w="741"/>
        <w:gridCol w:w="837"/>
        <w:gridCol w:w="835"/>
      </w:tblGrid>
      <w:tr w:rsidR="003023CC" w:rsidTr="003023CC">
        <w:trPr>
          <w:trHeight w:val="375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Единицы измерения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Годы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23CC" w:rsidRDefault="003023CC" w:rsidP="003023CC">
            <w:pPr>
              <w:spacing w:line="276" w:lineRule="auto"/>
              <w:jc w:val="center"/>
            </w:pPr>
          </w:p>
        </w:tc>
      </w:tr>
      <w:tr w:rsidR="003023CC" w:rsidTr="003023CC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/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2019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2022</w:t>
            </w:r>
          </w:p>
        </w:tc>
      </w:tr>
      <w:tr w:rsidR="003023CC" w:rsidTr="003023CC">
        <w:trPr>
          <w:trHeight w:val="37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7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и проведение социально-значимых акций, массовых культурно - </w:t>
            </w:r>
            <w:proofErr w:type="spellStart"/>
            <w:r>
              <w:rPr>
                <w:b/>
                <w:bCs/>
              </w:rPr>
              <w:t>досуговых</w:t>
            </w:r>
            <w:proofErr w:type="spellEnd"/>
            <w:r>
              <w:rPr>
                <w:b/>
                <w:bCs/>
              </w:rPr>
              <w:t xml:space="preserve"> мероприятий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1)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Планируемые показатели объема: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226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228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мероприятий, всего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>
            <w:pPr>
              <w:rPr>
                <w:b/>
                <w:bCs/>
              </w:rPr>
            </w:pP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том числе: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федерального уровня*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-число мероприятий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-количество зрителей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63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Количество </w:t>
            </w:r>
            <w:proofErr w:type="gramStart"/>
            <w:r>
              <w:t>привлеченных</w:t>
            </w:r>
            <w:proofErr w:type="gramEnd"/>
            <w:r>
              <w:t xml:space="preserve"> из поселения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-участников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-из них детей до 14 лет включительно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межрегионального уровня*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-число мероприятий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-количество зрителей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63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Количество </w:t>
            </w:r>
            <w:proofErr w:type="gramStart"/>
            <w:r>
              <w:t>привлеченных</w:t>
            </w:r>
            <w:proofErr w:type="gramEnd"/>
            <w:r>
              <w:t xml:space="preserve"> из поселения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-участников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-из них детей до 14 лет включительно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1.3.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областного уровня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-число мероприятий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-количество зрителей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63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Количество </w:t>
            </w:r>
            <w:proofErr w:type="gramStart"/>
            <w:r>
              <w:t>привлеченных</w:t>
            </w:r>
            <w:proofErr w:type="gramEnd"/>
            <w:r>
              <w:t xml:space="preserve"> из поселения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-участников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-из них детей до 14 лет включительно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63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1.4.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районные и зональные мероприятия </w:t>
            </w:r>
            <w:r>
              <w:rPr>
                <w:b/>
                <w:bCs/>
                <w:i/>
                <w:iCs/>
              </w:rPr>
              <w:lastRenderedPageBreak/>
              <w:t>(в районах области)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lastRenderedPageBreak/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-число мероприятий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-количество зрителей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63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Количество </w:t>
            </w:r>
            <w:proofErr w:type="gramStart"/>
            <w:r>
              <w:t>привлеченных</w:t>
            </w:r>
            <w:proofErr w:type="gramEnd"/>
            <w:r>
              <w:t xml:space="preserve"> из поселения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-участников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667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-из них детей до 14 лет включительно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63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1.5.</w:t>
            </w: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Собственные мероприятия в селе Покровка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023CC" w:rsidTr="003023CC">
        <w:trPr>
          <w:trHeight w:val="373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-число мероприятий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Pr="005B7F79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226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228</w:t>
            </w:r>
          </w:p>
        </w:tc>
      </w:tr>
      <w:tr w:rsidR="003023CC" w:rsidTr="003023CC">
        <w:trPr>
          <w:trHeight w:val="279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-количество зрителей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4840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2183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Pr="005B7F79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4974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5000</w:t>
            </w:r>
          </w:p>
        </w:tc>
      </w:tr>
      <w:tr w:rsidR="003023CC" w:rsidTr="003023CC">
        <w:trPr>
          <w:trHeight w:val="45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Количество </w:t>
            </w:r>
            <w:proofErr w:type="gramStart"/>
            <w:r>
              <w:t>привлеченных</w:t>
            </w:r>
            <w:proofErr w:type="gramEnd"/>
            <w:r>
              <w:t xml:space="preserve"> из поселения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Pr="005B7F79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94</w:t>
            </w:r>
          </w:p>
        </w:tc>
      </w:tr>
      <w:tr w:rsidR="003023CC" w:rsidTr="003023CC">
        <w:trPr>
          <w:trHeight w:val="9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-участников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Pr="005B7F79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94</w:t>
            </w:r>
          </w:p>
        </w:tc>
      </w:tr>
      <w:tr w:rsidR="003023CC" w:rsidTr="003023CC">
        <w:trPr>
          <w:trHeight w:val="51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-из них детей до 14 лет включительно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Pr="005B7F79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Планируемые показатели качества: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63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рост количества коллективов, имеющих звание «народный» («образцовый»)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63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рост числа коллективов, принимающих участие в областных мероприятиях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698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1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Услуги по оказанию консультативной, методической и организационно-творческой помощи в решении вопросов создания условий для развития местного народного художественного творчества, сохранения и развития традиционных национальных культур народов, проживающих на территории </w:t>
            </w:r>
            <w:proofErr w:type="spellStart"/>
            <w:r>
              <w:rPr>
                <w:b/>
                <w:bCs/>
              </w:rPr>
              <w:t>Чановского</w:t>
            </w:r>
            <w:proofErr w:type="spellEnd"/>
            <w:r>
              <w:rPr>
                <w:b/>
                <w:bCs/>
              </w:rPr>
              <w:t xml:space="preserve"> района Новосибирской области                                                                                                                         </w:t>
            </w:r>
            <w:r>
              <w:rPr>
                <w:b/>
                <w:bCs/>
                <w:i/>
                <w:iCs/>
              </w:rPr>
              <w:t>(Данный раздел заполняется  по согласованию Исполнителя с Заказчиком.</w:t>
            </w:r>
            <w:proofErr w:type="gramEnd"/>
            <w:r>
              <w:rPr>
                <w:b/>
                <w:bCs/>
                <w:i/>
                <w:iCs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</w:rPr>
              <w:t>При необходимости заполняется «Подготовка и издание методических рекомендаций, сборников, пособий»)</w:t>
            </w:r>
            <w:r>
              <w:rPr>
                <w:b/>
                <w:bCs/>
              </w:rPr>
              <w:t>.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1)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Планируемые показатели объема: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94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2.1.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Организация и проведение мероприятий по повышению квалификации работников </w:t>
            </w:r>
            <w:proofErr w:type="spellStart"/>
            <w:r>
              <w:rPr>
                <w:b/>
                <w:bCs/>
                <w:i/>
                <w:iCs/>
              </w:rPr>
              <w:t>культурно-досуговых</w:t>
            </w:r>
            <w:proofErr w:type="spellEnd"/>
            <w:r>
              <w:rPr>
                <w:b/>
                <w:bCs/>
                <w:i/>
                <w:iCs/>
              </w:rPr>
              <w:t xml:space="preserve">           учреждений поселения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lastRenderedPageBreak/>
              <w:t>2.1.1.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количество мероприятия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 xml:space="preserve"> 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</w:tr>
      <w:tr w:rsidR="003023CC" w:rsidTr="003023CC">
        <w:trPr>
          <w:trHeight w:val="63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2.1.2.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число слушателей (число специалистов учреждений культуры, повысивших свою квалификацию)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</w:tr>
      <w:tr w:rsidR="003023CC" w:rsidTr="003023CC">
        <w:trPr>
          <w:trHeight w:val="94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2.2.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Подготовка и издание методических рекомендаций, сборников, пособий по </w:t>
            </w:r>
            <w:proofErr w:type="spellStart"/>
            <w:r>
              <w:rPr>
                <w:b/>
                <w:bCs/>
                <w:i/>
                <w:iCs/>
              </w:rPr>
              <w:t>культурно-досуговой</w:t>
            </w:r>
            <w:proofErr w:type="spellEnd"/>
            <w:r>
              <w:rPr>
                <w:b/>
                <w:bCs/>
                <w:i/>
                <w:iCs/>
              </w:rPr>
              <w:t xml:space="preserve"> деятельности, традиционной народной культуре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2.2.1.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количество наименований изданий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</w:tr>
      <w:tr w:rsidR="003023CC" w:rsidTr="003023CC">
        <w:trPr>
          <w:trHeight w:val="63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2.2.2.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общий тираж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количество экземпляров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</w:tr>
      <w:tr w:rsidR="003023CC" w:rsidTr="003023CC">
        <w:trPr>
          <w:trHeight w:val="37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Планируемые показатели качества: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</w:tr>
      <w:tr w:rsidR="003023CC" w:rsidTr="003023CC">
        <w:trPr>
          <w:trHeight w:val="157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Качество и </w:t>
            </w:r>
            <w:proofErr w:type="spellStart"/>
            <w:r>
              <w:t>востребованность</w:t>
            </w:r>
            <w:proofErr w:type="spellEnd"/>
            <w:r>
              <w:t xml:space="preserve"> мероприятий по повышению квалификации работников </w:t>
            </w:r>
            <w:proofErr w:type="spellStart"/>
            <w:r>
              <w:t>культурно-досуговых</w:t>
            </w:r>
            <w:proofErr w:type="spellEnd"/>
            <w:r>
              <w:t xml:space="preserve"> учреждений </w:t>
            </w:r>
            <w:r>
              <w:rPr>
                <w:i/>
                <w:iCs/>
              </w:rPr>
              <w:t>(анкетирование участников школ, семинаров, творческих лабораторий, совещаний и других мероприятий)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</w:tr>
      <w:tr w:rsidR="003023CC" w:rsidTr="003023CC">
        <w:trPr>
          <w:trHeight w:val="35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Качество полиграфии и </w:t>
            </w:r>
            <w:proofErr w:type="spellStart"/>
            <w:r>
              <w:t>востребованность</w:t>
            </w:r>
            <w:proofErr w:type="spellEnd"/>
            <w:r>
              <w:t xml:space="preserve"> методической литературы </w:t>
            </w:r>
            <w:r>
              <w:rPr>
                <w:i/>
                <w:iCs/>
              </w:rPr>
              <w:t xml:space="preserve">(наличие отзывов от районов и учреждений о качестве полиграфии и </w:t>
            </w:r>
            <w:proofErr w:type="spellStart"/>
            <w:r>
              <w:rPr>
                <w:i/>
                <w:iCs/>
              </w:rPr>
              <w:t>востребованности</w:t>
            </w:r>
            <w:proofErr w:type="spellEnd"/>
            <w:r>
              <w:rPr>
                <w:i/>
                <w:iCs/>
              </w:rPr>
              <w:t xml:space="preserve"> методической литературы - анкетирование)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1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Услуги по обеспечению творческой деятельности граждан через клубные формирования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  <w:i/>
              </w:rPr>
            </w:pP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1)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Планируемые показатели объема: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а) Количество клубных формирований, всего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б) Количество участников в них,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человек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94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в) из них – дети в возрасте до 14 лет включительно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человек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В том числе: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023CC" w:rsidTr="003023CC">
        <w:trPr>
          <w:trHeight w:val="63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3.1.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Услуги клубных формирований  самодеятельного народного творчества: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а) количество формирований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б) количество участников в них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85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94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в) из них – дети в возрасте до 14 лет включительно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3023CC" w:rsidTr="003023CC">
        <w:trPr>
          <w:trHeight w:val="63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3.1.1.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из п. 3.1. – «народные» и «образцовые» самодеятельные коллективы: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а) количество формирований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б) количество участников в них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в) из них – дети в возрасте до 14 лет включительно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</w:tr>
      <w:tr w:rsidR="003023CC" w:rsidTr="003023CC">
        <w:trPr>
          <w:trHeight w:val="63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3.2.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Услуги клубных формирований – любительских объединений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а) количество формирований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б) количество участников в них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в) из них – дети в возрасте до 14 лет включительно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Планируемые показатели качества: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63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рост количества коллективов, имеющих звание «народный» («образцовый»)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стабильность состава творческих коллективов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63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положительная оценка деятельности общественностью (публикации в СМИ, благодарственные письма)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94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1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023CC" w:rsidTr="003023CC">
        <w:trPr>
          <w:trHeight w:val="94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1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Сводные показатели деятельности учреждений культуры </w:t>
            </w:r>
            <w:proofErr w:type="spellStart"/>
            <w:r>
              <w:rPr>
                <w:b/>
                <w:bCs/>
              </w:rPr>
              <w:t>_Покровского__с\</w:t>
            </w:r>
            <w:proofErr w:type="gramStart"/>
            <w:r>
              <w:rPr>
                <w:b/>
                <w:bCs/>
              </w:rPr>
              <w:t>с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Чановского</w:t>
            </w:r>
            <w:proofErr w:type="spellEnd"/>
            <w:r>
              <w:rPr>
                <w:b/>
                <w:bCs/>
              </w:rPr>
              <w:t xml:space="preserve"> района Новосибирской области (</w:t>
            </w:r>
            <w:r>
              <w:rPr>
                <w:b/>
                <w:bCs/>
                <w:i/>
                <w:iCs/>
              </w:rPr>
              <w:t>раздел заполняется за год</w:t>
            </w:r>
            <w:r>
              <w:rPr>
                <w:b/>
                <w:bCs/>
              </w:rPr>
              <w:t>):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023CC" w:rsidTr="003023CC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4.1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</w:pPr>
            <w:r>
              <w:t>Число участников клубных формирований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61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61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94</w:t>
            </w:r>
          </w:p>
        </w:tc>
      </w:tr>
      <w:tr w:rsidR="003023CC" w:rsidTr="003023CC">
        <w:trPr>
          <w:trHeight w:val="63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4.2.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</w:pPr>
            <w:r>
              <w:t xml:space="preserve"> Число участников клубных формирований в возрасте до 14 лет, в т.ч.: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33</w:t>
            </w:r>
          </w:p>
        </w:tc>
      </w:tr>
      <w:tr w:rsidR="003023CC" w:rsidTr="003023CC">
        <w:trPr>
          <w:trHeight w:val="94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lastRenderedPageBreak/>
              <w:t>4.3.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</w:pPr>
            <w:r>
              <w:t>дети-сироты,  дети, оставшиеся без попечения родителей, дети-инвалиды и  дети из малообеспеченных семей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</w:tr>
      <w:tr w:rsidR="003023CC" w:rsidTr="003023CC">
        <w:trPr>
          <w:trHeight w:val="63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4.4.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</w:pPr>
            <w:r>
              <w:t>Количество «народных» («образцовых») коллективов на территории поселения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ед.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</w:tr>
      <w:tr w:rsidR="003023CC" w:rsidTr="003023CC">
        <w:trPr>
          <w:trHeight w:val="63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4.5.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</w:pPr>
            <w:r>
              <w:t>Доля «народных» («образцовых») коллективов в общем числе формирований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3023CC" w:rsidRDefault="003023CC" w:rsidP="003023CC">
      <w:pPr>
        <w:ind w:left="720"/>
        <w:jc w:val="both"/>
        <w:rPr>
          <w:b/>
        </w:rPr>
      </w:pPr>
    </w:p>
    <w:p w:rsidR="003023CC" w:rsidRDefault="003023CC" w:rsidP="003023CC">
      <w:pPr>
        <w:numPr>
          <w:ilvl w:val="1"/>
          <w:numId w:val="13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Показатели деятельности на </w:t>
      </w:r>
      <w:r>
        <w:rPr>
          <w:b/>
        </w:rPr>
        <w:t>2022 год</w:t>
      </w:r>
      <w:r>
        <w:rPr>
          <w:b/>
          <w:i/>
        </w:rPr>
        <w:t>:</w:t>
      </w:r>
    </w:p>
    <w:tbl>
      <w:tblPr>
        <w:tblW w:w="5000" w:type="pct"/>
        <w:tblLook w:val="04A0"/>
      </w:tblPr>
      <w:tblGrid>
        <w:gridCol w:w="761"/>
        <w:gridCol w:w="2749"/>
        <w:gridCol w:w="358"/>
        <w:gridCol w:w="1344"/>
        <w:gridCol w:w="199"/>
        <w:gridCol w:w="936"/>
        <w:gridCol w:w="764"/>
        <w:gridCol w:w="810"/>
        <w:gridCol w:w="794"/>
        <w:gridCol w:w="856"/>
      </w:tblGrid>
      <w:tr w:rsidR="003023CC" w:rsidTr="003023CC">
        <w:trPr>
          <w:trHeight w:val="315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План на 2022 год</w:t>
            </w: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В том числе</w:t>
            </w:r>
          </w:p>
        </w:tc>
      </w:tr>
      <w:tr w:rsidR="003023CC" w:rsidTr="003023C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3CC" w:rsidRDefault="003023CC" w:rsidP="003023CC"/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1 кв.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2 кв.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3 кв.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4 кв.</w:t>
            </w:r>
          </w:p>
        </w:tc>
      </w:tr>
      <w:tr w:rsidR="003023CC" w:rsidTr="003023CC">
        <w:trPr>
          <w:trHeight w:val="37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8</w:t>
            </w:r>
          </w:p>
        </w:tc>
      </w:tr>
      <w:tr w:rsidR="003023CC" w:rsidTr="003023CC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0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и проведение социально-значимых акций, массовых культурно - </w:t>
            </w:r>
            <w:proofErr w:type="spellStart"/>
            <w:r>
              <w:rPr>
                <w:b/>
                <w:bCs/>
              </w:rPr>
              <w:t>досуговых</w:t>
            </w:r>
            <w:proofErr w:type="spellEnd"/>
            <w:r>
              <w:rPr>
                <w:b/>
                <w:bCs/>
              </w:rPr>
              <w:t xml:space="preserve"> мероприятий</w:t>
            </w:r>
          </w:p>
        </w:tc>
      </w:tr>
      <w:tr w:rsidR="003023CC" w:rsidTr="003023CC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1)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Планируемые показатели объема: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3023CC" w:rsidTr="003023CC">
        <w:trPr>
          <w:trHeight w:val="315"/>
        </w:trPr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мероприятий, всего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мероприятие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Pr="008F36C0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Pr="008F36C0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Pr="008F36C0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</w:tr>
      <w:tr w:rsidR="003023CC" w:rsidTr="003023C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>
            <w:pPr>
              <w:rPr>
                <w:b/>
                <w:bCs/>
              </w:rPr>
            </w:pP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том числе: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3CC" w:rsidRDefault="003023CC" w:rsidP="003023C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3CC" w:rsidRDefault="003023CC" w:rsidP="003023C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>
            <w:pPr>
              <w:rPr>
                <w:b/>
                <w:bCs/>
              </w:rPr>
            </w:pPr>
          </w:p>
        </w:tc>
      </w:tr>
      <w:tr w:rsidR="003023CC" w:rsidTr="003023CC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федерального уровня*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-число мероприятий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-количество зрителей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63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Количество </w:t>
            </w:r>
            <w:proofErr w:type="gramStart"/>
            <w:r>
              <w:t>привлеченных</w:t>
            </w:r>
            <w:proofErr w:type="gramEnd"/>
            <w:r>
              <w:t xml:space="preserve"> из поселения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</w:tr>
      <w:tr w:rsidR="003023CC" w:rsidTr="003023CC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-участников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-из них детей до 14 лет включительно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межрегионального уровня*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мероприятие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-число мероприятий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</w:tr>
      <w:tr w:rsidR="003023CC" w:rsidTr="003023CC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-количество зрителей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63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Количество </w:t>
            </w:r>
            <w:proofErr w:type="gramStart"/>
            <w:r>
              <w:t>привлеченных</w:t>
            </w:r>
            <w:proofErr w:type="gramEnd"/>
            <w:r>
              <w:t xml:space="preserve"> из поселения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-участников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-из них детей до 14 лет включительно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1.3.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областного уровня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мероприятие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-число мероприятий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-количество зрителей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 xml:space="preserve">- 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63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Количество </w:t>
            </w:r>
            <w:proofErr w:type="gramStart"/>
            <w:r>
              <w:t>привлеченных</w:t>
            </w:r>
            <w:proofErr w:type="gramEnd"/>
            <w:r>
              <w:t xml:space="preserve"> из поселения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 xml:space="preserve">  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-участников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 xml:space="preserve">  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-из них детей до 14 лет включительно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63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1.4.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районные и зональные мероприятия)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мероприятие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-число мероприятий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023CC" w:rsidTr="003023CC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-количество зрителей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 xml:space="preserve">  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 xml:space="preserve">-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</w:p>
        </w:tc>
      </w:tr>
      <w:tr w:rsidR="003023CC" w:rsidTr="003023CC">
        <w:trPr>
          <w:trHeight w:val="711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Количество </w:t>
            </w:r>
            <w:proofErr w:type="gramStart"/>
            <w:r>
              <w:t>привлеченных</w:t>
            </w:r>
            <w:proofErr w:type="gramEnd"/>
            <w:r>
              <w:t xml:space="preserve"> из поселения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-участников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-из них детей до 14 лет включительно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Планируемые показатели качества: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94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рост количества коллективов, имеющих звание «народный» («образцовый») 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63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рост числа коллективов, принимающих участие в областных мероприятиях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157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0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Услуги по оказанию консультативной, методической и организационно-творческой помощи в решении вопросов создания условий для развития местного народного художественного творчества, сохранения и развития традиционных национальных культур народов, проживающих на территории </w:t>
            </w:r>
            <w:proofErr w:type="spellStart"/>
            <w:r>
              <w:rPr>
                <w:b/>
                <w:bCs/>
              </w:rPr>
              <w:t>Чановского</w:t>
            </w:r>
            <w:proofErr w:type="spellEnd"/>
            <w:r>
              <w:rPr>
                <w:b/>
                <w:bCs/>
              </w:rPr>
              <w:t xml:space="preserve"> района Новосибирской области                                                                                                                         </w:t>
            </w:r>
            <w:r>
              <w:rPr>
                <w:b/>
                <w:bCs/>
                <w:i/>
                <w:iCs/>
              </w:rPr>
              <w:t>(Данный раздел заполняется  по согласованию Исполнителя с Заказчиком.</w:t>
            </w:r>
            <w:proofErr w:type="gramEnd"/>
            <w:r>
              <w:rPr>
                <w:b/>
                <w:bCs/>
                <w:i/>
                <w:iCs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</w:rPr>
              <w:t>При необходимости заполняется «Подготовка и издание методических рекомендаций, сборников, пособий»)</w:t>
            </w:r>
            <w:r>
              <w:rPr>
                <w:b/>
                <w:bCs/>
              </w:rPr>
              <w:t>.</w:t>
            </w:r>
            <w:proofErr w:type="gramEnd"/>
          </w:p>
        </w:tc>
      </w:tr>
      <w:tr w:rsidR="003023CC" w:rsidTr="003023CC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1)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Планируемые показатели объема: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1 </w:t>
            </w:r>
          </w:p>
        </w:tc>
      </w:tr>
      <w:tr w:rsidR="003023CC" w:rsidTr="003023CC">
        <w:trPr>
          <w:trHeight w:val="708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lastRenderedPageBreak/>
              <w:t>2.1.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Организация и проведение мероприятий по повышению квалификации работников </w:t>
            </w:r>
            <w:proofErr w:type="spellStart"/>
            <w:r>
              <w:rPr>
                <w:b/>
                <w:bCs/>
                <w:i/>
                <w:iCs/>
              </w:rPr>
              <w:t>культурно-досуговых</w:t>
            </w:r>
            <w:proofErr w:type="spellEnd"/>
            <w:r>
              <w:rPr>
                <w:b/>
                <w:bCs/>
                <w:i/>
                <w:iCs/>
              </w:rPr>
              <w:t xml:space="preserve">           учреждений Новосибирской области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</w:tr>
      <w:tr w:rsidR="003023CC" w:rsidTr="003023CC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2.1.1.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количество мероприятия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</w:tr>
      <w:tr w:rsidR="003023CC" w:rsidTr="003023CC">
        <w:trPr>
          <w:trHeight w:val="94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2.1.2.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число слушателей (число специалистов учреждений культуры, повысивших свою квалификацию)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</w:tr>
      <w:tr w:rsidR="003023CC" w:rsidTr="003023CC">
        <w:trPr>
          <w:trHeight w:val="126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2.2.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Подготовка и издание методических рекомендаций, сборников, пособий по </w:t>
            </w:r>
            <w:proofErr w:type="spellStart"/>
            <w:r>
              <w:rPr>
                <w:b/>
                <w:bCs/>
                <w:i/>
                <w:iCs/>
              </w:rPr>
              <w:t>культурно-досуговой</w:t>
            </w:r>
            <w:proofErr w:type="spellEnd"/>
            <w:r>
              <w:rPr>
                <w:b/>
                <w:bCs/>
                <w:i/>
                <w:iCs/>
              </w:rPr>
              <w:t xml:space="preserve"> деятельности, традиционной народной культуре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2.2.1.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количество наименований изданий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tabs>
                <w:tab w:val="left" w:pos="180"/>
                <w:tab w:val="center" w:pos="299"/>
              </w:tabs>
              <w:spacing w:line="276" w:lineRule="auto"/>
            </w:pPr>
            <w:r>
              <w:tab/>
              <w:t>-</w:t>
            </w:r>
            <w:r>
              <w:tab/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</w:tr>
      <w:tr w:rsidR="003023CC" w:rsidTr="003023CC">
        <w:trPr>
          <w:trHeight w:val="63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2.2.2.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общий тираж 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количество экземпляров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</w:tr>
      <w:tr w:rsidR="003023CC" w:rsidTr="003023CC">
        <w:trPr>
          <w:trHeight w:val="37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Планируемые показатели качества: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</w:p>
        </w:tc>
      </w:tr>
      <w:tr w:rsidR="003023CC" w:rsidTr="003023CC">
        <w:trPr>
          <w:trHeight w:val="220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</w:pPr>
            <w:r>
              <w:t xml:space="preserve">Качество и </w:t>
            </w:r>
            <w:proofErr w:type="spellStart"/>
            <w:r>
              <w:t>востребованность</w:t>
            </w:r>
            <w:proofErr w:type="spellEnd"/>
            <w:r>
              <w:t xml:space="preserve"> мероприятий по повышению квалификации работников </w:t>
            </w:r>
            <w:proofErr w:type="spellStart"/>
            <w:r>
              <w:t>культурно-досуговых</w:t>
            </w:r>
            <w:proofErr w:type="spellEnd"/>
            <w:r>
              <w:t xml:space="preserve"> учреждений </w:t>
            </w:r>
            <w:r>
              <w:rPr>
                <w:i/>
                <w:iCs/>
              </w:rPr>
              <w:t>(анкетирование участников школ, семинаров, творческих лабораторий, совещаний и других мероприятий)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1 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1 </w:t>
            </w:r>
          </w:p>
        </w:tc>
      </w:tr>
      <w:tr w:rsidR="003023CC" w:rsidTr="003023CC">
        <w:trPr>
          <w:trHeight w:val="220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Качество полиграфии и </w:t>
            </w:r>
            <w:proofErr w:type="spellStart"/>
            <w:r>
              <w:t>востребованность</w:t>
            </w:r>
            <w:proofErr w:type="spellEnd"/>
            <w:r>
              <w:t xml:space="preserve"> методической литературы </w:t>
            </w:r>
            <w:r>
              <w:rPr>
                <w:i/>
                <w:iCs/>
              </w:rPr>
              <w:t xml:space="preserve">(наличие отзывов от районов и учреждений о качестве полиграфии и </w:t>
            </w:r>
            <w:proofErr w:type="spellStart"/>
            <w:r>
              <w:rPr>
                <w:i/>
                <w:iCs/>
              </w:rPr>
              <w:t>востребованности</w:t>
            </w:r>
            <w:proofErr w:type="spellEnd"/>
            <w:r>
              <w:rPr>
                <w:i/>
                <w:iCs/>
              </w:rPr>
              <w:t xml:space="preserve"> методической литературы - анкетирование)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</w:tr>
      <w:tr w:rsidR="003023CC" w:rsidTr="003023CC">
        <w:trPr>
          <w:trHeight w:val="315"/>
        </w:trPr>
        <w:tc>
          <w:tcPr>
            <w:tcW w:w="5000" w:type="pct"/>
            <w:gridSpan w:val="10"/>
            <w:vAlign w:val="bottom"/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 *Учитывается только организация и проведение мероприятий международного, федерального и межрегионального уровней.</w:t>
            </w:r>
          </w:p>
        </w:tc>
      </w:tr>
      <w:tr w:rsidR="003023CC" w:rsidTr="003023CC">
        <w:trPr>
          <w:trHeight w:val="1290"/>
        </w:trPr>
        <w:tc>
          <w:tcPr>
            <w:tcW w:w="5000" w:type="pct"/>
            <w:gridSpan w:val="10"/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К мероприятиям относятся: фестивали, смотры, конкурсы, выставки и другие формы показа результатов творческой деятельности клубных формирований; спектакли, концерты, другие театрально-зрелищные и выставочные мероприятия, массовые театрализованные праздники и представления, народные гуляния, обряды и ритуалы в соответствии с местными обычаями и традициями.</w:t>
            </w:r>
          </w:p>
        </w:tc>
      </w:tr>
    </w:tbl>
    <w:p w:rsidR="003023CC" w:rsidRDefault="003023CC" w:rsidP="003023CC">
      <w:pPr>
        <w:jc w:val="both"/>
      </w:pPr>
      <w:r>
        <w:rPr>
          <w:b/>
        </w:rPr>
        <w:t xml:space="preserve"> 6.3</w:t>
      </w:r>
      <w:r>
        <w:t>Исполнитель предусматривает в текущем плане мероприятия, проводимые своими силами, посвященные праздничным (памятным) датам.</w:t>
      </w:r>
    </w:p>
    <w:p w:rsidR="003023CC" w:rsidRDefault="003023CC" w:rsidP="003023CC">
      <w:pPr>
        <w:jc w:val="both"/>
      </w:pPr>
      <w:r>
        <w:rPr>
          <w:b/>
        </w:rPr>
        <w:t xml:space="preserve"> 6.4</w:t>
      </w:r>
      <w:r>
        <w:t xml:space="preserve">Исполнитель принимает участие в проведении (организует проведение) областных общественно значимых культурных мероприятий в соответствии с утвержденными отделом культуры и молодежной политики администрации </w:t>
      </w:r>
      <w:proofErr w:type="spellStart"/>
      <w:r>
        <w:t>Чановского</w:t>
      </w:r>
      <w:proofErr w:type="spellEnd"/>
      <w:r>
        <w:t xml:space="preserve"> района Новосибирской области планами мероприятий.</w:t>
      </w:r>
    </w:p>
    <w:p w:rsidR="003023CC" w:rsidRDefault="003023CC" w:rsidP="003023CC">
      <w:pPr>
        <w:ind w:left="180"/>
      </w:pPr>
      <w:r>
        <w:rPr>
          <w:b/>
        </w:rPr>
        <w:t>7.Порядок оказания муниципальных услуг физическим и (или) юридическим лицам</w:t>
      </w:r>
      <w:r>
        <w:t xml:space="preserve">. </w:t>
      </w:r>
    </w:p>
    <w:p w:rsidR="003023CC" w:rsidRDefault="003023CC" w:rsidP="003023CC">
      <w:r>
        <w:t>5.1Реализация услуг по обеспечению приобщения граждан к культурн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досуговой</w:t>
      </w:r>
      <w:proofErr w:type="spellEnd"/>
      <w:r>
        <w:t xml:space="preserve">  , </w:t>
      </w:r>
      <w:proofErr w:type="spellStart"/>
      <w:r>
        <w:t>социокультурной</w:t>
      </w:r>
      <w:proofErr w:type="spellEnd"/>
      <w:r>
        <w:t xml:space="preserve"> деятельности и поддержке традиционной народной культуры обеспечивается муниципальными культурно -</w:t>
      </w:r>
      <w:proofErr w:type="spellStart"/>
      <w:r>
        <w:t>досуговыми</w:t>
      </w:r>
      <w:proofErr w:type="spellEnd"/>
      <w:r>
        <w:t xml:space="preserve"> учреждениями .</w:t>
      </w:r>
    </w:p>
    <w:p w:rsidR="003023CC" w:rsidRDefault="003023CC" w:rsidP="003023CC">
      <w:r>
        <w:tab/>
        <w:t xml:space="preserve">Получателями услуги культурно - </w:t>
      </w:r>
      <w:proofErr w:type="spellStart"/>
      <w:r>
        <w:t>досуговых</w:t>
      </w:r>
      <w:proofErr w:type="spellEnd"/>
      <w:r>
        <w:t xml:space="preserve"> учреждений являются жители поселений </w:t>
      </w:r>
      <w:proofErr w:type="spellStart"/>
      <w:r>
        <w:t>Чановского</w:t>
      </w:r>
      <w:proofErr w:type="spellEnd"/>
      <w:r>
        <w:t xml:space="preserve"> района .                                                                                  5.2Помещения муниципальных </w:t>
      </w:r>
      <w:proofErr w:type="spellStart"/>
      <w:r>
        <w:t>культурно-досуговых</w:t>
      </w:r>
      <w:proofErr w:type="spellEnd"/>
      <w:r>
        <w:t xml:space="preserve"> учреждений (включая места проведения мероприятий </w:t>
      </w:r>
      <w:proofErr w:type="gramStart"/>
      <w:r>
        <w:t>)д</w:t>
      </w:r>
      <w:proofErr w:type="gramEnd"/>
      <w:r>
        <w:t xml:space="preserve">олжны находится в транспортной и пешеходной доступности для населения .                                                                                                                                 5.3Культурно-досуговые учреждения должны быть оснащены музыкальными инструментами ,аппаратурой, костюмами, реквизитом, отвечающими требованиям стандартов, технических условий.                                                                            5.4Культурно-досуговые учреждения функционируют в соответствии с уставами.                                                                                                                        5.5Очередность предоставления услуг культурно- </w:t>
      </w:r>
      <w:proofErr w:type="spellStart"/>
      <w:r>
        <w:t>досуговыми</w:t>
      </w:r>
      <w:proofErr w:type="spellEnd"/>
      <w:r>
        <w:t xml:space="preserve"> учреждениями обуславливается планом мероприятий на год</w:t>
      </w:r>
      <w:proofErr w:type="gramStart"/>
      <w:r>
        <w:t xml:space="preserve"> ,</w:t>
      </w:r>
      <w:proofErr w:type="gramEnd"/>
      <w:r>
        <w:t xml:space="preserve"> положениями о конкретных мероприятиях.                                                                                                                5.6Культурно-досуговые учреждения должны обеспечивать своевременно и в необходимом объеме предоставление услуг в сфере культуры с учетом потребностей населения в тех или иных видах услуг на бесплатной основе или по доступным для большей части населения ценам .                                                                                     5.7Учреждение должно располагать необходимым числом специалистов.         5.8Учреждения должны иметь документально оформленную внутреннюю</w:t>
      </w:r>
      <w:r>
        <w:rPr>
          <w:b/>
          <w:bCs/>
        </w:rPr>
        <w:t xml:space="preserve"> </w:t>
      </w:r>
      <w:r>
        <w:rPr>
          <w:bCs/>
        </w:rPr>
        <w:t xml:space="preserve">(собственную)систему контроля над деятельностью сотрудников с целью определения соответствия оказываемых бюджетных услуг  по обеспечению приобщения граждан к культурным ценностям посредством культурно -  </w:t>
      </w:r>
      <w:proofErr w:type="spellStart"/>
      <w:r>
        <w:rPr>
          <w:bCs/>
        </w:rPr>
        <w:t>досуговых</w:t>
      </w:r>
      <w:proofErr w:type="spellEnd"/>
      <w:r>
        <w:rPr>
          <w:bCs/>
        </w:rPr>
        <w:t xml:space="preserve">  учреждений и поддержки традиционной народной культуры  к стандартам муниципального образования, другим нормативным документам в области культуры и искусства. Эта система контроля должна охватывать этапы планирования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работы с потребителями , оформления результатов контроля , выработки и реализации мероприятий по устранению выявленных недостатков.                                                                                                    </w:t>
      </w:r>
      <w:r>
        <w:rPr>
          <w:b/>
          <w:bCs/>
        </w:rPr>
        <w:t>8.Предельные цены(тарифы) на оплату муниципальных услуг физическими или юридическими лицами.</w:t>
      </w:r>
      <w:r>
        <w:rPr>
          <w:bCs/>
        </w:rPr>
        <w:t xml:space="preserve"> В  случаях, если законодательством Российской федерации предусмотрено оказание соответствующих услуг на платной основе, либо порядок их установления.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 </w:t>
      </w:r>
    </w:p>
    <w:p w:rsidR="003023CC" w:rsidRDefault="003023CC" w:rsidP="003023CC">
      <w:pPr>
        <w:jc w:val="both"/>
        <w:rPr>
          <w:bCs/>
        </w:rPr>
      </w:pPr>
      <w:r>
        <w:rPr>
          <w:bCs/>
        </w:rPr>
        <w:t xml:space="preserve">Предельные цены  на оплату муниципальных услуг утверждаются приказом руководителя муниципального учреждения культуры до установления особого порядка, утверждаемого постановлением администрации сельсовета. </w:t>
      </w:r>
    </w:p>
    <w:p w:rsidR="003023CC" w:rsidRDefault="003023CC" w:rsidP="003023CC">
      <w:pPr>
        <w:jc w:val="both"/>
      </w:pPr>
      <w:r>
        <w:rPr>
          <w:b/>
        </w:rPr>
        <w:lastRenderedPageBreak/>
        <w:t xml:space="preserve">9.Выписка из реестра расходных обязательств по расходным обязательствам, исполнение которых необходимо для выполнения муниципального задания </w:t>
      </w:r>
      <w:r>
        <w:t xml:space="preserve">(далее – выписка из реестра). Выписка из реестра прилагается  к муниципальному заданию. </w:t>
      </w:r>
    </w:p>
    <w:p w:rsidR="003023CC" w:rsidRDefault="003023CC" w:rsidP="003023CC">
      <w:pPr>
        <w:jc w:val="both"/>
        <w:rPr>
          <w:i/>
        </w:rPr>
      </w:pPr>
      <w:r>
        <w:rPr>
          <w:b/>
        </w:rPr>
        <w:t>10.Объем средств, необходимых для выполнения муниципального задания, квартальный график финансирования.</w:t>
      </w:r>
      <w:r>
        <w:rPr>
          <w:b/>
          <w:highlight w:val="yellow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2"/>
        <w:gridCol w:w="2078"/>
        <w:gridCol w:w="1441"/>
        <w:gridCol w:w="1738"/>
        <w:gridCol w:w="1134"/>
        <w:gridCol w:w="1134"/>
      </w:tblGrid>
      <w:tr w:rsidR="003023CC" w:rsidTr="003023CC"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i/>
                <w:highlight w:val="yellow"/>
              </w:rPr>
            </w:pPr>
            <w:r>
              <w:rPr>
                <w:highlight w:val="yellow"/>
              </w:rPr>
              <w:t>Объем средств, необходимых для выполнения муниципального задания на 2020 -2022 годы, тыс</w:t>
            </w:r>
            <w:proofErr w:type="gramStart"/>
            <w:r>
              <w:rPr>
                <w:highlight w:val="yellow"/>
              </w:rPr>
              <w:t>.р</w:t>
            </w:r>
            <w:proofErr w:type="gramEnd"/>
            <w:r>
              <w:rPr>
                <w:highlight w:val="yellow"/>
              </w:rPr>
              <w:t>уб.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>ВСЕГО: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i/>
                <w:highlight w:val="yellow"/>
              </w:rPr>
            </w:pPr>
          </w:p>
        </w:tc>
      </w:tr>
      <w:tr w:rsidR="003023CC" w:rsidTr="003023CC"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>
            <w:pPr>
              <w:rPr>
                <w:i/>
                <w:highlight w:val="yellow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>
            <w:pPr>
              <w:rPr>
                <w:i/>
                <w:highlight w:val="yellow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2020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i/>
                <w:highlight w:val="yellow"/>
              </w:rPr>
            </w:pPr>
          </w:p>
        </w:tc>
      </w:tr>
      <w:tr w:rsidR="003023CC" w:rsidTr="003023CC"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>
            <w:pPr>
              <w:rPr>
                <w:i/>
                <w:highlight w:val="yellow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76" w:lineRule="auto"/>
              <w:jc w:val="center"/>
              <w:rPr>
                <w:i/>
                <w:highlight w:val="yellow"/>
              </w:rPr>
            </w:pPr>
          </w:p>
        </w:tc>
      </w:tr>
    </w:tbl>
    <w:p w:rsidR="003023CC" w:rsidRDefault="003023CC" w:rsidP="003023CC">
      <w:pPr>
        <w:jc w:val="both"/>
        <w:rPr>
          <w:i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620"/>
        <w:gridCol w:w="1260"/>
        <w:gridCol w:w="1260"/>
        <w:gridCol w:w="1260"/>
        <w:gridCol w:w="1363"/>
      </w:tblGrid>
      <w:tr w:rsidR="003023CC" w:rsidTr="003023CC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i/>
                <w:highlight w:val="yellow"/>
              </w:rPr>
            </w:pPr>
            <w:r>
              <w:rPr>
                <w:highlight w:val="yellow"/>
              </w:rPr>
              <w:t>Квартальный график финансирования на 2022 год, тыс. руб.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>ВСЕГО: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>В том числе:</w:t>
            </w:r>
          </w:p>
        </w:tc>
      </w:tr>
      <w:tr w:rsidR="003023CC" w:rsidTr="003023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>
            <w:pPr>
              <w:rPr>
                <w:i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>
            <w:pPr>
              <w:rPr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>1 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>2 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>3 квартал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>4 квартал</w:t>
            </w:r>
          </w:p>
        </w:tc>
      </w:tr>
      <w:tr w:rsidR="003023CC" w:rsidTr="003023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>
            <w:pPr>
              <w:rPr>
                <w:i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3023CC" w:rsidRDefault="003023CC" w:rsidP="003023CC">
      <w:pPr>
        <w:jc w:val="both"/>
        <w:rPr>
          <w:i/>
        </w:rPr>
      </w:pPr>
    </w:p>
    <w:p w:rsidR="003023CC" w:rsidRDefault="003023CC" w:rsidP="003023CC">
      <w:pPr>
        <w:ind w:left="180"/>
      </w:pPr>
      <w:r>
        <w:rPr>
          <w:b/>
        </w:rPr>
        <w:t xml:space="preserve">11.Порядок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муниципального задания, в том числе условия и порядок его досрочного прекращения</w:t>
      </w:r>
    </w:p>
    <w:p w:rsidR="003023CC" w:rsidRDefault="003023CC" w:rsidP="003023CC">
      <w:pPr>
        <w:ind w:firstLine="180"/>
      </w:pPr>
      <w:r>
        <w:t xml:space="preserve">Клубные учреждения поселений, подведомственные отделу культуры и  молодёжной политики администрации </w:t>
      </w:r>
      <w:proofErr w:type="spellStart"/>
      <w:r>
        <w:t>Чановского</w:t>
      </w:r>
      <w:proofErr w:type="spellEnd"/>
      <w:r>
        <w:t xml:space="preserve"> района имеют документально оформленную внутреннюю систему контроля над деятельностью сотрудников по оказанию муниципальной услуги на их соответствие стандартам, другим нормативным документам в области основной деятельности. Система контроля охватывает этапы планирования, работы с потребителями, оформление результатов контроля, выработку и реализацию мероприятий по устранению выявленных недостатков. Внешняя система контроля включает в себя контроль, осуществляемый главой поселения отделом культуры и молодежной политики администрации </w:t>
      </w:r>
      <w:proofErr w:type="spellStart"/>
      <w:r>
        <w:t>Чановского</w:t>
      </w:r>
      <w:proofErr w:type="spellEnd"/>
      <w:r>
        <w:t xml:space="preserve"> района, за соответствием качества  фактически предоставляемой услуги стандарту качества. Также внешний  контроль по направлениям осуществляют Заместитель главы администрации </w:t>
      </w:r>
      <w:proofErr w:type="spellStart"/>
      <w:r>
        <w:t>Чановского</w:t>
      </w:r>
      <w:proofErr w:type="spellEnd"/>
      <w:r>
        <w:t xml:space="preserve"> района по вопросам социального развития.</w:t>
      </w:r>
    </w:p>
    <w:p w:rsidR="003023CC" w:rsidRDefault="003023CC" w:rsidP="003023CC">
      <w:pPr>
        <w:ind w:left="180"/>
      </w:pPr>
      <w:r>
        <w:rPr>
          <w:b/>
        </w:rPr>
        <w:t xml:space="preserve">12.Требования к отчетности об исполнении муниципального задания </w:t>
      </w:r>
    </w:p>
    <w:p w:rsidR="003023CC" w:rsidRDefault="003023CC" w:rsidP="003023CC">
      <w:pPr>
        <w:ind w:firstLine="709"/>
      </w:pPr>
      <w:r>
        <w:t xml:space="preserve">Исполнитель ежеквартально  до 8 числа месяца, следующего за отчетным  периодом, предоставляет Главе администрации сельсовета, отделу культуры и молодежной политики администрации </w:t>
      </w:r>
      <w:proofErr w:type="spellStart"/>
      <w:r>
        <w:t>Чановского</w:t>
      </w:r>
      <w:proofErr w:type="spellEnd"/>
      <w:r>
        <w:t xml:space="preserve"> района. Отчет о выполнении задания по форме, изложенной в приложении  к муниципальному заданию, и пояснительную записку о выполнении или обоснование невыполнения показателей деятельности, а также о проведенном выборочном опросе (анкетировании) получателей услуг об их удовлетворенности  качеством и доступностью предоставляемых услуг.</w:t>
      </w:r>
    </w:p>
    <w:p w:rsidR="003023CC" w:rsidRDefault="003023CC" w:rsidP="003023CC">
      <w:pPr>
        <w:jc w:val="both"/>
        <w:rPr>
          <w:b/>
        </w:rPr>
      </w:pPr>
    </w:p>
    <w:p w:rsidR="003023CC" w:rsidRDefault="003023CC" w:rsidP="003023CC">
      <w:pPr>
        <w:sectPr w:rsidR="003023CC" w:rsidSect="003023CC">
          <w:pgSz w:w="11906" w:h="16838"/>
          <w:pgMar w:top="1134" w:right="850" w:bottom="993" w:left="1701" w:header="708" w:footer="708" w:gutter="0"/>
          <w:cols w:space="720"/>
        </w:sectPr>
      </w:pPr>
    </w:p>
    <w:p w:rsidR="003023CC" w:rsidRDefault="003023CC" w:rsidP="003023CC">
      <w:r>
        <w:lastRenderedPageBreak/>
        <w:t xml:space="preserve">                                                                                 Приложение   к  муниципальному заданию  </w:t>
      </w:r>
    </w:p>
    <w:p w:rsidR="003023CC" w:rsidRDefault="003023CC" w:rsidP="003023CC">
      <w:pPr>
        <w:ind w:firstLine="708"/>
        <w:jc w:val="center"/>
      </w:pPr>
    </w:p>
    <w:p w:rsidR="003023CC" w:rsidRDefault="003023CC" w:rsidP="003023CC">
      <w:pPr>
        <w:ind w:firstLine="708"/>
        <w:jc w:val="center"/>
        <w:rPr>
          <w:b/>
        </w:rPr>
      </w:pPr>
      <w:r>
        <w:rPr>
          <w:b/>
        </w:rPr>
        <w:t>Форма отчета</w:t>
      </w:r>
    </w:p>
    <w:p w:rsidR="003023CC" w:rsidRDefault="003023CC" w:rsidP="003023CC">
      <w:pPr>
        <w:ind w:firstLine="708"/>
        <w:jc w:val="center"/>
        <w:rPr>
          <w:b/>
        </w:rPr>
      </w:pPr>
      <w:r>
        <w:rPr>
          <w:b/>
        </w:rPr>
        <w:t>о выполнении муниципального задания для муниципальных учреждений культуры клубного типа</w:t>
      </w:r>
    </w:p>
    <w:p w:rsidR="003023CC" w:rsidRDefault="003023CC" w:rsidP="003023CC">
      <w:pPr>
        <w:ind w:left="708"/>
        <w:jc w:val="center"/>
      </w:pPr>
      <w:r>
        <w:t>Муниципальное учреждение культуры</w:t>
      </w:r>
      <w:r>
        <w:tab/>
        <w:t xml:space="preserve"> Покровского сельсовета Покровского</w:t>
      </w:r>
      <w:r>
        <w:tab/>
        <w:t xml:space="preserve">Дома культуры. </w:t>
      </w:r>
    </w:p>
    <w:p w:rsidR="003023CC" w:rsidRDefault="003023CC" w:rsidP="003023CC">
      <w:pPr>
        <w:ind w:firstLine="708"/>
        <w:jc w:val="center"/>
        <w:rPr>
          <w:b/>
          <w:vertAlign w:val="superscript"/>
        </w:rPr>
      </w:pPr>
      <w:r>
        <w:rPr>
          <w:b/>
          <w:vertAlign w:val="superscript"/>
        </w:rPr>
        <w:t xml:space="preserve">(наименование учреждения) </w:t>
      </w:r>
    </w:p>
    <w:p w:rsidR="003023CC" w:rsidRDefault="003023CC" w:rsidP="003023CC">
      <w:pPr>
        <w:ind w:firstLine="708"/>
        <w:jc w:val="center"/>
      </w:pPr>
      <w:r>
        <w:t>За   2021 год</w:t>
      </w:r>
    </w:p>
    <w:p w:rsidR="003023CC" w:rsidRDefault="003023CC" w:rsidP="003023CC">
      <w:pPr>
        <w:jc w:val="center"/>
      </w:pPr>
      <w:r>
        <w:t xml:space="preserve">(отчетный период: 3 месяца, 6 месяцев, 9 месяцев, год) </w:t>
      </w:r>
    </w:p>
    <w:p w:rsidR="003023CC" w:rsidRDefault="003023CC" w:rsidP="003023CC">
      <w:pPr>
        <w:jc w:val="center"/>
      </w:pPr>
    </w:p>
    <w:p w:rsidR="003023CC" w:rsidRDefault="003023CC" w:rsidP="003023CC">
      <w:pPr>
        <w:rPr>
          <w:highlight w:val="yellow"/>
        </w:rPr>
      </w:pPr>
      <w:r>
        <w:t>1. Основные показатели муниципального задания:</w:t>
      </w:r>
    </w:p>
    <w:tbl>
      <w:tblPr>
        <w:tblW w:w="5000" w:type="pct"/>
        <w:tblLook w:val="04A0"/>
      </w:tblPr>
      <w:tblGrid>
        <w:gridCol w:w="718"/>
        <w:gridCol w:w="3008"/>
        <w:gridCol w:w="1473"/>
        <w:gridCol w:w="876"/>
        <w:gridCol w:w="673"/>
        <w:gridCol w:w="745"/>
        <w:gridCol w:w="733"/>
        <w:gridCol w:w="1345"/>
      </w:tblGrid>
      <w:tr w:rsidR="003023CC" w:rsidTr="003023CC">
        <w:trPr>
          <w:trHeight w:val="37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Единицы измерения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План на 2021 год</w:t>
            </w: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Исполнено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Ожидаемое исполнение за 2022 год</w:t>
            </w:r>
          </w:p>
        </w:tc>
      </w:tr>
      <w:tr w:rsidR="003023CC" w:rsidTr="003023CC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/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за 1 кв.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за 6 мес.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за 9 мес.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/>
        </w:tc>
      </w:tr>
      <w:tr w:rsidR="003023CC" w:rsidTr="003023CC">
        <w:trPr>
          <w:trHeight w:val="37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8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и проведение социально-значимых акций, массовых культурно - </w:t>
            </w:r>
            <w:proofErr w:type="spellStart"/>
            <w:r>
              <w:rPr>
                <w:b/>
                <w:bCs/>
              </w:rPr>
              <w:t>досуговых</w:t>
            </w:r>
            <w:proofErr w:type="spellEnd"/>
            <w:r>
              <w:rPr>
                <w:b/>
                <w:bCs/>
              </w:rPr>
              <w:t xml:space="preserve"> мероприятий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1)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Планируемые показатели объема: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023CC" w:rsidRPr="00D12054" w:rsidTr="003023CC">
        <w:trPr>
          <w:trHeight w:val="315"/>
        </w:trPr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мероприятий, всего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мероприятие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23CC" w:rsidRPr="00D12054" w:rsidRDefault="003023CC" w:rsidP="003023CC">
            <w:pPr>
              <w:spacing w:line="276" w:lineRule="auto"/>
              <w:jc w:val="center"/>
            </w:pPr>
            <w:r>
              <w:rPr>
                <w:bCs/>
              </w:rPr>
              <w:t>205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23CC" w:rsidRPr="00D12054" w:rsidRDefault="003023CC" w:rsidP="003023CC">
            <w:pPr>
              <w:spacing w:line="276" w:lineRule="auto"/>
              <w:jc w:val="center"/>
            </w:pPr>
            <w:r>
              <w:t>56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Pr="00D12054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132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Pr="00D12054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 w:rsidRPr="00D12054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D12054">
              <w:rPr>
                <w:bCs/>
              </w:rPr>
              <w:t>8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Pr="00D12054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 w:rsidRPr="00D12054">
              <w:rPr>
                <w:bCs/>
              </w:rPr>
              <w:t>2</w:t>
            </w:r>
            <w:r>
              <w:rPr>
                <w:bCs/>
              </w:rPr>
              <w:t>28</w:t>
            </w:r>
          </w:p>
        </w:tc>
      </w:tr>
      <w:tr w:rsidR="003023CC" w:rsidTr="003023C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>
            <w:pPr>
              <w:rPr>
                <w:b/>
                <w:bCs/>
              </w:rPr>
            </w:pP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3CC" w:rsidRDefault="003023CC" w:rsidP="003023C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3CC" w:rsidRDefault="003023CC" w:rsidP="003023C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>
            <w:pPr>
              <w:rPr>
                <w:b/>
                <w:bCs/>
              </w:rPr>
            </w:pP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федерального уровня*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-число мероприятий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-количество зрителей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-охват районов и городов области: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количество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Количество привлеченных из районов и городов области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-участников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-из них детей до 14 лет включительно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1.2.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межрегионального уровня*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мероприятие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-число мероприятий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-количество зрителей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-охват районов и городов области: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количество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Количество привлеченных из районов и городов области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-участников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-из них детей до 14 лет включительно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областного уровня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мероприятие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-число мероприятий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-количество зрителей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-охват районов и городов области: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количество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Количество привлеченных из районов и городов области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-участников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-из них детей до 14 лет включительно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1.4.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районные и зональные мероприятия (в районах области)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мероприятие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-число мероприятий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-количество зрителей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 xml:space="preserve">-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 xml:space="preserve">-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-охват районов и городов области: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количество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Количество привлеченных из районов и городов области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-участников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 -из них детей до 14 лет включительно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Планируемые показатели качества: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94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рост количества коллективов, имеющих звание «народный» («образцовый») (</w:t>
            </w:r>
            <w:r>
              <w:rPr>
                <w:i/>
                <w:iCs/>
              </w:rPr>
              <w:t>показатель для НГОДНТ</w:t>
            </w:r>
            <w:r>
              <w:t>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рост числа районов, принимающих участие в областных мероприятиях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 </w:t>
            </w:r>
          </w:p>
        </w:tc>
      </w:tr>
      <w:tr w:rsidR="003023CC" w:rsidTr="003023CC">
        <w:trPr>
          <w:trHeight w:val="157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Услуги по оказанию консультативной, методической и организационно-творческой помощи в решении вопросов создания условий для развития местного народного художественного творчества, сохранения и развития традиционных национальных культур народов, проживающих на территории </w:t>
            </w:r>
            <w:proofErr w:type="spellStart"/>
            <w:r>
              <w:rPr>
                <w:b/>
                <w:bCs/>
              </w:rPr>
              <w:t>Чановского</w:t>
            </w:r>
            <w:proofErr w:type="spellEnd"/>
            <w:r>
              <w:rPr>
                <w:b/>
                <w:bCs/>
              </w:rPr>
              <w:t xml:space="preserve"> района Новосибирской области                                                                                                                         </w:t>
            </w:r>
            <w:r>
              <w:rPr>
                <w:b/>
                <w:bCs/>
                <w:i/>
                <w:iCs/>
              </w:rPr>
              <w:t>(Данный раздел заполняется  по согласованию Исполнителя с Заказчиком.</w:t>
            </w:r>
            <w:proofErr w:type="gramEnd"/>
            <w:r>
              <w:rPr>
                <w:b/>
                <w:bCs/>
                <w:i/>
                <w:iCs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</w:rPr>
              <w:t>При необходимости заполняется «Подготовка и издание методических рекомендаций, сборников, пособий»)</w:t>
            </w:r>
            <w:r>
              <w:rPr>
                <w:b/>
                <w:bCs/>
              </w:rPr>
              <w:t>.</w:t>
            </w:r>
            <w:proofErr w:type="gramEnd"/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1)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Планируемые показатели объема: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3023CC" w:rsidTr="003023CC">
        <w:trPr>
          <w:trHeight w:val="1271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2.1.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Организация и проведение мероприятий по повышению квалификации работников </w:t>
            </w:r>
            <w:proofErr w:type="spellStart"/>
            <w:r>
              <w:rPr>
                <w:b/>
                <w:bCs/>
                <w:i/>
                <w:iCs/>
              </w:rPr>
              <w:t>культурно-досуговых</w:t>
            </w:r>
            <w:proofErr w:type="spellEnd"/>
            <w:r>
              <w:rPr>
                <w:b/>
                <w:bCs/>
                <w:i/>
                <w:iCs/>
              </w:rPr>
              <w:t xml:space="preserve">           учреждений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2.1.1.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количество мероприятия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 xml:space="preserve"> 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</w:tr>
      <w:tr w:rsidR="003023CC" w:rsidTr="003023CC">
        <w:trPr>
          <w:trHeight w:val="94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2.1.2.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число слушателей (число специалистов учреждений культуры, повысивших свою квалификацию)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чел.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</w:tr>
      <w:tr w:rsidR="003023CC" w:rsidTr="003023CC">
        <w:trPr>
          <w:trHeight w:val="126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2.2.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Подготовка и издание методических рекомендаций, сборников, пособий по </w:t>
            </w:r>
            <w:proofErr w:type="spellStart"/>
            <w:r>
              <w:rPr>
                <w:b/>
                <w:bCs/>
                <w:i/>
                <w:iCs/>
              </w:rPr>
              <w:t>культурно-досуговой</w:t>
            </w:r>
            <w:proofErr w:type="spellEnd"/>
            <w:r>
              <w:rPr>
                <w:b/>
                <w:bCs/>
                <w:i/>
                <w:iCs/>
              </w:rPr>
              <w:t xml:space="preserve"> деятельности, традиционной народной культуре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</w:tr>
      <w:tr w:rsidR="003023CC" w:rsidTr="003023C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2.2.1.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>количество наименований изданий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единиц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</w:tr>
      <w:tr w:rsidR="003023CC" w:rsidTr="003023CC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lastRenderedPageBreak/>
              <w:t>2.2.2.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общий тираж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количество экземпляров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</w:tr>
      <w:tr w:rsidR="003023CC" w:rsidTr="003023CC">
        <w:trPr>
          <w:trHeight w:val="37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Планируемые показатели качества: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</w:tr>
      <w:tr w:rsidR="003023CC" w:rsidTr="003023CC">
        <w:trPr>
          <w:trHeight w:val="220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Качество и </w:t>
            </w:r>
            <w:proofErr w:type="spellStart"/>
            <w:r>
              <w:t>востребованность</w:t>
            </w:r>
            <w:proofErr w:type="spellEnd"/>
            <w:r>
              <w:t xml:space="preserve"> мероприятий по повышению квалификации работников </w:t>
            </w:r>
            <w:proofErr w:type="spellStart"/>
            <w:r>
              <w:t>культурно-досуговых</w:t>
            </w:r>
            <w:proofErr w:type="spellEnd"/>
            <w:r>
              <w:t xml:space="preserve"> учреждений </w:t>
            </w:r>
            <w:r>
              <w:rPr>
                <w:i/>
                <w:iCs/>
              </w:rPr>
              <w:t>(анкетирование участников школ, семинаров, творческих лабораторий, совещаний и других мероприятий)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</w:tr>
      <w:tr w:rsidR="003023CC" w:rsidTr="003023CC">
        <w:trPr>
          <w:trHeight w:val="220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both"/>
            </w:pPr>
            <w:r>
              <w:t xml:space="preserve">Качество полиграфии и </w:t>
            </w:r>
            <w:proofErr w:type="spellStart"/>
            <w:r>
              <w:t>востребованность</w:t>
            </w:r>
            <w:proofErr w:type="spellEnd"/>
            <w:r>
              <w:t xml:space="preserve"> методической литературы </w:t>
            </w:r>
            <w:r>
              <w:rPr>
                <w:i/>
                <w:iCs/>
              </w:rPr>
              <w:t xml:space="preserve">(наличие отзывов от районов и учреждений о качестве полиграфии и </w:t>
            </w:r>
            <w:proofErr w:type="spellStart"/>
            <w:r>
              <w:rPr>
                <w:i/>
                <w:iCs/>
              </w:rPr>
              <w:t>востребованности</w:t>
            </w:r>
            <w:proofErr w:type="spellEnd"/>
            <w:r>
              <w:rPr>
                <w:i/>
                <w:iCs/>
              </w:rPr>
              <w:t xml:space="preserve"> методической литературы - анкетирование)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 -</w:t>
            </w:r>
          </w:p>
        </w:tc>
      </w:tr>
    </w:tbl>
    <w:p w:rsidR="003023CC" w:rsidRDefault="003023CC" w:rsidP="003023CC">
      <w:pPr>
        <w:rPr>
          <w:b/>
        </w:rPr>
      </w:pPr>
    </w:p>
    <w:p w:rsidR="003023CC" w:rsidRDefault="003023CC" w:rsidP="00CD10DE">
      <w:pPr>
        <w:jc w:val="right"/>
        <w:rPr>
          <w:b/>
        </w:rPr>
      </w:pPr>
    </w:p>
    <w:p w:rsidR="003023CC" w:rsidRDefault="003023CC" w:rsidP="00CD10DE">
      <w:pPr>
        <w:jc w:val="right"/>
      </w:pPr>
      <w:r>
        <w:t xml:space="preserve">  Утверждаю:____________</w:t>
      </w:r>
    </w:p>
    <w:p w:rsidR="003023CC" w:rsidRDefault="003023CC" w:rsidP="00CD10DE">
      <w:pPr>
        <w:tabs>
          <w:tab w:val="center" w:pos="11700"/>
          <w:tab w:val="center" w:pos="12420"/>
        </w:tabs>
        <w:jc w:val="right"/>
        <w:rPr>
          <w:sz w:val="28"/>
        </w:rPr>
      </w:pPr>
      <w:r>
        <w:t xml:space="preserve">     Глава администрации</w:t>
      </w:r>
    </w:p>
    <w:p w:rsidR="003023CC" w:rsidRDefault="003023CC" w:rsidP="00CD10DE">
      <w:pPr>
        <w:jc w:val="right"/>
      </w:pPr>
      <w:r>
        <w:t xml:space="preserve">     Покровского сельсовета</w:t>
      </w:r>
    </w:p>
    <w:p w:rsidR="003023CC" w:rsidRDefault="003023CC" w:rsidP="00CD10DE">
      <w:pPr>
        <w:jc w:val="right"/>
      </w:pPr>
      <w:r>
        <w:t xml:space="preserve">     П.В. Семченко</w:t>
      </w:r>
    </w:p>
    <w:p w:rsidR="003023CC" w:rsidRDefault="003023CC" w:rsidP="003023CC"/>
    <w:p w:rsidR="003023CC" w:rsidRPr="00A26F0C" w:rsidRDefault="003023CC" w:rsidP="003023CC">
      <w:pPr>
        <w:jc w:val="center"/>
        <w:rPr>
          <w:b/>
          <w:szCs w:val="28"/>
        </w:rPr>
      </w:pPr>
      <w:r w:rsidRPr="00A26F0C">
        <w:rPr>
          <w:b/>
          <w:szCs w:val="28"/>
        </w:rPr>
        <w:t>ПЕРСПЕКТИВНЫЙ  ПЛАН  МЕРОПРИЯТИЙ МКУК ПОКРОВСКОГО СЕЛЬСОВЕТА</w:t>
      </w:r>
    </w:p>
    <w:p w:rsidR="003023CC" w:rsidRPr="00A26F0C" w:rsidRDefault="003023CC" w:rsidP="003023CC">
      <w:pPr>
        <w:jc w:val="center"/>
        <w:rPr>
          <w:b/>
          <w:szCs w:val="28"/>
        </w:rPr>
      </w:pPr>
    </w:p>
    <w:p w:rsidR="003023CC" w:rsidRDefault="003023CC" w:rsidP="003023CC">
      <w:pPr>
        <w:jc w:val="center"/>
        <w:rPr>
          <w:b/>
          <w:szCs w:val="28"/>
        </w:rPr>
      </w:pPr>
      <w:r>
        <w:rPr>
          <w:b/>
          <w:szCs w:val="28"/>
        </w:rPr>
        <w:t>На 2022</w:t>
      </w:r>
      <w:r w:rsidRPr="00A26F0C">
        <w:rPr>
          <w:b/>
          <w:szCs w:val="28"/>
        </w:rPr>
        <w:t xml:space="preserve"> год.</w:t>
      </w:r>
    </w:p>
    <w:p w:rsidR="003023CC" w:rsidRDefault="003023CC" w:rsidP="003023CC">
      <w:pPr>
        <w:jc w:val="center"/>
        <w:rPr>
          <w:b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278"/>
        <w:gridCol w:w="3063"/>
        <w:gridCol w:w="1402"/>
        <w:gridCol w:w="1950"/>
        <w:gridCol w:w="1780"/>
      </w:tblGrid>
      <w:tr w:rsidR="003023CC" w:rsidRPr="00C9230F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CC" w:rsidRPr="00C9230F" w:rsidRDefault="003023CC" w:rsidP="003023CC">
            <w:pPr>
              <w:jc w:val="center"/>
            </w:pPr>
            <w:r w:rsidRPr="00C9230F">
              <w:rPr>
                <w:b/>
              </w:rPr>
              <w:t>Дата, время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CC" w:rsidRPr="00C9230F" w:rsidRDefault="003023CC" w:rsidP="003023CC">
            <w:pPr>
              <w:jc w:val="center"/>
            </w:pPr>
            <w:r w:rsidRPr="00C9230F">
              <w:rPr>
                <w:b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CC" w:rsidRPr="00C9230F" w:rsidRDefault="003023CC" w:rsidP="003023CC">
            <w:pPr>
              <w:jc w:val="center"/>
            </w:pPr>
            <w:r w:rsidRPr="00C9230F">
              <w:rPr>
                <w:b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CC" w:rsidRPr="00C9230F" w:rsidRDefault="003023CC" w:rsidP="003023CC">
            <w:pPr>
              <w:jc w:val="center"/>
            </w:pPr>
            <w:r w:rsidRPr="00C9230F">
              <w:rPr>
                <w:b/>
              </w:rPr>
              <w:t>Кто проводит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CC" w:rsidRPr="00C9230F" w:rsidRDefault="003023CC" w:rsidP="003023CC">
            <w:pPr>
              <w:jc w:val="center"/>
            </w:pPr>
            <w:r w:rsidRPr="00C9230F">
              <w:rPr>
                <w:b/>
              </w:rPr>
              <w:t>Ф.И.О., должность, контактный телефон  ответственного лица.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02.01.2022.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Онлайн</w:t>
            </w:r>
            <w:proofErr w:type="spellEnd"/>
            <w:r w:rsidRPr="006C4190">
              <w:t xml:space="preserve"> мероприятие - «Видео– </w:t>
            </w:r>
            <w:proofErr w:type="gramStart"/>
            <w:r w:rsidRPr="006C4190">
              <w:t>по</w:t>
            </w:r>
            <w:proofErr w:type="gramEnd"/>
            <w:r w:rsidRPr="006C4190">
              <w:t>здравление от сказочных героев»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04.01.2022.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Видеокруиз</w:t>
            </w:r>
            <w:proofErr w:type="spellEnd"/>
          </w:p>
          <w:p w:rsidR="003023CC" w:rsidRPr="006C4190" w:rsidRDefault="003023CC" w:rsidP="003023CC">
            <w:pPr>
              <w:jc w:val="center"/>
            </w:pPr>
            <w:r w:rsidRPr="006C4190">
              <w:t xml:space="preserve">«Новогодний </w:t>
            </w:r>
            <w:proofErr w:type="spellStart"/>
            <w:r w:rsidRPr="006C4190">
              <w:t>мультпарад</w:t>
            </w:r>
            <w:proofErr w:type="spellEnd"/>
            <w:r w:rsidRPr="006C4190">
              <w:t>»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04.01.2022.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Конкурс рисунков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«Новогодние фантазии»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05.01.2022.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Театрализованное представление для детей «По следам новогодних сказок».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06.01.2022.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Инсценировка старых обрядов «Пришла Коляда отворяй ворота»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Территория 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07.01.2022.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Огонек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«Рождественский калейдоскоп»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08.01.2022.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Посиделки-гадания</w:t>
            </w:r>
          </w:p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«Кому спели – тому и добро»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lastRenderedPageBreak/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08.01.2022.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Рождественский </w:t>
            </w:r>
            <w:proofErr w:type="spellStart"/>
            <w:r w:rsidRPr="006C4190">
              <w:t>видеопоказ</w:t>
            </w:r>
            <w:proofErr w:type="spellEnd"/>
            <w:r w:rsidRPr="006C4190">
              <w:t xml:space="preserve"> «Волшебный мир детского кино»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13.01.2022.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Фотоконкурс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«Встречаем 2022!»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14.01.2022.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Час фольклора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«В мире русских народных сказок»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18.01.2022.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Час народных игр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«Крещенские забавы»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19.01.2022.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Конкурсно</w:t>
            </w:r>
            <w:proofErr w:type="spellEnd"/>
            <w:r w:rsidRPr="006C4190">
              <w:t xml:space="preserve"> игровая программа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«Зимний забег по сугробам в валенках»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20.01.2022.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Профилактическая акция – «Молодежь против курения»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МБОУ Покровская 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25.01.2022.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Диспут на тему профилактики суицида – «Мое слово спасет друга»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МБОУ Покровская 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27.01.2022.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Вечер отдыха – «Будем поздравлять Татьян – дочек, бабушек и мам»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29.01.2022.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Тематический час </w:t>
            </w:r>
            <w:proofErr w:type="gramStart"/>
            <w:r w:rsidRPr="006C4190">
              <w:t>к</w:t>
            </w:r>
            <w:proofErr w:type="gramEnd"/>
            <w:r w:rsidRPr="006C4190">
              <w:t xml:space="preserve"> Дню снятия блокады Ленинграда – «Мужеству твоему Ленинград»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МБОУ Покровская 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01.02.2022.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«200 дней стойкости и мужества» День освобождения Сталинграда. Тематический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МБОУ Покровская 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04.02.2022.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Информационная акция «Скажем «НЕТ» сквернословию!». Раздача буклетов, </w:t>
            </w:r>
            <w:proofErr w:type="gramStart"/>
            <w:r w:rsidRPr="006C4190">
              <w:t>посвященное</w:t>
            </w:r>
            <w:proofErr w:type="gramEnd"/>
            <w:r w:rsidRPr="006C4190">
              <w:t xml:space="preserve">  Дню борьбы с ненормативной лексикой.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09.02.2022.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Международный день пиццы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МБОУ Покровская </w:t>
            </w:r>
            <w:r w:rsidRPr="006C4190">
              <w:lastRenderedPageBreak/>
              <w:t>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lastRenderedPageBreak/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10.02.2022.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Литературная игра «Загадки ученого Кота» Показ мультфильмов по сказкам Пушкина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МБОУ Покровская 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10.02.2022.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Конкурс детских рисунков «Мой маленький Пушкин»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10.02.2022.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Квест</w:t>
            </w:r>
            <w:proofErr w:type="spellEnd"/>
            <w:r w:rsidRPr="006C4190">
              <w:t xml:space="preserve"> для малышей по сказкам А.С.Пушкина «У Лукоморья дуб сломали...»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12.02.2022.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Викторина «Ларец мудрости», посвященная писателю, баснописца Ивана Андреевича Крылова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(1769 – 1844).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13.02.2022.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День Святого Валентина «Всему начало - Любовь»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Квест</w:t>
            </w:r>
            <w:proofErr w:type="spellEnd"/>
            <w:r w:rsidRPr="006C4190">
              <w:t xml:space="preserve"> «Свидание в слепую» </w:t>
            </w:r>
            <w:proofErr w:type="gramStart"/>
            <w:r w:rsidRPr="006C4190">
              <w:t>посвященный</w:t>
            </w:r>
            <w:proofErr w:type="gramEnd"/>
            <w:r w:rsidRPr="006C4190">
              <w:t xml:space="preserve">  дню всех влюблённых.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15.02.2022.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Профилактическая беседа: «Закон и ответственность»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МБОУ Покровская 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</w:t>
            </w:r>
            <w:r w:rsidRPr="006C4190">
              <w:lastRenderedPageBreak/>
              <w:t xml:space="preserve">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16.02.2022.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1989 г. - Годовщина вывода Российских войск из Афганистана. Тематический вечер - рассказ о воинах - интернационалистах нашего села «Боль моя - Афганистан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18.02.2022.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«Русский солдат»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выставка рисунков к 23 февраля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20.02.2022.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«А ну- </w:t>
            </w:r>
            <w:proofErr w:type="spellStart"/>
            <w:r w:rsidRPr="006C4190">
              <w:t>ка</w:t>
            </w:r>
            <w:proofErr w:type="spellEnd"/>
            <w:r w:rsidRPr="006C4190">
              <w:t xml:space="preserve"> мальчики!»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конкурсно</w:t>
            </w:r>
            <w:proofErr w:type="spellEnd"/>
            <w:r w:rsidRPr="006C4190">
              <w:t xml:space="preserve"> - игровая программа с воспитанниками детского сада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484DDD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21.02.2022.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Инсценирование</w:t>
            </w:r>
            <w:proofErr w:type="spellEnd"/>
            <w:r w:rsidRPr="006C4190">
              <w:t xml:space="preserve"> народных сказок, </w:t>
            </w:r>
            <w:proofErr w:type="gramStart"/>
            <w:r w:rsidRPr="006C4190">
              <w:t>посвященное</w:t>
            </w:r>
            <w:proofErr w:type="gramEnd"/>
            <w:r w:rsidRPr="006C4190">
              <w:t xml:space="preserve"> Международному дню родного языка.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22.02.2022.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«Курс молодого бойца» спортивно - развлекательная эстафета для молодежи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23.02.2022.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Праздничный концерт, посвящённый Дню Отечества: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«Я честью этой дорожу»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</w:t>
            </w:r>
            <w:r w:rsidRPr="006C4190">
              <w:lastRenderedPageBreak/>
              <w:t xml:space="preserve">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24.02.2022.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Литературно-музыкальная гостиная "Бесконечная нежность" к 130 </w:t>
            </w:r>
            <w:proofErr w:type="spellStart"/>
            <w:r w:rsidRPr="006C4190">
              <w:t>летию</w:t>
            </w:r>
            <w:proofErr w:type="spellEnd"/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М.Кристалинской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27.02.2022.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Масленичное гулянье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«Масленица - </w:t>
            </w:r>
            <w:proofErr w:type="spellStart"/>
            <w:r w:rsidRPr="006C4190">
              <w:t>блинница</w:t>
            </w:r>
            <w:proofErr w:type="spellEnd"/>
            <w:r w:rsidRPr="006C4190"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Территория 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28.02.2022.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«Самоварные истории» тематический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01.03.2022.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Конкурс-выставка детских работ (рисунки, аппликации, поделки) «Самым милым и любимым».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02.03.2022.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«Остановись и подумай!» тематическая беседа ко дню борьбы с наркобизнесом для старшеклассников.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МБОУ Покровская 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04.03.2022.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««ЧАЙКА», долетевшая до звезд»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Тематический час к 85 </w:t>
            </w:r>
            <w:proofErr w:type="spellStart"/>
            <w:r w:rsidRPr="006C4190">
              <w:t>летию</w:t>
            </w:r>
            <w:proofErr w:type="spellEnd"/>
            <w:r w:rsidRPr="006C4190">
              <w:t xml:space="preserve"> В.Терешковой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МБОУ Покровская 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06.03.2022.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Мастер класс по изготовлению подарка к 8 марта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06.03.2022.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«Весна. Девчонки. Позитив» (фотовыставка)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06.03.2022.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«Мимоза»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(конкурс </w:t>
            </w:r>
            <w:proofErr w:type="spellStart"/>
            <w:r w:rsidRPr="006C4190">
              <w:t>рисонков-цветов</w:t>
            </w:r>
            <w:proofErr w:type="spellEnd"/>
            <w:r w:rsidRPr="006C4190"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07.03.2022.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«С праздником Весны, милые женщины!» (акция)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07.03.2022.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«Книга мудрости о женщине» (Оформление информационных стендов)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07.03.2022.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«Комплимент дело серьезное!» тематическая беседа для младших школьников.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МБОУ Покровская 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08.03.2022.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«С праздником мимозы!» </w:t>
            </w:r>
            <w:proofErr w:type="gramStart"/>
            <w:r w:rsidRPr="006C4190">
              <w:t>Концертные</w:t>
            </w:r>
            <w:proofErr w:type="gramEnd"/>
            <w:r w:rsidRPr="006C4190">
              <w:t xml:space="preserve"> программа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18.03.2022.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«Крым и Россия вместе навсегда» тематическая беседа для среднего звена.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21.03.2022.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Беседа «Лес полон чудес!».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Международный день леса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25.03.2022.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«Путешествие в студию мультипликации» </w:t>
            </w:r>
            <w:proofErr w:type="spellStart"/>
            <w:proofErr w:type="gramStart"/>
            <w:r w:rsidRPr="006C4190">
              <w:t>видео-игровая</w:t>
            </w:r>
            <w:proofErr w:type="spellEnd"/>
            <w:proofErr w:type="gramEnd"/>
            <w:r w:rsidRPr="006C4190">
              <w:t xml:space="preserve"> программа для детей.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27.03.2022.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Люди театра, которые украшали жизнь…: вечер-память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Посвященный</w:t>
            </w:r>
            <w:proofErr w:type="gramEnd"/>
            <w:r w:rsidRPr="006C4190">
              <w:t xml:space="preserve"> Международному дню театра.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31.03.2022.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«День защиты Земли» праздник для младших школьников.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01.04.2022.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День смеха развлекательная программа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«Давай пошутим»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</w:t>
            </w:r>
            <w:r w:rsidRPr="006C4190">
              <w:lastRenderedPageBreak/>
              <w:t xml:space="preserve">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</w:t>
            </w:r>
            <w:r w:rsidRPr="006C4190">
              <w:lastRenderedPageBreak/>
              <w:t xml:space="preserve">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01.04.2022.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«Посмеёмся вместе» 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Конкурс весёлых рисунков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02.04.2022.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Викторина.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«Спой светик не стыдись» -  Международный день птиц.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02.04.2022.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Литературная викторина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«Чемодан с загадками»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К международному дню детской книги.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МБОУ Покровская 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06.04.2022.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Мультвстреча</w:t>
            </w:r>
            <w:proofErr w:type="spellEnd"/>
            <w:r w:rsidRPr="006C4190">
              <w:t xml:space="preserve"> книжный кадр, посвященный дню мультфильма "Путешествие в </w:t>
            </w:r>
            <w:proofErr w:type="spellStart"/>
            <w:r w:rsidRPr="006C4190">
              <w:t>Мультландию</w:t>
            </w:r>
            <w:proofErr w:type="spellEnd"/>
            <w:r w:rsidRPr="006C4190">
              <w:t>".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07.04.2022.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Игра «Путешествие по улице правильного питания»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МБОУ Покровская 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07.04.2022.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Беседа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«Почему нужно чистить зубы </w:t>
            </w:r>
            <w:r w:rsidRPr="006C4190">
              <w:lastRenderedPageBreak/>
              <w:t>и мыть руки»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 xml:space="preserve">МБОУ Покровская </w:t>
            </w:r>
            <w:r w:rsidRPr="006C4190">
              <w:lastRenderedPageBreak/>
              <w:t>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lastRenderedPageBreak/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08.04.2022.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«Мы помним тех, кто не пришел» урок </w:t>
            </w:r>
            <w:proofErr w:type="gramStart"/>
            <w:r w:rsidRPr="006C4190">
              <w:t>мужества</w:t>
            </w:r>
            <w:proofErr w:type="gramEnd"/>
            <w:r w:rsidRPr="006C4190">
              <w:t xml:space="preserve"> посвященный памяти экипажа подводной лодки «Курск»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МБОУ Покровская 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11.04.2022.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Выставка работ детского творчества на тему: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  <w:r w:rsidRPr="006C4190">
              <w:t>«Мир Космоса»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12.04.2022.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Интерактивная игра «Космическое путешествие»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МБОУ Покровская 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12.04.2022.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Квест-игра</w:t>
            </w:r>
            <w:proofErr w:type="spellEnd"/>
            <w:r w:rsidRPr="006C4190">
              <w:t xml:space="preserve"> «Покорители Космоса», для детей дошкольного возраста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19.04.2022.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День подснежника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Мастер-класс «Букет цветов»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(из гофрированной бумаги)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МБОУ Покровская 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22.04.2022.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Всемирный день земли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«Советы огородникам и садоводам». Встреча за круглым столом.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Клуб общения «</w:t>
            </w:r>
            <w:proofErr w:type="spellStart"/>
            <w:r w:rsidRPr="006C4190">
              <w:t>Селяночка</w:t>
            </w:r>
            <w:proofErr w:type="spellEnd"/>
            <w:r w:rsidRPr="006C4190"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24.04.2022.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«Пасха в клубе «</w:t>
            </w:r>
            <w:proofErr w:type="spellStart"/>
            <w:r w:rsidRPr="006C4190">
              <w:t>Селяночка</w:t>
            </w:r>
            <w:proofErr w:type="spellEnd"/>
            <w:r w:rsidRPr="006C4190">
              <w:t>». Тематический вечер для пенсионеров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26.04.2022.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«За колючей проволокой…» ко Дню освобождения узников фашистских концлагерей посвящается. Тематическая беседа для старшеклассников.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  <w:r w:rsidRPr="006C4190">
              <w:t>МБОУ Покровская 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29.04.2022.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"Честность - самая лучшая привычка..." тематический час для младших школьников.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МБОУ Покровская 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02.05.2022.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Акция «Треугольник Победы»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03.05.2022.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Акция «Георгиевская ленточка»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05.05.2022.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Акция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«Свеча памяти»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06.05.2022.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Час мужества «В памяти вечно живой» для младших </w:t>
            </w:r>
            <w:r w:rsidRPr="006C4190">
              <w:lastRenderedPageBreak/>
              <w:t>школьников.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lastRenderedPageBreak/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06.05.2022.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Акция для дошкольников «Читаем детям о войне» младшая 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07.05.2022.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Конкурс рисунка на асфальте «Пусть всегда будет солнце»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07.05.2022.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«Я только слышал о войне» - конкурс детских рисунков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08.05.2022.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День Победы. «В легенды и песни уходят солдаты минувшей войны…» Тематический вечер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(поем под караоке)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08.05.2022.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«Спасибо солдатам Победы за то, что не знаем войны» Поздравление на дому вдов участников ВОВ, тружеников тыла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Площадь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09.05.2022.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Шествие «Бессмертный полк»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Площадь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</w:t>
            </w:r>
            <w:r w:rsidRPr="006C4190">
              <w:lastRenderedPageBreak/>
              <w:t xml:space="preserve">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09.05.2022.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Торжественный митинг «Великий подвиг в памяти народной»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Площадь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09.05.2022.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Театрализованное представление. Пьеса о судьбе женщин колхозниц в годы войны «</w:t>
            </w:r>
            <w:proofErr w:type="spellStart"/>
            <w:r w:rsidRPr="006C4190">
              <w:t>Бабоньки</w:t>
            </w:r>
            <w:proofErr w:type="spellEnd"/>
            <w:r w:rsidRPr="006C4190"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 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09.05.2022.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Праздничный концерт «Военных лет звучат мотивы и будят память о войне»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МБОУ Покровская 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13.05.2022.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Выставка фотографий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"Мир семьи"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15.05.2022.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Праздничная программа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"Дом нашего счастья"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15.05.2022.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Выставка детского творчества "Я, ты, он, она – вместе дружная семья"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15.05.2022.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Конкурс рисунков на асфальте «Наша дружная 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Площадь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15.05.2022.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Оформление стенда ко Дню семьи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16.05.2022.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«Дорожная азбука»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Тематический час для начальных классов.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МБОУ Покровская 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18.05.2022.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Тематический час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«Как не стать жертвой теракта», «Как вести </w:t>
            </w:r>
            <w:proofErr w:type="gramStart"/>
            <w:r w:rsidRPr="006C4190">
              <w:t>себя</w:t>
            </w:r>
            <w:proofErr w:type="gramEnd"/>
            <w:r w:rsidRPr="006C4190">
              <w:t xml:space="preserve"> если оказался заложником?»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21.05.2022.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Конкурс детского рисунка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«Моя азбука»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24.05.2022.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Конкурс </w:t>
            </w:r>
            <w:proofErr w:type="gramStart"/>
            <w:r w:rsidRPr="006C4190">
              <w:t>грамотеев</w:t>
            </w:r>
            <w:proofErr w:type="gramEnd"/>
          </w:p>
          <w:p w:rsidR="003023CC" w:rsidRPr="006C4190" w:rsidRDefault="003023CC" w:rsidP="003023CC">
            <w:pPr>
              <w:jc w:val="center"/>
            </w:pPr>
            <w:r w:rsidRPr="006C4190">
              <w:t>«Путешествие в мир грамотности»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27.05.2022.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Литературно-музыкальный вечер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«Славянских букв серебряная </w:t>
            </w:r>
            <w:r w:rsidRPr="006C4190">
              <w:lastRenderedPageBreak/>
              <w:t>россыпь»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</w:t>
            </w:r>
            <w:r w:rsidRPr="006C4190">
              <w:lastRenderedPageBreak/>
              <w:t xml:space="preserve">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</w:t>
            </w:r>
            <w:r w:rsidRPr="006C4190">
              <w:lastRenderedPageBreak/>
              <w:t xml:space="preserve">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31.05.2022.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Конкурс фотографии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"Здравствуй, лето"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31.05.2022.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Всемирный день против курения. Беседа «Курение – привычка или зависимость?»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МБОУ Покровская 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«Мир детства» </w:t>
            </w:r>
            <w:proofErr w:type="spellStart"/>
            <w:r w:rsidRPr="006C4190">
              <w:t>Онлайн-концерт</w:t>
            </w:r>
            <w:proofErr w:type="spellEnd"/>
            <w:r w:rsidRPr="006C4190">
              <w:t xml:space="preserve"> ко Дню защиты детей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01.06.2022.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«Сказочный мир» с </w:t>
            </w:r>
            <w:proofErr w:type="spellStart"/>
            <w:r w:rsidRPr="006C4190">
              <w:t>Мальвиной</w:t>
            </w:r>
            <w:proofErr w:type="spellEnd"/>
            <w:r w:rsidRPr="006C4190">
              <w:t xml:space="preserve"> и Буратино.  Читаем сказки </w:t>
            </w:r>
            <w:proofErr w:type="spellStart"/>
            <w:r w:rsidRPr="006C4190">
              <w:t>онлайн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01.06.2022.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День защиты детей развлекательная программа «Волшебная страна детства» Показ детского спектакл</w:t>
            </w:r>
            <w:proofErr w:type="gramStart"/>
            <w:r w:rsidRPr="006C4190">
              <w:t>я(</w:t>
            </w:r>
            <w:proofErr w:type="gramEnd"/>
            <w:r w:rsidRPr="006C4190">
              <w:t>сказки)+</w:t>
            </w:r>
            <w:proofErr w:type="spellStart"/>
            <w:r w:rsidRPr="006C4190">
              <w:t>онлайн-игра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02.06.2022.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«Полёты в радугу» Мастер-класс поделок из бумаги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</w:t>
            </w:r>
            <w:r w:rsidRPr="006C4190">
              <w:lastRenderedPageBreak/>
              <w:t xml:space="preserve">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03.06.2022.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Всемирный день велосипеда.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Мастер класс по изготовлению велосипеда с сюрпризом.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04.06.2022.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«Цветы в песнях» - музыкально-развлекательная игра.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05.06.2022.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Всемирный день окружающей среды «Береги свою планету с теплым именем Земля» День охраны окружающей среды – </w:t>
            </w:r>
            <w:proofErr w:type="spellStart"/>
            <w:r w:rsidRPr="006C4190">
              <w:t>эко-викторина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07.06.2022.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«Сказки Пушкина детям»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Игра – викторина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07.06.2022.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«Сказки на все времена».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А.С.Пушкин.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Выставка детского рисунка.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08.06.2022.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«День океанов»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Всемирный день океанов.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Беседа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09.06.2022.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Международный День друзей.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"Песни о дружбе и друзьях" караоке.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10.06.2022.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«Этикет для всех» Урок – игра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11.06.2022.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«Детский мир» День России – конкурс рисунков на асфальте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11.06.2022.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Фотовыставка «Моя Родина Россия!»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Площадка 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11.06.2022.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Конкурс рисунков и поделок ко Дню России «Я люблю тебя Россия»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Площадка 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11.06.2022.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Игра-путешествие для школьников «</w:t>
            </w:r>
            <w:proofErr w:type="gramStart"/>
            <w:r w:rsidRPr="006C4190">
              <w:t>Овеянные</w:t>
            </w:r>
            <w:proofErr w:type="gramEnd"/>
            <w:r w:rsidRPr="006C4190">
              <w:t xml:space="preserve"> славою флаг наш и герб»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12.06.2022.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Праздничный концерт</w:t>
            </w:r>
          </w:p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«Люблю тебя, Россия!»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lastRenderedPageBreak/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14.06.2022.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«Зеленая аптека»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Клуб «</w:t>
            </w:r>
            <w:proofErr w:type="spellStart"/>
            <w:r w:rsidRPr="006C4190">
              <w:t>Селяночка</w:t>
            </w:r>
            <w:proofErr w:type="spellEnd"/>
            <w:r w:rsidRPr="006C4190">
              <w:t>».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Тематический вечер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15.06.2022.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"Аркадий Паровозов спешит на помощь"- "Режим дня"</w:t>
            </w:r>
            <w:proofErr w:type="gramStart"/>
            <w:r w:rsidRPr="006C4190">
              <w:t>.</w:t>
            </w:r>
            <w:proofErr w:type="gramEnd"/>
            <w:r w:rsidRPr="006C4190">
              <w:t xml:space="preserve"> </w:t>
            </w:r>
            <w:proofErr w:type="gramStart"/>
            <w:r w:rsidRPr="006C4190">
              <w:t>а</w:t>
            </w:r>
            <w:proofErr w:type="gramEnd"/>
            <w:r w:rsidRPr="006C4190">
              <w:t>збука безопасности, просмотр мультфильма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15.06.2022.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«Праздник у Берёзки!» - игровая программа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16.06.2022.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r w:rsidRPr="006C4190">
              <w:t xml:space="preserve">«Танцы без границ!» Мастер-класс по </w:t>
            </w:r>
            <w:proofErr w:type="spellStart"/>
            <w:r w:rsidRPr="006C4190">
              <w:t>хип-хопу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16.06.2022.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Мастер-классы по изготовлению подарка папе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16.06.2022.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     Фотоконкурс «Вместе с папой»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</w:t>
            </w:r>
            <w:r w:rsidRPr="006C4190">
              <w:lastRenderedPageBreak/>
              <w:t xml:space="preserve">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16.06.2022.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Конкурс рисунков «Мой папа самый лучший»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16.06.2022.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Развлекательная программа «Папа может все, что угодно»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16.06.2022.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Вручение буклетов «Мужчина в семье», «Отцы и отечество»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16.06.2022.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Музыкальная шкатулка 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«Песни о папе»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16.06.2022.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Конкурс сочинений 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«Мой папа»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17.06.2022.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r w:rsidRPr="006C4190">
              <w:t xml:space="preserve">«Память в граните» </w:t>
            </w:r>
          </w:p>
          <w:p w:rsidR="003023CC" w:rsidRPr="006C4190" w:rsidRDefault="003023CC" w:rsidP="003023CC">
            <w:r w:rsidRPr="006C4190">
              <w:t>виртуальная экскурсия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19.06.2022.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«Цветок памяти» мастер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Площадь 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20.06.2022.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Конкурс рисунков «Они сражались за Родину», </w:t>
            </w:r>
            <w:proofErr w:type="gramStart"/>
            <w:r w:rsidRPr="006C4190">
              <w:t>посвященного</w:t>
            </w:r>
            <w:proofErr w:type="gramEnd"/>
            <w:r w:rsidRPr="006C4190">
              <w:t xml:space="preserve"> Дню памяти и скорби.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22.06.2022.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«День памяти и скорби» - литературно-историческая викторина.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22.06.2022.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Митинг, возложение венков и цветов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Памятник воинам ВОВ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26.06.2022.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Диспу</w:t>
            </w:r>
            <w:proofErr w:type="gramStart"/>
            <w:r w:rsidRPr="006C4190">
              <w:t>т-</w:t>
            </w:r>
            <w:proofErr w:type="gramEnd"/>
            <w:r w:rsidRPr="006C4190">
              <w:t xml:space="preserve"> беседа «Дышите глубже…»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Международный день борьбы против злоупотребления наркотиками и их незаконного оборота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27.06.2022.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"Замечательный день". "</w:t>
            </w:r>
            <w:proofErr w:type="spellStart"/>
            <w:r w:rsidRPr="006C4190">
              <w:t>Угадайка</w:t>
            </w:r>
            <w:proofErr w:type="spellEnd"/>
            <w:r w:rsidRPr="006C4190">
              <w:t>"</w:t>
            </w:r>
            <w:proofErr w:type="gramStart"/>
            <w:r w:rsidRPr="006C4190">
              <w:t>."</w:t>
            </w:r>
            <w:proofErr w:type="gramEnd"/>
            <w:r w:rsidRPr="006C4190">
              <w:t>Знаешь ли ты эти растения?" викторина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30.06.2022.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«Всё в дело!» Мастер – класс поделок из природного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</w:t>
            </w:r>
            <w:r w:rsidRPr="006C4190">
              <w:lastRenderedPageBreak/>
              <w:t xml:space="preserve">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</w:t>
            </w:r>
            <w:r w:rsidRPr="006C4190">
              <w:lastRenderedPageBreak/>
              <w:t xml:space="preserve">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02.07.2022.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Игровая программа для детей "Много профессий хороших и разных"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03.07.2022.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«День желаний» игровая программа для детей.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05.07.2022.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Конкурс рисунков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«Счастлив тот, кто счастлив дома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06.07.2022.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Фольклорный праздник - народное гуляние «Под дивный вечер на Купалу»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Площадка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07.07.2022.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Музыкальная гостиная «Загляните в семейный альбом» 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07.07.2022.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Фотовернисаж</w:t>
            </w:r>
            <w:proofErr w:type="spellEnd"/>
            <w:r w:rsidRPr="006C4190">
              <w:t xml:space="preserve"> «Семейные страницы»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07.07.2022.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фотовыставка «Наша дружная 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07.07.2022.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«Дарите ромашки любимым» Акция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08.07.2022.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Концертная программа, посвященная Дню семьи, любви и верности «Счастлив тот, кто счастлив дома»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10.07.2022.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Беседа-игра «Поезд памяти»</w:t>
            </w:r>
            <w:proofErr w:type="gramStart"/>
            <w:r w:rsidRPr="006C4190">
              <w:t>.Д</w:t>
            </w:r>
            <w:proofErr w:type="gramEnd"/>
            <w:r w:rsidRPr="006C4190">
              <w:t>ень воинской славы России. День победы русской армии под командованием Петра</w:t>
            </w:r>
            <w:proofErr w:type="gramStart"/>
            <w:r w:rsidRPr="006C4190">
              <w:t xml:space="preserve">  П</w:t>
            </w:r>
            <w:proofErr w:type="gramEnd"/>
            <w:r w:rsidRPr="006C4190">
              <w:t>ервого над шведами в Полтавском сражении  (1709 г.)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32 416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11.07.2022.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Мультфильм для детей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«Русалочка»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11.07.2022.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Тематическая программа «Всё будет в шоколаде!», посвященная Всемирному Дню шоколада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14.07.2022.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Тематическая игровая программа «На улице – не в комнате, о том, ребята, </w:t>
            </w:r>
            <w:r w:rsidRPr="006C4190">
              <w:lastRenderedPageBreak/>
              <w:t>помните!», посвященная Дню Гаи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</w:t>
            </w:r>
            <w:r w:rsidRPr="006C4190">
              <w:lastRenderedPageBreak/>
              <w:t xml:space="preserve">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</w:t>
            </w:r>
            <w:r w:rsidRPr="006C4190">
              <w:lastRenderedPageBreak/>
              <w:t xml:space="preserve">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  <w:p w:rsidR="003023CC" w:rsidRPr="006C4190" w:rsidRDefault="003023CC" w:rsidP="003023CC">
            <w:pPr>
              <w:jc w:val="center"/>
            </w:pP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15.07.2022.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«Сказка Посейдона» - развлекательная программа для детей.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16.07.2022.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«В гостях у </w:t>
            </w:r>
            <w:proofErr w:type="spellStart"/>
            <w:r w:rsidRPr="006C4190">
              <w:t>Самоделкина</w:t>
            </w:r>
            <w:proofErr w:type="spellEnd"/>
            <w:r w:rsidRPr="006C4190">
              <w:t>» - конкурс детского рисунка и прикладного творчества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17.07.2022.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«Июль – макушка лета» - игровая программа для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19.07.2022.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«Книга джунглей-2» - </w:t>
            </w:r>
            <w:proofErr w:type="spellStart"/>
            <w:r w:rsidRPr="006C4190">
              <w:t>мультсеанс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21.07.2022.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«Мастерская игрушек» - конкурс объемных поделок из бумаги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23.07.2022.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«В гостях у Светофора» - игра-путешествие.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25.07.2022.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«Волшебная нить» - мастер – класс по вязанию «Творческая мастерская»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27.07.2022.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Делимся секретами выращивания овощных культур.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Клуб «</w:t>
            </w:r>
            <w:proofErr w:type="spellStart"/>
            <w:r w:rsidRPr="006C4190">
              <w:t>Селяночка</w:t>
            </w:r>
            <w:proofErr w:type="spellEnd"/>
            <w:r w:rsidRPr="006C4190">
              <w:t>». Беседа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28.07.2022.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Экскурсия в музейную комнату «В гости в русскую избу», посвященная  Дню крещения Руси.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30.07.2022.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«Мы соседи!»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Международный день дружбы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02.08.2022.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«День книжки-раскраски» игровая программа.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06.08.2022.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Игровая программа «Мир настольных игр»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07.08.2022.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Тематический вечер</w:t>
            </w:r>
          </w:p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«Буду петь, пока дышу»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к 75 -  </w:t>
            </w:r>
            <w:proofErr w:type="spellStart"/>
            <w:r w:rsidRPr="006C4190">
              <w:t>летию</w:t>
            </w:r>
            <w:proofErr w:type="spellEnd"/>
            <w:r w:rsidRPr="006C4190">
              <w:t xml:space="preserve"> </w:t>
            </w:r>
            <w:proofErr w:type="spellStart"/>
            <w:r w:rsidRPr="006C4190">
              <w:t>С.Ротару</w:t>
            </w:r>
            <w:proofErr w:type="spellEnd"/>
            <w:r w:rsidRPr="006C4190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Площадка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lastRenderedPageBreak/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19.08.2022.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«Яблочный </w:t>
            </w:r>
            <w:proofErr w:type="spellStart"/>
            <w:proofErr w:type="gramStart"/>
            <w:r w:rsidRPr="006C4190">
              <w:t>Спас-всем</w:t>
            </w:r>
            <w:proofErr w:type="spellEnd"/>
            <w:proofErr w:type="gramEnd"/>
            <w:r w:rsidRPr="006C4190">
              <w:t xml:space="preserve"> подарочков припас» игровая программа для детей.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Площадка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21.08.2022.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Выставка поделок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 «Сюрпризы природы»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22.08.2022.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Конкурс рисунков  «Государственный символ»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22.08.2022.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Детская викторина «Российский флаг - прекрасный </w:t>
            </w:r>
            <w:proofErr w:type="spellStart"/>
            <w:r w:rsidRPr="006C4190">
              <w:t>триколор</w:t>
            </w:r>
            <w:proofErr w:type="spellEnd"/>
            <w:r w:rsidRPr="006C4190">
              <w:t>, известный миру сложною судьбою»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22.08.2022.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Концертная программа  «Флаг державы – символ славы»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Площадь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23.08.2022.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Исторический вечер памяти о сражении на Курской дуге – «Вы в битве Родину спасли»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27.08.2022.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Игра-путешествие «</w:t>
            </w:r>
            <w:proofErr w:type="spellStart"/>
            <w:r w:rsidRPr="006C4190">
              <w:t>Кинотрамвай</w:t>
            </w:r>
            <w:proofErr w:type="spellEnd"/>
            <w:r w:rsidRPr="006C4190">
              <w:t>» с показом детского кино  «Каникулы Петрова и Васечкина»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01.09.2022.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«Первый школьный звонок» Развлекательная программа, посвященная Дню знаний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МБОУ Покровская 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08.09.2022.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Тематический час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«Бородинское сражение»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МБОУ Покровская 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10.09.2022.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Квест</w:t>
            </w:r>
            <w:proofErr w:type="spellEnd"/>
            <w:r w:rsidRPr="006C4190">
              <w:t xml:space="preserve"> – путешествие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«Тропой Арсеньева»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к 150-летию В.К. Арсеньева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11.09.2022.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Беседа «Мы за трезвость» (посвященная Дню трезвости в России)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16.09.2022.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Развлечение по ПДД для дошкольников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«Забавное путешествие»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21.09.2022.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Тематическая программа «Поле Куликово» (посвященная Дню воинской славы)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26.09.2022.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Выставка детского рисунка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"Осень золотая"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01.10.2022.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Выставка ДПИ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«Тепло души»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(ко Дню пожилого человека)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01.10.2022.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Волонтерская акция «Осенняя доброта» (поздравление пожилых людей на улице НСП, вручение открыток)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01.10.2022.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Концерт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«Во имя радости душевной!»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(ко  Дню пожилого человека)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04.10.2022.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Выставка рисунков домашних животных к Всемирному дню животных «</w:t>
            </w:r>
            <w:proofErr w:type="gramStart"/>
            <w:r w:rsidRPr="006C4190">
              <w:t>Самые</w:t>
            </w:r>
            <w:proofErr w:type="gramEnd"/>
            <w:r w:rsidRPr="006C4190">
              <w:t xml:space="preserve"> верные и преданные» Конкурс загадок о животных и птицах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06.10.2022.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Игра-викторина «Собак</w:t>
            </w:r>
            <w:proofErr w:type="gramStart"/>
            <w:r w:rsidRPr="006C4190">
              <w:t>а-</w:t>
            </w:r>
            <w:proofErr w:type="gramEnd"/>
            <w:r w:rsidRPr="006C4190">
              <w:t xml:space="preserve"> </w:t>
            </w:r>
            <w:r w:rsidRPr="006C4190">
              <w:lastRenderedPageBreak/>
              <w:t>друг человека!»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lastRenderedPageBreak/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 xml:space="preserve">Михайлова Ирина </w:t>
            </w:r>
            <w:r w:rsidRPr="006C4190">
              <w:lastRenderedPageBreak/>
              <w:t>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Гайбель</w:t>
            </w:r>
            <w:proofErr w:type="spellEnd"/>
            <w:r w:rsidRPr="006C4190">
              <w:t xml:space="preserve"> Елена </w:t>
            </w:r>
            <w:r w:rsidRPr="006C4190">
              <w:lastRenderedPageBreak/>
              <w:t>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06.10.2022.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Конкурс фотографий с домашними питомцами и поделок из природного материала «Мой домашний питомец»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06.10.2022.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конкурс экологического рисунка «Жили-были рыбы, птицы, звери»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06.10.2022.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Викторина.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«Я хочу расти и жить на красивой планете Земля» к Всемирному дню охраны мест обитаний.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06.10.2022.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Литературно – музыкальная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гостинная</w:t>
            </w:r>
            <w:proofErr w:type="spellEnd"/>
            <w:r w:rsidRPr="006C4190">
              <w:t xml:space="preserve">  по творчеству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Марины Ивановны Цветаевой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«Болью и счастьем пронзённая жизнь»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A95B6C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07.10.2022.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Развлекательная программа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 День улыбки»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A95B6C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09.10.2022.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Онлайн</w:t>
            </w:r>
            <w:proofErr w:type="spellEnd"/>
            <w:r w:rsidRPr="006C4190">
              <w:t xml:space="preserve"> </w:t>
            </w:r>
            <w:proofErr w:type="spellStart"/>
            <w:r w:rsidRPr="006C4190">
              <w:t>мульт-салон</w:t>
            </w:r>
            <w:proofErr w:type="spellEnd"/>
          </w:p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«Слоненок и письмо» К Всемирному дню почты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lastRenderedPageBreak/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 xml:space="preserve">Михайлова Ирина </w:t>
            </w:r>
            <w:r w:rsidRPr="006C4190">
              <w:lastRenderedPageBreak/>
              <w:t>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Гайбель</w:t>
            </w:r>
            <w:proofErr w:type="spellEnd"/>
            <w:r w:rsidRPr="006C4190">
              <w:t xml:space="preserve"> Елена </w:t>
            </w:r>
            <w:r w:rsidRPr="006C4190">
              <w:lastRenderedPageBreak/>
              <w:t>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11.10.2022.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Мастер-класс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«Украшаем волосы заколочками и </w:t>
            </w:r>
            <w:proofErr w:type="spellStart"/>
            <w:r w:rsidRPr="006C4190">
              <w:t>резиночками</w:t>
            </w:r>
            <w:proofErr w:type="spellEnd"/>
            <w:r w:rsidRPr="006C4190">
              <w:t>»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К Международному дню девочек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14.10.2022.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Праздничная программа </w:t>
            </w:r>
            <w:proofErr w:type="gramStart"/>
            <w:r w:rsidRPr="006C4190">
              <w:t>к</w:t>
            </w:r>
            <w:proofErr w:type="gramEnd"/>
            <w:r w:rsidRPr="006C4190">
              <w:t xml:space="preserve"> Дню села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16.10.2022.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Мастер-классы по изготовлению подарка папе.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16.10.2022.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Конкурсно</w:t>
            </w:r>
            <w:proofErr w:type="spellEnd"/>
            <w:r w:rsidRPr="006C4190">
              <w:t xml:space="preserve"> </w:t>
            </w:r>
            <w:proofErr w:type="gramStart"/>
            <w:r w:rsidRPr="006C4190">
              <w:t>-и</w:t>
            </w:r>
            <w:proofErr w:type="gramEnd"/>
            <w:r w:rsidRPr="006C4190">
              <w:t>гровая программа «Подари улыбку папе»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16.10.2022.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Фотоколлаж</w:t>
            </w:r>
            <w:proofErr w:type="spellEnd"/>
          </w:p>
          <w:p w:rsidR="003023CC" w:rsidRPr="006C4190" w:rsidRDefault="003023CC" w:rsidP="003023CC">
            <w:pPr>
              <w:jc w:val="center"/>
            </w:pPr>
            <w:r w:rsidRPr="006C4190">
              <w:t xml:space="preserve"> «Мой папа самый, самый …»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28.10.2022.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Виртуальный обзор «</w:t>
            </w:r>
            <w:proofErr w:type="spellStart"/>
            <w:r w:rsidRPr="006C4190">
              <w:t>Мульти-пульти</w:t>
            </w:r>
            <w:proofErr w:type="spellEnd"/>
            <w:r w:rsidRPr="006C4190">
              <w:t xml:space="preserve"> – история развития анимации»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 К Международному дню анимации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30.10.2022.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Тематический час.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«Памяти погибших в годы репрессий»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31.10.2022.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Вечер-портрет, посвященный 100-летию А.Д. Папанова 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«Ни единого фальшивого слова»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04.11.2022.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Литературный вечер «В гости к С.Я.Маршаку» </w:t>
            </w:r>
            <w:proofErr w:type="spellStart"/>
            <w:r w:rsidRPr="006C4190">
              <w:t>псвященный</w:t>
            </w:r>
            <w:proofErr w:type="spellEnd"/>
            <w:r w:rsidRPr="006C4190">
              <w:t xml:space="preserve"> 130 </w:t>
            </w:r>
            <w:proofErr w:type="spellStart"/>
            <w:r w:rsidRPr="006C4190">
              <w:t>летию</w:t>
            </w:r>
            <w:proofErr w:type="spellEnd"/>
            <w:r w:rsidRPr="006C4190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04.11.2022.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 «Мы один народ - у нас одна страна» концертная программа 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04.11.2022.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«День единства»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Киновикторина</w:t>
            </w:r>
            <w:proofErr w:type="spellEnd"/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04.11.2022.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«Зову тебя Россиею, единственной зову»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                выставка-стенд 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04.11.2022.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«Вместе мы Россия»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конкурс рисунков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15.11.2022.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Оформление выставки ДПИ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 «Служу Отечеству»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15.11.2022.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Оформление информационного стенда «Армия – доблесть России»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15.11.2022.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Конкурс рисунков «Служба в армии важна»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15.11.2022.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Тематический  час с приглашением отслуживших молодых людей</w:t>
            </w:r>
            <w:proofErr w:type="gramStart"/>
            <w:r w:rsidRPr="006C4190">
              <w:t>.</w:t>
            </w:r>
            <w:proofErr w:type="gramEnd"/>
            <w:r w:rsidRPr="006C4190">
              <w:t xml:space="preserve"> </w:t>
            </w:r>
            <w:proofErr w:type="gramStart"/>
            <w:r w:rsidRPr="006C4190">
              <w:t>г</w:t>
            </w:r>
            <w:proofErr w:type="gramEnd"/>
            <w:r w:rsidRPr="006C4190">
              <w:t>азет «Будь готов 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Защите Родины».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18.11.2022.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Оформление информационных стендов для населения, посвящённых Международному Дню отказа от табака.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18.11.2022.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конкурса детских рисунков «Я не когда не буду курить »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18.11.2022.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«Курение или здоровье: выбор за Вами!» - </w:t>
            </w:r>
            <w:proofErr w:type="spellStart"/>
            <w:r w:rsidRPr="006C4190">
              <w:t>брейн-ринг</w:t>
            </w:r>
            <w:proofErr w:type="spellEnd"/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20.11.2022.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«Я ребенок. Я имею право» Оформление стенда.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  <w:p w:rsidR="003023CC" w:rsidRPr="006C4190" w:rsidRDefault="003023CC" w:rsidP="003023CC">
            <w:pPr>
              <w:jc w:val="center"/>
            </w:pP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20.11.2022.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«По стране </w:t>
            </w:r>
            <w:proofErr w:type="spellStart"/>
            <w:r w:rsidRPr="006C4190">
              <w:t>правознайке</w:t>
            </w:r>
            <w:proofErr w:type="spellEnd"/>
            <w:r w:rsidRPr="006C4190">
              <w:t xml:space="preserve">» 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игра-путешествие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21.11.2022.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«В гостях у Эльдара Рязанова»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               Вечер портрет.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24.11.2022.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«Я вижу мир с любовью к маме» - конкурс детского </w:t>
            </w:r>
            <w:r w:rsidRPr="006C4190">
              <w:lastRenderedPageBreak/>
              <w:t>рисунка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lastRenderedPageBreak/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26.11.2022.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«Подарки для самой любимой…» - выставка детских работ участников кружка декоративно-прикладного творчества.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27.11.2022.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«Прекрасен мир, любовью женщины» - праздничный концерт, посвящённый Дню матери.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28.11.2022.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Спектакль «Кот-Воевода» 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(на новый лад) для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29.11.2022.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«Театральная Карусель» (беседы о театре, просмотр презентаций)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01.12.2022.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Кинолекторий «Молодежь и СПИД»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proofErr w:type="gramStart"/>
            <w:r w:rsidRPr="006C4190">
              <w:t>с</w:t>
            </w:r>
            <w:proofErr w:type="gramEnd"/>
            <w:r w:rsidRPr="006C4190">
              <w:t>. Покровка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02.12.2022. 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Разработка и вручение буклетов «Разные возможности-равные права»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 xml:space="preserve">окровка 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lastRenderedPageBreak/>
              <w:t xml:space="preserve">89628326479 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32-416 </w:t>
            </w:r>
          </w:p>
          <w:p w:rsidR="003023CC" w:rsidRPr="006C4190" w:rsidRDefault="003023CC" w:rsidP="003023CC">
            <w:pPr>
              <w:jc w:val="center"/>
            </w:pP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02.12.2022.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Проведение беседы с учащимися Покровской СШ  по формированию толерантного отношения к инвалидам «Доброта спасет мир»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       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03.12.2022.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Митинг памяти «К могиле неизвестного солдата»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03.12.2022.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Час мужества с показом видеофильма. 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«Имя твоё неизвестно, подвиг твой бессмертен»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09.12.2022.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</w:t>
            </w:r>
            <w:proofErr w:type="spellStart"/>
            <w:proofErr w:type="gramStart"/>
            <w:r w:rsidRPr="006C4190">
              <w:t>Я-волонтер</w:t>
            </w:r>
            <w:proofErr w:type="spellEnd"/>
            <w:proofErr w:type="gramEnd"/>
            <w:r w:rsidRPr="006C4190">
              <w:t>»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Беседа.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09.12.2022.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«Поле ратной славы» 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Тематическая викторина.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10.12.2022.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Выпуск тематических листовок и буклетов «Человек имеет право»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10.12.2022.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ab/>
              <w:t>Фотовыставка «Святыни российской державы».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12.12.2022.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Викторина «Наша Конституция», посвященная Дню Конституции РФ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14.12.2022.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Мастер-класс 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«Создание новогодних игрушек.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15.12.2022.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Мастер-класс по изготовлению новогодней открытки «Варежка»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17.12.2022.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Мастер-класс 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«Рисуем новогодний пейзаж»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19.12.2022.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Квест</w:t>
            </w:r>
            <w:proofErr w:type="spellEnd"/>
            <w:r w:rsidRPr="006C4190">
              <w:t xml:space="preserve"> «По следам Деда Мороза»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20.12.2022.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«В ожидании новогодних чудес» Новогодняя викторина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</w:t>
            </w:r>
            <w:r w:rsidRPr="006C4190">
              <w:lastRenderedPageBreak/>
              <w:t xml:space="preserve">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lastRenderedPageBreak/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</w:t>
            </w:r>
            <w:r w:rsidRPr="006C4190">
              <w:lastRenderedPageBreak/>
              <w:t xml:space="preserve">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21.12.2022.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«Мелодия зимы!» Караоке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22.12.2022.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Мастер-класс 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«Создание эко ёлки своими руками»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23.12.2022.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Видеосказка</w:t>
            </w:r>
            <w:proofErr w:type="spellEnd"/>
            <w:r w:rsidRPr="006C4190">
              <w:t xml:space="preserve"> «Легенда о елочке»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24.12.2022.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Новогодняя музыкальная сказка «Новогоднее </w:t>
            </w:r>
            <w:proofErr w:type="spellStart"/>
            <w:r w:rsidRPr="006C4190">
              <w:t>ФИКСИКлючение</w:t>
            </w:r>
            <w:proofErr w:type="spellEnd"/>
            <w:r w:rsidRPr="006C4190">
              <w:t xml:space="preserve"> - Последнее чудо!»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26.12.2022.</w:t>
            </w: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Выезд Деда Мороза и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Снегурочки на дом.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27.12.2022.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 xml:space="preserve">«Морозная </w:t>
            </w:r>
            <w:proofErr w:type="spellStart"/>
            <w:r w:rsidRPr="006C4190">
              <w:t>фотосессия</w:t>
            </w:r>
            <w:proofErr w:type="spellEnd"/>
            <w:r w:rsidRPr="006C4190">
              <w:t xml:space="preserve">!» 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Шоу у новогодней ёлки </w:t>
            </w: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  <w:p w:rsidR="003023CC" w:rsidRPr="006C4190" w:rsidRDefault="003023CC" w:rsidP="003023C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lastRenderedPageBreak/>
              <w:t>28.12.2022.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Театрализованное представление для детей «Новогодний переполох или проделки принцессы Сластёны»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  <w:tr w:rsidR="003023CC" w:rsidRPr="00063EF2" w:rsidTr="003023C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31.12.2022.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«Под Новый год, как в сказке» Театрализованное представление для населения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СДК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с</w:t>
            </w:r>
            <w:proofErr w:type="gramStart"/>
            <w:r w:rsidRPr="006C4190">
              <w:t>.П</w:t>
            </w:r>
            <w:proofErr w:type="gramEnd"/>
            <w:r w:rsidRPr="006C4190">
              <w:t>окровка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r w:rsidRPr="006C4190">
              <w:t>Михайлова Ирина Владимировна</w:t>
            </w:r>
          </w:p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Культорганизатор</w:t>
            </w:r>
            <w:proofErr w:type="spellEnd"/>
            <w:r w:rsidRPr="006C4190">
              <w:t xml:space="preserve">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89628326479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CC" w:rsidRPr="006C4190" w:rsidRDefault="003023CC" w:rsidP="003023CC">
            <w:pPr>
              <w:jc w:val="center"/>
            </w:pPr>
            <w:proofErr w:type="spellStart"/>
            <w:r w:rsidRPr="006C4190">
              <w:t>Гайбель</w:t>
            </w:r>
            <w:proofErr w:type="spellEnd"/>
            <w:r w:rsidRPr="006C4190">
              <w:t xml:space="preserve"> Елена Николаевна</w:t>
            </w:r>
          </w:p>
          <w:p w:rsidR="003023CC" w:rsidRPr="006C4190" w:rsidRDefault="003023CC" w:rsidP="003023CC">
            <w:pPr>
              <w:jc w:val="center"/>
            </w:pPr>
            <w:r w:rsidRPr="006C4190">
              <w:t xml:space="preserve">Директор  МКУК  Покровского </w:t>
            </w:r>
            <w:proofErr w:type="gramStart"/>
            <w:r w:rsidRPr="006C4190">
              <w:t>с</w:t>
            </w:r>
            <w:proofErr w:type="gramEnd"/>
            <w:r w:rsidRPr="006C4190">
              <w:t>/с</w:t>
            </w:r>
          </w:p>
          <w:p w:rsidR="003023CC" w:rsidRPr="006C4190" w:rsidRDefault="003023CC" w:rsidP="003023CC">
            <w:pPr>
              <w:jc w:val="center"/>
            </w:pPr>
            <w:r w:rsidRPr="006C4190">
              <w:t>32-416</w:t>
            </w:r>
          </w:p>
        </w:tc>
      </w:tr>
    </w:tbl>
    <w:p w:rsidR="003023CC" w:rsidRPr="00A26F0C" w:rsidRDefault="003023CC" w:rsidP="003023CC">
      <w:pPr>
        <w:rPr>
          <w:szCs w:val="28"/>
        </w:rPr>
      </w:pPr>
    </w:p>
    <w:p w:rsidR="003023CC" w:rsidRDefault="003023CC" w:rsidP="003023CC">
      <w:r>
        <w:rPr>
          <w:b/>
        </w:rPr>
        <w:t xml:space="preserve">3. Финансовое обеспечение муниципального задания (отчет об исполнении бюджета), тыс. руб.: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3"/>
        <w:gridCol w:w="2094"/>
        <w:gridCol w:w="1876"/>
        <w:gridCol w:w="5245"/>
      </w:tblGrid>
      <w:tr w:rsidR="003023CC" w:rsidTr="003023CC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Годовой лимит согласно заданию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Исполнено (кассовые расходы)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ind w:hanging="249"/>
              <w:jc w:val="center"/>
            </w:pPr>
            <w:r>
              <w:t>Остаток средств на конец отчетного периода на выполнение муниципального  задания</w:t>
            </w:r>
          </w:p>
        </w:tc>
      </w:tr>
      <w:tr w:rsidR="003023CC" w:rsidTr="003023CC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 xml:space="preserve">С начала года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  <w:jc w:val="center"/>
            </w:pPr>
            <w:r>
              <w:t>в том числе - за отчетный квартал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CC" w:rsidRDefault="003023CC" w:rsidP="003023CC"/>
        </w:tc>
      </w:tr>
      <w:tr w:rsidR="003023CC" w:rsidTr="003023CC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</w:pPr>
            <w:r>
              <w:t xml:space="preserve">        </w:t>
            </w:r>
            <w:r>
              <w:rPr>
                <w:highlight w:val="yellow"/>
              </w:rPr>
              <w:t>1711600,00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</w:pPr>
            <w: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spacing w:line="276" w:lineRule="auto"/>
            </w:pPr>
            <w:r>
              <w:t xml:space="preserve"> </w:t>
            </w:r>
          </w:p>
        </w:tc>
      </w:tr>
    </w:tbl>
    <w:p w:rsidR="003023CC" w:rsidRDefault="003023CC" w:rsidP="003023CC">
      <w:pPr>
        <w:spacing w:before="100" w:beforeAutospacing="1"/>
        <w:ind w:left="57"/>
      </w:pPr>
      <w:r>
        <w:t xml:space="preserve">Директор  учреждения             </w:t>
      </w:r>
      <w:r>
        <w:tab/>
        <w:t xml:space="preserve">                                                                    </w:t>
      </w:r>
      <w:proofErr w:type="spellStart"/>
      <w:r>
        <w:t>Е.Н.Гайбель</w:t>
      </w:r>
      <w:proofErr w:type="spellEnd"/>
    </w:p>
    <w:p w:rsidR="003023CC" w:rsidRDefault="003023CC" w:rsidP="003023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35"/>
        </w:tabs>
        <w:spacing w:before="100" w:beforeAutospacing="1"/>
      </w:pPr>
      <w:r>
        <w:t xml:space="preserve"> бухгалтер  учреждения </w:t>
      </w:r>
      <w:r>
        <w:tab/>
        <w:t xml:space="preserve">                                                                    </w:t>
      </w:r>
      <w:r>
        <w:tab/>
        <w:t>И.Н.Воробьева.</w:t>
      </w:r>
    </w:p>
    <w:p w:rsidR="003023CC" w:rsidRDefault="003023CC" w:rsidP="003023CC">
      <w:pPr>
        <w:spacing w:before="100" w:beforeAutospacing="1"/>
      </w:pPr>
      <w:r>
        <w:t xml:space="preserve">Дата  составления отчета 11 января 2022 год </w:t>
      </w:r>
    </w:p>
    <w:p w:rsidR="003023CC" w:rsidRDefault="003023CC" w:rsidP="003023CC">
      <w:pPr>
        <w:spacing w:before="100" w:beforeAutospacing="1"/>
      </w:pPr>
      <w:r>
        <w:t xml:space="preserve"> Контактный телефон 32-445</w:t>
      </w:r>
    </w:p>
    <w:p w:rsidR="003023CC" w:rsidRDefault="003023CC" w:rsidP="003023CC">
      <w:pPr>
        <w:rPr>
          <w:sz w:val="28"/>
        </w:rPr>
      </w:pPr>
    </w:p>
    <w:p w:rsidR="003023CC" w:rsidRPr="006A0488" w:rsidRDefault="003023CC" w:rsidP="003023CC">
      <w:pPr>
        <w:rPr>
          <w:sz w:val="28"/>
          <w:szCs w:val="28"/>
        </w:rPr>
      </w:pPr>
    </w:p>
    <w:p w:rsidR="003023CC" w:rsidRDefault="003023CC" w:rsidP="00302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023CC" w:rsidRDefault="003023CC" w:rsidP="00302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 СЕЛЬСОВЕТА</w:t>
      </w:r>
    </w:p>
    <w:p w:rsidR="003023CC" w:rsidRDefault="003023CC" w:rsidP="00302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РАЙОНА НОВОСИБИРСКОЙ ОБЛАСТИ</w:t>
      </w:r>
    </w:p>
    <w:p w:rsidR="003023CC" w:rsidRDefault="003023CC" w:rsidP="003023CC">
      <w:pPr>
        <w:jc w:val="center"/>
        <w:rPr>
          <w:sz w:val="28"/>
          <w:szCs w:val="28"/>
        </w:rPr>
      </w:pPr>
    </w:p>
    <w:p w:rsidR="003023CC" w:rsidRDefault="003023CC" w:rsidP="00302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23CC" w:rsidRDefault="003023CC" w:rsidP="003023CC">
      <w:pPr>
        <w:jc w:val="center"/>
        <w:rPr>
          <w:sz w:val="28"/>
          <w:szCs w:val="28"/>
        </w:rPr>
      </w:pPr>
    </w:p>
    <w:p w:rsidR="003023CC" w:rsidRDefault="003023CC" w:rsidP="003023CC">
      <w:pPr>
        <w:jc w:val="center"/>
        <w:rPr>
          <w:sz w:val="28"/>
          <w:szCs w:val="28"/>
        </w:rPr>
      </w:pPr>
      <w:r>
        <w:rPr>
          <w:sz w:val="28"/>
          <w:szCs w:val="28"/>
        </w:rPr>
        <w:t>26.01.2022 № 3</w:t>
      </w:r>
    </w:p>
    <w:p w:rsidR="003023CC" w:rsidRDefault="003023CC" w:rsidP="003023CC">
      <w:pPr>
        <w:jc w:val="center"/>
        <w:rPr>
          <w:sz w:val="28"/>
          <w:szCs w:val="28"/>
        </w:rPr>
      </w:pPr>
    </w:p>
    <w:p w:rsidR="003023CC" w:rsidRPr="004B6D6D" w:rsidRDefault="003023CC" w:rsidP="003023CC">
      <w:pPr>
        <w:ind w:right="-5"/>
        <w:jc w:val="center"/>
        <w:rPr>
          <w:b/>
          <w:sz w:val="28"/>
          <w:szCs w:val="28"/>
        </w:rPr>
      </w:pPr>
      <w:r w:rsidRPr="004B6D6D">
        <w:rPr>
          <w:b/>
          <w:sz w:val="28"/>
          <w:szCs w:val="28"/>
        </w:rPr>
        <w:t xml:space="preserve">Об  утверждении </w:t>
      </w:r>
      <w:r>
        <w:rPr>
          <w:b/>
          <w:sz w:val="28"/>
          <w:szCs w:val="28"/>
        </w:rPr>
        <w:t xml:space="preserve">Плана мероприятий по устранению недостатков, выявленных в ходе независимой </w:t>
      </w:r>
      <w:proofErr w:type="gramStart"/>
      <w:r>
        <w:rPr>
          <w:b/>
          <w:sz w:val="28"/>
          <w:szCs w:val="28"/>
        </w:rPr>
        <w:t>оценки качества условий оказания услуг</w:t>
      </w:r>
      <w:proofErr w:type="gramEnd"/>
      <w:r>
        <w:rPr>
          <w:b/>
          <w:sz w:val="28"/>
          <w:szCs w:val="28"/>
        </w:rPr>
        <w:t xml:space="preserve"> в сфере культуры МКУК  Покровского сельсовета </w:t>
      </w:r>
      <w:proofErr w:type="spellStart"/>
      <w:r>
        <w:rPr>
          <w:b/>
          <w:sz w:val="28"/>
          <w:szCs w:val="28"/>
        </w:rPr>
        <w:t>Чановского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3023CC" w:rsidRDefault="003023CC" w:rsidP="003023CC">
      <w:pPr>
        <w:tabs>
          <w:tab w:val="left" w:pos="-60"/>
        </w:tabs>
        <w:ind w:left="105"/>
      </w:pPr>
    </w:p>
    <w:p w:rsidR="003023CC" w:rsidRPr="00F60CBC" w:rsidRDefault="003023CC" w:rsidP="003023CC">
      <w:pPr>
        <w:spacing w:line="360" w:lineRule="auto"/>
        <w:ind w:right="-5"/>
        <w:rPr>
          <w:b/>
          <w:color w:val="FF0000"/>
          <w:sz w:val="28"/>
          <w:szCs w:val="28"/>
        </w:rPr>
      </w:pPr>
      <w:r w:rsidRPr="00F60CBC"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>В соответствии с  результатами оценки качества условий оказания услуг МКУК Покровского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F60CBC">
        <w:rPr>
          <w:sz w:val="28"/>
          <w:szCs w:val="28"/>
        </w:rPr>
        <w:t xml:space="preserve">  администрация </w:t>
      </w:r>
      <w:r>
        <w:rPr>
          <w:sz w:val="28"/>
          <w:szCs w:val="28"/>
        </w:rPr>
        <w:t xml:space="preserve">Покровского сельсовета </w:t>
      </w:r>
    </w:p>
    <w:p w:rsidR="003023CC" w:rsidRPr="00F60CBC" w:rsidRDefault="003023CC" w:rsidP="003023CC">
      <w:pPr>
        <w:tabs>
          <w:tab w:val="left" w:pos="-60"/>
        </w:tabs>
        <w:spacing w:line="360" w:lineRule="auto"/>
        <w:ind w:left="105"/>
        <w:rPr>
          <w:b/>
          <w:sz w:val="28"/>
          <w:szCs w:val="28"/>
        </w:rPr>
      </w:pPr>
      <w:r w:rsidRPr="00F60CBC">
        <w:rPr>
          <w:b/>
          <w:sz w:val="28"/>
          <w:szCs w:val="28"/>
        </w:rPr>
        <w:t>ПОСТАНОВЛЯЕТ:</w:t>
      </w:r>
    </w:p>
    <w:p w:rsidR="003023CC" w:rsidRPr="00F60CBC" w:rsidRDefault="003023CC" w:rsidP="003023CC">
      <w:pPr>
        <w:tabs>
          <w:tab w:val="left" w:pos="-60"/>
        </w:tabs>
        <w:spacing w:line="360" w:lineRule="auto"/>
        <w:ind w:left="105"/>
        <w:jc w:val="center"/>
        <w:rPr>
          <w:b/>
          <w:sz w:val="28"/>
          <w:szCs w:val="28"/>
        </w:rPr>
      </w:pPr>
    </w:p>
    <w:p w:rsidR="003023CC" w:rsidRPr="00F60CBC" w:rsidRDefault="003023CC" w:rsidP="003023CC">
      <w:pPr>
        <w:spacing w:line="360" w:lineRule="auto"/>
        <w:jc w:val="both"/>
        <w:rPr>
          <w:sz w:val="28"/>
          <w:szCs w:val="28"/>
        </w:rPr>
      </w:pPr>
      <w:r w:rsidRPr="00F60CBC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План мероприятий по устранению недостатков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выявленных в ходе независимой оценки качества условий оказания услуг МКУК Покровского сельсовета  на 2022 – 2025 годы  (прилагается)</w:t>
      </w:r>
      <w:r w:rsidRPr="00F60CBC">
        <w:rPr>
          <w:sz w:val="28"/>
          <w:szCs w:val="28"/>
        </w:rPr>
        <w:t>.</w:t>
      </w:r>
    </w:p>
    <w:p w:rsidR="003023CC" w:rsidRDefault="003023CC" w:rsidP="003023CC">
      <w:pPr>
        <w:tabs>
          <w:tab w:val="left" w:pos="-60"/>
        </w:tabs>
        <w:spacing w:line="360" w:lineRule="auto"/>
        <w:jc w:val="both"/>
        <w:rPr>
          <w:sz w:val="28"/>
          <w:szCs w:val="28"/>
        </w:rPr>
      </w:pPr>
      <w:r w:rsidRPr="00F60CB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Директору МКУК Покровского сельсовета  </w:t>
      </w:r>
      <w:proofErr w:type="spellStart"/>
      <w:r>
        <w:rPr>
          <w:sz w:val="28"/>
          <w:szCs w:val="28"/>
        </w:rPr>
        <w:t>Гайбель</w:t>
      </w:r>
      <w:proofErr w:type="spellEnd"/>
      <w:r>
        <w:rPr>
          <w:sz w:val="28"/>
          <w:szCs w:val="28"/>
        </w:rPr>
        <w:t xml:space="preserve"> Е.Н. своевременно выполнять основные мероприятия</w:t>
      </w:r>
      <w:r w:rsidRPr="00F60CBC">
        <w:rPr>
          <w:sz w:val="28"/>
          <w:szCs w:val="28"/>
        </w:rPr>
        <w:t>.</w:t>
      </w:r>
    </w:p>
    <w:p w:rsidR="003023CC" w:rsidRPr="00F60CBC" w:rsidRDefault="003023CC" w:rsidP="003023CC">
      <w:pPr>
        <w:tabs>
          <w:tab w:val="left" w:pos="-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023CC" w:rsidRPr="00F60CBC" w:rsidRDefault="003023CC" w:rsidP="003023CC">
      <w:pPr>
        <w:shd w:val="clear" w:color="auto" w:fill="FFFFFF"/>
        <w:jc w:val="both"/>
        <w:rPr>
          <w:sz w:val="28"/>
          <w:szCs w:val="28"/>
        </w:rPr>
      </w:pPr>
    </w:p>
    <w:p w:rsidR="003023CC" w:rsidRPr="00F60CBC" w:rsidRDefault="003023CC" w:rsidP="003023CC">
      <w:pPr>
        <w:shd w:val="clear" w:color="auto" w:fill="FFFFFF"/>
        <w:jc w:val="both"/>
        <w:rPr>
          <w:sz w:val="28"/>
          <w:szCs w:val="28"/>
        </w:rPr>
      </w:pPr>
    </w:p>
    <w:p w:rsidR="003023CC" w:rsidRDefault="003023CC" w:rsidP="003023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Покровского сельсовета</w:t>
      </w:r>
    </w:p>
    <w:p w:rsidR="003023CC" w:rsidRDefault="003023CC" w:rsidP="003023CC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Чановского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3023CC" w:rsidRDefault="003023CC" w:rsidP="003023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П.В. Семченко</w:t>
      </w:r>
    </w:p>
    <w:p w:rsidR="003023CC" w:rsidRDefault="003023CC" w:rsidP="003023CC">
      <w:pPr>
        <w:jc w:val="both"/>
        <w:rPr>
          <w:color w:val="000000"/>
          <w:sz w:val="28"/>
          <w:szCs w:val="28"/>
        </w:rPr>
      </w:pPr>
    </w:p>
    <w:p w:rsidR="003023CC" w:rsidRDefault="003023CC" w:rsidP="003023CC">
      <w:pPr>
        <w:jc w:val="both"/>
        <w:rPr>
          <w:color w:val="000000"/>
        </w:rPr>
      </w:pPr>
    </w:p>
    <w:p w:rsidR="003023CC" w:rsidRDefault="003023CC" w:rsidP="003023CC">
      <w:pPr>
        <w:jc w:val="both"/>
        <w:rPr>
          <w:color w:val="000000"/>
        </w:rPr>
      </w:pPr>
    </w:p>
    <w:p w:rsidR="003023CC" w:rsidRDefault="003023CC" w:rsidP="003023CC">
      <w:pPr>
        <w:jc w:val="both"/>
        <w:rPr>
          <w:color w:val="000000"/>
        </w:rPr>
      </w:pPr>
    </w:p>
    <w:p w:rsidR="003023CC" w:rsidRDefault="003023CC" w:rsidP="003023CC">
      <w:pPr>
        <w:jc w:val="both"/>
        <w:rPr>
          <w:color w:val="000000"/>
        </w:rPr>
      </w:pPr>
    </w:p>
    <w:p w:rsidR="003023CC" w:rsidRDefault="003023CC" w:rsidP="003023CC">
      <w:pPr>
        <w:jc w:val="both"/>
        <w:rPr>
          <w:color w:val="000000"/>
        </w:rPr>
      </w:pPr>
    </w:p>
    <w:p w:rsidR="003023CC" w:rsidRDefault="003023CC" w:rsidP="003023CC">
      <w:pPr>
        <w:jc w:val="both"/>
        <w:rPr>
          <w:color w:val="000000"/>
        </w:rPr>
      </w:pPr>
    </w:p>
    <w:p w:rsidR="003023CC" w:rsidRDefault="003023CC" w:rsidP="003023CC">
      <w:pPr>
        <w:jc w:val="both"/>
        <w:rPr>
          <w:color w:val="000000"/>
        </w:rPr>
      </w:pPr>
      <w:r>
        <w:rPr>
          <w:color w:val="000000"/>
        </w:rPr>
        <w:t>Маркова</w:t>
      </w:r>
    </w:p>
    <w:p w:rsidR="003023CC" w:rsidRDefault="003023CC" w:rsidP="003023CC">
      <w:pPr>
        <w:jc w:val="both"/>
        <w:rPr>
          <w:color w:val="000000"/>
        </w:rPr>
      </w:pPr>
      <w:r>
        <w:rPr>
          <w:color w:val="000000"/>
        </w:rPr>
        <w:t xml:space="preserve"> 32-445</w:t>
      </w:r>
    </w:p>
    <w:p w:rsidR="003023CC" w:rsidRPr="00F60CBC" w:rsidRDefault="003023CC" w:rsidP="003023CC">
      <w:pPr>
        <w:ind w:left="6300"/>
        <w:outlineLvl w:val="0"/>
        <w:rPr>
          <w:sz w:val="28"/>
          <w:szCs w:val="28"/>
        </w:rPr>
      </w:pPr>
    </w:p>
    <w:p w:rsidR="003023CC" w:rsidRDefault="003023CC" w:rsidP="003023CC">
      <w:pPr>
        <w:ind w:left="6300"/>
        <w:outlineLvl w:val="0"/>
      </w:pPr>
    </w:p>
    <w:p w:rsidR="003023CC" w:rsidRDefault="003023CC" w:rsidP="003023CC">
      <w:pPr>
        <w:jc w:val="both"/>
        <w:outlineLvl w:val="0"/>
      </w:pPr>
      <w:r w:rsidRPr="00DD39E6">
        <w:rPr>
          <w:sz w:val="28"/>
        </w:rPr>
        <w:t xml:space="preserve">Ознакомлена:         </w:t>
      </w:r>
      <w:r>
        <w:rPr>
          <w:sz w:val="28"/>
        </w:rPr>
        <w:t xml:space="preserve">                                  </w:t>
      </w:r>
      <w:r w:rsidRPr="00DD39E6">
        <w:rPr>
          <w:sz w:val="28"/>
        </w:rPr>
        <w:t xml:space="preserve">                                      </w:t>
      </w:r>
      <w:proofErr w:type="spellStart"/>
      <w:r>
        <w:rPr>
          <w:sz w:val="28"/>
        </w:rPr>
        <w:t>Е.Н.Гайбель</w:t>
      </w:r>
      <w:proofErr w:type="spellEnd"/>
      <w:r w:rsidRPr="00DD39E6">
        <w:rPr>
          <w:sz w:val="28"/>
        </w:rPr>
        <w:t xml:space="preserve"> </w:t>
      </w:r>
    </w:p>
    <w:p w:rsidR="003023CC" w:rsidRDefault="003023CC" w:rsidP="003023CC">
      <w:pPr>
        <w:outlineLvl w:val="0"/>
      </w:pPr>
    </w:p>
    <w:p w:rsidR="003023CC" w:rsidRDefault="003023CC" w:rsidP="003023CC">
      <w:pPr>
        <w:pStyle w:val="ConsPlusNormal"/>
        <w:widowControl/>
        <w:ind w:firstLine="0"/>
        <w:jc w:val="right"/>
        <w:sectPr w:rsidR="003023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23CC" w:rsidRPr="00764D07" w:rsidRDefault="003023CC" w:rsidP="003023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64D07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3023CC" w:rsidRDefault="003023CC" w:rsidP="003023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64D0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023CC" w:rsidRDefault="003023CC" w:rsidP="003023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Покровского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023CC" w:rsidRPr="00764D07" w:rsidRDefault="003023CC" w:rsidP="003023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764D07">
        <w:rPr>
          <w:rFonts w:ascii="Times New Roman" w:hAnsi="Times New Roman" w:cs="Times New Roman"/>
          <w:sz w:val="24"/>
          <w:szCs w:val="24"/>
        </w:rPr>
        <w:t>.</w:t>
      </w:r>
    </w:p>
    <w:p w:rsidR="003023CC" w:rsidRPr="00C335C9" w:rsidRDefault="003023CC" w:rsidP="003023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335C9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 26.01.2022 г     </w:t>
      </w:r>
    </w:p>
    <w:p w:rsidR="003023CC" w:rsidRPr="00764D07" w:rsidRDefault="003023CC" w:rsidP="003023C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023CC" w:rsidRPr="00AE28FE" w:rsidRDefault="003023CC" w:rsidP="003023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28FE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3023CC" w:rsidRDefault="003023CC" w:rsidP="003023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3CC" w:rsidRDefault="003023CC" w:rsidP="003023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Покровского сельсовета  на 2022-2025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1871"/>
        <w:gridCol w:w="1693"/>
        <w:gridCol w:w="1426"/>
        <w:gridCol w:w="1653"/>
        <w:gridCol w:w="1609"/>
        <w:gridCol w:w="1421"/>
      </w:tblGrid>
      <w:tr w:rsidR="003023CC" w:rsidRPr="00410327" w:rsidTr="003023CC">
        <w:trPr>
          <w:trHeight w:val="1245"/>
        </w:trPr>
        <w:tc>
          <w:tcPr>
            <w:tcW w:w="675" w:type="dxa"/>
            <w:vMerge w:val="restart"/>
          </w:tcPr>
          <w:p w:rsidR="003023CC" w:rsidRPr="00E1182C" w:rsidRDefault="003023CC" w:rsidP="003023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3023CC" w:rsidRPr="00E1182C" w:rsidRDefault="003023CC" w:rsidP="003023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E1182C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E11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254" w:type="dxa"/>
            <w:vMerge w:val="restart"/>
          </w:tcPr>
          <w:p w:rsidR="003023CC" w:rsidRPr="00E1182C" w:rsidRDefault="003023CC" w:rsidP="003023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1182C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E11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112" w:type="dxa"/>
            <w:vMerge w:val="restart"/>
          </w:tcPr>
          <w:p w:rsidR="003023CC" w:rsidRPr="00E1182C" w:rsidRDefault="003023CC" w:rsidP="003023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112" w:type="dxa"/>
            <w:vMerge w:val="restart"/>
          </w:tcPr>
          <w:p w:rsidR="003023CC" w:rsidRPr="00E1182C" w:rsidRDefault="003023CC" w:rsidP="003023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ФИО и должности)</w:t>
            </w:r>
          </w:p>
        </w:tc>
        <w:tc>
          <w:tcPr>
            <w:tcW w:w="4226" w:type="dxa"/>
            <w:gridSpan w:val="2"/>
          </w:tcPr>
          <w:p w:rsidR="003023CC" w:rsidRPr="00E1182C" w:rsidRDefault="003023CC" w:rsidP="003023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3023CC" w:rsidRPr="00410327" w:rsidTr="003023CC">
        <w:trPr>
          <w:trHeight w:val="1245"/>
        </w:trPr>
        <w:tc>
          <w:tcPr>
            <w:tcW w:w="675" w:type="dxa"/>
            <w:vMerge/>
          </w:tcPr>
          <w:p w:rsidR="003023CC" w:rsidRPr="00E1182C" w:rsidRDefault="003023CC" w:rsidP="003023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023CC" w:rsidRPr="00E1182C" w:rsidRDefault="003023CC" w:rsidP="003023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3023CC" w:rsidRPr="00E1182C" w:rsidRDefault="003023CC" w:rsidP="003023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3023CC" w:rsidRPr="00E1182C" w:rsidRDefault="003023CC" w:rsidP="003023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3023CC" w:rsidRPr="00E1182C" w:rsidRDefault="003023CC" w:rsidP="003023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3023CC" w:rsidRPr="00E1182C" w:rsidRDefault="003023CC" w:rsidP="003023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113" w:type="dxa"/>
          </w:tcPr>
          <w:p w:rsidR="003023CC" w:rsidRPr="00E1182C" w:rsidRDefault="003023CC" w:rsidP="003023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3023CC" w:rsidRPr="00923E12" w:rsidTr="003023CC">
        <w:trPr>
          <w:trHeight w:val="379"/>
        </w:trPr>
        <w:tc>
          <w:tcPr>
            <w:tcW w:w="14356" w:type="dxa"/>
            <w:gridSpan w:val="7"/>
          </w:tcPr>
          <w:p w:rsidR="003023CC" w:rsidRPr="00923E12" w:rsidRDefault="003023CC" w:rsidP="003023CC">
            <w:pPr>
              <w:pStyle w:val="ConsPlusNormal"/>
              <w:widowControl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Доступность услуг для инвалидов </w:t>
            </w:r>
          </w:p>
        </w:tc>
      </w:tr>
      <w:tr w:rsidR="003023CC" w:rsidRPr="00923E12" w:rsidTr="003023CC">
        <w:tc>
          <w:tcPr>
            <w:tcW w:w="675" w:type="dxa"/>
          </w:tcPr>
          <w:p w:rsidR="003023CC" w:rsidRPr="00923E12" w:rsidRDefault="003023CC" w:rsidP="003023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</w:tcPr>
          <w:p w:rsidR="003023CC" w:rsidRPr="00923E12" w:rsidRDefault="003023CC" w:rsidP="00302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2">
              <w:rPr>
                <w:rFonts w:ascii="Times New Roman" w:hAnsi="Times New Roman" w:cs="Times New Roman"/>
                <w:sz w:val="24"/>
                <w:szCs w:val="24"/>
              </w:rPr>
              <w:t>Повысить уровень доступности услуг для инвалидов, обеспечив:</w:t>
            </w:r>
          </w:p>
          <w:p w:rsidR="003023CC" w:rsidRPr="00923E12" w:rsidRDefault="003023CC" w:rsidP="00302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оборудованных входных групп пандусами (подъемными платформами); наличие специально </w:t>
            </w:r>
            <w:proofErr w:type="spellStart"/>
            <w:r w:rsidRPr="00923E12">
              <w:rPr>
                <w:rFonts w:ascii="Times New Roman" w:hAnsi="Times New Roman" w:cs="Times New Roman"/>
                <w:sz w:val="24"/>
                <w:szCs w:val="24"/>
              </w:rPr>
              <w:t>оборудованнных</w:t>
            </w:r>
            <w:proofErr w:type="spellEnd"/>
            <w:r w:rsidRPr="00923E12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 – </w:t>
            </w:r>
            <w:proofErr w:type="spellStart"/>
            <w:r w:rsidRPr="00923E12">
              <w:rPr>
                <w:rFonts w:ascii="Times New Roman" w:hAnsi="Times New Roman" w:cs="Times New Roman"/>
                <w:sz w:val="24"/>
                <w:szCs w:val="24"/>
              </w:rPr>
              <w:t>гигиеническх</w:t>
            </w:r>
            <w:proofErr w:type="spellEnd"/>
            <w:r w:rsidRPr="00923E12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</w:t>
            </w:r>
          </w:p>
        </w:tc>
        <w:tc>
          <w:tcPr>
            <w:tcW w:w="2254" w:type="dxa"/>
          </w:tcPr>
          <w:p w:rsidR="003023CC" w:rsidRPr="00923E12" w:rsidRDefault="003023CC" w:rsidP="00302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2">
              <w:rPr>
                <w:rFonts w:ascii="Times New Roman" w:hAnsi="Times New Roman" w:cs="Times New Roman"/>
                <w:sz w:val="24"/>
                <w:szCs w:val="24"/>
              </w:rPr>
              <w:t>Устранение недостатков возможно при наличии финансирования и реконструкции входного фасада</w:t>
            </w:r>
          </w:p>
        </w:tc>
        <w:tc>
          <w:tcPr>
            <w:tcW w:w="2112" w:type="dxa"/>
          </w:tcPr>
          <w:p w:rsidR="003023CC" w:rsidRPr="00923E12" w:rsidRDefault="003023CC" w:rsidP="00302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2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денежных средств</w:t>
            </w:r>
          </w:p>
        </w:tc>
        <w:tc>
          <w:tcPr>
            <w:tcW w:w="2112" w:type="dxa"/>
          </w:tcPr>
          <w:p w:rsidR="003023CC" w:rsidRPr="00923E12" w:rsidRDefault="003023CC" w:rsidP="00302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E12">
              <w:rPr>
                <w:rFonts w:ascii="Times New Roman" w:hAnsi="Times New Roman" w:cs="Times New Roman"/>
                <w:sz w:val="24"/>
                <w:szCs w:val="24"/>
              </w:rPr>
              <w:t>Гайбель</w:t>
            </w:r>
            <w:proofErr w:type="spellEnd"/>
            <w:r w:rsidRPr="00923E12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директор МКУК Покровского сельсовета</w:t>
            </w:r>
          </w:p>
        </w:tc>
        <w:tc>
          <w:tcPr>
            <w:tcW w:w="2113" w:type="dxa"/>
          </w:tcPr>
          <w:p w:rsidR="003023CC" w:rsidRPr="00923E12" w:rsidRDefault="003023CC" w:rsidP="003023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2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входного фасада на 2022 не предусмотрена </w:t>
            </w:r>
          </w:p>
        </w:tc>
        <w:tc>
          <w:tcPr>
            <w:tcW w:w="2113" w:type="dxa"/>
          </w:tcPr>
          <w:p w:rsidR="003023CC" w:rsidRPr="00923E12" w:rsidRDefault="003023CC" w:rsidP="003023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2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3023CC" w:rsidRPr="00923E12" w:rsidRDefault="003023CC" w:rsidP="003023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2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:rsidR="003023CC" w:rsidRPr="00923E12" w:rsidRDefault="003023CC" w:rsidP="003023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2">
              <w:rPr>
                <w:rFonts w:ascii="Times New Roman" w:hAnsi="Times New Roman" w:cs="Times New Roman"/>
                <w:sz w:val="24"/>
                <w:szCs w:val="24"/>
              </w:rPr>
              <w:t>денежных</w:t>
            </w:r>
          </w:p>
          <w:p w:rsidR="003023CC" w:rsidRPr="00923E12" w:rsidRDefault="003023CC" w:rsidP="00302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2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</w:p>
        </w:tc>
      </w:tr>
      <w:tr w:rsidR="003023CC" w:rsidRPr="00923E12" w:rsidTr="003023CC">
        <w:tc>
          <w:tcPr>
            <w:tcW w:w="14356" w:type="dxa"/>
            <w:gridSpan w:val="7"/>
          </w:tcPr>
          <w:p w:rsidR="003023CC" w:rsidRPr="00923E12" w:rsidRDefault="003023CC" w:rsidP="003023CC">
            <w:pPr>
              <w:pStyle w:val="ConsPlusNormal"/>
              <w:widowControl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E12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3023CC" w:rsidRPr="00923E12" w:rsidTr="003023CC">
        <w:tc>
          <w:tcPr>
            <w:tcW w:w="675" w:type="dxa"/>
          </w:tcPr>
          <w:p w:rsidR="003023CC" w:rsidRPr="00923E12" w:rsidRDefault="003023CC" w:rsidP="003023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</w:tcPr>
          <w:p w:rsidR="003023CC" w:rsidRPr="00923E12" w:rsidRDefault="003023CC" w:rsidP="00302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повышению уровня удовлетворенности условиями оказания услуг, </w:t>
            </w:r>
            <w:proofErr w:type="gramStart"/>
            <w:r w:rsidRPr="00923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позволяющим</w:t>
            </w:r>
            <w:proofErr w:type="gramEnd"/>
            <w:r w:rsidRPr="00923E12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рекомендовать организацию</w:t>
            </w:r>
          </w:p>
        </w:tc>
        <w:tc>
          <w:tcPr>
            <w:tcW w:w="2254" w:type="dxa"/>
          </w:tcPr>
          <w:p w:rsidR="003023CC" w:rsidRPr="00923E12" w:rsidRDefault="003023CC" w:rsidP="00302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Рекламирование официального сайта Учреждения среди участников </w:t>
            </w:r>
            <w:r w:rsidRPr="00923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 через буклеты, презентации о деятельности учреждения  в ВК, одноклассниках, официальном сайте Покровского Дома культуры.</w:t>
            </w:r>
          </w:p>
          <w:p w:rsidR="003023CC" w:rsidRPr="00923E12" w:rsidRDefault="003023CC" w:rsidP="00302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023CC" w:rsidRPr="00923E12" w:rsidRDefault="003023CC" w:rsidP="00302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2">
              <w:lastRenderedPageBreak/>
              <w:t xml:space="preserve"> </w:t>
            </w:r>
            <w:r w:rsidRPr="00923E12">
              <w:rPr>
                <w:rFonts w:ascii="Times New Roman" w:hAnsi="Times New Roman" w:cs="Times New Roman"/>
                <w:sz w:val="24"/>
                <w:szCs w:val="24"/>
              </w:rPr>
              <w:t>Согласно годовому плану учреждения</w:t>
            </w:r>
          </w:p>
        </w:tc>
        <w:tc>
          <w:tcPr>
            <w:tcW w:w="2112" w:type="dxa"/>
          </w:tcPr>
          <w:p w:rsidR="003023CC" w:rsidRPr="00923E12" w:rsidRDefault="003023CC" w:rsidP="00302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E12">
              <w:rPr>
                <w:rFonts w:ascii="Times New Roman" w:hAnsi="Times New Roman" w:cs="Times New Roman"/>
                <w:sz w:val="24"/>
                <w:szCs w:val="24"/>
              </w:rPr>
              <w:t>Гайбель</w:t>
            </w:r>
            <w:proofErr w:type="spellEnd"/>
            <w:r w:rsidRPr="00923E12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директор МКУК Покровского сельсовета</w:t>
            </w:r>
          </w:p>
        </w:tc>
        <w:tc>
          <w:tcPr>
            <w:tcW w:w="2113" w:type="dxa"/>
          </w:tcPr>
          <w:p w:rsidR="003023CC" w:rsidRPr="00923E12" w:rsidRDefault="003023CC" w:rsidP="00302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2">
              <w:rPr>
                <w:rFonts w:ascii="Times New Roman" w:hAnsi="Times New Roman" w:cs="Times New Roman"/>
                <w:sz w:val="24"/>
                <w:szCs w:val="24"/>
              </w:rPr>
              <w:t xml:space="preserve">Все мероприятия, музыкальные открытки, </w:t>
            </w:r>
            <w:proofErr w:type="spellStart"/>
            <w:r w:rsidRPr="00923E1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23E12">
              <w:rPr>
                <w:rFonts w:ascii="Times New Roman" w:hAnsi="Times New Roman" w:cs="Times New Roman"/>
                <w:sz w:val="24"/>
                <w:szCs w:val="24"/>
              </w:rPr>
              <w:t xml:space="preserve"> концерты, объявления, </w:t>
            </w:r>
            <w:r w:rsidRPr="00923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афиши и т.д. размещаются в течени</w:t>
            </w:r>
            <w:proofErr w:type="gramStart"/>
            <w:r w:rsidRPr="00923E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23E12">
              <w:rPr>
                <w:rFonts w:ascii="Times New Roman" w:hAnsi="Times New Roman" w:cs="Times New Roman"/>
                <w:sz w:val="24"/>
                <w:szCs w:val="24"/>
              </w:rPr>
              <w:t xml:space="preserve"> года и доступны всем </w:t>
            </w:r>
          </w:p>
        </w:tc>
        <w:tc>
          <w:tcPr>
            <w:tcW w:w="2113" w:type="dxa"/>
          </w:tcPr>
          <w:p w:rsidR="003023CC" w:rsidRPr="00923E12" w:rsidRDefault="003023CC" w:rsidP="00302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923E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23E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023CC" w:rsidRPr="00923E12" w:rsidTr="003023CC">
        <w:tc>
          <w:tcPr>
            <w:tcW w:w="14356" w:type="dxa"/>
            <w:gridSpan w:val="7"/>
          </w:tcPr>
          <w:p w:rsidR="003023CC" w:rsidRPr="00923E12" w:rsidRDefault="003023CC" w:rsidP="003023CC">
            <w:pPr>
              <w:pStyle w:val="ConsPlusNormal"/>
              <w:widowControl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E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Комфортность условий предоставления услуг</w:t>
            </w:r>
          </w:p>
        </w:tc>
      </w:tr>
      <w:tr w:rsidR="003023CC" w:rsidRPr="00923E12" w:rsidTr="003023CC">
        <w:tc>
          <w:tcPr>
            <w:tcW w:w="675" w:type="dxa"/>
          </w:tcPr>
          <w:p w:rsidR="003023CC" w:rsidRPr="00923E12" w:rsidRDefault="003023CC" w:rsidP="003023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7" w:type="dxa"/>
          </w:tcPr>
          <w:p w:rsidR="003023CC" w:rsidRPr="00923E12" w:rsidRDefault="003023CC" w:rsidP="00302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2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уровень комфортности оказания услуг, обеспечив: ремонт здания в целом и отдельных его элементов, замена мебели </w:t>
            </w:r>
          </w:p>
        </w:tc>
        <w:tc>
          <w:tcPr>
            <w:tcW w:w="2254" w:type="dxa"/>
          </w:tcPr>
          <w:p w:rsidR="003023CC" w:rsidRPr="00923E12" w:rsidRDefault="003023CC" w:rsidP="00302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2">
              <w:rPr>
                <w:rFonts w:ascii="Times New Roman" w:hAnsi="Times New Roman" w:cs="Times New Roman"/>
                <w:sz w:val="24"/>
                <w:szCs w:val="24"/>
              </w:rPr>
              <w:t>Устранение недостатков устанавливается учредителем.</w:t>
            </w:r>
          </w:p>
          <w:p w:rsidR="003023CC" w:rsidRPr="00923E12" w:rsidRDefault="003023CC" w:rsidP="00302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2">
              <w:rPr>
                <w:rFonts w:ascii="Times New Roman" w:hAnsi="Times New Roman" w:cs="Times New Roman"/>
                <w:sz w:val="24"/>
                <w:szCs w:val="24"/>
              </w:rPr>
              <w:t>Замена производится при наличии финансирования.</w:t>
            </w:r>
          </w:p>
        </w:tc>
        <w:tc>
          <w:tcPr>
            <w:tcW w:w="2112" w:type="dxa"/>
          </w:tcPr>
          <w:p w:rsidR="003023CC" w:rsidRPr="00923E12" w:rsidRDefault="003023CC" w:rsidP="00302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2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денежных средств</w:t>
            </w:r>
          </w:p>
        </w:tc>
        <w:tc>
          <w:tcPr>
            <w:tcW w:w="2112" w:type="dxa"/>
          </w:tcPr>
          <w:p w:rsidR="003023CC" w:rsidRPr="00923E12" w:rsidRDefault="003023CC" w:rsidP="00302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E12">
              <w:rPr>
                <w:rFonts w:ascii="Times New Roman" w:hAnsi="Times New Roman" w:cs="Times New Roman"/>
                <w:sz w:val="24"/>
                <w:szCs w:val="24"/>
              </w:rPr>
              <w:t>Гайбель</w:t>
            </w:r>
            <w:proofErr w:type="spellEnd"/>
            <w:r w:rsidRPr="00923E12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директор МКУК Покровского сельсовета</w:t>
            </w:r>
          </w:p>
        </w:tc>
        <w:tc>
          <w:tcPr>
            <w:tcW w:w="2113" w:type="dxa"/>
          </w:tcPr>
          <w:p w:rsidR="003023CC" w:rsidRPr="00923E12" w:rsidRDefault="003023CC" w:rsidP="00302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023CC" w:rsidRPr="00923E12" w:rsidRDefault="003023CC" w:rsidP="00302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2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денежных средств</w:t>
            </w:r>
          </w:p>
        </w:tc>
      </w:tr>
    </w:tbl>
    <w:p w:rsidR="003023CC" w:rsidRPr="00410327" w:rsidRDefault="003023CC" w:rsidP="003023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023CC" w:rsidRDefault="003023CC" w:rsidP="00CD10D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023CC" w:rsidRDefault="003023CC" w:rsidP="00CD10D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 СЕЛЬСОВЕТА</w:t>
      </w:r>
    </w:p>
    <w:p w:rsidR="003023CC" w:rsidRDefault="003023CC" w:rsidP="00CD10D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РАЙОНА НОВОСИБИРСКОЙ ОБЛАСТИ</w:t>
      </w:r>
    </w:p>
    <w:p w:rsidR="003023CC" w:rsidRDefault="003023CC" w:rsidP="00CD10DE">
      <w:pPr>
        <w:spacing w:after="0"/>
        <w:jc w:val="center"/>
        <w:rPr>
          <w:b/>
          <w:sz w:val="28"/>
          <w:szCs w:val="28"/>
        </w:rPr>
      </w:pPr>
      <w:r w:rsidRPr="00C2327D">
        <w:rPr>
          <w:b/>
          <w:sz w:val="28"/>
          <w:szCs w:val="28"/>
        </w:rPr>
        <w:t>ПОСТАНОВЛЕНИЕ</w:t>
      </w:r>
    </w:p>
    <w:p w:rsidR="003023CC" w:rsidRDefault="003023CC" w:rsidP="00CD10DE">
      <w:pPr>
        <w:spacing w:after="0"/>
        <w:jc w:val="center"/>
        <w:rPr>
          <w:sz w:val="28"/>
          <w:szCs w:val="28"/>
        </w:rPr>
      </w:pPr>
      <w:r w:rsidRPr="00C2327D">
        <w:rPr>
          <w:sz w:val="28"/>
          <w:szCs w:val="28"/>
        </w:rPr>
        <w:t>26.01.2022г №4</w:t>
      </w:r>
    </w:p>
    <w:p w:rsidR="003023CC" w:rsidRDefault="003023CC" w:rsidP="00CD10DE">
      <w:pPr>
        <w:spacing w:after="0"/>
        <w:jc w:val="center"/>
        <w:rPr>
          <w:sz w:val="28"/>
          <w:szCs w:val="28"/>
        </w:rPr>
      </w:pPr>
    </w:p>
    <w:p w:rsidR="003023CC" w:rsidRPr="00B46DAE" w:rsidRDefault="003023CC" w:rsidP="00CD10DE">
      <w:pPr>
        <w:pStyle w:val="consplustitle0"/>
        <w:spacing w:before="0" w:beforeAutospacing="0" w:after="0" w:afterAutospacing="0"/>
        <w:jc w:val="center"/>
        <w:rPr>
          <w:b/>
          <w:sz w:val="28"/>
          <w:szCs w:val="28"/>
        </w:rPr>
      </w:pPr>
      <w:r w:rsidRPr="00B46DAE">
        <w:rPr>
          <w:b/>
          <w:sz w:val="28"/>
          <w:szCs w:val="28"/>
        </w:rPr>
        <w:t xml:space="preserve">Об утверждении плана </w:t>
      </w:r>
      <w:r>
        <w:rPr>
          <w:b/>
          <w:sz w:val="28"/>
          <w:szCs w:val="28"/>
        </w:rPr>
        <w:t xml:space="preserve">проведения профилактических мероприятий </w:t>
      </w:r>
      <w:r w:rsidRPr="00B46DAE">
        <w:rPr>
          <w:b/>
          <w:sz w:val="28"/>
          <w:szCs w:val="28"/>
        </w:rPr>
        <w:t xml:space="preserve">на территории Покровского сельсовета </w:t>
      </w:r>
      <w:proofErr w:type="spellStart"/>
      <w:r w:rsidRPr="00B46DAE">
        <w:rPr>
          <w:b/>
          <w:sz w:val="28"/>
          <w:szCs w:val="28"/>
        </w:rPr>
        <w:t>Чановского</w:t>
      </w:r>
      <w:proofErr w:type="spellEnd"/>
      <w:r w:rsidRPr="00B46DAE">
        <w:rPr>
          <w:b/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 xml:space="preserve"> на февраль 2022года</w:t>
      </w:r>
    </w:p>
    <w:p w:rsidR="003023CC" w:rsidRPr="00B46DAE" w:rsidRDefault="003023CC" w:rsidP="00CD10DE">
      <w:pPr>
        <w:pStyle w:val="consplustitle0"/>
        <w:spacing w:before="0" w:beforeAutospacing="0" w:after="0" w:afterAutospacing="0"/>
        <w:rPr>
          <w:sz w:val="28"/>
          <w:szCs w:val="28"/>
        </w:rPr>
      </w:pPr>
    </w:p>
    <w:p w:rsidR="003023CC" w:rsidRPr="00B46DAE" w:rsidRDefault="003023CC" w:rsidP="00CD10DE">
      <w:pPr>
        <w:spacing w:line="240" w:lineRule="auto"/>
        <w:jc w:val="both"/>
        <w:rPr>
          <w:sz w:val="28"/>
          <w:szCs w:val="28"/>
        </w:rPr>
      </w:pPr>
      <w:r w:rsidRPr="00B46DAE">
        <w:rPr>
          <w:sz w:val="28"/>
          <w:szCs w:val="28"/>
        </w:rPr>
        <w:t xml:space="preserve">        В соответствии с </w:t>
      </w:r>
      <w:r>
        <w:rPr>
          <w:sz w:val="28"/>
          <w:szCs w:val="28"/>
        </w:rPr>
        <w:t>приказом главного управления   МЧС России по Новосибирской области от 30.12.2021г. №1565, ПОСТАНОВЛЯЮ</w:t>
      </w:r>
      <w:r w:rsidRPr="00B46DAE">
        <w:rPr>
          <w:sz w:val="28"/>
          <w:szCs w:val="28"/>
        </w:rPr>
        <w:t>:</w:t>
      </w:r>
    </w:p>
    <w:p w:rsidR="003023CC" w:rsidRDefault="003023CC" w:rsidP="00CD10DE">
      <w:pPr>
        <w:spacing w:line="240" w:lineRule="auto"/>
        <w:jc w:val="both"/>
        <w:rPr>
          <w:sz w:val="28"/>
          <w:szCs w:val="28"/>
        </w:rPr>
      </w:pPr>
      <w:r w:rsidRPr="00B46DAE">
        <w:rPr>
          <w:sz w:val="28"/>
          <w:szCs w:val="28"/>
        </w:rPr>
        <w:t xml:space="preserve">1. Утвердить план </w:t>
      </w:r>
      <w:r w:rsidRPr="003B12D4">
        <w:rPr>
          <w:sz w:val="28"/>
          <w:szCs w:val="28"/>
        </w:rPr>
        <w:t>проведения профилактических</w:t>
      </w:r>
      <w:r>
        <w:rPr>
          <w:b/>
          <w:sz w:val="28"/>
          <w:szCs w:val="28"/>
        </w:rPr>
        <w:t xml:space="preserve"> </w:t>
      </w:r>
      <w:r w:rsidRPr="00B46DAE">
        <w:rPr>
          <w:sz w:val="28"/>
          <w:szCs w:val="28"/>
        </w:rPr>
        <w:t xml:space="preserve">мероприятий на территории </w:t>
      </w:r>
      <w:r>
        <w:rPr>
          <w:sz w:val="28"/>
          <w:szCs w:val="28"/>
        </w:rPr>
        <w:t xml:space="preserve"> Покровского сельсовета  </w:t>
      </w:r>
      <w:r w:rsidRPr="003B12D4">
        <w:rPr>
          <w:sz w:val="28"/>
          <w:szCs w:val="28"/>
        </w:rPr>
        <w:t>на февраль 2022года</w:t>
      </w:r>
      <w:r w:rsidRPr="00B46DAE">
        <w:rPr>
          <w:sz w:val="28"/>
          <w:szCs w:val="28"/>
        </w:rPr>
        <w:t>, согласно приложению.</w:t>
      </w:r>
    </w:p>
    <w:p w:rsidR="003023CC" w:rsidRDefault="003023CC" w:rsidP="00CD10DE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«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бюллетени» Покровского сельсовета.</w:t>
      </w:r>
    </w:p>
    <w:p w:rsidR="003023CC" w:rsidRDefault="003023CC" w:rsidP="00CD10DE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023CC" w:rsidRDefault="003023CC" w:rsidP="00CD10DE">
      <w:pPr>
        <w:spacing w:line="240" w:lineRule="auto"/>
        <w:jc w:val="both"/>
        <w:rPr>
          <w:sz w:val="28"/>
          <w:szCs w:val="28"/>
        </w:rPr>
      </w:pPr>
    </w:p>
    <w:p w:rsidR="003023CC" w:rsidRDefault="003023CC" w:rsidP="00CD10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Покровского сельсовета</w:t>
      </w:r>
    </w:p>
    <w:p w:rsidR="003023CC" w:rsidRDefault="003023CC" w:rsidP="00CD10DE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</w:t>
      </w:r>
    </w:p>
    <w:p w:rsidR="003023CC" w:rsidRDefault="003023CC" w:rsidP="00CD10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П.В.Семченко</w:t>
      </w:r>
    </w:p>
    <w:p w:rsidR="003023CC" w:rsidRDefault="003023CC" w:rsidP="00CD10DE">
      <w:pPr>
        <w:spacing w:after="0"/>
        <w:jc w:val="both"/>
        <w:rPr>
          <w:sz w:val="28"/>
          <w:szCs w:val="28"/>
        </w:rPr>
      </w:pPr>
    </w:p>
    <w:p w:rsidR="003023CC" w:rsidRPr="00C2327D" w:rsidRDefault="003023CC" w:rsidP="00CD10DE">
      <w:pPr>
        <w:spacing w:after="0"/>
        <w:jc w:val="right"/>
        <w:rPr>
          <w:sz w:val="28"/>
          <w:szCs w:val="28"/>
        </w:rPr>
      </w:pPr>
      <w:r w:rsidRPr="00C2327D">
        <w:rPr>
          <w:sz w:val="28"/>
          <w:szCs w:val="28"/>
        </w:rPr>
        <w:t>Утверждаю</w:t>
      </w:r>
    </w:p>
    <w:p w:rsidR="003023CC" w:rsidRPr="00C2327D" w:rsidRDefault="003023CC" w:rsidP="00CD10DE">
      <w:pPr>
        <w:spacing w:after="0"/>
        <w:jc w:val="right"/>
        <w:rPr>
          <w:sz w:val="28"/>
          <w:szCs w:val="28"/>
        </w:rPr>
      </w:pPr>
      <w:r w:rsidRPr="00C2327D">
        <w:rPr>
          <w:sz w:val="28"/>
          <w:szCs w:val="28"/>
        </w:rPr>
        <w:t xml:space="preserve">Глава Покровского сельсовета </w:t>
      </w:r>
    </w:p>
    <w:p w:rsidR="003023CC" w:rsidRPr="00C2327D" w:rsidRDefault="003023CC" w:rsidP="00CD10DE">
      <w:pPr>
        <w:spacing w:after="0"/>
        <w:jc w:val="right"/>
        <w:rPr>
          <w:sz w:val="28"/>
          <w:szCs w:val="28"/>
        </w:rPr>
      </w:pPr>
      <w:proofErr w:type="spellStart"/>
      <w:r w:rsidRPr="00C2327D">
        <w:rPr>
          <w:sz w:val="28"/>
          <w:szCs w:val="28"/>
        </w:rPr>
        <w:t>Чановского</w:t>
      </w:r>
      <w:proofErr w:type="spellEnd"/>
      <w:r w:rsidRPr="00C2327D">
        <w:rPr>
          <w:sz w:val="28"/>
          <w:szCs w:val="28"/>
        </w:rPr>
        <w:t xml:space="preserve"> района </w:t>
      </w:r>
    </w:p>
    <w:p w:rsidR="003023CC" w:rsidRPr="00C2327D" w:rsidRDefault="003023CC" w:rsidP="00CD10DE">
      <w:pPr>
        <w:spacing w:after="0"/>
        <w:jc w:val="right"/>
        <w:rPr>
          <w:sz w:val="28"/>
          <w:szCs w:val="28"/>
        </w:rPr>
      </w:pPr>
      <w:r w:rsidRPr="00C2327D">
        <w:rPr>
          <w:sz w:val="28"/>
          <w:szCs w:val="28"/>
        </w:rPr>
        <w:t xml:space="preserve">Новосибирской области </w:t>
      </w:r>
    </w:p>
    <w:p w:rsidR="003023CC" w:rsidRPr="00C2327D" w:rsidRDefault="003023CC" w:rsidP="00CD10DE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CD10D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C2327D">
        <w:rPr>
          <w:rFonts w:ascii="Times New Roman" w:hAnsi="Times New Roman" w:cs="Times New Roman"/>
          <w:sz w:val="28"/>
          <w:szCs w:val="28"/>
        </w:rPr>
        <w:t xml:space="preserve"> П.В.Семченко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023CC" w:rsidRDefault="003023CC" w:rsidP="003023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C2327D">
        <w:rPr>
          <w:sz w:val="28"/>
          <w:szCs w:val="28"/>
        </w:rPr>
        <w:t>26.01.2022г №4</w:t>
      </w:r>
    </w:p>
    <w:p w:rsidR="003023CC" w:rsidRDefault="003023CC" w:rsidP="003023C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CC" w:rsidRDefault="003023CC" w:rsidP="003023CC">
      <w:pPr>
        <w:pStyle w:val="HTM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профилактических мероприятий на территории Покровского  сельсовета</w:t>
      </w:r>
    </w:p>
    <w:p w:rsidR="003023CC" w:rsidRDefault="003023CC" w:rsidP="003023CC">
      <w:pPr>
        <w:pStyle w:val="HTM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 февраль   20</w:t>
      </w:r>
      <w:r w:rsidRPr="003023CC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023CC" w:rsidRDefault="003023CC" w:rsidP="003023C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40" w:type="dxa"/>
        <w:tblInd w:w="-612" w:type="dxa"/>
        <w:tblLayout w:type="fixed"/>
        <w:tblLook w:val="0000"/>
      </w:tblPr>
      <w:tblGrid>
        <w:gridCol w:w="860"/>
        <w:gridCol w:w="9358"/>
        <w:gridCol w:w="2266"/>
        <w:gridCol w:w="1985"/>
        <w:gridCol w:w="1671"/>
      </w:tblGrid>
      <w:tr w:rsidR="003023CC" w:rsidTr="003023CC">
        <w:tc>
          <w:tcPr>
            <w:tcW w:w="8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023CC" w:rsidRDefault="003023CC" w:rsidP="003023CC">
            <w:pPr>
              <w:pStyle w:val="HTML"/>
              <w:widowControl w:val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3023CC" w:rsidRDefault="003023CC" w:rsidP="003023CC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  <w:p w:rsidR="003023CC" w:rsidRDefault="003023CC" w:rsidP="003023CC">
            <w:pPr>
              <w:pStyle w:val="HTM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3023CC" w:rsidTr="003023CC">
        <w:tc>
          <w:tcPr>
            <w:tcW w:w="1614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023CC" w:rsidTr="003023CC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numPr>
                <w:ilvl w:val="0"/>
                <w:numId w:val="5"/>
              </w:numPr>
              <w:tabs>
                <w:tab w:val="clear" w:pos="1200"/>
                <w:tab w:val="num" w:pos="360"/>
              </w:tabs>
              <w:suppressAutoHyphens/>
              <w:snapToGrid w:val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3CC" w:rsidRDefault="003023CC" w:rsidP="003023CC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плана проведения профилактических мероприятий на территории Покровского  сельсовета на  февраль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jc w:val="center"/>
            </w:pPr>
            <w:r>
              <w:rPr>
                <w:lang w:eastAsia="zh-CN"/>
              </w:rPr>
              <w:t>До 28.01.2022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3023CC" w:rsidRDefault="003023CC" w:rsidP="003023CC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Семченко Петр Викторович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CC" w:rsidTr="003023CC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numPr>
                <w:ilvl w:val="0"/>
                <w:numId w:val="5"/>
              </w:numPr>
              <w:tabs>
                <w:tab w:val="clear" w:pos="1200"/>
                <w:tab w:val="num" w:pos="360"/>
              </w:tabs>
              <w:suppressAutoHyphens/>
              <w:snapToGrid w:val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3CC" w:rsidRDefault="003023CC" w:rsidP="003023CC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лиц, осуществляющих профилактику на территории поселения, составление списков обучаемых (по социальным группам — работающее население, безработные, пенсионеры, группы населения, находящиеся на различных социальных учетах, дети и т. п.);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jc w:val="center"/>
            </w:pPr>
            <w:r>
              <w:rPr>
                <w:lang w:eastAsia="zh-CN"/>
              </w:rPr>
              <w:t>февраль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</w:p>
          <w:p w:rsidR="003023CC" w:rsidRDefault="003023CC" w:rsidP="003023CC">
            <w:pPr>
              <w:pStyle w:val="HTML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Семченко Петр Викторович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CC" w:rsidTr="003023CC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numPr>
                <w:ilvl w:val="0"/>
                <w:numId w:val="5"/>
              </w:numPr>
              <w:tabs>
                <w:tab w:val="clear" w:pos="1200"/>
                <w:tab w:val="num" w:pos="360"/>
              </w:tabs>
              <w:suppressAutoHyphens/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jc w:val="both"/>
            </w:pPr>
            <w:r>
              <w:rPr>
                <w:lang w:eastAsia="zh-CN"/>
              </w:rPr>
              <w:t xml:space="preserve">Проведение </w:t>
            </w:r>
            <w:r>
              <w:t xml:space="preserve"> собраний</w:t>
            </w:r>
            <w:r>
              <w:rPr>
                <w:lang w:eastAsia="zh-CN"/>
              </w:rPr>
              <w:t xml:space="preserve"> </w:t>
            </w:r>
            <w:r>
              <w:t xml:space="preserve">и сходов граждан на территории </w:t>
            </w:r>
            <w:r>
              <w:rPr>
                <w:lang w:eastAsia="zh-CN"/>
              </w:rPr>
              <w:t>сельсовета с рассмотрением вопросов по пожарной безопасности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jc w:val="center"/>
            </w:pPr>
            <w:r>
              <w:t>По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</w:p>
          <w:p w:rsidR="003023CC" w:rsidRDefault="003023CC" w:rsidP="003023CC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Семченко Петр Викторович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CC" w:rsidTr="003023CC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numPr>
                <w:ilvl w:val="0"/>
                <w:numId w:val="5"/>
              </w:numPr>
              <w:tabs>
                <w:tab w:val="clear" w:pos="1200"/>
                <w:tab w:val="num" w:pos="360"/>
              </w:tabs>
              <w:suppressAutoHyphens/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jc w:val="both"/>
            </w:pPr>
            <w:r>
              <w:t xml:space="preserve">Проведение обучения мерам ПБ с жителями </w:t>
            </w:r>
            <w:r>
              <w:rPr>
                <w:lang w:eastAsia="zh-CN"/>
              </w:rPr>
              <w:t>села…...</w:t>
            </w:r>
            <w:r>
              <w:t xml:space="preserve"> (в ходе проведения </w:t>
            </w:r>
            <w:proofErr w:type="spellStart"/>
            <w:r>
              <w:rPr>
                <w:lang w:eastAsia="zh-CN"/>
              </w:rPr>
              <w:t>подворовых</w:t>
            </w:r>
            <w:proofErr w:type="spellEnd"/>
            <w:r>
              <w:rPr>
                <w:lang w:eastAsia="zh-CN"/>
              </w:rPr>
              <w:t xml:space="preserve"> обходов</w:t>
            </w:r>
            <w:proofErr w:type="gramStart"/>
            <w:r>
              <w:rPr>
                <w:lang w:eastAsia="zh-CN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jc w:val="center"/>
            </w:pPr>
            <w:r>
              <w:t xml:space="preserve">В течение месяца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3023CC" w:rsidRDefault="003023CC" w:rsidP="003023CC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Нина Анатольевна;</w:t>
            </w:r>
          </w:p>
          <w:p w:rsidR="003023CC" w:rsidRDefault="003023CC" w:rsidP="003023CC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Семченко Ольга Николаевна; депутаты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CC" w:rsidTr="003023CC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numPr>
                <w:ilvl w:val="0"/>
                <w:numId w:val="5"/>
              </w:numPr>
              <w:tabs>
                <w:tab w:val="clear" w:pos="1200"/>
                <w:tab w:val="num" w:pos="360"/>
              </w:tabs>
              <w:suppressAutoHyphens/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ConsPlusNormal"/>
              <w:shd w:val="clear" w:color="auto" w:fill="FFFFFF"/>
              <w:tabs>
                <w:tab w:val="left" w:pos="1210"/>
              </w:tabs>
              <w:ind w:firstLine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 обеспечением возможности забора воды из источников наружного водоснабжения, расположенных на территории поселения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jc w:val="center"/>
            </w:pPr>
            <w:r>
              <w:t>февраль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jc w:val="center"/>
            </w:pPr>
            <w:r>
              <w:t>Директор ЖКХ Лобанова Елена 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CC" w:rsidTr="003023CC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numPr>
                <w:ilvl w:val="0"/>
                <w:numId w:val="5"/>
              </w:numPr>
              <w:tabs>
                <w:tab w:val="clear" w:pos="1200"/>
                <w:tab w:val="num" w:pos="360"/>
              </w:tabs>
              <w:suppressAutoHyphens/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ConsPlusNormal"/>
              <w:shd w:val="clear" w:color="auto" w:fill="FFFFFF"/>
              <w:tabs>
                <w:tab w:val="left" w:pos="1210"/>
              </w:tabs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состоянием подъездных путей к зданиям и сооружениям, находящимся в    населенных пунктах для беспрепятственного проезда пожарной техники, а также обеспечения беспрепятственного проезда пожарной техники по населенным пунктам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jc w:val="center"/>
            </w:pPr>
            <w:r>
              <w:t>февраль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jc w:val="center"/>
            </w:pPr>
            <w:r>
              <w:t>Директор ЖКХ Лобанова Елена 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CC" w:rsidTr="003023CC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numPr>
                <w:ilvl w:val="0"/>
                <w:numId w:val="5"/>
              </w:numPr>
              <w:tabs>
                <w:tab w:val="clear" w:pos="1200"/>
                <w:tab w:val="num" w:pos="360"/>
              </w:tabs>
              <w:suppressAutoHyphens/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jc w:val="both"/>
            </w:pPr>
            <w:r>
              <w:t>Размещение в средствах массовой информации</w:t>
            </w:r>
            <w:r>
              <w:rPr>
                <w:color w:val="FF0000"/>
              </w:rPr>
              <w:t xml:space="preserve">    </w:t>
            </w:r>
            <w:r>
              <w:t>обучающей информации по предупреждению пожаров и необходимым действиям в случае их возникновения;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snapToGrid w:val="0"/>
              <w:jc w:val="center"/>
            </w:pPr>
            <w:r>
              <w:t>февраль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jc w:val="center"/>
            </w:pPr>
            <w:r>
              <w:t>Специалист</w:t>
            </w:r>
          </w:p>
          <w:p w:rsidR="003023CC" w:rsidRDefault="003023CC" w:rsidP="003023CC">
            <w:pPr>
              <w:widowControl w:val="0"/>
              <w:snapToGrid w:val="0"/>
              <w:jc w:val="center"/>
            </w:pPr>
            <w:r>
              <w:t xml:space="preserve"> Маркова Нина 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CC" w:rsidTr="003023CC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numPr>
                <w:ilvl w:val="0"/>
                <w:numId w:val="5"/>
              </w:numPr>
              <w:tabs>
                <w:tab w:val="clear" w:pos="1200"/>
                <w:tab w:val="num" w:pos="360"/>
              </w:tabs>
              <w:suppressAutoHyphens/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jc w:val="both"/>
            </w:pPr>
            <w:r>
              <w:t xml:space="preserve"> Проведение  противопожарного инструктажа с гражданами  по месту жительства;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snapToGrid w:val="0"/>
              <w:jc w:val="center"/>
            </w:pPr>
            <w:r>
              <w:t>февраль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jc w:val="center"/>
            </w:pPr>
            <w:r>
              <w:t>Специалист</w:t>
            </w:r>
          </w:p>
          <w:p w:rsidR="003023CC" w:rsidRDefault="003023CC" w:rsidP="003023CC">
            <w:pPr>
              <w:widowControl w:val="0"/>
              <w:snapToGrid w:val="0"/>
              <w:jc w:val="center"/>
            </w:pPr>
            <w:r>
              <w:t xml:space="preserve"> Маркова Нина 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CC" w:rsidTr="003023CC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numPr>
                <w:ilvl w:val="0"/>
                <w:numId w:val="5"/>
              </w:numPr>
              <w:tabs>
                <w:tab w:val="clear" w:pos="1200"/>
                <w:tab w:val="num" w:pos="360"/>
              </w:tabs>
              <w:suppressAutoHyphens/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jc w:val="both"/>
            </w:pPr>
            <w:r>
              <w:t xml:space="preserve"> Распространение печатной продукции по вопросам соблюдения требований пожарной </w:t>
            </w:r>
            <w:r>
              <w:lastRenderedPageBreak/>
              <w:t>безопасности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snapToGrid w:val="0"/>
              <w:jc w:val="center"/>
            </w:pPr>
            <w:r>
              <w:lastRenderedPageBreak/>
              <w:t>февраль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jc w:val="center"/>
            </w:pPr>
            <w:r>
              <w:t>Специалист</w:t>
            </w:r>
          </w:p>
          <w:p w:rsidR="003023CC" w:rsidRDefault="003023CC" w:rsidP="003023CC">
            <w:pPr>
              <w:widowControl w:val="0"/>
              <w:snapToGrid w:val="0"/>
              <w:jc w:val="center"/>
            </w:pPr>
            <w:r>
              <w:lastRenderedPageBreak/>
              <w:t xml:space="preserve"> Маркова Нина 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CC" w:rsidTr="003023CC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numPr>
                <w:ilvl w:val="0"/>
                <w:numId w:val="5"/>
              </w:numPr>
              <w:tabs>
                <w:tab w:val="clear" w:pos="1200"/>
                <w:tab w:val="num" w:pos="360"/>
              </w:tabs>
              <w:suppressAutoHyphens/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spacing w:line="240" w:lineRule="atLeast"/>
              <w:ind w:left="-57" w:right="-57"/>
            </w:pPr>
            <w:r>
              <w:rPr>
                <w:color w:val="000000"/>
              </w:rPr>
              <w:t xml:space="preserve">Учет мест проживания многодетных семей, пенсионеров и инвалидов.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snapToGrid w:val="0"/>
              <w:jc w:val="center"/>
            </w:pPr>
            <w:r>
              <w:t>Специалист по социальной работе</w:t>
            </w:r>
          </w:p>
          <w:p w:rsidR="003023CC" w:rsidRDefault="003023CC" w:rsidP="003023CC">
            <w:pPr>
              <w:widowControl w:val="0"/>
              <w:snapToGrid w:val="0"/>
              <w:jc w:val="center"/>
            </w:pPr>
            <w:r>
              <w:t>Лобанова Елена 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CC" w:rsidTr="003023CC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numPr>
                <w:ilvl w:val="0"/>
                <w:numId w:val="5"/>
              </w:numPr>
              <w:tabs>
                <w:tab w:val="clear" w:pos="1200"/>
                <w:tab w:val="num" w:pos="360"/>
              </w:tabs>
              <w:suppressAutoHyphens/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spacing w:line="240" w:lineRule="atLeast"/>
              <w:ind w:left="-57" w:right="-57"/>
            </w:pPr>
            <w:r>
              <w:rPr>
                <w:color w:val="000000"/>
              </w:rPr>
              <w:t xml:space="preserve">Организация контроля за наличием и работоспособностью АДПИ </w:t>
            </w:r>
            <w:r>
              <w:rPr>
                <w:color w:val="000000"/>
                <w:lang w:val="en-US"/>
              </w:rPr>
              <w:t>GSM</w:t>
            </w:r>
            <w:r>
              <w:rPr>
                <w:color w:val="000000"/>
              </w:rPr>
              <w:t xml:space="preserve">  установленных в местах проживания </w:t>
            </w:r>
            <w:proofErr w:type="spellStart"/>
            <w:r>
              <w:rPr>
                <w:color w:val="000000"/>
              </w:rPr>
              <w:t>социльно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-н</w:t>
            </w:r>
            <w:proofErr w:type="gramEnd"/>
            <w:r>
              <w:rPr>
                <w:color w:val="000000"/>
              </w:rPr>
              <w:t xml:space="preserve">езащищенной категории граждан. 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snapToGrid w:val="0"/>
              <w:jc w:val="center"/>
            </w:pPr>
            <w:r>
              <w:t>Специалист по социальной работе</w:t>
            </w:r>
          </w:p>
          <w:p w:rsidR="003023CC" w:rsidRDefault="003023CC" w:rsidP="003023CC">
            <w:pPr>
              <w:widowControl w:val="0"/>
              <w:snapToGrid w:val="0"/>
              <w:jc w:val="center"/>
            </w:pPr>
            <w:r>
              <w:t>Лобанова Елена 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CC" w:rsidTr="003023CC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numPr>
                <w:ilvl w:val="0"/>
                <w:numId w:val="5"/>
              </w:numPr>
              <w:tabs>
                <w:tab w:val="clear" w:pos="1200"/>
                <w:tab w:val="num" w:pos="360"/>
              </w:tabs>
              <w:suppressAutoHyphens/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spacing w:line="240" w:lineRule="atLeast"/>
              <w:ind w:left="-57" w:right="-57"/>
            </w:pPr>
            <w:r>
              <w:rPr>
                <w:color w:val="000000"/>
              </w:rPr>
              <w:t xml:space="preserve">Анализ </w:t>
            </w:r>
            <w:proofErr w:type="gramStart"/>
            <w:r>
              <w:rPr>
                <w:color w:val="000000"/>
              </w:rPr>
              <w:t>состояния мест проживания малообеспеченной категории граждан  нуждающихся</w:t>
            </w:r>
            <w:proofErr w:type="gramEnd"/>
            <w:r>
              <w:rPr>
                <w:color w:val="000000"/>
              </w:rPr>
              <w:t xml:space="preserve"> в ремонте печного отопления и электрооборудования.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snapToGrid w:val="0"/>
              <w:jc w:val="center"/>
            </w:pPr>
            <w:r>
              <w:t>Муниципальная комиссия по обследованию жилых помещений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CC" w:rsidTr="003023CC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numPr>
                <w:ilvl w:val="0"/>
                <w:numId w:val="5"/>
              </w:numPr>
              <w:tabs>
                <w:tab w:val="clear" w:pos="1200"/>
                <w:tab w:val="num" w:pos="360"/>
              </w:tabs>
              <w:suppressAutoHyphens/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spacing w:line="240" w:lineRule="atLeast"/>
              <w:ind w:left="-57" w:right="-57"/>
            </w:pPr>
            <w:r>
              <w:rPr>
                <w:color w:val="000000"/>
              </w:rPr>
              <w:t xml:space="preserve">Повышение уровня пожарной безопасности мест проживания многодетных семей, престарелых граждан за счет бюджетов муниципальных образований.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</w:rPr>
              <w:t>При наличии финансовых средств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snapToGrid w:val="0"/>
              <w:jc w:val="center"/>
            </w:pP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CC" w:rsidTr="003023CC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numPr>
                <w:ilvl w:val="0"/>
                <w:numId w:val="5"/>
              </w:numPr>
              <w:tabs>
                <w:tab w:val="clear" w:pos="1200"/>
                <w:tab w:val="num" w:pos="360"/>
              </w:tabs>
              <w:suppressAutoHyphens/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spacing w:line="240" w:lineRule="atLeast"/>
              <w:ind w:left="-57" w:right="-57"/>
            </w:pPr>
            <w:r>
              <w:rPr>
                <w:color w:val="000000"/>
              </w:rPr>
              <w:t xml:space="preserve">  Распространение в жилом секторе памяток на противопожарную тематику.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jc w:val="center"/>
            </w:pPr>
            <w:r>
              <w:t>Специалист</w:t>
            </w:r>
          </w:p>
          <w:p w:rsidR="003023CC" w:rsidRDefault="003023CC" w:rsidP="003023CC">
            <w:pPr>
              <w:widowControl w:val="0"/>
              <w:snapToGrid w:val="0"/>
              <w:jc w:val="center"/>
            </w:pPr>
            <w:r>
              <w:t xml:space="preserve"> Маркова Нина 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CC" w:rsidTr="003023CC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numPr>
                <w:ilvl w:val="0"/>
                <w:numId w:val="5"/>
              </w:numPr>
              <w:tabs>
                <w:tab w:val="clear" w:pos="1200"/>
                <w:tab w:val="num" w:pos="360"/>
              </w:tabs>
              <w:suppressAutoHyphens/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spacing w:line="240" w:lineRule="atLeast"/>
              <w:ind w:left="-57" w:right="-57"/>
            </w:pPr>
            <w:r>
              <w:rPr>
                <w:color w:val="000000"/>
              </w:rPr>
              <w:t>Посещение по месту жительства семей находящихся в социально опасном положении…….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snapToGrid w:val="0"/>
              <w:jc w:val="center"/>
            </w:pPr>
            <w:r>
              <w:t>Муниципальная комиссия по обследованию жилых помещений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CC" w:rsidTr="003023CC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numPr>
                <w:ilvl w:val="0"/>
                <w:numId w:val="5"/>
              </w:numPr>
              <w:tabs>
                <w:tab w:val="clear" w:pos="1200"/>
                <w:tab w:val="num" w:pos="360"/>
              </w:tabs>
              <w:suppressAutoHyphens/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jc w:val="both"/>
            </w:pPr>
            <w:r>
              <w:t xml:space="preserve">Размещение статей, заметок, памяток на противопожарную тематику на </w:t>
            </w:r>
            <w:r>
              <w:rPr>
                <w:lang w:eastAsia="zh-CN"/>
              </w:rPr>
              <w:t xml:space="preserve">официальном </w:t>
            </w:r>
            <w:r>
              <w:t xml:space="preserve"> сайте администрации, на информационном стенде, в местах с массовым пребыванием людей  и в местном печатном издании.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snapToGrid w:val="0"/>
              <w:jc w:val="center"/>
            </w:pPr>
          </w:p>
          <w:p w:rsidR="003023CC" w:rsidRDefault="003023CC" w:rsidP="003023CC">
            <w:pPr>
              <w:widowControl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>
              <w:rPr>
                <w:lang w:eastAsia="zh-CN"/>
              </w:rPr>
              <w:t xml:space="preserve">месяца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jc w:val="center"/>
            </w:pPr>
            <w:r>
              <w:t>Специалист</w:t>
            </w:r>
          </w:p>
          <w:p w:rsidR="003023CC" w:rsidRDefault="003023CC" w:rsidP="003023CC">
            <w:pPr>
              <w:widowControl w:val="0"/>
              <w:snapToGrid w:val="0"/>
              <w:jc w:val="center"/>
            </w:pPr>
            <w:r>
              <w:t xml:space="preserve"> Маркова Нина Анатольевна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CC" w:rsidTr="003023CC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numPr>
                <w:ilvl w:val="0"/>
                <w:numId w:val="5"/>
              </w:numPr>
              <w:tabs>
                <w:tab w:val="clear" w:pos="1200"/>
                <w:tab w:val="num" w:pos="360"/>
              </w:tabs>
              <w:suppressAutoHyphens/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jc w:val="both"/>
            </w:pPr>
            <w:r>
              <w:rPr>
                <w:color w:val="000000"/>
              </w:rPr>
              <w:t xml:space="preserve">Анализ проводимой профилактической работы  </w:t>
            </w:r>
            <w:r>
              <w:rPr>
                <w:color w:val="000000"/>
                <w:lang w:eastAsia="zh-CN"/>
              </w:rPr>
              <w:t>на территории  поселения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snapToGrid w:val="0"/>
              <w:jc w:val="center"/>
            </w:pPr>
            <w:r>
              <w:rPr>
                <w:lang w:eastAsia="zh-CN"/>
              </w:rPr>
              <w:t>ежемесячно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</w:p>
          <w:p w:rsidR="003023CC" w:rsidRDefault="003023CC" w:rsidP="003023CC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Семченко Петр Викторович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CC" w:rsidTr="003023CC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numPr>
                <w:ilvl w:val="0"/>
                <w:numId w:val="5"/>
              </w:numPr>
              <w:tabs>
                <w:tab w:val="clear" w:pos="1200"/>
                <w:tab w:val="num" w:pos="360"/>
              </w:tabs>
              <w:suppressAutoHyphens/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jc w:val="both"/>
            </w:pPr>
            <w:r>
              <w:rPr>
                <w:color w:val="000000"/>
              </w:rPr>
              <w:t xml:space="preserve">Направление сведений о проведенной работе  по профилактике  в ЕДДС района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snapToGrid w:val="0"/>
              <w:jc w:val="center"/>
            </w:pPr>
            <w:r>
              <w:rPr>
                <w:lang w:eastAsia="zh-CN"/>
              </w:rPr>
              <w:t>Еженедельно по средам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jc w:val="center"/>
            </w:pPr>
            <w:r>
              <w:t>Специалист</w:t>
            </w:r>
          </w:p>
          <w:p w:rsidR="003023CC" w:rsidRDefault="003023CC" w:rsidP="003023CC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Маркова Нина 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CC" w:rsidTr="003023CC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numPr>
                <w:ilvl w:val="0"/>
                <w:numId w:val="5"/>
              </w:numPr>
              <w:tabs>
                <w:tab w:val="clear" w:pos="1200"/>
                <w:tab w:val="num" w:pos="360"/>
              </w:tabs>
              <w:suppressAutoHyphens/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jc w:val="both"/>
            </w:pPr>
            <w:r>
              <w:rPr>
                <w:color w:val="000000"/>
              </w:rPr>
              <w:t xml:space="preserve">На основании писем и предложений ОНД и </w:t>
            </w:r>
            <w:proofErr w:type="gramStart"/>
            <w:r>
              <w:rPr>
                <w:color w:val="000000"/>
              </w:rPr>
              <w:t>ПР</w:t>
            </w:r>
            <w:proofErr w:type="gramEnd"/>
            <w:r>
              <w:rPr>
                <w:color w:val="000000"/>
              </w:rPr>
              <w:t xml:space="preserve"> по </w:t>
            </w:r>
            <w:proofErr w:type="spellStart"/>
            <w:r>
              <w:rPr>
                <w:color w:val="000000"/>
                <w:lang w:eastAsia="zh-CN"/>
              </w:rPr>
              <w:t>Ч</w:t>
            </w:r>
            <w:r>
              <w:rPr>
                <w:color w:val="000000"/>
              </w:rPr>
              <w:t>ановскому</w:t>
            </w:r>
            <w:proofErr w:type="spellEnd"/>
            <w:r>
              <w:rPr>
                <w:color w:val="000000"/>
              </w:rPr>
              <w:t xml:space="preserve"> району организация работы на территории поселения, в том числе на основании анализа пожаров  и при ухудшении обстановки с пожарами   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widowControl w:val="0"/>
              <w:snapToGrid w:val="0"/>
              <w:jc w:val="center"/>
            </w:pPr>
            <w:r>
              <w:t>ежемесячно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</w:p>
          <w:p w:rsidR="003023CC" w:rsidRDefault="003023CC" w:rsidP="003023CC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Семченко Петр Викторович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CC" w:rsidRDefault="003023CC" w:rsidP="003023CC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3CC" w:rsidRDefault="003023CC" w:rsidP="00E91A07"/>
    <w:p w:rsidR="003023CC" w:rsidRPr="00CD10DE" w:rsidRDefault="003023CC" w:rsidP="00CD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0D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023CC" w:rsidRPr="00CD10DE" w:rsidRDefault="003023CC" w:rsidP="00CD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0DE">
        <w:rPr>
          <w:rFonts w:ascii="Times New Roman" w:hAnsi="Times New Roman" w:cs="Times New Roman"/>
          <w:b/>
          <w:sz w:val="28"/>
          <w:szCs w:val="28"/>
        </w:rPr>
        <w:t xml:space="preserve"> ПОКРОВСКОГО СЕЛЬСОВЕТА</w:t>
      </w:r>
    </w:p>
    <w:p w:rsidR="003023CC" w:rsidRPr="00CD10DE" w:rsidRDefault="003023CC" w:rsidP="00CD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0DE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3023CC" w:rsidRPr="00CD10DE" w:rsidRDefault="003023CC" w:rsidP="00CD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0D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23CC" w:rsidRPr="00CD10DE" w:rsidRDefault="003023CC" w:rsidP="00CD10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10DE">
        <w:rPr>
          <w:rFonts w:ascii="Times New Roman" w:hAnsi="Times New Roman" w:cs="Times New Roman"/>
          <w:sz w:val="28"/>
          <w:szCs w:val="28"/>
        </w:rPr>
        <w:lastRenderedPageBreak/>
        <w:t xml:space="preserve">26.01.2022 № 5  </w:t>
      </w:r>
    </w:p>
    <w:p w:rsidR="003023CC" w:rsidRPr="00CD10DE" w:rsidRDefault="003023CC" w:rsidP="00CD10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CC" w:rsidRPr="00CD10DE" w:rsidRDefault="003023CC" w:rsidP="00CD10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10DE">
        <w:rPr>
          <w:rFonts w:ascii="Times New Roman" w:hAnsi="Times New Roman" w:cs="Times New Roman"/>
          <w:sz w:val="28"/>
          <w:szCs w:val="28"/>
        </w:rPr>
        <w:t>Об утверждении плана правотворческой деятельности</w:t>
      </w:r>
    </w:p>
    <w:p w:rsidR="003023CC" w:rsidRPr="00CD10DE" w:rsidRDefault="003023CC" w:rsidP="00CD10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10DE">
        <w:rPr>
          <w:rFonts w:ascii="Times New Roman" w:hAnsi="Times New Roman" w:cs="Times New Roman"/>
          <w:sz w:val="28"/>
          <w:szCs w:val="28"/>
        </w:rPr>
        <w:t xml:space="preserve">администрации  Покровского  сельсовета </w:t>
      </w:r>
      <w:proofErr w:type="spellStart"/>
      <w:r w:rsidRPr="00CD10D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D10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2022 год</w:t>
      </w:r>
    </w:p>
    <w:p w:rsidR="003023CC" w:rsidRDefault="003023CC" w:rsidP="00CD10DE">
      <w:pPr>
        <w:spacing w:after="0"/>
        <w:jc w:val="center"/>
        <w:rPr>
          <w:sz w:val="28"/>
          <w:szCs w:val="28"/>
        </w:rPr>
      </w:pPr>
    </w:p>
    <w:p w:rsidR="003023CC" w:rsidRDefault="003023CC" w:rsidP="003023CC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с Уставом  Покровского 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администрация  Покровского 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</w:p>
    <w:p w:rsidR="003023CC" w:rsidRDefault="003023CC" w:rsidP="003023CC">
      <w:pPr>
        <w:pStyle w:val="ConsPlusTitle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3023CC" w:rsidRDefault="003023CC" w:rsidP="003023CC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 Утвердить план правотворческой деятельности администрации  Покровского 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 на 2022 год согласно приложению.</w:t>
      </w:r>
    </w:p>
    <w:p w:rsidR="003023CC" w:rsidRDefault="003023CC" w:rsidP="003023CC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2. Дополнения и изменения в план правотворческой деятельности администрации Покровского  сельсовета  вносить по мере необходимости .</w:t>
      </w:r>
    </w:p>
    <w:p w:rsidR="003023CC" w:rsidRDefault="003023CC" w:rsidP="00302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печатном издании органа местного самоуправления « Покровский вестник»</w:t>
      </w:r>
    </w:p>
    <w:p w:rsidR="003023CC" w:rsidRDefault="003023CC" w:rsidP="003023CC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023CC" w:rsidRDefault="003023CC" w:rsidP="003023CC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023CC" w:rsidRDefault="003023CC" w:rsidP="003023CC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023CC" w:rsidRDefault="003023CC" w:rsidP="003023CC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023CC" w:rsidRDefault="003023CC" w:rsidP="003023CC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Покровского  сельсовета  </w:t>
      </w:r>
    </w:p>
    <w:p w:rsidR="003023CC" w:rsidRDefault="003023CC" w:rsidP="003023CC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3023CC" w:rsidRDefault="003023CC" w:rsidP="003023CC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                                                       П.В.Семченко</w:t>
      </w:r>
    </w:p>
    <w:p w:rsidR="003023CC" w:rsidRDefault="003023CC" w:rsidP="003023CC"/>
    <w:p w:rsidR="003023CC" w:rsidRDefault="003023CC" w:rsidP="003023CC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:rsidR="003023CC" w:rsidRDefault="003023CC" w:rsidP="003023CC">
      <w:pPr>
        <w:jc w:val="right"/>
        <w:rPr>
          <w:sz w:val="28"/>
          <w:szCs w:val="28"/>
        </w:rPr>
      </w:pPr>
    </w:p>
    <w:p w:rsidR="003023CC" w:rsidRDefault="003023CC" w:rsidP="00CD10DE">
      <w:pPr>
        <w:spacing w:after="0"/>
        <w:jc w:val="right"/>
        <w:rPr>
          <w:sz w:val="28"/>
          <w:szCs w:val="28"/>
        </w:rPr>
      </w:pPr>
    </w:p>
    <w:p w:rsidR="003023CC" w:rsidRDefault="003023CC" w:rsidP="00CD10D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023CC" w:rsidRDefault="003023CC" w:rsidP="00CD10D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023CC" w:rsidRDefault="003023CC" w:rsidP="00CD10D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Покровского сельсовета </w:t>
      </w:r>
    </w:p>
    <w:p w:rsidR="003023CC" w:rsidRDefault="003023CC" w:rsidP="00CD10D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от 26.01.2022 № 5  </w:t>
      </w:r>
    </w:p>
    <w:p w:rsidR="003023CC" w:rsidRDefault="003023CC" w:rsidP="003023C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правотворческой деятельности администрации</w:t>
      </w:r>
    </w:p>
    <w:p w:rsidR="003023CC" w:rsidRDefault="003023CC" w:rsidP="003023C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Покровского сельсовета на 2022 год</w:t>
      </w:r>
    </w:p>
    <w:tbl>
      <w:tblPr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4500"/>
        <w:gridCol w:w="2135"/>
        <w:gridCol w:w="2406"/>
      </w:tblGrid>
      <w:tr w:rsidR="003023CC" w:rsidTr="003023CC">
        <w:trPr>
          <w:tblHeader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мероприятие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сроки рассмотрения вопроса </w:t>
            </w:r>
          </w:p>
        </w:tc>
      </w:tr>
      <w:tr w:rsidR="003023CC" w:rsidTr="003023CC">
        <w:tc>
          <w:tcPr>
            <w:tcW w:w="9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3CC" w:rsidRDefault="003023CC" w:rsidP="00302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Правотворческая деятельность администрации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3023CC" w:rsidRDefault="003023CC" w:rsidP="003023CC">
            <w:pPr>
              <w:rPr>
                <w:sz w:val="28"/>
                <w:szCs w:val="28"/>
              </w:rPr>
            </w:pPr>
          </w:p>
        </w:tc>
      </w:tr>
      <w:tr w:rsidR="003023CC" w:rsidTr="003023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t xml:space="preserve">Осуществление деятельности администрации Покровского сельсовета в </w:t>
            </w:r>
            <w:r w:rsidRPr="00A3235B">
              <w:lastRenderedPageBreak/>
              <w:t>соответствии с планом  на 202</w:t>
            </w:r>
            <w:r>
              <w:t>2</w:t>
            </w:r>
            <w:r w:rsidRPr="00A3235B">
              <w:t xml:space="preserve"> год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lastRenderedPageBreak/>
              <w:t xml:space="preserve">администрация Покровского </w:t>
            </w:r>
            <w:r w:rsidRPr="00A3235B">
              <w:lastRenderedPageBreak/>
              <w:t>сельсовета</w:t>
            </w:r>
          </w:p>
          <w:p w:rsidR="003023CC" w:rsidRPr="00A3235B" w:rsidRDefault="003023CC" w:rsidP="003023CC">
            <w:r w:rsidRPr="00A3235B">
              <w:t xml:space="preserve">(далее </w:t>
            </w:r>
            <w:proofErr w:type="spellStart"/>
            <w:proofErr w:type="gramStart"/>
            <w:r w:rsidRPr="00A3235B">
              <w:t>админи-страция</w:t>
            </w:r>
            <w:proofErr w:type="spellEnd"/>
            <w:proofErr w:type="gramEnd"/>
            <w:r w:rsidRPr="00A3235B">
              <w:t>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3023CC" w:rsidTr="003023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t>Подготовка проектов постановлений и проектов постановлений о внесении изменений в постановления администрации Покровского сельсовета в связи с изменениями федерального законодательства и законодательства Новосибирской области</w:t>
            </w: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3CC" w:rsidRPr="00A3235B" w:rsidRDefault="003023CC" w:rsidP="003023CC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по мере изменения федерального законодательства и законодательства Новосибирской области</w:t>
            </w:r>
          </w:p>
        </w:tc>
      </w:tr>
      <w:tr w:rsidR="003023CC" w:rsidTr="003023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3CC" w:rsidRPr="00A3235B" w:rsidRDefault="003023CC" w:rsidP="003023CC">
            <w:pPr>
              <w:pStyle w:val="13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proofErr w:type="gramStart"/>
            <w:r w:rsidRPr="00A3235B">
              <w:rPr>
                <w:rFonts w:ascii="Times New Roman" w:hAnsi="Times New Roman"/>
                <w:sz w:val="24"/>
                <w:szCs w:val="24"/>
              </w:rPr>
              <w:t>Разработка и принятие муниципальных нормативных правовых актов в сфере предоставления муниципальных услуг направленных на реализацию положений федерального закона  от 18.07.2019 № 184-ФЗ « О внесении изменений в Федеральный закон «О социальной защите инвалидов в Российской Федерации» и признании утратившим силу пункта 16 части 6 статьи 7 Федерального закона «Об организации предоставления государственных и муниципальных услуг»</w:t>
            </w:r>
            <w:proofErr w:type="gramEnd"/>
          </w:p>
          <w:p w:rsidR="003023CC" w:rsidRPr="00A3235B" w:rsidRDefault="003023CC" w:rsidP="003023CC">
            <w:pPr>
              <w:spacing w:line="288" w:lineRule="auto"/>
              <w:jc w:val="both"/>
              <w:rPr>
                <w:rFonts w:ascii="Arial" w:hAnsi="Arial" w:cs="Arial"/>
                <w:color w:val="333333"/>
              </w:rPr>
            </w:pPr>
            <w:r w:rsidRPr="00A3235B">
              <w:rPr>
                <w:rStyle w:val="nobr"/>
                <w:rFonts w:ascii="Arial" w:hAnsi="Arial" w:cs="Arial"/>
                <w:color w:val="333333"/>
              </w:rPr>
              <w:t> </w:t>
            </w:r>
          </w:p>
          <w:p w:rsidR="003023CC" w:rsidRPr="00A3235B" w:rsidRDefault="003023CC" w:rsidP="003023CC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3CC" w:rsidRPr="00A3235B" w:rsidRDefault="003023CC" w:rsidP="003023CC">
            <w:r w:rsidRPr="00A3235B">
              <w:t>Специалисты администрации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2022 года</w:t>
            </w:r>
          </w:p>
        </w:tc>
      </w:tr>
      <w:tr w:rsidR="003023CC" w:rsidTr="003023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t>Подготовка отчета об исполнении бюджета Покровского сельсовета за 20</w:t>
            </w:r>
            <w:r>
              <w:t>21</w:t>
            </w:r>
            <w:r w:rsidRPr="00A3235B">
              <w:t xml:space="preserve"> год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3CC" w:rsidRPr="00A3235B" w:rsidRDefault="003023CC" w:rsidP="003023CC">
            <w:r w:rsidRPr="00A3235B">
              <w:t>Специалист администрации по финансовым вопросам</w:t>
            </w:r>
          </w:p>
          <w:p w:rsidR="003023CC" w:rsidRPr="00A3235B" w:rsidRDefault="003023CC" w:rsidP="003023CC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квартал 2022года</w:t>
            </w:r>
          </w:p>
          <w:p w:rsidR="003023CC" w:rsidRDefault="003023CC" w:rsidP="003023CC">
            <w:pPr>
              <w:rPr>
                <w:sz w:val="28"/>
                <w:szCs w:val="28"/>
              </w:rPr>
            </w:pPr>
          </w:p>
        </w:tc>
      </w:tr>
      <w:tr w:rsidR="003023CC" w:rsidTr="003023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t xml:space="preserve">Заседания комиссии по содействию семье и школе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t>администрация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2022 года</w:t>
            </w:r>
          </w:p>
          <w:p w:rsidR="003023CC" w:rsidRDefault="003023CC" w:rsidP="003023CC">
            <w:pPr>
              <w:rPr>
                <w:sz w:val="28"/>
                <w:szCs w:val="28"/>
              </w:rPr>
            </w:pPr>
          </w:p>
        </w:tc>
      </w:tr>
      <w:tr w:rsidR="003023CC" w:rsidTr="003023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t xml:space="preserve">Разработка и принятие недостающих НПА  в целях реализации </w:t>
            </w:r>
            <w:r w:rsidRPr="00A3235B">
              <w:rPr>
                <w:color w:val="0A0A0A"/>
              </w:rPr>
              <w:t>в целях Ф</w:t>
            </w:r>
            <w:r w:rsidRPr="00A3235B">
              <w:t xml:space="preserve">едерального </w:t>
            </w:r>
            <w:hyperlink r:id="rId9" w:history="1">
              <w:proofErr w:type="gramStart"/>
              <w:r w:rsidRPr="00A3235B">
                <w:rPr>
                  <w:rStyle w:val="af0"/>
                </w:rPr>
                <w:t>закон</w:t>
              </w:r>
              <w:proofErr w:type="gramEnd"/>
            </w:hyperlink>
            <w:r w:rsidRPr="00A3235B">
              <w:t>а от 25 декабря 2008 года N 273-ФЗ «О противодействии коррупции» и внесение изменений в действующие акты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t>специалист администрации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3023CC" w:rsidTr="003023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t xml:space="preserve">Подготовка проектов НПА «О внесении изменений и дополнений в Устав </w:t>
            </w:r>
            <w:r w:rsidRPr="00A3235B">
              <w:lastRenderedPageBreak/>
              <w:t>поселения»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lastRenderedPageBreak/>
              <w:t>администрация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 года</w:t>
            </w:r>
          </w:p>
        </w:tc>
      </w:tr>
      <w:tr w:rsidR="003023CC" w:rsidTr="003023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t>Подготовка  прогноза социально-экономического развития Покровского сельсовета на 202</w:t>
            </w:r>
            <w:r>
              <w:t>3</w:t>
            </w:r>
            <w:r w:rsidRPr="00A3235B">
              <w:t xml:space="preserve"> год и плановый период 202</w:t>
            </w:r>
            <w:r>
              <w:t>4</w:t>
            </w:r>
            <w:r w:rsidRPr="00A3235B">
              <w:t xml:space="preserve"> и 202</w:t>
            </w:r>
            <w:r>
              <w:t>5</w:t>
            </w:r>
            <w:r w:rsidRPr="00A3235B">
              <w:t xml:space="preserve">годов                       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3CC" w:rsidRPr="00A3235B" w:rsidRDefault="003023CC" w:rsidP="003023CC">
            <w:r w:rsidRPr="00A3235B">
              <w:t>администрация,</w:t>
            </w:r>
          </w:p>
          <w:p w:rsidR="003023CC" w:rsidRPr="00A3235B" w:rsidRDefault="003023CC" w:rsidP="003023CC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2022 года</w:t>
            </w:r>
          </w:p>
        </w:tc>
      </w:tr>
      <w:tr w:rsidR="003023CC" w:rsidTr="003023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t>Ознакомление с законодательством Российской Федерации, законодательством Новосибирской области, правотворческой деятельностью Законодательного Собрания Новосибирской области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t xml:space="preserve">Специалисты администрации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3023CC" w:rsidTr="003023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t xml:space="preserve">Работа с письмами, обращениями граждан        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3CC" w:rsidRPr="00A3235B" w:rsidRDefault="003023CC" w:rsidP="003023CC">
            <w:r w:rsidRPr="00A3235B">
              <w:t xml:space="preserve">Специалисты администрации </w:t>
            </w:r>
          </w:p>
          <w:p w:rsidR="003023CC" w:rsidRPr="00A3235B" w:rsidRDefault="003023CC" w:rsidP="003023CC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по мере обращения</w:t>
            </w:r>
          </w:p>
        </w:tc>
      </w:tr>
      <w:tr w:rsidR="003023CC" w:rsidTr="003023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t>Организация и проведение собраний граждан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t>Администрация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3023CC" w:rsidTr="003023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t>Участие в подготовке и проведении мероприятий на территории поселения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t>Специалисты администрации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3023CC" w:rsidTr="003023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t xml:space="preserve">Организация проведения публичных слушаний по проектам нормативных правовых актов по вопросам местного значения               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t xml:space="preserve">администрация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3023CC" w:rsidTr="003023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t>Освещение в местном печатном органе  нормативных правовых актов, подлежащих опубликованию, принятых администрацией Покровского сельсовета затрагивающих права, свободы и обязанности граждан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t xml:space="preserve">специалист администрации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3023CC" w:rsidTr="003023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t xml:space="preserve">Размещение информации о деятельности администрации в информационно-телекоммуникационной сети Интернет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t xml:space="preserve"> специалист администрации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3023CC" w:rsidTr="003023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t>Разработка  проекта бюджета сельского поселения на 202</w:t>
            </w:r>
            <w:r>
              <w:t>2</w:t>
            </w:r>
            <w:r w:rsidRPr="00A3235B">
              <w:t xml:space="preserve"> год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t>Специалисты администрации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2022года</w:t>
            </w:r>
          </w:p>
        </w:tc>
      </w:tr>
      <w:tr w:rsidR="003023CC" w:rsidTr="003023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pPr>
              <w:rPr>
                <w:color w:val="000000"/>
                <w:shd w:val="clear" w:color="auto" w:fill="FFFFFF"/>
              </w:rPr>
            </w:pPr>
            <w:r w:rsidRPr="00A3235B">
              <w:rPr>
                <w:color w:val="000000"/>
                <w:shd w:val="clear" w:color="auto" w:fill="FFFFFF"/>
              </w:rPr>
              <w:t>Работа с населением по соблюдению мер ПБ в быту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A3235B" w:rsidRDefault="003023CC" w:rsidP="003023CC">
            <w:r w:rsidRPr="00A3235B">
              <w:t xml:space="preserve">Специалисты </w:t>
            </w:r>
            <w:proofErr w:type="spellStart"/>
            <w:r w:rsidRPr="00A3235B">
              <w:t>администрации</w:t>
            </w:r>
            <w:proofErr w:type="gramStart"/>
            <w:r w:rsidRPr="00A3235B">
              <w:t>,д</w:t>
            </w:r>
            <w:proofErr w:type="gramEnd"/>
            <w:r w:rsidRPr="00A3235B">
              <w:t>епутаты</w:t>
            </w:r>
            <w:proofErr w:type="spellEnd"/>
            <w:r w:rsidRPr="00A3235B">
              <w:t xml:space="preserve"> Совета депутатов (по согласованию)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3023CC" w:rsidTr="003023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122F0E" w:rsidRDefault="003023CC" w:rsidP="003023CC">
            <w:pPr>
              <w:jc w:val="center"/>
            </w:pPr>
            <w:r>
              <w:t>17.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C84418" w:rsidRDefault="003023CC" w:rsidP="003023CC">
            <w:pPr>
              <w:ind w:firstLine="253"/>
              <w:jc w:val="both"/>
            </w:pPr>
            <w:r w:rsidRPr="00912120">
              <w:t xml:space="preserve">Разработка и принятие муниципальных нормативных актов, </w:t>
            </w:r>
            <w:r w:rsidRPr="00912120">
              <w:rPr>
                <w:color w:val="000000"/>
              </w:rPr>
              <w:t xml:space="preserve">в том числе предусматривающих внесение изменений в действующие акты, в связи с изменениями Федерального закона от </w:t>
            </w:r>
            <w:r>
              <w:rPr>
                <w:color w:val="000000"/>
              </w:rPr>
              <w:t>27.07.2010</w:t>
            </w:r>
            <w:r w:rsidRPr="00912120">
              <w:rPr>
                <w:color w:val="000000"/>
              </w:rPr>
              <w:t xml:space="preserve"> № 2</w:t>
            </w:r>
            <w:r>
              <w:rPr>
                <w:color w:val="000000"/>
              </w:rPr>
              <w:t>10</w:t>
            </w:r>
            <w:r w:rsidRPr="00912120">
              <w:rPr>
                <w:color w:val="000000"/>
              </w:rPr>
              <w:t>-</w:t>
            </w:r>
            <w:r w:rsidRPr="00912120">
              <w:rPr>
                <w:color w:val="000000"/>
              </w:rPr>
              <w:lastRenderedPageBreak/>
              <w:t>ФЗ «О</w:t>
            </w:r>
            <w:r>
              <w:rPr>
                <w:color w:val="000000"/>
              </w:rPr>
              <w:t>б организации предоставления государственных и муниципальных услуг</w:t>
            </w:r>
            <w:r w:rsidRPr="00912120">
              <w:rPr>
                <w:color w:val="000000"/>
              </w:rPr>
              <w:t>»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C84418" w:rsidRDefault="003023CC" w:rsidP="003023CC">
            <w:pPr>
              <w:jc w:val="center"/>
            </w:pPr>
            <w:r w:rsidRPr="00C84418">
              <w:lastRenderedPageBreak/>
              <w:t>специалист администрации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C20CBA" w:rsidRDefault="003023CC" w:rsidP="003023CC">
            <w:pPr>
              <w:shd w:val="clear" w:color="auto" w:fill="FFFFFF"/>
              <w:jc w:val="center"/>
              <w:rPr>
                <w:color w:val="000000"/>
              </w:rPr>
            </w:pPr>
            <w:r w:rsidRPr="00C20CBA">
              <w:rPr>
                <w:color w:val="000000"/>
              </w:rPr>
              <w:t>По мере</w:t>
            </w:r>
          </w:p>
          <w:p w:rsidR="003023CC" w:rsidRPr="00C20CBA" w:rsidRDefault="003023CC" w:rsidP="003023CC">
            <w:pPr>
              <w:shd w:val="clear" w:color="auto" w:fill="FFFFFF"/>
              <w:jc w:val="center"/>
              <w:rPr>
                <w:color w:val="000000"/>
              </w:rPr>
            </w:pPr>
            <w:r w:rsidRPr="00C20CBA">
              <w:rPr>
                <w:color w:val="000000"/>
              </w:rPr>
              <w:t xml:space="preserve">необходимости, </w:t>
            </w:r>
            <w:proofErr w:type="gramStart"/>
            <w:r w:rsidRPr="00C20CBA">
              <w:rPr>
                <w:color w:val="000000"/>
              </w:rPr>
              <w:t>в</w:t>
            </w:r>
            <w:proofErr w:type="gramEnd"/>
          </w:p>
          <w:p w:rsidR="003023CC" w:rsidRPr="00C20CBA" w:rsidRDefault="003023CC" w:rsidP="003023CC">
            <w:pPr>
              <w:shd w:val="clear" w:color="auto" w:fill="FFFFFF"/>
              <w:jc w:val="center"/>
              <w:rPr>
                <w:color w:val="000000"/>
              </w:rPr>
            </w:pPr>
            <w:r w:rsidRPr="00C20CBA">
              <w:rPr>
                <w:color w:val="000000"/>
              </w:rPr>
              <w:t xml:space="preserve">соответствии </w:t>
            </w:r>
            <w:proofErr w:type="gramStart"/>
            <w:r w:rsidRPr="00C20CBA">
              <w:rPr>
                <w:color w:val="000000"/>
              </w:rPr>
              <w:t>с</w:t>
            </w:r>
            <w:proofErr w:type="gramEnd"/>
          </w:p>
          <w:p w:rsidR="003023CC" w:rsidRPr="00C20CBA" w:rsidRDefault="003023CC" w:rsidP="003023CC">
            <w:pPr>
              <w:shd w:val="clear" w:color="auto" w:fill="FFFFFF"/>
              <w:jc w:val="center"/>
              <w:rPr>
                <w:color w:val="000000"/>
              </w:rPr>
            </w:pPr>
            <w:r w:rsidRPr="00C20CBA">
              <w:rPr>
                <w:color w:val="000000"/>
              </w:rPr>
              <w:lastRenderedPageBreak/>
              <w:t>требованиями</w:t>
            </w:r>
          </w:p>
          <w:p w:rsidR="003023CC" w:rsidRPr="00C20CBA" w:rsidRDefault="003023CC" w:rsidP="003023CC">
            <w:pPr>
              <w:shd w:val="clear" w:color="auto" w:fill="FFFFFF"/>
              <w:jc w:val="center"/>
              <w:rPr>
                <w:color w:val="000000"/>
              </w:rPr>
            </w:pPr>
            <w:r w:rsidRPr="00C20CBA">
              <w:rPr>
                <w:color w:val="000000"/>
              </w:rPr>
              <w:t>действующего</w:t>
            </w:r>
          </w:p>
          <w:p w:rsidR="003023CC" w:rsidRDefault="003023CC" w:rsidP="003023CC">
            <w:pPr>
              <w:jc w:val="center"/>
            </w:pPr>
            <w:r w:rsidRPr="00C20CBA">
              <w:rPr>
                <w:color w:val="000000"/>
              </w:rPr>
              <w:t>законодательства</w:t>
            </w:r>
          </w:p>
        </w:tc>
      </w:tr>
      <w:tr w:rsidR="003023CC" w:rsidTr="003023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jc w:val="center"/>
            </w:pPr>
            <w:r>
              <w:lastRenderedPageBreak/>
              <w:t>18.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912120" w:rsidRDefault="003023CC" w:rsidP="003023CC">
            <w:pPr>
              <w:ind w:firstLine="253"/>
              <w:jc w:val="both"/>
            </w:pPr>
            <w:proofErr w:type="gramStart"/>
            <w:r w:rsidRPr="00912120">
              <w:t>Разработка и принятие муниципальных нормативных актов,</w:t>
            </w:r>
            <w:r>
              <w:t xml:space="preserve"> </w:t>
            </w:r>
            <w:r w:rsidRPr="00912120">
              <w:rPr>
                <w:color w:val="000000"/>
              </w:rPr>
              <w:t xml:space="preserve">в том числе предусматривающих внесение изменений в действующие акты, </w:t>
            </w:r>
            <w:r>
              <w:t>в связи с Постановлением Правительства РФ от 18.09.2020 № 1492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«</w:t>
            </w:r>
            <w:r w:rsidRPr="00A65002">
              <w:rPr>
                <w:color w:val="000000"/>
                <w:shd w:val="clear" w:color="auto" w:fill="FFFFFF"/>
              </w:rPr>
      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</w:t>
            </w:r>
            <w:proofErr w:type="gramEnd"/>
            <w:r w:rsidRPr="00A65002">
              <w:rPr>
                <w:color w:val="000000"/>
                <w:shd w:val="clear" w:color="auto" w:fill="FFFFFF"/>
              </w:rPr>
      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C84418" w:rsidRDefault="003023CC" w:rsidP="003023CC">
            <w:pPr>
              <w:shd w:val="clear" w:color="auto" w:fill="FFFFFF"/>
              <w:jc w:val="center"/>
            </w:pPr>
            <w:r w:rsidRPr="00C84418">
              <w:t>специалист администрации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C20CBA" w:rsidRDefault="003023CC" w:rsidP="003023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 квартал</w:t>
            </w:r>
          </w:p>
          <w:p w:rsidR="003023CC" w:rsidRPr="00C20CBA" w:rsidRDefault="003023CC" w:rsidP="003023CC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3023CC" w:rsidTr="003023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Default="003023CC" w:rsidP="003023CC">
            <w:pPr>
              <w:jc w:val="center"/>
            </w:pPr>
            <w:r>
              <w:t>19.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912120" w:rsidRDefault="003023CC" w:rsidP="003023CC">
            <w:pPr>
              <w:ind w:firstLine="253"/>
              <w:jc w:val="both"/>
            </w:pPr>
            <w:r w:rsidRPr="00912120">
              <w:t>Разработка и принятие муниципальных нормативных актов,</w:t>
            </w:r>
            <w:r>
              <w:t xml:space="preserve"> </w:t>
            </w:r>
            <w:r w:rsidRPr="00912120">
              <w:rPr>
                <w:color w:val="000000"/>
              </w:rPr>
              <w:t xml:space="preserve">в том числе предусматривающих внесение изменений в действующие акты, </w:t>
            </w:r>
            <w:r>
              <w:t>в связи с Постановлением Правительства РФ от 29.12.2020 № 2352 в развитие ФЗ от 31.07.2020 № 293-ФЗ утверждены «Правила разработки прогнозных планов (программ) приватизации государственного и муниципального имущества»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C84418" w:rsidRDefault="003023CC" w:rsidP="003023CC">
            <w:pPr>
              <w:shd w:val="clear" w:color="auto" w:fill="FFFFFF"/>
              <w:jc w:val="center"/>
            </w:pPr>
            <w:r w:rsidRPr="00C84418">
              <w:t>специалист администрации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3CC" w:rsidRPr="00C20CBA" w:rsidRDefault="003023CC" w:rsidP="003023CC">
            <w:pPr>
              <w:shd w:val="clear" w:color="auto" w:fill="FFFFFF"/>
              <w:jc w:val="center"/>
              <w:rPr>
                <w:color w:val="000000"/>
              </w:rPr>
            </w:pPr>
            <w:r w:rsidRPr="00C20CBA">
              <w:rPr>
                <w:color w:val="000000"/>
              </w:rPr>
              <w:t>По мере</w:t>
            </w:r>
          </w:p>
          <w:p w:rsidR="003023CC" w:rsidRPr="00C20CBA" w:rsidRDefault="003023CC" w:rsidP="003023CC">
            <w:pPr>
              <w:shd w:val="clear" w:color="auto" w:fill="FFFFFF"/>
              <w:jc w:val="center"/>
              <w:rPr>
                <w:color w:val="000000"/>
              </w:rPr>
            </w:pPr>
            <w:r w:rsidRPr="00C20CBA">
              <w:rPr>
                <w:color w:val="000000"/>
              </w:rPr>
              <w:t xml:space="preserve">необходимости, </w:t>
            </w:r>
            <w:proofErr w:type="gramStart"/>
            <w:r w:rsidRPr="00C20CBA">
              <w:rPr>
                <w:color w:val="000000"/>
              </w:rPr>
              <w:t>в</w:t>
            </w:r>
            <w:proofErr w:type="gramEnd"/>
          </w:p>
          <w:p w:rsidR="003023CC" w:rsidRPr="00C20CBA" w:rsidRDefault="003023CC" w:rsidP="003023CC">
            <w:pPr>
              <w:shd w:val="clear" w:color="auto" w:fill="FFFFFF"/>
              <w:jc w:val="center"/>
              <w:rPr>
                <w:color w:val="000000"/>
              </w:rPr>
            </w:pPr>
            <w:r w:rsidRPr="00C20CBA">
              <w:rPr>
                <w:color w:val="000000"/>
              </w:rPr>
              <w:t xml:space="preserve">соответствии </w:t>
            </w:r>
            <w:proofErr w:type="gramStart"/>
            <w:r w:rsidRPr="00C20CBA">
              <w:rPr>
                <w:color w:val="000000"/>
              </w:rPr>
              <w:t>с</w:t>
            </w:r>
            <w:proofErr w:type="gramEnd"/>
          </w:p>
          <w:p w:rsidR="003023CC" w:rsidRPr="00C20CBA" w:rsidRDefault="003023CC" w:rsidP="003023CC">
            <w:pPr>
              <w:shd w:val="clear" w:color="auto" w:fill="FFFFFF"/>
              <w:jc w:val="center"/>
              <w:rPr>
                <w:color w:val="000000"/>
              </w:rPr>
            </w:pPr>
            <w:r w:rsidRPr="00C20CBA">
              <w:rPr>
                <w:color w:val="000000"/>
              </w:rPr>
              <w:t>требованиями</w:t>
            </w:r>
          </w:p>
          <w:p w:rsidR="003023CC" w:rsidRPr="00C20CBA" w:rsidRDefault="003023CC" w:rsidP="003023CC">
            <w:pPr>
              <w:shd w:val="clear" w:color="auto" w:fill="FFFFFF"/>
              <w:jc w:val="center"/>
              <w:rPr>
                <w:color w:val="000000"/>
              </w:rPr>
            </w:pPr>
            <w:r w:rsidRPr="00C20CBA">
              <w:rPr>
                <w:color w:val="000000"/>
              </w:rPr>
              <w:t>действующего</w:t>
            </w:r>
          </w:p>
          <w:p w:rsidR="003023CC" w:rsidRPr="00C20CBA" w:rsidRDefault="003023CC" w:rsidP="003023CC">
            <w:pPr>
              <w:shd w:val="clear" w:color="auto" w:fill="FFFFFF"/>
              <w:jc w:val="center"/>
              <w:rPr>
                <w:color w:val="000000"/>
              </w:rPr>
            </w:pPr>
            <w:r w:rsidRPr="00C20CBA">
              <w:rPr>
                <w:color w:val="000000"/>
              </w:rPr>
              <w:t>законодательства</w:t>
            </w:r>
          </w:p>
          <w:p w:rsidR="003023CC" w:rsidRDefault="003023CC" w:rsidP="003023CC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:rsidR="003023CC" w:rsidRDefault="003023CC" w:rsidP="003023CC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023CC" w:rsidRDefault="003023CC" w:rsidP="003023CC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2.Опубликовать настоящее постановление в «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Информационном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бюллетени» Покровского сельсовета.</w:t>
      </w:r>
    </w:p>
    <w:p w:rsidR="003023CC" w:rsidRDefault="003023CC" w:rsidP="003023CC">
      <w:pPr>
        <w:rPr>
          <w:sz w:val="28"/>
          <w:szCs w:val="28"/>
        </w:rPr>
      </w:pPr>
    </w:p>
    <w:p w:rsidR="003023CC" w:rsidRDefault="003023CC" w:rsidP="003023CC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Покровского  сельсовета  </w:t>
      </w:r>
    </w:p>
    <w:p w:rsidR="003023CC" w:rsidRDefault="003023CC" w:rsidP="003023CC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3023CC" w:rsidRDefault="003023CC" w:rsidP="003023CC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                                                  П.В.Семченко</w:t>
      </w:r>
    </w:p>
    <w:p w:rsidR="003023CC" w:rsidRDefault="003023CC" w:rsidP="003023CC">
      <w:pPr>
        <w:pStyle w:val="13"/>
        <w:jc w:val="right"/>
        <w:rPr>
          <w:rFonts w:ascii="Times New Roman" w:hAnsi="Times New Roman"/>
          <w:b/>
          <w:sz w:val="26"/>
          <w:szCs w:val="26"/>
        </w:rPr>
      </w:pPr>
    </w:p>
    <w:p w:rsidR="003023CC" w:rsidRDefault="003023CC" w:rsidP="003023CC">
      <w:pPr>
        <w:pStyle w:val="13"/>
        <w:rPr>
          <w:rFonts w:ascii="Times New Roman" w:hAnsi="Times New Roman"/>
          <w:b/>
          <w:sz w:val="26"/>
          <w:szCs w:val="26"/>
        </w:rPr>
      </w:pPr>
    </w:p>
    <w:p w:rsidR="003023CC" w:rsidRDefault="003023CC" w:rsidP="00CD10D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023CC" w:rsidRDefault="003023CC" w:rsidP="00CD10D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 СЕЛЬСОВЕТА</w:t>
      </w:r>
    </w:p>
    <w:p w:rsidR="003023CC" w:rsidRDefault="003023CC" w:rsidP="00CD10D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РАЙОНА НОВОСИБИРСКОЙ ОБЛАСТИ</w:t>
      </w:r>
    </w:p>
    <w:p w:rsidR="003023CC" w:rsidRDefault="003023CC" w:rsidP="003023C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ПОСТАНОВЛЕНИЕ</w:t>
      </w:r>
    </w:p>
    <w:p w:rsidR="003023CC" w:rsidRDefault="003023CC" w:rsidP="003023C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023CC" w:rsidRDefault="003023CC" w:rsidP="003023CC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31.01.2022 №6 </w:t>
      </w:r>
    </w:p>
    <w:p w:rsidR="003023CC" w:rsidRDefault="003023CC" w:rsidP="003023CC">
      <w:pPr>
        <w:widowControl w:val="0"/>
        <w:autoSpaceDE w:val="0"/>
        <w:autoSpaceDN w:val="0"/>
        <w:adjustRightInd w:val="0"/>
        <w:jc w:val="right"/>
      </w:pPr>
    </w:p>
    <w:p w:rsidR="003023CC" w:rsidRPr="00B46DAE" w:rsidRDefault="003023CC" w:rsidP="003023CC">
      <w:pPr>
        <w:pStyle w:val="consplustitle0"/>
        <w:spacing w:before="0" w:beforeAutospacing="0" w:after="0" w:afterAutospacing="0"/>
        <w:jc w:val="center"/>
        <w:rPr>
          <w:b/>
          <w:sz w:val="28"/>
          <w:szCs w:val="28"/>
        </w:rPr>
      </w:pPr>
      <w:r w:rsidRPr="00B46DAE">
        <w:rPr>
          <w:b/>
          <w:sz w:val="28"/>
          <w:szCs w:val="28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Покровского сельсовета </w:t>
      </w:r>
      <w:proofErr w:type="spellStart"/>
      <w:r w:rsidRPr="00B46DAE">
        <w:rPr>
          <w:b/>
          <w:sz w:val="28"/>
          <w:szCs w:val="28"/>
        </w:rPr>
        <w:t>Чановского</w:t>
      </w:r>
      <w:proofErr w:type="spellEnd"/>
      <w:r w:rsidRPr="00B46DAE">
        <w:rPr>
          <w:b/>
          <w:sz w:val="28"/>
          <w:szCs w:val="28"/>
        </w:rPr>
        <w:t xml:space="preserve"> района Новосибирской области</w:t>
      </w:r>
    </w:p>
    <w:p w:rsidR="003023CC" w:rsidRPr="00B46DAE" w:rsidRDefault="003023CC" w:rsidP="003023CC">
      <w:pPr>
        <w:pStyle w:val="consplustitle0"/>
        <w:spacing w:before="0" w:beforeAutospacing="0" w:after="0" w:afterAutospacing="0"/>
        <w:rPr>
          <w:sz w:val="28"/>
          <w:szCs w:val="28"/>
        </w:rPr>
      </w:pPr>
    </w:p>
    <w:p w:rsidR="003023CC" w:rsidRDefault="003023CC" w:rsidP="003023CC">
      <w:pPr>
        <w:jc w:val="both"/>
        <w:rPr>
          <w:sz w:val="28"/>
          <w:szCs w:val="28"/>
        </w:rPr>
      </w:pPr>
      <w:r w:rsidRPr="00B46DAE">
        <w:rPr>
          <w:sz w:val="28"/>
          <w:szCs w:val="28"/>
        </w:rPr>
        <w:t xml:space="preserve">        </w:t>
      </w:r>
      <w:proofErr w:type="gramStart"/>
      <w:r w:rsidRPr="00B46DA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в целях проведения оценки приспособления жилого помещения инвалида и общего имущества в многоквартирном доме, в котором проживает инвалид, с учетом</w:t>
      </w:r>
      <w:proofErr w:type="gramEnd"/>
      <w:r w:rsidRPr="00B46DAE">
        <w:rPr>
          <w:sz w:val="28"/>
          <w:szCs w:val="28"/>
        </w:rPr>
        <w:t xml:space="preserve">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 </w:t>
      </w:r>
    </w:p>
    <w:p w:rsidR="003023CC" w:rsidRPr="00B46DAE" w:rsidRDefault="003023CC" w:rsidP="00302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</w:t>
      </w:r>
      <w:r w:rsidRPr="00B46DAE">
        <w:rPr>
          <w:sz w:val="28"/>
          <w:szCs w:val="28"/>
        </w:rPr>
        <w:t>:</w:t>
      </w:r>
    </w:p>
    <w:p w:rsidR="003023CC" w:rsidRPr="00B46DAE" w:rsidRDefault="003023CC" w:rsidP="003023CC">
      <w:pPr>
        <w:ind w:left="360"/>
        <w:jc w:val="both"/>
        <w:rPr>
          <w:sz w:val="28"/>
          <w:szCs w:val="28"/>
        </w:rPr>
      </w:pPr>
    </w:p>
    <w:p w:rsidR="003023CC" w:rsidRDefault="003023CC" w:rsidP="003023CC">
      <w:pPr>
        <w:jc w:val="both"/>
        <w:rPr>
          <w:sz w:val="28"/>
          <w:szCs w:val="28"/>
        </w:rPr>
      </w:pPr>
      <w:r w:rsidRPr="00B46DAE">
        <w:rPr>
          <w:sz w:val="28"/>
          <w:szCs w:val="28"/>
        </w:rPr>
        <w:t xml:space="preserve">1. 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>
        <w:rPr>
          <w:sz w:val="28"/>
          <w:szCs w:val="28"/>
        </w:rPr>
        <w:t xml:space="preserve"> Покровского сельсовета</w:t>
      </w:r>
      <w:r w:rsidRPr="00B46DAE">
        <w:rPr>
          <w:sz w:val="28"/>
          <w:szCs w:val="28"/>
        </w:rPr>
        <w:t>, согласно приложению.</w:t>
      </w:r>
    </w:p>
    <w:p w:rsidR="003023CC" w:rsidRDefault="003023CC" w:rsidP="00302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«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бюллетени» Покровского сельсовета.</w:t>
      </w:r>
    </w:p>
    <w:p w:rsidR="003023CC" w:rsidRDefault="003023CC" w:rsidP="00302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023CC" w:rsidRDefault="003023CC" w:rsidP="003023CC">
      <w:pPr>
        <w:jc w:val="both"/>
        <w:rPr>
          <w:sz w:val="28"/>
          <w:szCs w:val="28"/>
        </w:rPr>
      </w:pPr>
    </w:p>
    <w:p w:rsidR="003023CC" w:rsidRDefault="003023CC" w:rsidP="003023CC">
      <w:pPr>
        <w:jc w:val="both"/>
        <w:rPr>
          <w:sz w:val="28"/>
          <w:szCs w:val="28"/>
        </w:rPr>
      </w:pPr>
    </w:p>
    <w:p w:rsidR="003023CC" w:rsidRDefault="003023CC" w:rsidP="00CD10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Покровского сельсовета</w:t>
      </w:r>
    </w:p>
    <w:p w:rsidR="003023CC" w:rsidRDefault="003023CC" w:rsidP="00CD10DE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</w:t>
      </w:r>
    </w:p>
    <w:p w:rsidR="003023CC" w:rsidRDefault="003023CC" w:rsidP="00CD10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П.В.Семченко</w:t>
      </w:r>
    </w:p>
    <w:p w:rsidR="003023CC" w:rsidRDefault="003023CC" w:rsidP="00CD10DE">
      <w:pPr>
        <w:spacing w:after="0"/>
        <w:jc w:val="both"/>
        <w:rPr>
          <w:sz w:val="28"/>
          <w:szCs w:val="28"/>
        </w:rPr>
      </w:pPr>
    </w:p>
    <w:p w:rsidR="003023CC" w:rsidRPr="00C575A4" w:rsidRDefault="003023CC" w:rsidP="00CD10DE">
      <w:pPr>
        <w:widowControl w:val="0"/>
        <w:autoSpaceDE w:val="0"/>
        <w:autoSpaceDN w:val="0"/>
        <w:adjustRightInd w:val="0"/>
        <w:spacing w:after="0"/>
        <w:jc w:val="right"/>
      </w:pPr>
      <w:r w:rsidRPr="00C575A4">
        <w:t>Приложение</w:t>
      </w:r>
      <w:r>
        <w:t xml:space="preserve"> №1</w:t>
      </w:r>
      <w:r w:rsidRPr="00C575A4">
        <w:t xml:space="preserve"> </w:t>
      </w:r>
      <w:r>
        <w:t xml:space="preserve"> </w:t>
      </w:r>
    </w:p>
    <w:p w:rsidR="003023CC" w:rsidRPr="00C575A4" w:rsidRDefault="003023CC" w:rsidP="00CD10DE">
      <w:pPr>
        <w:widowControl w:val="0"/>
        <w:autoSpaceDE w:val="0"/>
        <w:autoSpaceDN w:val="0"/>
        <w:adjustRightInd w:val="0"/>
        <w:spacing w:after="0"/>
        <w:jc w:val="right"/>
      </w:pPr>
      <w:r w:rsidRPr="00C575A4">
        <w:t>к постановлению администрации</w:t>
      </w:r>
    </w:p>
    <w:p w:rsidR="003023CC" w:rsidRPr="00C575A4" w:rsidRDefault="003023CC" w:rsidP="00CD10DE">
      <w:pPr>
        <w:widowControl w:val="0"/>
        <w:autoSpaceDE w:val="0"/>
        <w:autoSpaceDN w:val="0"/>
        <w:adjustRightInd w:val="0"/>
        <w:spacing w:after="0"/>
        <w:jc w:val="right"/>
      </w:pPr>
      <w:r>
        <w:lastRenderedPageBreak/>
        <w:t xml:space="preserve"> Покровского сельсовета</w:t>
      </w:r>
    </w:p>
    <w:p w:rsidR="003023CC" w:rsidRPr="00C575A4" w:rsidRDefault="003023CC" w:rsidP="00CD10DE">
      <w:pPr>
        <w:widowControl w:val="0"/>
        <w:autoSpaceDE w:val="0"/>
        <w:autoSpaceDN w:val="0"/>
        <w:adjustRightInd w:val="0"/>
        <w:spacing w:after="0"/>
        <w:jc w:val="right"/>
      </w:pPr>
      <w:r w:rsidRPr="00C575A4">
        <w:t xml:space="preserve">от  </w:t>
      </w:r>
      <w:r>
        <w:t>31.01.2022№6</w:t>
      </w:r>
    </w:p>
    <w:p w:rsidR="003023CC" w:rsidRPr="00C575A4" w:rsidRDefault="003023CC" w:rsidP="00CD10DE">
      <w:pPr>
        <w:widowControl w:val="0"/>
        <w:autoSpaceDE w:val="0"/>
        <w:autoSpaceDN w:val="0"/>
        <w:adjustRightInd w:val="0"/>
        <w:spacing w:after="0"/>
        <w:jc w:val="right"/>
      </w:pPr>
    </w:p>
    <w:p w:rsidR="003023CC" w:rsidRPr="00C575A4" w:rsidRDefault="003023CC" w:rsidP="003023CC">
      <w:pPr>
        <w:widowControl w:val="0"/>
        <w:autoSpaceDE w:val="0"/>
        <w:autoSpaceDN w:val="0"/>
        <w:adjustRightInd w:val="0"/>
        <w:jc w:val="right"/>
      </w:pPr>
    </w:p>
    <w:p w:rsidR="003023CC" w:rsidRPr="00C575A4" w:rsidRDefault="003023CC" w:rsidP="003023C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575A4">
        <w:rPr>
          <w:b/>
        </w:rPr>
        <w:t xml:space="preserve">План мероприятий муниципальной комиссии </w:t>
      </w:r>
      <w:r>
        <w:rPr>
          <w:b/>
        </w:rPr>
        <w:t xml:space="preserve"> Покровского сельсовета</w:t>
      </w:r>
      <w:r w:rsidRPr="00C575A4">
        <w:rPr>
          <w:b/>
        </w:rPr>
        <w:t xml:space="preserve"> </w:t>
      </w:r>
      <w:r>
        <w:rPr>
          <w:b/>
        </w:rPr>
        <w:t xml:space="preserve"> </w:t>
      </w:r>
      <w:r w:rsidRPr="00C575A4">
        <w:rPr>
          <w:b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3023CC" w:rsidRPr="00C575A4" w:rsidRDefault="003023CC" w:rsidP="003023CC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14"/>
        <w:gridCol w:w="5329"/>
        <w:gridCol w:w="3491"/>
      </w:tblGrid>
      <w:tr w:rsidR="003023CC" w:rsidRPr="00C575A4" w:rsidTr="003023CC">
        <w:trPr>
          <w:trHeight w:val="487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3CC" w:rsidRPr="00C575A4" w:rsidRDefault="003023CC" w:rsidP="003023C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C575A4">
              <w:t>п</w:t>
            </w:r>
            <w:proofErr w:type="spellEnd"/>
            <w:proofErr w:type="gramEnd"/>
            <w:r w:rsidRPr="00C575A4">
              <w:t>/</w:t>
            </w:r>
            <w:proofErr w:type="spellStart"/>
            <w:r w:rsidRPr="00C575A4">
              <w:t>п</w:t>
            </w:r>
            <w:proofErr w:type="spellEnd"/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3CC" w:rsidRPr="00C575A4" w:rsidRDefault="003023CC" w:rsidP="00302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5A4">
              <w:t>Наименование мероприятия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3CC" w:rsidRPr="00C575A4" w:rsidRDefault="003023CC" w:rsidP="00302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5A4">
              <w:t>Ответственный исполнитель</w:t>
            </w:r>
          </w:p>
        </w:tc>
      </w:tr>
      <w:tr w:rsidR="003023CC" w:rsidRPr="00C575A4" w:rsidTr="003023CC">
        <w:trPr>
          <w:trHeight w:val="1935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3CC" w:rsidRPr="00C575A4" w:rsidRDefault="003023CC" w:rsidP="003023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3CC" w:rsidRPr="00E4271C" w:rsidRDefault="003023CC" w:rsidP="00302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71C">
              <w:rPr>
                <w:color w:val="2D2D2D"/>
              </w:rPr>
              <w:t xml:space="preserve">Утверждение </w:t>
            </w:r>
            <w:proofErr w:type="gramStart"/>
            <w:r w:rsidRPr="00E4271C">
              <w:rPr>
                <w:color w:val="2D2D2D"/>
              </w:rPr>
              <w:t>графика проведения обследования жилых помещений инвалидов</w:t>
            </w:r>
            <w:proofErr w:type="gramEnd"/>
            <w:r w:rsidRPr="00E4271C">
              <w:rPr>
                <w:color w:val="2D2D2D"/>
              </w:rPr>
              <w:t xml:space="preserve"> и общего имущества в многоквартирных домах, в которых проживают инвалиды, входящих в состав жилищного фонда Новосибирской области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3CC" w:rsidRPr="00C575A4" w:rsidRDefault="003023CC" w:rsidP="00302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5A4">
              <w:t>Муниципальная комиссия</w:t>
            </w:r>
          </w:p>
        </w:tc>
      </w:tr>
      <w:tr w:rsidR="003023CC" w:rsidRPr="00C575A4" w:rsidTr="003023CC">
        <w:trPr>
          <w:trHeight w:val="2659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3CC" w:rsidRPr="00C575A4" w:rsidRDefault="003023CC" w:rsidP="003023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3CC" w:rsidRPr="00C575A4" w:rsidRDefault="003023CC" w:rsidP="00302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5A4">
              <w:t>Проведение обследования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жилищного фонда, в соответствии с графиком, составленным Муниципальной комиссией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3CC" w:rsidRPr="00C575A4" w:rsidRDefault="003023CC" w:rsidP="00302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5A4">
              <w:t>Муниципальная комиссия</w:t>
            </w:r>
          </w:p>
        </w:tc>
      </w:tr>
      <w:tr w:rsidR="003023CC" w:rsidRPr="00C575A4" w:rsidTr="003023CC">
        <w:trPr>
          <w:trHeight w:val="2185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3CC" w:rsidRPr="00C575A4" w:rsidRDefault="003023CC" w:rsidP="003023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3CC" w:rsidRPr="00C575A4" w:rsidRDefault="003023CC" w:rsidP="00302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5A4">
              <w:t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3CC" w:rsidRPr="00C575A4" w:rsidRDefault="003023CC" w:rsidP="00302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5A4">
              <w:t>Муниципальная комиссия</w:t>
            </w:r>
          </w:p>
        </w:tc>
      </w:tr>
      <w:tr w:rsidR="003023CC" w:rsidRPr="00C575A4" w:rsidTr="003023CC">
        <w:trPr>
          <w:trHeight w:val="2909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3CC" w:rsidRDefault="003023CC" w:rsidP="003023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023CC" w:rsidRPr="00C575A4" w:rsidRDefault="003023CC" w:rsidP="003023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3CC" w:rsidRPr="00504702" w:rsidRDefault="003023CC" w:rsidP="003023CC">
            <w:pPr>
              <w:jc w:val="both"/>
            </w:pPr>
            <w:r w:rsidRPr="00504702"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3CC" w:rsidRPr="00504702" w:rsidRDefault="003023CC" w:rsidP="003023CC">
            <w:pPr>
              <w:jc w:val="center"/>
            </w:pPr>
            <w:r w:rsidRPr="00504702">
              <w:t>в течение 10 дней после вынесения решения о проведении проверки</w:t>
            </w:r>
          </w:p>
        </w:tc>
      </w:tr>
      <w:tr w:rsidR="003023CC" w:rsidRPr="00C575A4" w:rsidTr="003023CC">
        <w:trPr>
          <w:trHeight w:val="724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3CC" w:rsidRDefault="003023CC" w:rsidP="003023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023CC" w:rsidRDefault="003023CC" w:rsidP="003023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3CC" w:rsidRPr="00504702" w:rsidRDefault="003023CC" w:rsidP="003023CC">
            <w:pPr>
              <w:jc w:val="both"/>
            </w:pPr>
            <w:r w:rsidRPr="00504702">
              <w:t xml:space="preserve">Проведение встречи с гражданами (признанными инвалидами) в целях выявления конкретных потребностей в отношении приспособления жилого помещения 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23CC" w:rsidRPr="00504702" w:rsidRDefault="003023CC" w:rsidP="003023CC">
            <w:pPr>
              <w:jc w:val="center"/>
            </w:pPr>
            <w:r w:rsidRPr="00504702">
              <w:t>по мере необходимости</w:t>
            </w:r>
          </w:p>
        </w:tc>
      </w:tr>
    </w:tbl>
    <w:p w:rsidR="003023CC" w:rsidRPr="00C575A4" w:rsidRDefault="003023CC" w:rsidP="003023C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023CC" w:rsidRPr="00C575A4" w:rsidRDefault="003023CC" w:rsidP="003023C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023CC" w:rsidRPr="00C575A4" w:rsidRDefault="003023CC" w:rsidP="003023C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023CC" w:rsidRPr="00C575A4" w:rsidRDefault="003023CC" w:rsidP="003023CC">
      <w:pPr>
        <w:widowControl w:val="0"/>
        <w:autoSpaceDE w:val="0"/>
        <w:autoSpaceDN w:val="0"/>
        <w:adjustRightInd w:val="0"/>
        <w:rPr>
          <w:b/>
        </w:rPr>
      </w:pPr>
    </w:p>
    <w:p w:rsidR="003023CC" w:rsidRPr="00281173" w:rsidRDefault="003023CC" w:rsidP="003023CC">
      <w:pPr>
        <w:pStyle w:val="headertext"/>
        <w:shd w:val="clear" w:color="auto" w:fill="FFFFFF"/>
        <w:spacing w:before="0" w:beforeAutospacing="0" w:after="0" w:afterAutospacing="0" w:line="288" w:lineRule="atLeast"/>
        <w:jc w:val="right"/>
        <w:textAlignment w:val="baseline"/>
      </w:pPr>
    </w:p>
    <w:p w:rsidR="003023CC" w:rsidRDefault="003023CC" w:rsidP="003023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7613C8">
        <w:rPr>
          <w:sz w:val="28"/>
          <w:szCs w:val="28"/>
        </w:rPr>
        <w:t xml:space="preserve">Приложение 2 к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7613C8">
        <w:rPr>
          <w:sz w:val="28"/>
          <w:szCs w:val="28"/>
        </w:rPr>
        <w:t>Положению</w:t>
      </w:r>
    </w:p>
    <w:p w:rsidR="003023CC" w:rsidRDefault="003023CC" w:rsidP="003023CC">
      <w:pPr>
        <w:jc w:val="center"/>
        <w:rPr>
          <w:sz w:val="28"/>
          <w:szCs w:val="28"/>
        </w:rPr>
      </w:pPr>
      <w:r w:rsidRPr="007613C8">
        <w:rPr>
          <w:sz w:val="28"/>
          <w:szCs w:val="28"/>
        </w:rPr>
        <w:t>АКТ № ______</w:t>
      </w:r>
    </w:p>
    <w:p w:rsidR="003023CC" w:rsidRDefault="003023CC" w:rsidP="003023CC">
      <w:pPr>
        <w:jc w:val="center"/>
        <w:rPr>
          <w:sz w:val="28"/>
          <w:szCs w:val="28"/>
        </w:rPr>
      </w:pPr>
      <w:r w:rsidRPr="007613C8">
        <w:rPr>
          <w:sz w:val="28"/>
          <w:szCs w:val="28"/>
        </w:rPr>
        <w:t xml:space="preserve">обследования жилищного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</w:t>
      </w:r>
    </w:p>
    <w:p w:rsidR="003023CC" w:rsidRDefault="003023CC" w:rsidP="003023CC">
      <w:pPr>
        <w:rPr>
          <w:sz w:val="28"/>
          <w:szCs w:val="28"/>
        </w:rPr>
      </w:pPr>
      <w:r w:rsidRPr="007613C8">
        <w:rPr>
          <w:sz w:val="28"/>
          <w:szCs w:val="28"/>
        </w:rPr>
        <w:t xml:space="preserve">г. __________ </w:t>
      </w:r>
      <w:r>
        <w:rPr>
          <w:sz w:val="28"/>
          <w:szCs w:val="28"/>
        </w:rPr>
        <w:t xml:space="preserve">                                                                </w:t>
      </w:r>
      <w:r w:rsidRPr="007613C8">
        <w:rPr>
          <w:sz w:val="28"/>
          <w:szCs w:val="28"/>
        </w:rPr>
        <w:t xml:space="preserve">«___» __________ ____ </w:t>
      </w:r>
      <w:proofErr w:type="gramStart"/>
      <w:r w:rsidRPr="007613C8">
        <w:rPr>
          <w:sz w:val="28"/>
          <w:szCs w:val="28"/>
        </w:rPr>
        <w:t>г</w:t>
      </w:r>
      <w:proofErr w:type="gramEnd"/>
      <w:r w:rsidRPr="007613C8">
        <w:rPr>
          <w:sz w:val="28"/>
          <w:szCs w:val="28"/>
        </w:rPr>
        <w:t xml:space="preserve">. </w:t>
      </w:r>
    </w:p>
    <w:p w:rsidR="003023CC" w:rsidRDefault="003023CC" w:rsidP="003023CC">
      <w:pPr>
        <w:jc w:val="both"/>
        <w:rPr>
          <w:sz w:val="20"/>
          <w:szCs w:val="20"/>
        </w:rPr>
      </w:pPr>
      <w:r w:rsidRPr="007613C8">
        <w:rPr>
          <w:sz w:val="28"/>
          <w:szCs w:val="28"/>
        </w:rPr>
        <w:t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 __________________________________________</w:t>
      </w:r>
      <w:r>
        <w:rPr>
          <w:sz w:val="28"/>
          <w:szCs w:val="28"/>
        </w:rPr>
        <w:t>________________________</w:t>
      </w:r>
      <w:r w:rsidRPr="007613C8">
        <w:rPr>
          <w:sz w:val="28"/>
          <w:szCs w:val="28"/>
        </w:rPr>
        <w:t xml:space="preserve"> </w:t>
      </w:r>
      <w:r w:rsidRPr="007613C8">
        <w:rPr>
          <w:sz w:val="20"/>
          <w:szCs w:val="20"/>
        </w:rPr>
        <w:t xml:space="preserve">(Ф.И.О. членов комиссии с указанием </w:t>
      </w:r>
      <w:proofErr w:type="gramStart"/>
      <w:r w:rsidRPr="007613C8">
        <w:rPr>
          <w:sz w:val="20"/>
          <w:szCs w:val="20"/>
        </w:rPr>
        <w:t>представителем</w:t>
      </w:r>
      <w:proofErr w:type="gramEnd"/>
      <w:r w:rsidRPr="007613C8">
        <w:rPr>
          <w:sz w:val="20"/>
          <w:szCs w:val="20"/>
        </w:rPr>
        <w:t xml:space="preserve"> какого органа (организации) он является и занимаемой должности)</w:t>
      </w:r>
    </w:p>
    <w:p w:rsidR="003023CC" w:rsidRDefault="003023CC" w:rsidP="003023C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созданная</w:t>
      </w:r>
      <w:proofErr w:type="gramEnd"/>
      <w:r w:rsidRPr="007613C8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 xml:space="preserve">  </w:t>
      </w:r>
      <w:r w:rsidRPr="00761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7613C8">
        <w:rPr>
          <w:sz w:val="20"/>
          <w:szCs w:val="20"/>
        </w:rPr>
        <w:t>(указываются реквизиты акта о создании комиссии</w:t>
      </w:r>
      <w:r w:rsidRPr="007613C8">
        <w:rPr>
          <w:sz w:val="28"/>
          <w:szCs w:val="28"/>
        </w:rPr>
        <w:t>)</w:t>
      </w:r>
    </w:p>
    <w:p w:rsidR="003023CC" w:rsidRDefault="003023CC" w:rsidP="003023CC">
      <w:pPr>
        <w:rPr>
          <w:sz w:val="28"/>
          <w:szCs w:val="28"/>
        </w:rPr>
      </w:pPr>
      <w:r w:rsidRPr="007613C8">
        <w:rPr>
          <w:sz w:val="28"/>
          <w:szCs w:val="28"/>
        </w:rPr>
        <w:t>в соответствии с планом мероприятий, утвержденным ______________</w:t>
      </w:r>
      <w:r>
        <w:rPr>
          <w:sz w:val="28"/>
          <w:szCs w:val="28"/>
        </w:rPr>
        <w:t>________________________________________</w:t>
      </w:r>
      <w:r w:rsidRPr="007613C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</w:p>
    <w:p w:rsidR="003023CC" w:rsidRDefault="003023CC" w:rsidP="003023CC">
      <w:pPr>
        <w:jc w:val="center"/>
        <w:rPr>
          <w:sz w:val="28"/>
          <w:szCs w:val="28"/>
        </w:rPr>
      </w:pPr>
      <w:r w:rsidRPr="007613C8">
        <w:rPr>
          <w:sz w:val="28"/>
          <w:szCs w:val="28"/>
        </w:rPr>
        <w:t>(</w:t>
      </w:r>
      <w:r w:rsidRPr="007613C8">
        <w:rPr>
          <w:sz w:val="20"/>
          <w:szCs w:val="20"/>
        </w:rPr>
        <w:t>указывается дата утверждения плана мероприятий и кем он утвержден</w:t>
      </w:r>
      <w:r w:rsidRPr="007613C8">
        <w:rPr>
          <w:sz w:val="28"/>
          <w:szCs w:val="28"/>
        </w:rPr>
        <w:t>)</w:t>
      </w:r>
    </w:p>
    <w:p w:rsidR="003023CC" w:rsidRDefault="003023CC" w:rsidP="003023CC">
      <w:pPr>
        <w:rPr>
          <w:sz w:val="28"/>
          <w:szCs w:val="28"/>
        </w:rPr>
      </w:pPr>
      <w:r w:rsidRPr="007613C8">
        <w:rPr>
          <w:sz w:val="28"/>
          <w:szCs w:val="28"/>
        </w:rPr>
        <w:t xml:space="preserve">произвела обследование жилищного помещения инвалида, расположенного в многоквартирном доме, по </w:t>
      </w:r>
      <w:proofErr w:type="spellStart"/>
      <w:r w:rsidRPr="007613C8">
        <w:rPr>
          <w:sz w:val="28"/>
          <w:szCs w:val="28"/>
        </w:rPr>
        <w:t>адресу:</w:t>
      </w:r>
      <w:r>
        <w:rPr>
          <w:sz w:val="28"/>
          <w:szCs w:val="28"/>
        </w:rPr>
        <w:t>____________________________________</w:t>
      </w:r>
      <w:proofErr w:type="spellEnd"/>
      <w:r w:rsidRPr="007613C8">
        <w:rPr>
          <w:sz w:val="28"/>
          <w:szCs w:val="28"/>
        </w:rPr>
        <w:t>. ___________________________________________</w:t>
      </w:r>
      <w:r>
        <w:rPr>
          <w:sz w:val="28"/>
          <w:szCs w:val="28"/>
        </w:rPr>
        <w:t>_______________________</w:t>
      </w:r>
      <w:r w:rsidRPr="007613C8">
        <w:rPr>
          <w:sz w:val="28"/>
          <w:szCs w:val="28"/>
        </w:rPr>
        <w:t xml:space="preserve">, </w:t>
      </w:r>
    </w:p>
    <w:p w:rsidR="003023CC" w:rsidRDefault="003023CC" w:rsidP="003023CC">
      <w:pPr>
        <w:jc w:val="center"/>
        <w:rPr>
          <w:sz w:val="28"/>
          <w:szCs w:val="28"/>
        </w:rPr>
      </w:pPr>
      <w:proofErr w:type="gramStart"/>
      <w:r w:rsidRPr="003863DC">
        <w:rPr>
          <w:sz w:val="20"/>
          <w:szCs w:val="20"/>
        </w:rPr>
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</w:r>
      <w:proofErr w:type="gramEnd"/>
    </w:p>
    <w:p w:rsidR="003023CC" w:rsidRDefault="003023CC" w:rsidP="003023CC">
      <w:pPr>
        <w:jc w:val="both"/>
        <w:rPr>
          <w:sz w:val="28"/>
          <w:szCs w:val="28"/>
        </w:rPr>
      </w:pPr>
      <w:r w:rsidRPr="007613C8">
        <w:rPr>
          <w:sz w:val="28"/>
          <w:szCs w:val="28"/>
        </w:rPr>
        <w:t>и общего имущества в указанном многоквартирном доме, в котором проживает инвалид на соответствие требованиям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г. N 649 (далее - требования). При обследовании жилищного помещения инвалида и общего имущества в многоквартирном доме, в котором проживает инвалид, присутствовали: __________________________________________________________________ (</w:t>
      </w:r>
      <w:r w:rsidRPr="003863DC">
        <w:rPr>
          <w:sz w:val="20"/>
          <w:szCs w:val="20"/>
        </w:rPr>
        <w:t>Ф.И.О. гражданина, являющегося инвалидом и проживающего в обследуемом жилом помещении</w:t>
      </w:r>
      <w:r w:rsidRPr="007613C8">
        <w:rPr>
          <w:sz w:val="28"/>
          <w:szCs w:val="28"/>
        </w:rPr>
        <w:t xml:space="preserve">) </w:t>
      </w:r>
      <w:r w:rsidRPr="007613C8">
        <w:rPr>
          <w:sz w:val="28"/>
          <w:szCs w:val="28"/>
        </w:rPr>
        <w:lastRenderedPageBreak/>
        <w:t>___________________________________</w:t>
      </w:r>
      <w:r>
        <w:rPr>
          <w:sz w:val="28"/>
          <w:szCs w:val="28"/>
        </w:rPr>
        <w:t>_______________________________</w:t>
      </w:r>
      <w:r w:rsidRPr="007613C8">
        <w:rPr>
          <w:sz w:val="28"/>
          <w:szCs w:val="28"/>
        </w:rPr>
        <w:t xml:space="preserve"> </w:t>
      </w:r>
      <w:r w:rsidRPr="003863DC">
        <w:rPr>
          <w:sz w:val="20"/>
          <w:szCs w:val="20"/>
        </w:rPr>
        <w:t>(Ф.И.О законного представителя инвалида с указанием подтверждающих документов)</w:t>
      </w:r>
      <w:r w:rsidRPr="007613C8">
        <w:rPr>
          <w:sz w:val="28"/>
          <w:szCs w:val="28"/>
        </w:rPr>
        <w:t xml:space="preserve"> __________________________________________________________________ </w:t>
      </w:r>
      <w:r w:rsidRPr="003863DC">
        <w:rPr>
          <w:sz w:val="20"/>
          <w:szCs w:val="20"/>
        </w:rPr>
        <w:t>(Ф.И.О. проживающих в жилом помещении членов семьи инвалида с указанием степени родства</w:t>
      </w:r>
      <w:r w:rsidRPr="007613C8">
        <w:rPr>
          <w:sz w:val="28"/>
          <w:szCs w:val="28"/>
        </w:rPr>
        <w:t xml:space="preserve">) __________________________________________________________________ </w:t>
      </w:r>
    </w:p>
    <w:p w:rsidR="003023CC" w:rsidRDefault="003023CC" w:rsidP="003023C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_______________________________________________________________</w:t>
      </w:r>
      <w:proofErr w:type="gramEnd"/>
    </w:p>
    <w:p w:rsidR="003023CC" w:rsidRDefault="003023CC" w:rsidP="003023CC">
      <w:pPr>
        <w:jc w:val="center"/>
        <w:rPr>
          <w:sz w:val="28"/>
          <w:szCs w:val="28"/>
        </w:rPr>
      </w:pPr>
      <w:proofErr w:type="gramStart"/>
      <w:r w:rsidRPr="007613C8">
        <w:rPr>
          <w:sz w:val="28"/>
          <w:szCs w:val="28"/>
        </w:rPr>
        <w:t>(</w:t>
      </w:r>
      <w:r w:rsidRPr="003863DC">
        <w:rPr>
          <w:sz w:val="20"/>
          <w:szCs w:val="20"/>
        </w:rPr>
        <w:t>Ф.И.О. представителей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 (при непосредственной форме управления многоквартирным домом</w:t>
      </w:r>
      <w:r w:rsidRPr="007613C8">
        <w:rPr>
          <w:sz w:val="28"/>
          <w:szCs w:val="28"/>
        </w:rPr>
        <w:t>)</w:t>
      </w:r>
      <w:proofErr w:type="gramEnd"/>
    </w:p>
    <w:p w:rsidR="003023CC" w:rsidRDefault="003023CC" w:rsidP="003023CC">
      <w:pPr>
        <w:jc w:val="center"/>
        <w:rPr>
          <w:sz w:val="28"/>
          <w:szCs w:val="28"/>
        </w:rPr>
      </w:pPr>
      <w:proofErr w:type="gramStart"/>
      <w:r w:rsidRPr="007613C8">
        <w:rPr>
          <w:sz w:val="28"/>
          <w:szCs w:val="28"/>
        </w:rPr>
        <w:t>В результате обследования жилищного помещения инвалида и общего имущества в многоквартирном доме комиссией установлено: а)_________________________________________________________________</w:t>
      </w:r>
      <w:r>
        <w:rPr>
          <w:sz w:val="28"/>
          <w:szCs w:val="28"/>
        </w:rPr>
        <w:t xml:space="preserve"> </w:t>
      </w:r>
      <w:r w:rsidRPr="007613C8">
        <w:rPr>
          <w:sz w:val="28"/>
          <w:szCs w:val="28"/>
        </w:rPr>
        <w:t xml:space="preserve"> </w:t>
      </w:r>
      <w:r w:rsidRPr="003863DC">
        <w:rPr>
          <w:sz w:val="20"/>
          <w:szCs w:val="20"/>
        </w:rPr>
        <w:t>(описание характеристик обследуемого жилищного помещения инвалида и общего имущества в многоквартирном доме, в котором проживает инвалид, составленное на основании результатов обследования</w:t>
      </w:r>
      <w:r w:rsidRPr="007613C8">
        <w:rPr>
          <w:sz w:val="28"/>
          <w:szCs w:val="28"/>
        </w:rPr>
        <w:t>) б)_________________________________________________________________</w:t>
      </w:r>
      <w:r>
        <w:rPr>
          <w:sz w:val="28"/>
          <w:szCs w:val="28"/>
        </w:rPr>
        <w:t xml:space="preserve"> </w:t>
      </w:r>
      <w:r w:rsidRPr="003863DC">
        <w:rPr>
          <w:sz w:val="20"/>
          <w:szCs w:val="20"/>
        </w:rPr>
        <w:t>(перечень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</w:t>
      </w:r>
      <w:proofErr w:type="gramEnd"/>
      <w:r w:rsidRPr="003863DC">
        <w:rPr>
          <w:sz w:val="20"/>
          <w:szCs w:val="20"/>
        </w:rPr>
        <w:t xml:space="preserve"> </w:t>
      </w:r>
      <w:proofErr w:type="gramStart"/>
      <w:r w:rsidRPr="003863DC">
        <w:rPr>
          <w:sz w:val="20"/>
          <w:szCs w:val="20"/>
        </w:rPr>
        <w:t>доме</w:t>
      </w:r>
      <w:proofErr w:type="gramEnd"/>
      <w:r w:rsidRPr="003863DC">
        <w:rPr>
          <w:sz w:val="20"/>
          <w:szCs w:val="20"/>
        </w:rPr>
        <w:t>, утвержденных постановлением Правительства Российской Федерации от 9 июля 2016 г. № 649, которым не соответствует обследуемое жилое помещение инвалида (если такие несоответствия были выявлены</w:t>
      </w:r>
      <w:r w:rsidRPr="007613C8">
        <w:rPr>
          <w:sz w:val="28"/>
          <w:szCs w:val="28"/>
        </w:rPr>
        <w:t>)</w:t>
      </w:r>
    </w:p>
    <w:p w:rsidR="003023CC" w:rsidRDefault="003023CC" w:rsidP="003023CC">
      <w:pPr>
        <w:jc w:val="both"/>
        <w:rPr>
          <w:sz w:val="28"/>
          <w:szCs w:val="28"/>
        </w:rPr>
      </w:pPr>
      <w:r w:rsidRPr="007613C8">
        <w:rPr>
          <w:sz w:val="28"/>
          <w:szCs w:val="28"/>
        </w:rPr>
        <w:t xml:space="preserve">На основании </w:t>
      </w:r>
      <w:proofErr w:type="gramStart"/>
      <w:r w:rsidRPr="007613C8">
        <w:rPr>
          <w:sz w:val="28"/>
          <w:szCs w:val="28"/>
        </w:rPr>
        <w:t>изложенного</w:t>
      </w:r>
      <w:proofErr w:type="gramEnd"/>
      <w:r w:rsidRPr="007613C8">
        <w:rPr>
          <w:sz w:val="28"/>
          <w:szCs w:val="28"/>
        </w:rPr>
        <w:t xml:space="preserve"> комиссия пришла к следующим выводам: 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  <w:r w:rsidRPr="007613C8">
        <w:rPr>
          <w:sz w:val="28"/>
          <w:szCs w:val="28"/>
        </w:rPr>
        <w:t xml:space="preserve"> </w:t>
      </w:r>
    </w:p>
    <w:p w:rsidR="003023CC" w:rsidRDefault="003023CC" w:rsidP="003023CC">
      <w:pPr>
        <w:jc w:val="center"/>
        <w:rPr>
          <w:sz w:val="28"/>
          <w:szCs w:val="28"/>
        </w:rPr>
      </w:pPr>
      <w:r w:rsidRPr="007613C8">
        <w:rPr>
          <w:sz w:val="28"/>
          <w:szCs w:val="28"/>
        </w:rPr>
        <w:t>(</w:t>
      </w:r>
      <w:r w:rsidRPr="003863DC">
        <w:rPr>
          <w:sz w:val="20"/>
          <w:szCs w:val="20"/>
        </w:rPr>
        <w:t>выводы комиссии о наличии или об отсутствии необходимости приспособления жилищного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</w:t>
      </w:r>
      <w:r w:rsidRPr="007613C8">
        <w:rPr>
          <w:sz w:val="28"/>
          <w:szCs w:val="28"/>
        </w:rPr>
        <w:t>) __________________________________</w:t>
      </w:r>
      <w:r>
        <w:rPr>
          <w:sz w:val="28"/>
          <w:szCs w:val="28"/>
        </w:rPr>
        <w:t>_________________________</w:t>
      </w:r>
      <w:r w:rsidRPr="007613C8">
        <w:rPr>
          <w:sz w:val="28"/>
          <w:szCs w:val="28"/>
        </w:rPr>
        <w:t xml:space="preserve">_______ </w:t>
      </w:r>
    </w:p>
    <w:p w:rsidR="003023CC" w:rsidRDefault="003023CC" w:rsidP="003023C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023CC" w:rsidRDefault="003023CC" w:rsidP="003023CC">
      <w:pPr>
        <w:jc w:val="center"/>
        <w:rPr>
          <w:sz w:val="28"/>
          <w:szCs w:val="28"/>
        </w:rPr>
      </w:pPr>
      <w:r w:rsidRPr="003863DC">
        <w:rPr>
          <w:sz w:val="20"/>
          <w:szCs w:val="20"/>
        </w:rPr>
        <w:t>(выводы комиссии о наличии или об отсутствии технической возможности для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</w:t>
      </w:r>
      <w:r w:rsidRPr="007613C8">
        <w:rPr>
          <w:sz w:val="28"/>
          <w:szCs w:val="28"/>
        </w:rPr>
        <w:t xml:space="preserve">) </w:t>
      </w:r>
    </w:p>
    <w:p w:rsidR="003023CC" w:rsidRDefault="003023CC" w:rsidP="003023CC">
      <w:pPr>
        <w:jc w:val="center"/>
        <w:rPr>
          <w:sz w:val="28"/>
          <w:szCs w:val="28"/>
        </w:rPr>
      </w:pPr>
      <w:proofErr w:type="gramStart"/>
      <w:r w:rsidRPr="004A1919">
        <w:rPr>
          <w:sz w:val="28"/>
          <w:szCs w:val="28"/>
        </w:rPr>
        <w:t xml:space="preserve">Мероприятия по приспособлению жилищного помещения инвалида и общего имущества в многоквартирном доме, </w:t>
      </w:r>
      <w:r w:rsidRPr="004A1919">
        <w:t>в котором проживает</w:t>
      </w:r>
      <w:r w:rsidRPr="004A1919">
        <w:rPr>
          <w:sz w:val="28"/>
          <w:szCs w:val="28"/>
        </w:rPr>
        <w:t xml:space="preserve"> инвалид, с учетом потребностей инвалида и обеспечения условий их доступности для инвалида (1):</w:t>
      </w:r>
      <w:r w:rsidRPr="007613C8">
        <w:rPr>
          <w:sz w:val="28"/>
          <w:szCs w:val="28"/>
        </w:rPr>
        <w:t xml:space="preserve"> __________________________________________________________________ </w:t>
      </w:r>
      <w:r w:rsidRPr="004A1919">
        <w:rPr>
          <w:sz w:val="20"/>
          <w:szCs w:val="20"/>
        </w:rPr>
        <w:t>(перечень мероприятий по приспособлению жилищного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с учетом мнения</w:t>
      </w:r>
      <w:proofErr w:type="gramEnd"/>
      <w:r w:rsidRPr="004A1919">
        <w:rPr>
          <w:sz w:val="20"/>
          <w:szCs w:val="20"/>
        </w:rPr>
        <w:t xml:space="preserve"> инвалида, проживающего в данном помещении (его законного представителя</w:t>
      </w:r>
      <w:r w:rsidRPr="007613C8">
        <w:rPr>
          <w:sz w:val="28"/>
          <w:szCs w:val="28"/>
        </w:rPr>
        <w:t>)</w:t>
      </w:r>
    </w:p>
    <w:p w:rsidR="003023CC" w:rsidRDefault="003023CC" w:rsidP="003023CC">
      <w:pPr>
        <w:jc w:val="both"/>
        <w:rPr>
          <w:sz w:val="28"/>
          <w:szCs w:val="28"/>
        </w:rPr>
      </w:pPr>
      <w:r w:rsidRPr="007613C8">
        <w:rPr>
          <w:sz w:val="28"/>
          <w:szCs w:val="28"/>
        </w:rPr>
        <w:t xml:space="preserve">Проведение проверки экономической целесообразности реконструкции или капитального ремонта многоквартирного дома (части дома) в целях </w:t>
      </w:r>
      <w:r w:rsidRPr="007613C8">
        <w:rPr>
          <w:sz w:val="28"/>
          <w:szCs w:val="28"/>
        </w:rPr>
        <w:lastRenderedPageBreak/>
        <w:t>приспособления жилищного помещения инвалида и (или) общего имущества в многоквартирном доме, в котором проживает инвалид: __________________________________________________________________</w:t>
      </w:r>
      <w:r>
        <w:rPr>
          <w:sz w:val="28"/>
          <w:szCs w:val="28"/>
        </w:rPr>
        <w:t xml:space="preserve"> </w:t>
      </w:r>
    </w:p>
    <w:p w:rsidR="003023CC" w:rsidRDefault="003023CC" w:rsidP="003023CC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3023CC" w:rsidRDefault="003023CC" w:rsidP="003023CC">
      <w:pPr>
        <w:jc w:val="center"/>
        <w:rPr>
          <w:sz w:val="20"/>
          <w:szCs w:val="20"/>
        </w:rPr>
      </w:pPr>
      <w:r w:rsidRPr="007613C8">
        <w:rPr>
          <w:sz w:val="28"/>
          <w:szCs w:val="28"/>
        </w:rPr>
        <w:t>(</w:t>
      </w:r>
      <w:r w:rsidRPr="004A1919">
        <w:rPr>
          <w:sz w:val="20"/>
          <w:szCs w:val="20"/>
        </w:rPr>
        <w:t xml:space="preserve">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жилищного помещения инвалида и (или) общего имущества в многоквартирном доме, в котором проживает </w:t>
      </w:r>
      <w:proofErr w:type="gramStart"/>
      <w:r w:rsidRPr="004A1919">
        <w:rPr>
          <w:sz w:val="20"/>
          <w:szCs w:val="20"/>
        </w:rPr>
        <w:t>инвалид</w:t>
      </w:r>
      <w:proofErr w:type="gramEnd"/>
      <w:r w:rsidRPr="004A1919">
        <w:rPr>
          <w:sz w:val="20"/>
          <w:szCs w:val="20"/>
        </w:rPr>
        <w:t xml:space="preserve"> принимается в случае если в акте обследования содержится вывод об отсутствии технической возможности для приспособления жилищного помещения инвалида и (или) общего имущества в многоквартирном доме, в котором проживает инвалид, то есть о невозможности приспособления жилищного помещения инвалида и (или) общего имущества в многоквартирном доме, в котором проживает инвалид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</w:t>
      </w:r>
    </w:p>
    <w:p w:rsidR="003023CC" w:rsidRDefault="003023CC" w:rsidP="003023CC">
      <w:pPr>
        <w:jc w:val="both"/>
        <w:rPr>
          <w:sz w:val="28"/>
          <w:szCs w:val="28"/>
        </w:rPr>
      </w:pPr>
      <w:r w:rsidRPr="007613C8">
        <w:rPr>
          <w:sz w:val="28"/>
          <w:szCs w:val="28"/>
        </w:rPr>
        <w:t>Замечания и предложения гражданина, являющегося инвалидом, либо его законного представителя, проживающих в жилом помещении членов семьи инвалида, присутствующих при обследовании жилищного помещения: __________________________________________________________________ __________________________________________________________________ Настоящий акт составлен в</w:t>
      </w:r>
      <w:proofErr w:type="gramStart"/>
      <w:r w:rsidRPr="007613C8">
        <w:rPr>
          <w:sz w:val="28"/>
          <w:szCs w:val="28"/>
        </w:rPr>
        <w:t xml:space="preserve"> _____ (____) </w:t>
      </w:r>
      <w:proofErr w:type="gramEnd"/>
      <w:r w:rsidRPr="007613C8">
        <w:rPr>
          <w:sz w:val="28"/>
          <w:szCs w:val="28"/>
        </w:rPr>
        <w:t xml:space="preserve">экземплярах. </w:t>
      </w:r>
    </w:p>
    <w:p w:rsidR="003023CC" w:rsidRDefault="003023CC" w:rsidP="003023CC">
      <w:pPr>
        <w:jc w:val="both"/>
        <w:rPr>
          <w:sz w:val="28"/>
          <w:szCs w:val="28"/>
        </w:rPr>
      </w:pPr>
      <w:r w:rsidRPr="007613C8">
        <w:rPr>
          <w:sz w:val="28"/>
          <w:szCs w:val="28"/>
        </w:rPr>
        <w:t>Члены комиссии (2):</w:t>
      </w:r>
    </w:p>
    <w:p w:rsidR="003023CC" w:rsidRDefault="003023CC" w:rsidP="003023CC">
      <w:pPr>
        <w:jc w:val="both"/>
        <w:rPr>
          <w:sz w:val="28"/>
          <w:szCs w:val="28"/>
        </w:rPr>
      </w:pPr>
      <w:r w:rsidRPr="007613C8">
        <w:rPr>
          <w:sz w:val="28"/>
          <w:szCs w:val="28"/>
        </w:rPr>
        <w:t xml:space="preserve"> _______________________/____________/ (подпись) </w:t>
      </w:r>
    </w:p>
    <w:p w:rsidR="003023CC" w:rsidRDefault="003023CC" w:rsidP="003023CC">
      <w:pPr>
        <w:jc w:val="both"/>
        <w:rPr>
          <w:sz w:val="28"/>
          <w:szCs w:val="28"/>
        </w:rPr>
      </w:pPr>
      <w:r w:rsidRPr="007613C8">
        <w:rPr>
          <w:sz w:val="28"/>
          <w:szCs w:val="28"/>
        </w:rPr>
        <w:t xml:space="preserve"> (</w:t>
      </w:r>
      <w:r w:rsidRPr="004A1919">
        <w:rPr>
          <w:sz w:val="20"/>
          <w:szCs w:val="20"/>
        </w:rPr>
        <w:t>должность, Ф.И.О.)</w:t>
      </w:r>
      <w:r w:rsidRPr="007613C8">
        <w:rPr>
          <w:sz w:val="28"/>
          <w:szCs w:val="28"/>
        </w:rPr>
        <w:t xml:space="preserve"> </w:t>
      </w:r>
    </w:p>
    <w:p w:rsidR="003023CC" w:rsidRDefault="003023CC" w:rsidP="003023CC">
      <w:pPr>
        <w:jc w:val="both"/>
        <w:rPr>
          <w:sz w:val="28"/>
          <w:szCs w:val="28"/>
        </w:rPr>
      </w:pPr>
      <w:r w:rsidRPr="007613C8">
        <w:rPr>
          <w:sz w:val="28"/>
          <w:szCs w:val="28"/>
        </w:rPr>
        <w:t xml:space="preserve">_______________________/____________/ (подпись) </w:t>
      </w:r>
    </w:p>
    <w:p w:rsidR="003023CC" w:rsidRDefault="003023CC" w:rsidP="00302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613C8">
        <w:rPr>
          <w:sz w:val="28"/>
          <w:szCs w:val="28"/>
        </w:rPr>
        <w:t>(</w:t>
      </w:r>
      <w:r w:rsidRPr="004A1919">
        <w:rPr>
          <w:sz w:val="20"/>
          <w:szCs w:val="20"/>
        </w:rPr>
        <w:t>должность, Ф.И.О.)</w:t>
      </w:r>
    </w:p>
    <w:p w:rsidR="003023CC" w:rsidRDefault="003023CC" w:rsidP="003023CC">
      <w:pPr>
        <w:jc w:val="both"/>
        <w:rPr>
          <w:sz w:val="28"/>
          <w:szCs w:val="28"/>
        </w:rPr>
      </w:pPr>
      <w:r w:rsidRPr="007613C8">
        <w:rPr>
          <w:sz w:val="28"/>
          <w:szCs w:val="28"/>
        </w:rPr>
        <w:t xml:space="preserve">Лица, присутствовавшие при обследовании (3): </w:t>
      </w:r>
    </w:p>
    <w:p w:rsidR="003023CC" w:rsidRDefault="003023CC" w:rsidP="003023CC">
      <w:pPr>
        <w:jc w:val="both"/>
        <w:rPr>
          <w:sz w:val="28"/>
          <w:szCs w:val="28"/>
        </w:rPr>
      </w:pPr>
      <w:r w:rsidRPr="007613C8">
        <w:rPr>
          <w:sz w:val="28"/>
          <w:szCs w:val="28"/>
        </w:rPr>
        <w:t>__________________</w:t>
      </w:r>
      <w:r>
        <w:rPr>
          <w:sz w:val="28"/>
          <w:szCs w:val="28"/>
        </w:rPr>
        <w:t>_____/______________/ (подпись)</w:t>
      </w:r>
    </w:p>
    <w:p w:rsidR="003023CC" w:rsidRDefault="003023CC" w:rsidP="003023CC">
      <w:pPr>
        <w:jc w:val="both"/>
        <w:rPr>
          <w:sz w:val="28"/>
          <w:szCs w:val="28"/>
        </w:rPr>
      </w:pPr>
      <w:r w:rsidRPr="007613C8">
        <w:rPr>
          <w:sz w:val="28"/>
          <w:szCs w:val="28"/>
        </w:rPr>
        <w:t>(</w:t>
      </w:r>
      <w:r w:rsidRPr="004A1919">
        <w:rPr>
          <w:sz w:val="20"/>
          <w:szCs w:val="20"/>
        </w:rPr>
        <w:t>должность, Ф.И.О.)</w:t>
      </w:r>
      <w:r w:rsidRPr="007613C8">
        <w:rPr>
          <w:sz w:val="28"/>
          <w:szCs w:val="28"/>
        </w:rPr>
        <w:t xml:space="preserve"> </w:t>
      </w:r>
    </w:p>
    <w:p w:rsidR="003023CC" w:rsidRDefault="003023CC" w:rsidP="003023CC">
      <w:pPr>
        <w:jc w:val="both"/>
        <w:rPr>
          <w:sz w:val="28"/>
          <w:szCs w:val="28"/>
        </w:rPr>
      </w:pPr>
      <w:r w:rsidRPr="007613C8">
        <w:rPr>
          <w:sz w:val="28"/>
          <w:szCs w:val="28"/>
        </w:rPr>
        <w:t xml:space="preserve">Гражданин, являющийся инвалидом, проживающий в обследуемом жилом помещении, либо его законный представитель, проживающие в жилом помещении члены семьи инвалида, присутствовавшие при обследовании жилищного помещения (4): </w:t>
      </w:r>
    </w:p>
    <w:p w:rsidR="003023CC" w:rsidRDefault="003023CC" w:rsidP="003023CC">
      <w:pPr>
        <w:jc w:val="both"/>
        <w:rPr>
          <w:sz w:val="28"/>
          <w:szCs w:val="28"/>
        </w:rPr>
      </w:pPr>
      <w:r w:rsidRPr="007613C8">
        <w:rPr>
          <w:sz w:val="28"/>
          <w:szCs w:val="28"/>
        </w:rPr>
        <w:t>___________________</w:t>
      </w:r>
      <w:r>
        <w:rPr>
          <w:sz w:val="28"/>
          <w:szCs w:val="28"/>
        </w:rPr>
        <w:t>____/______________/ (подпись)</w:t>
      </w:r>
    </w:p>
    <w:p w:rsidR="003023CC" w:rsidRDefault="003023CC" w:rsidP="00302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(Ф.И.О.) </w:t>
      </w:r>
      <w:r w:rsidRPr="007613C8">
        <w:rPr>
          <w:sz w:val="28"/>
          <w:szCs w:val="28"/>
        </w:rPr>
        <w:t xml:space="preserve"> </w:t>
      </w:r>
    </w:p>
    <w:p w:rsidR="003023CC" w:rsidRDefault="003023CC" w:rsidP="003023CC">
      <w:pPr>
        <w:jc w:val="both"/>
      </w:pPr>
      <w:r>
        <w:t>1.</w:t>
      </w:r>
      <w:r w:rsidRPr="00E7374A">
        <w:t xml:space="preserve">Заполняется в случае, если комиссией сделан вывод о наличии технической возможности для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3023CC" w:rsidRDefault="003023CC" w:rsidP="003023CC">
      <w:pPr>
        <w:jc w:val="both"/>
      </w:pPr>
      <w:r w:rsidRPr="00E7374A">
        <w:lastRenderedPageBreak/>
        <w:t xml:space="preserve">(2) Количество мест для подписей должно соответствовать количеству членов комиссии. (3) Количество мест для подписей должно соответствовать количеству лиц, присутствовавших при обследовании. </w:t>
      </w:r>
    </w:p>
    <w:p w:rsidR="003023CC" w:rsidRPr="00E7374A" w:rsidRDefault="003023CC" w:rsidP="003023CC">
      <w:pPr>
        <w:jc w:val="both"/>
      </w:pPr>
      <w:r w:rsidRPr="00E7374A">
        <w:t>(4) Количество мест для подписей должно соответствовать количеству лиц, присутствовавших при обследовании.</w:t>
      </w:r>
    </w:p>
    <w:p w:rsidR="003023CC" w:rsidRPr="00E7374A" w:rsidRDefault="003023CC" w:rsidP="003023CC">
      <w:pPr>
        <w:jc w:val="both"/>
      </w:pPr>
    </w:p>
    <w:p w:rsidR="003023CC" w:rsidRDefault="003023CC" w:rsidP="003023CC"/>
    <w:p w:rsidR="003023CC" w:rsidRDefault="003023CC" w:rsidP="003023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3023CC" w:rsidRDefault="003023CC" w:rsidP="003023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СЕЛЬСОВЕТА</w:t>
      </w:r>
    </w:p>
    <w:p w:rsidR="003023CC" w:rsidRDefault="003023CC" w:rsidP="003023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ЧАНОВСКОГО РАЙОНА </w:t>
      </w:r>
    </w:p>
    <w:p w:rsidR="003023CC" w:rsidRDefault="003023CC" w:rsidP="003023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023CC" w:rsidRDefault="003023CC" w:rsidP="003023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3023CC" w:rsidRDefault="003023CC" w:rsidP="003023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23CC" w:rsidRDefault="003023CC" w:rsidP="003023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023CC" w:rsidRDefault="003023CC" w:rsidP="003023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(Семнадцатой сессии)</w:t>
      </w:r>
    </w:p>
    <w:p w:rsidR="003023CC" w:rsidRDefault="003023CC" w:rsidP="003023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31.01.22 г.  № 85</w:t>
      </w:r>
    </w:p>
    <w:p w:rsidR="003023CC" w:rsidRDefault="003023CC" w:rsidP="003023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23CC" w:rsidRDefault="003023CC" w:rsidP="003023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23CC" w:rsidRDefault="003023CC" w:rsidP="003023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шестнадцатой сессии от 24.12.2021 г. № 82 « Об утверждении бюджета Покровского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 на 2022 год и плановый период 2023и 2024 годов».</w:t>
      </w:r>
    </w:p>
    <w:p w:rsidR="003023CC" w:rsidRDefault="003023CC" w:rsidP="003023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3CC" w:rsidRDefault="003023CC" w:rsidP="00302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Бюджетного кодекса Российской Федерации, «Положения</w:t>
      </w:r>
    </w:p>
    <w:p w:rsidR="003023CC" w:rsidRDefault="003023CC" w:rsidP="00302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бюджетном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процессе в Покровском сельсовете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области», утвержденного решением двадцать третьей сессии Совета депутатов Покровского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22.06.2012 года № 101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 изменениями, внесенными Советом депутатов Покровского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30.09.2013 года № 136, от 25.11.2014 года №175,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12.05.2015 года № 199,)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представления Главы Покровского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Совет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Покровского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РЕШИЛ:</w:t>
      </w:r>
    </w:p>
    <w:p w:rsidR="003023CC" w:rsidRDefault="003023CC" w:rsidP="003023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3CC" w:rsidRDefault="003023CC" w:rsidP="003023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решение пятнадцатой сессии от 24.12.21 г. № 82 «Об утверждении бюджета Покровского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на 2022 год и плановый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 2023 и 2024 годов» следующие изменения:</w:t>
      </w:r>
    </w:p>
    <w:p w:rsidR="003023CC" w:rsidRDefault="003023CC" w:rsidP="003023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3CC" w:rsidRDefault="003023CC" w:rsidP="003023CC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Статья 1. Основные характеристики бюджета муниципального образования   Покровского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2022 год и на плановый период 2023 и 2024 годов</w:t>
      </w:r>
    </w:p>
    <w:p w:rsidR="003023CC" w:rsidRDefault="003023CC" w:rsidP="00302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3CC" w:rsidRDefault="003023CC" w:rsidP="00302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пункте 1 прогнозируемый общий объем доходов местного бюджета на 2022 год цифры «5 505,11» тыс. рублей заменить цифрами «16 954,65, в том числе объем безвозмездных поступлений в сумме 16 418,55 тыс. рублей, из них объем межбюджетных трансфертов, получаемых из других бюджетов бюджетной системы Российской Федерации, в сумме 16 418,55 тыс. рублей, в том числе объем субсидий, субвенций и иных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межбюджетных трансфертов, имеющих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целевое назначение, в сумме 13 070,25 тыс. рублей. </w:t>
      </w:r>
    </w:p>
    <w:p w:rsidR="003023CC" w:rsidRDefault="003023CC" w:rsidP="00302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 общий объем расходов местного бюджета цифры «5 505,11» тыс. рублей заменить цифрами «17 171,72» тыс. рублей.</w:t>
      </w:r>
    </w:p>
    <w:p w:rsidR="003023CC" w:rsidRDefault="003023CC" w:rsidP="00302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Покровского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2022 год 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дефицитным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(превышение расходов над доходами) в сумме – 217,07 тыс. рублей</w:t>
      </w:r>
      <w:r>
        <w:t>.</w:t>
      </w:r>
      <w:r>
        <w:rPr>
          <w:b/>
        </w:rPr>
        <w:t xml:space="preserve">           </w:t>
      </w:r>
    </w:p>
    <w:p w:rsidR="003023CC" w:rsidRDefault="003023CC" w:rsidP="00302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3CC" w:rsidRDefault="003023CC" w:rsidP="003023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Бюджетные ассигнования местного бюджета на 2022 год и на плановый период 2023 и 2024 годов</w:t>
      </w:r>
    </w:p>
    <w:p w:rsidR="003023CC" w:rsidRDefault="003023CC" w:rsidP="00302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3CC" w:rsidRDefault="003023CC" w:rsidP="00302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hyperlink r:id="rId10" w:anchor="P12" w:history="1">
        <w:r>
          <w:rPr>
            <w:rStyle w:val="af0"/>
            <w:sz w:val="28"/>
            <w:szCs w:val="28"/>
          </w:rPr>
          <w:t>статьей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ассигнований:</w:t>
      </w:r>
    </w:p>
    <w:p w:rsidR="003023CC" w:rsidRDefault="003023CC" w:rsidP="00302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бюджета на 2022 год и плановый период 2023 и 2024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3023CC" w:rsidRDefault="003023CC" w:rsidP="00302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023CC" w:rsidRDefault="003023CC" w:rsidP="00302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муниципального образования Покровского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2022 год и плановый период 2023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023CC" w:rsidRDefault="003023CC" w:rsidP="00302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Установить общий объем бюджетных ассигнований, направленных на исполнение публичных нормативных обязательств, на 2022 год в сумме 192,03 тыс. рублей.</w:t>
      </w:r>
    </w:p>
    <w:p w:rsidR="003023CC" w:rsidRDefault="003023CC" w:rsidP="00302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Утвердить объем и распределение бюджетных ассигнований бюджета муниципального образования Покровского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направляемых на исполнение публичных нормативных обязательств на 2022 год и плановый период 2023 и 2024 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023CC" w:rsidRDefault="003023CC" w:rsidP="00302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023CC" w:rsidRDefault="003023CC" w:rsidP="003023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23CC" w:rsidRDefault="003023CC" w:rsidP="003023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6. Дорожный фонд Покровского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3023CC" w:rsidRDefault="003023CC" w:rsidP="003023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023CC" w:rsidRDefault="003023CC" w:rsidP="00302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Покровского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области:</w:t>
      </w:r>
    </w:p>
    <w:p w:rsidR="003023CC" w:rsidRDefault="003023CC" w:rsidP="00302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2022 год в сумме 347,36 тыс. рублей.</w:t>
      </w:r>
    </w:p>
    <w:p w:rsidR="003023CC" w:rsidRDefault="003023CC" w:rsidP="003023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23CC" w:rsidRDefault="003023CC" w:rsidP="003023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Источники финансирования дефицита бюджета</w:t>
      </w:r>
    </w:p>
    <w:p w:rsidR="003023CC" w:rsidRDefault="003023CC" w:rsidP="00302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3CC" w:rsidRDefault="003023CC" w:rsidP="003023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2022 год и плановый период 2023 и 2024 годов согласно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риложению 7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023CC" w:rsidRDefault="003023CC" w:rsidP="00302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3CC" w:rsidRDefault="003023CC" w:rsidP="003023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3CC" w:rsidRDefault="003023CC" w:rsidP="003023C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14. Вступление в силу настоящего Решения</w:t>
      </w:r>
    </w:p>
    <w:p w:rsidR="003023CC" w:rsidRDefault="003023CC" w:rsidP="003023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3CC" w:rsidRDefault="003023CC" w:rsidP="00302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законную силу со дня, следующего за днем его официального опубликования не позднее 10 дней после его подписания в установленном порядке.</w:t>
      </w:r>
    </w:p>
    <w:p w:rsidR="003023CC" w:rsidRDefault="003023CC" w:rsidP="00302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23CC" w:rsidRDefault="003023CC" w:rsidP="003023C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23CC" w:rsidRDefault="003023CC" w:rsidP="0030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3CC" w:rsidRDefault="003023CC" w:rsidP="0030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3CC" w:rsidRDefault="003023CC" w:rsidP="003023CC">
      <w:pPr>
        <w:pStyle w:val="26"/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образования </w:t>
      </w:r>
    </w:p>
    <w:p w:rsidR="003023CC" w:rsidRDefault="003023CC" w:rsidP="003023CC">
      <w:pPr>
        <w:pStyle w:val="26"/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Покровского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                                            П.В. Семченко</w:t>
      </w:r>
    </w:p>
    <w:p w:rsidR="003023CC" w:rsidRDefault="003023CC" w:rsidP="003023CC">
      <w:pPr>
        <w:pStyle w:val="26"/>
        <w:widowControl w:val="0"/>
        <w:spacing w:after="0" w:line="240" w:lineRule="auto"/>
        <w:rPr>
          <w:bCs/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  <w:r>
        <w:rPr>
          <w:b/>
          <w:i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3023CC" w:rsidRDefault="003023CC" w:rsidP="003023CC">
      <w:pPr>
        <w:pStyle w:val="26"/>
        <w:widowControl w:val="0"/>
        <w:spacing w:after="0" w:line="240" w:lineRule="auto"/>
        <w:rPr>
          <w:bCs/>
          <w:sz w:val="28"/>
          <w:szCs w:val="28"/>
        </w:rPr>
      </w:pPr>
    </w:p>
    <w:p w:rsidR="003023CC" w:rsidRDefault="003023CC" w:rsidP="003023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3023CC" w:rsidRDefault="003023CC" w:rsidP="003023CC">
      <w:pPr>
        <w:pStyle w:val="26"/>
        <w:widowControl w:val="0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Покровского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                                            Е.Н. </w:t>
      </w:r>
      <w:proofErr w:type="spellStart"/>
      <w:r>
        <w:rPr>
          <w:sz w:val="28"/>
          <w:szCs w:val="28"/>
        </w:rPr>
        <w:t>Гайбель</w:t>
      </w:r>
      <w:proofErr w:type="spellEnd"/>
    </w:p>
    <w:p w:rsidR="003023CC" w:rsidRDefault="003023CC" w:rsidP="003023CC">
      <w:pPr>
        <w:pStyle w:val="26"/>
        <w:widowControl w:val="0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</w:p>
    <w:p w:rsidR="003023CC" w:rsidRDefault="003023CC" w:rsidP="003023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023CC" w:rsidRDefault="003023CC" w:rsidP="003023CC">
      <w:pPr>
        <w:spacing w:after="0"/>
      </w:pPr>
    </w:p>
    <w:p w:rsidR="003023CC" w:rsidRDefault="003023CC" w:rsidP="003023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023CC" w:rsidRDefault="003023CC" w:rsidP="003023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 СЕЛЬСОВЕТА</w:t>
      </w:r>
    </w:p>
    <w:p w:rsidR="003023CC" w:rsidRDefault="003023CC" w:rsidP="003023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РАЙОНА</w:t>
      </w:r>
    </w:p>
    <w:p w:rsidR="003023CC" w:rsidRDefault="003023CC" w:rsidP="003023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023CC" w:rsidRDefault="003023CC" w:rsidP="003023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3023CC" w:rsidRDefault="003023CC" w:rsidP="003023CC">
      <w:pPr>
        <w:spacing w:after="0"/>
        <w:jc w:val="center"/>
        <w:rPr>
          <w:b/>
          <w:sz w:val="28"/>
          <w:szCs w:val="28"/>
        </w:rPr>
      </w:pPr>
    </w:p>
    <w:p w:rsidR="003023CC" w:rsidRDefault="003023CC" w:rsidP="003023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023CC" w:rsidRDefault="003023CC" w:rsidP="003023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 семнадцатой  сессии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3023CC" w:rsidRDefault="003023CC" w:rsidP="003023CC">
      <w:pPr>
        <w:spacing w:after="0"/>
        <w:jc w:val="center"/>
        <w:rPr>
          <w:b/>
          <w:sz w:val="28"/>
          <w:szCs w:val="28"/>
        </w:rPr>
      </w:pPr>
    </w:p>
    <w:p w:rsidR="003023CC" w:rsidRDefault="003023CC" w:rsidP="003023C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 31.01.2022г.  №86</w:t>
      </w:r>
    </w:p>
    <w:p w:rsidR="003023CC" w:rsidRDefault="003023CC" w:rsidP="003023C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Об отчете главы  Покровского сельсовета</w:t>
      </w:r>
    </w:p>
    <w:p w:rsidR="003023CC" w:rsidRDefault="003023CC" w:rsidP="003023C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  2021год.</w:t>
      </w:r>
    </w:p>
    <w:p w:rsidR="003023CC" w:rsidRDefault="003023CC" w:rsidP="003023CC">
      <w:pPr>
        <w:spacing w:after="0"/>
        <w:rPr>
          <w:sz w:val="28"/>
          <w:szCs w:val="28"/>
        </w:rPr>
      </w:pPr>
    </w:p>
    <w:p w:rsidR="003023CC" w:rsidRDefault="003023CC" w:rsidP="003023CC">
      <w:pPr>
        <w:rPr>
          <w:sz w:val="28"/>
          <w:szCs w:val="28"/>
        </w:rPr>
      </w:pPr>
      <w:r>
        <w:rPr>
          <w:sz w:val="28"/>
          <w:szCs w:val="28"/>
        </w:rPr>
        <w:t xml:space="preserve">Заслушав  отчет главы  Покровского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за 2021г, представленный  главой Покровского сельсовета Семченко П.В.    Совет депутатов РЕШИЛ:</w:t>
      </w:r>
    </w:p>
    <w:p w:rsidR="003023CC" w:rsidRDefault="003023CC" w:rsidP="003023CC">
      <w:pPr>
        <w:rPr>
          <w:sz w:val="28"/>
          <w:szCs w:val="28"/>
        </w:rPr>
      </w:pPr>
    </w:p>
    <w:p w:rsidR="003023CC" w:rsidRDefault="003023CC" w:rsidP="003023CC">
      <w:pPr>
        <w:rPr>
          <w:sz w:val="28"/>
          <w:szCs w:val="28"/>
        </w:rPr>
      </w:pPr>
      <w:r>
        <w:rPr>
          <w:sz w:val="28"/>
          <w:szCs w:val="28"/>
        </w:rPr>
        <w:t>1.Отчет главы Покровского сельсовета Семченко П.В. « О работе администрации за 2021г  принять с оценкой « хорошо »  (отчет прилагается)</w:t>
      </w:r>
    </w:p>
    <w:p w:rsidR="003023CC" w:rsidRDefault="003023CC" w:rsidP="003023CC">
      <w:pPr>
        <w:rPr>
          <w:sz w:val="28"/>
          <w:szCs w:val="28"/>
        </w:rPr>
      </w:pPr>
    </w:p>
    <w:p w:rsidR="003023CC" w:rsidRDefault="003023CC" w:rsidP="003023CC">
      <w:pPr>
        <w:rPr>
          <w:sz w:val="28"/>
          <w:szCs w:val="28"/>
        </w:rPr>
      </w:pPr>
    </w:p>
    <w:p w:rsidR="003023CC" w:rsidRDefault="003023CC" w:rsidP="003023CC">
      <w:pPr>
        <w:rPr>
          <w:sz w:val="28"/>
          <w:szCs w:val="28"/>
        </w:rPr>
      </w:pPr>
    </w:p>
    <w:p w:rsidR="003023CC" w:rsidRDefault="003023CC" w:rsidP="003023CC">
      <w:pPr>
        <w:rPr>
          <w:sz w:val="28"/>
          <w:szCs w:val="28"/>
        </w:rPr>
      </w:pPr>
    </w:p>
    <w:p w:rsidR="003023CC" w:rsidRDefault="003023CC" w:rsidP="003023CC">
      <w:pPr>
        <w:rPr>
          <w:sz w:val="28"/>
          <w:szCs w:val="28"/>
        </w:rPr>
      </w:pPr>
    </w:p>
    <w:p w:rsidR="003023CC" w:rsidRDefault="003023CC" w:rsidP="003023CC">
      <w:pPr>
        <w:rPr>
          <w:sz w:val="28"/>
          <w:szCs w:val="28"/>
        </w:rPr>
      </w:pPr>
    </w:p>
    <w:p w:rsidR="003023CC" w:rsidRDefault="003023CC" w:rsidP="003023CC">
      <w:pPr>
        <w:rPr>
          <w:sz w:val="28"/>
          <w:szCs w:val="28"/>
        </w:rPr>
      </w:pPr>
    </w:p>
    <w:p w:rsidR="003023CC" w:rsidRDefault="003023CC" w:rsidP="003023CC">
      <w:pPr>
        <w:rPr>
          <w:sz w:val="28"/>
          <w:szCs w:val="28"/>
        </w:rPr>
      </w:pPr>
      <w:r>
        <w:rPr>
          <w:sz w:val="28"/>
          <w:szCs w:val="28"/>
        </w:rPr>
        <w:t>Глава Покровского сельсовета</w:t>
      </w:r>
    </w:p>
    <w:p w:rsidR="003023CC" w:rsidRDefault="003023CC" w:rsidP="003023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</w:t>
      </w:r>
    </w:p>
    <w:p w:rsidR="003023CC" w:rsidRDefault="003023CC" w:rsidP="003023C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П.В.Семченко</w:t>
      </w:r>
    </w:p>
    <w:p w:rsidR="003023CC" w:rsidRDefault="003023CC" w:rsidP="003023CC">
      <w:pPr>
        <w:rPr>
          <w:sz w:val="28"/>
          <w:szCs w:val="28"/>
        </w:rPr>
      </w:pPr>
    </w:p>
    <w:p w:rsidR="003023CC" w:rsidRDefault="003023CC" w:rsidP="003023C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023CC" w:rsidRDefault="003023CC" w:rsidP="003023CC">
      <w:pPr>
        <w:rPr>
          <w:sz w:val="28"/>
          <w:szCs w:val="28"/>
        </w:rPr>
      </w:pPr>
      <w:r>
        <w:rPr>
          <w:sz w:val="28"/>
          <w:szCs w:val="28"/>
        </w:rPr>
        <w:t>Покровского сельсовета</w:t>
      </w:r>
    </w:p>
    <w:p w:rsidR="003023CC" w:rsidRDefault="003023CC" w:rsidP="003023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</w:t>
      </w:r>
    </w:p>
    <w:p w:rsidR="003023CC" w:rsidRDefault="003023CC" w:rsidP="003023CC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>
        <w:rPr>
          <w:sz w:val="28"/>
          <w:szCs w:val="28"/>
        </w:rPr>
        <w:t>Е.Н.Гайбель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3023CC" w:rsidRDefault="003023CC" w:rsidP="003023CC">
      <w:pPr>
        <w:rPr>
          <w:sz w:val="28"/>
          <w:szCs w:val="28"/>
        </w:rPr>
      </w:pPr>
    </w:p>
    <w:p w:rsidR="003023CC" w:rsidRPr="00D27ACE" w:rsidRDefault="003023CC" w:rsidP="003023CC">
      <w:pPr>
        <w:jc w:val="both"/>
        <w:rPr>
          <w:b/>
          <w:sz w:val="28"/>
          <w:szCs w:val="28"/>
        </w:rPr>
      </w:pPr>
    </w:p>
    <w:p w:rsidR="003023CC" w:rsidRPr="00D27ACE" w:rsidRDefault="003023CC" w:rsidP="003023CC">
      <w:pPr>
        <w:jc w:val="both"/>
        <w:rPr>
          <w:sz w:val="28"/>
          <w:szCs w:val="28"/>
        </w:rPr>
      </w:pPr>
      <w:r w:rsidRPr="00D27ACE">
        <w:rPr>
          <w:sz w:val="28"/>
          <w:szCs w:val="28"/>
        </w:rPr>
        <w:t xml:space="preserve">   На территории Покровского сельсовета расположен один населенный пункт это село Покровка.  </w:t>
      </w:r>
    </w:p>
    <w:p w:rsidR="003023CC" w:rsidRPr="00D27ACE" w:rsidRDefault="003023CC" w:rsidP="003023CC">
      <w:pPr>
        <w:jc w:val="both"/>
        <w:rPr>
          <w:sz w:val="28"/>
          <w:szCs w:val="28"/>
        </w:rPr>
      </w:pPr>
      <w:r w:rsidRPr="00D27ACE">
        <w:rPr>
          <w:sz w:val="28"/>
          <w:szCs w:val="28"/>
        </w:rPr>
        <w:t xml:space="preserve">     Обстановка в нашем селе показывает следующее: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Реакцию населения на социально – экономическое положение можно проследить по составу населения села:</w:t>
      </w:r>
    </w:p>
    <w:p w:rsidR="003023CC" w:rsidRPr="00D27ACE" w:rsidRDefault="003023CC" w:rsidP="003023CC">
      <w:pPr>
        <w:jc w:val="both"/>
        <w:rPr>
          <w:b/>
          <w:sz w:val="28"/>
          <w:szCs w:val="28"/>
        </w:rPr>
      </w:pPr>
    </w:p>
    <w:p w:rsidR="003023CC" w:rsidRPr="00D27ACE" w:rsidRDefault="003023CC" w:rsidP="003023CC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5"/>
        <w:gridCol w:w="2036"/>
        <w:gridCol w:w="2036"/>
        <w:gridCol w:w="1121"/>
      </w:tblGrid>
      <w:tr w:rsidR="003023CC" w:rsidRPr="00D27ACE" w:rsidTr="003023CC">
        <w:trPr>
          <w:trHeight w:val="70"/>
        </w:trPr>
        <w:tc>
          <w:tcPr>
            <w:tcW w:w="2439" w:type="pct"/>
          </w:tcPr>
          <w:p w:rsidR="003023CC" w:rsidRPr="00D27ACE" w:rsidRDefault="003023CC" w:rsidP="003023CC">
            <w:pPr>
              <w:jc w:val="both"/>
              <w:rPr>
                <w:b/>
                <w:sz w:val="28"/>
                <w:szCs w:val="28"/>
              </w:rPr>
            </w:pPr>
            <w:r w:rsidRPr="00D27ACE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004" w:type="pct"/>
          </w:tcPr>
          <w:p w:rsidR="003023CC" w:rsidRPr="00D27ACE" w:rsidRDefault="003023CC" w:rsidP="003023CC">
            <w:pPr>
              <w:jc w:val="both"/>
              <w:rPr>
                <w:b/>
                <w:sz w:val="28"/>
                <w:szCs w:val="28"/>
              </w:rPr>
            </w:pPr>
            <w:r w:rsidRPr="00D27ACE">
              <w:rPr>
                <w:b/>
                <w:sz w:val="28"/>
                <w:szCs w:val="28"/>
              </w:rPr>
              <w:t>01.01.2021</w:t>
            </w:r>
          </w:p>
        </w:tc>
        <w:tc>
          <w:tcPr>
            <w:tcW w:w="1004" w:type="pct"/>
          </w:tcPr>
          <w:p w:rsidR="003023CC" w:rsidRPr="00D27ACE" w:rsidRDefault="003023CC" w:rsidP="003023C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D27ACE">
              <w:rPr>
                <w:b/>
                <w:sz w:val="28"/>
                <w:szCs w:val="28"/>
              </w:rPr>
              <w:t>01.</w:t>
            </w:r>
            <w:r w:rsidRPr="00D27ACE">
              <w:rPr>
                <w:b/>
                <w:sz w:val="28"/>
                <w:szCs w:val="28"/>
                <w:lang w:val="en-US"/>
              </w:rPr>
              <w:t>01</w:t>
            </w:r>
            <w:r w:rsidRPr="00D27ACE">
              <w:rPr>
                <w:b/>
                <w:sz w:val="28"/>
                <w:szCs w:val="28"/>
              </w:rPr>
              <w:t>.2022</w:t>
            </w:r>
          </w:p>
        </w:tc>
        <w:tc>
          <w:tcPr>
            <w:tcW w:w="554" w:type="pct"/>
          </w:tcPr>
          <w:p w:rsidR="003023CC" w:rsidRPr="00D27ACE" w:rsidRDefault="003023CC" w:rsidP="003023CC">
            <w:pPr>
              <w:jc w:val="both"/>
              <w:rPr>
                <w:b/>
                <w:sz w:val="28"/>
                <w:szCs w:val="28"/>
              </w:rPr>
            </w:pPr>
            <w:r w:rsidRPr="00D27ACE">
              <w:rPr>
                <w:b/>
                <w:sz w:val="28"/>
                <w:szCs w:val="28"/>
              </w:rPr>
              <w:t xml:space="preserve">  +/ -</w:t>
            </w:r>
          </w:p>
        </w:tc>
      </w:tr>
      <w:tr w:rsidR="003023CC" w:rsidRPr="00D27ACE" w:rsidTr="003023CC">
        <w:tc>
          <w:tcPr>
            <w:tcW w:w="2439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1004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</w:rPr>
              <w:t xml:space="preserve">   463</w:t>
            </w:r>
          </w:p>
        </w:tc>
        <w:tc>
          <w:tcPr>
            <w:tcW w:w="1004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  <w:lang w:val="en-US"/>
              </w:rPr>
              <w:t xml:space="preserve">       </w:t>
            </w:r>
            <w:r w:rsidRPr="00D27ACE">
              <w:rPr>
                <w:sz w:val="28"/>
                <w:szCs w:val="28"/>
              </w:rPr>
              <w:t>439</w:t>
            </w:r>
          </w:p>
        </w:tc>
        <w:tc>
          <w:tcPr>
            <w:tcW w:w="554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</w:p>
        </w:tc>
      </w:tr>
      <w:tr w:rsidR="003023CC" w:rsidRPr="00D27ACE" w:rsidTr="003023CC">
        <w:tc>
          <w:tcPr>
            <w:tcW w:w="2439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</w:rPr>
              <w:t>Молодежь до 16- лет</w:t>
            </w:r>
          </w:p>
        </w:tc>
        <w:tc>
          <w:tcPr>
            <w:tcW w:w="1004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  <w:lang w:val="en-US"/>
              </w:rPr>
              <w:t xml:space="preserve">       </w:t>
            </w:r>
            <w:r w:rsidRPr="00D27ACE">
              <w:rPr>
                <w:sz w:val="28"/>
                <w:szCs w:val="28"/>
              </w:rPr>
              <w:t>71</w:t>
            </w:r>
          </w:p>
        </w:tc>
        <w:tc>
          <w:tcPr>
            <w:tcW w:w="1004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  <w:lang w:val="en-US"/>
              </w:rPr>
              <w:t xml:space="preserve">        </w:t>
            </w:r>
            <w:r w:rsidRPr="00D27ACE">
              <w:rPr>
                <w:sz w:val="28"/>
                <w:szCs w:val="28"/>
              </w:rPr>
              <w:t>66</w:t>
            </w:r>
          </w:p>
        </w:tc>
        <w:tc>
          <w:tcPr>
            <w:tcW w:w="554" w:type="pct"/>
          </w:tcPr>
          <w:p w:rsidR="003023CC" w:rsidRPr="00D27ACE" w:rsidRDefault="003023CC" w:rsidP="003023CC">
            <w:pPr>
              <w:pStyle w:val="16"/>
              <w:numPr>
                <w:ilvl w:val="0"/>
                <w:numId w:val="2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023CC" w:rsidRPr="00D27ACE" w:rsidTr="003023CC">
        <w:tc>
          <w:tcPr>
            <w:tcW w:w="2439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</w:rPr>
              <w:t>В трудоспособном возрасте</w:t>
            </w:r>
          </w:p>
        </w:tc>
        <w:tc>
          <w:tcPr>
            <w:tcW w:w="1004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  <w:lang w:val="en-US"/>
              </w:rPr>
              <w:t xml:space="preserve">       </w:t>
            </w:r>
            <w:r w:rsidRPr="00D27ACE">
              <w:rPr>
                <w:sz w:val="28"/>
                <w:szCs w:val="28"/>
              </w:rPr>
              <w:t>267</w:t>
            </w:r>
          </w:p>
        </w:tc>
        <w:tc>
          <w:tcPr>
            <w:tcW w:w="1004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</w:rPr>
              <w:t xml:space="preserve">       294</w:t>
            </w:r>
          </w:p>
        </w:tc>
        <w:tc>
          <w:tcPr>
            <w:tcW w:w="554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</w:p>
        </w:tc>
      </w:tr>
      <w:tr w:rsidR="003023CC" w:rsidRPr="00D27ACE" w:rsidTr="003023CC">
        <w:tc>
          <w:tcPr>
            <w:tcW w:w="2439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</w:rPr>
              <w:t>Мужчин от (16 – 59)</w:t>
            </w:r>
          </w:p>
        </w:tc>
        <w:tc>
          <w:tcPr>
            <w:tcW w:w="1004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</w:rPr>
              <w:t xml:space="preserve">        </w:t>
            </w:r>
            <w:r w:rsidRPr="00D27ACE">
              <w:rPr>
                <w:sz w:val="28"/>
                <w:szCs w:val="28"/>
                <w:lang w:val="en-US"/>
              </w:rPr>
              <w:t>1</w:t>
            </w:r>
            <w:r w:rsidRPr="00D27ACE">
              <w:rPr>
                <w:sz w:val="28"/>
                <w:szCs w:val="28"/>
              </w:rPr>
              <w:t>41</w:t>
            </w:r>
          </w:p>
        </w:tc>
        <w:tc>
          <w:tcPr>
            <w:tcW w:w="1004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  <w:lang w:val="en-US"/>
              </w:rPr>
              <w:t xml:space="preserve">        </w:t>
            </w:r>
            <w:r w:rsidRPr="00D27ACE">
              <w:rPr>
                <w:sz w:val="28"/>
                <w:szCs w:val="28"/>
              </w:rPr>
              <w:t>161</w:t>
            </w:r>
          </w:p>
        </w:tc>
        <w:tc>
          <w:tcPr>
            <w:tcW w:w="554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023CC" w:rsidRPr="00D27ACE" w:rsidTr="003023CC">
        <w:tc>
          <w:tcPr>
            <w:tcW w:w="2439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</w:rPr>
              <w:t>Женщин</w:t>
            </w:r>
          </w:p>
        </w:tc>
        <w:tc>
          <w:tcPr>
            <w:tcW w:w="1004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</w:rPr>
              <w:t xml:space="preserve">        110</w:t>
            </w:r>
          </w:p>
        </w:tc>
        <w:tc>
          <w:tcPr>
            <w:tcW w:w="1004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  <w:lang w:val="en-US"/>
              </w:rPr>
            </w:pPr>
            <w:r w:rsidRPr="00D27ACE">
              <w:rPr>
                <w:sz w:val="28"/>
                <w:szCs w:val="28"/>
                <w:lang w:val="en-US"/>
              </w:rPr>
              <w:t xml:space="preserve">         1</w:t>
            </w:r>
            <w:r w:rsidRPr="00D27ACE">
              <w:rPr>
                <w:sz w:val="28"/>
                <w:szCs w:val="28"/>
              </w:rPr>
              <w:t>33</w:t>
            </w:r>
          </w:p>
        </w:tc>
        <w:tc>
          <w:tcPr>
            <w:tcW w:w="554" w:type="pct"/>
          </w:tcPr>
          <w:p w:rsidR="003023CC" w:rsidRPr="00D27ACE" w:rsidRDefault="003023CC" w:rsidP="003023CC">
            <w:pPr>
              <w:pStyle w:val="16"/>
              <w:numPr>
                <w:ilvl w:val="0"/>
                <w:numId w:val="2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023CC" w:rsidRPr="00D27ACE" w:rsidTr="003023CC">
        <w:tc>
          <w:tcPr>
            <w:tcW w:w="2439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1004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  <w:lang w:val="en-US"/>
              </w:rPr>
            </w:pPr>
            <w:r w:rsidRPr="00D27ACE">
              <w:rPr>
                <w:sz w:val="28"/>
                <w:szCs w:val="28"/>
              </w:rPr>
              <w:t xml:space="preserve">        </w:t>
            </w:r>
            <w:r w:rsidRPr="00D27ACE">
              <w:rPr>
                <w:sz w:val="28"/>
                <w:szCs w:val="28"/>
                <w:lang w:val="en-US"/>
              </w:rPr>
              <w:t>1</w:t>
            </w:r>
            <w:r w:rsidRPr="00D27ACE">
              <w:rPr>
                <w:sz w:val="28"/>
                <w:szCs w:val="28"/>
              </w:rPr>
              <w:t>25</w:t>
            </w:r>
          </w:p>
        </w:tc>
        <w:tc>
          <w:tcPr>
            <w:tcW w:w="1004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  <w:lang w:val="en-US"/>
              </w:rPr>
              <w:t xml:space="preserve">          </w:t>
            </w:r>
            <w:r w:rsidRPr="00D27ACE">
              <w:rPr>
                <w:sz w:val="28"/>
                <w:szCs w:val="28"/>
              </w:rPr>
              <w:t>96</w:t>
            </w:r>
          </w:p>
        </w:tc>
        <w:tc>
          <w:tcPr>
            <w:tcW w:w="554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023CC" w:rsidRPr="00D27ACE" w:rsidTr="003023CC">
        <w:tc>
          <w:tcPr>
            <w:tcW w:w="2439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</w:rPr>
              <w:t xml:space="preserve">Родилось за год                                                 </w:t>
            </w:r>
          </w:p>
        </w:tc>
        <w:tc>
          <w:tcPr>
            <w:tcW w:w="1004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</w:rPr>
              <w:t xml:space="preserve">     </w:t>
            </w:r>
            <w:r w:rsidRPr="00D27ACE">
              <w:rPr>
                <w:sz w:val="28"/>
                <w:szCs w:val="28"/>
                <w:lang w:val="en-US"/>
              </w:rPr>
              <w:t xml:space="preserve">   </w:t>
            </w:r>
            <w:r w:rsidRPr="00D27ACE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004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</w:rPr>
              <w:t xml:space="preserve">          0</w:t>
            </w:r>
          </w:p>
        </w:tc>
        <w:tc>
          <w:tcPr>
            <w:tcW w:w="554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023CC" w:rsidRPr="00D27ACE" w:rsidTr="003023CC">
        <w:tc>
          <w:tcPr>
            <w:tcW w:w="2439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</w:rPr>
              <w:t>Умерло</w:t>
            </w:r>
          </w:p>
        </w:tc>
        <w:tc>
          <w:tcPr>
            <w:tcW w:w="1004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</w:rPr>
              <w:t xml:space="preserve">        6</w:t>
            </w:r>
          </w:p>
        </w:tc>
        <w:tc>
          <w:tcPr>
            <w:tcW w:w="1004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  <w:lang w:val="en-US"/>
              </w:rPr>
              <w:t xml:space="preserve">           </w:t>
            </w:r>
            <w:r w:rsidRPr="00D27ACE">
              <w:rPr>
                <w:sz w:val="28"/>
                <w:szCs w:val="28"/>
              </w:rPr>
              <w:t>9</w:t>
            </w:r>
          </w:p>
        </w:tc>
        <w:tc>
          <w:tcPr>
            <w:tcW w:w="554" w:type="pct"/>
          </w:tcPr>
          <w:p w:rsidR="003023CC" w:rsidRPr="00D27ACE" w:rsidRDefault="003023CC" w:rsidP="003023CC">
            <w:pPr>
              <w:pStyle w:val="16"/>
              <w:numPr>
                <w:ilvl w:val="0"/>
                <w:numId w:val="26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023CC" w:rsidRPr="00D27ACE" w:rsidTr="003023CC">
        <w:tc>
          <w:tcPr>
            <w:tcW w:w="2439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</w:rPr>
              <w:lastRenderedPageBreak/>
              <w:t>Занято в производстве</w:t>
            </w:r>
          </w:p>
        </w:tc>
        <w:tc>
          <w:tcPr>
            <w:tcW w:w="1004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</w:rPr>
              <w:t xml:space="preserve">         83</w:t>
            </w:r>
          </w:p>
        </w:tc>
        <w:tc>
          <w:tcPr>
            <w:tcW w:w="1004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  <w:lang w:val="en-US"/>
              </w:rPr>
              <w:t xml:space="preserve">          </w:t>
            </w:r>
            <w:r w:rsidRPr="00D27ACE">
              <w:rPr>
                <w:sz w:val="28"/>
                <w:szCs w:val="28"/>
              </w:rPr>
              <w:t>81</w:t>
            </w:r>
          </w:p>
        </w:tc>
        <w:tc>
          <w:tcPr>
            <w:tcW w:w="554" w:type="pct"/>
          </w:tcPr>
          <w:p w:rsidR="003023CC" w:rsidRPr="00D27ACE" w:rsidRDefault="003023CC" w:rsidP="003023CC">
            <w:pPr>
              <w:pStyle w:val="16"/>
              <w:numPr>
                <w:ilvl w:val="0"/>
                <w:numId w:val="26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023CC" w:rsidRPr="00D27ACE" w:rsidTr="003023CC">
        <w:tc>
          <w:tcPr>
            <w:tcW w:w="2439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</w:rPr>
              <w:t>В сельском хозяйстве</w:t>
            </w:r>
          </w:p>
        </w:tc>
        <w:tc>
          <w:tcPr>
            <w:tcW w:w="1004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</w:rPr>
              <w:t xml:space="preserve">        5</w:t>
            </w:r>
          </w:p>
        </w:tc>
        <w:tc>
          <w:tcPr>
            <w:tcW w:w="1004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  <w:r w:rsidRPr="00D27ACE">
              <w:rPr>
                <w:sz w:val="28"/>
                <w:szCs w:val="28"/>
                <w:lang w:val="en-US"/>
              </w:rPr>
              <w:t xml:space="preserve">           </w:t>
            </w:r>
            <w:r w:rsidRPr="00D27ACE">
              <w:rPr>
                <w:sz w:val="28"/>
                <w:szCs w:val="28"/>
              </w:rPr>
              <w:t>5</w:t>
            </w:r>
          </w:p>
        </w:tc>
        <w:tc>
          <w:tcPr>
            <w:tcW w:w="554" w:type="pct"/>
          </w:tcPr>
          <w:p w:rsidR="003023CC" w:rsidRPr="00D27ACE" w:rsidRDefault="003023CC" w:rsidP="003023CC">
            <w:pPr>
              <w:jc w:val="both"/>
              <w:rPr>
                <w:sz w:val="28"/>
                <w:szCs w:val="28"/>
              </w:rPr>
            </w:pPr>
          </w:p>
        </w:tc>
      </w:tr>
    </w:tbl>
    <w:p w:rsidR="003023CC" w:rsidRPr="00D27ACE" w:rsidRDefault="003023CC" w:rsidP="003023CC">
      <w:pPr>
        <w:jc w:val="both"/>
        <w:rPr>
          <w:sz w:val="28"/>
          <w:szCs w:val="28"/>
        </w:rPr>
      </w:pPr>
    </w:p>
    <w:p w:rsidR="003023CC" w:rsidRPr="00D27ACE" w:rsidRDefault="003023CC" w:rsidP="003023CC">
      <w:pPr>
        <w:jc w:val="both"/>
        <w:rPr>
          <w:sz w:val="28"/>
          <w:szCs w:val="28"/>
        </w:rPr>
      </w:pPr>
      <w:r w:rsidRPr="00D27ACE">
        <w:rPr>
          <w:sz w:val="28"/>
          <w:szCs w:val="28"/>
        </w:rPr>
        <w:t xml:space="preserve"> </w:t>
      </w:r>
    </w:p>
    <w:p w:rsidR="003023CC" w:rsidRPr="00D27ACE" w:rsidRDefault="003023CC" w:rsidP="003023CC">
      <w:pPr>
        <w:jc w:val="both"/>
        <w:rPr>
          <w:sz w:val="28"/>
          <w:szCs w:val="28"/>
        </w:rPr>
      </w:pPr>
      <w:r w:rsidRPr="00D27ACE">
        <w:rPr>
          <w:sz w:val="28"/>
          <w:szCs w:val="28"/>
        </w:rPr>
        <w:t xml:space="preserve">   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В настоящее время   в личном подсобном хозяйстве жителей на 01.01.2022года содержится: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>103– головы  КРС;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>В том числе коров – 37 голов</w:t>
      </w:r>
      <w:proofErr w:type="gramStart"/>
      <w:r w:rsidRPr="00D27ACE">
        <w:rPr>
          <w:sz w:val="28"/>
          <w:szCs w:val="28"/>
        </w:rPr>
        <w:t xml:space="preserve"> ;</w:t>
      </w:r>
      <w:proofErr w:type="gramEnd"/>
      <w:r w:rsidRPr="00D27ACE">
        <w:rPr>
          <w:sz w:val="28"/>
          <w:szCs w:val="28"/>
        </w:rPr>
        <w:t xml:space="preserve">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Молодняка КРС – 66 голов;  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>Свиней – 20голов</w:t>
      </w:r>
      <w:proofErr w:type="gramStart"/>
      <w:r w:rsidRPr="00D27ACE">
        <w:rPr>
          <w:sz w:val="28"/>
          <w:szCs w:val="28"/>
        </w:rPr>
        <w:t xml:space="preserve"> ;</w:t>
      </w:r>
      <w:proofErr w:type="gramEnd"/>
      <w:r w:rsidRPr="00D27ACE">
        <w:rPr>
          <w:sz w:val="28"/>
          <w:szCs w:val="28"/>
        </w:rPr>
        <w:t xml:space="preserve"> 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Овец – 384головы, 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>Коз – 6 голов</w:t>
      </w:r>
      <w:proofErr w:type="gramStart"/>
      <w:r w:rsidRPr="00D27ACE">
        <w:rPr>
          <w:sz w:val="28"/>
          <w:szCs w:val="28"/>
        </w:rPr>
        <w:t xml:space="preserve"> ;</w:t>
      </w:r>
      <w:proofErr w:type="gramEnd"/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>Лошадей – 20 голов</w:t>
      </w:r>
      <w:proofErr w:type="gramStart"/>
      <w:r w:rsidRPr="00D27ACE">
        <w:rPr>
          <w:sz w:val="28"/>
          <w:szCs w:val="28"/>
        </w:rPr>
        <w:t xml:space="preserve">  ;</w:t>
      </w:r>
      <w:proofErr w:type="gramEnd"/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Птицы – 800 </w:t>
      </w:r>
      <w:proofErr w:type="spellStart"/>
      <w:proofErr w:type="gramStart"/>
      <w:r w:rsidRPr="00D27ACE">
        <w:rPr>
          <w:sz w:val="28"/>
          <w:szCs w:val="28"/>
        </w:rPr>
        <w:t>шт</w:t>
      </w:r>
      <w:proofErr w:type="spellEnd"/>
      <w:proofErr w:type="gramEnd"/>
      <w:r w:rsidRPr="00D27ACE">
        <w:rPr>
          <w:sz w:val="28"/>
          <w:szCs w:val="28"/>
        </w:rPr>
        <w:t xml:space="preserve"> ;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>кролики –23шт,</w:t>
      </w:r>
    </w:p>
    <w:p w:rsidR="003023CC" w:rsidRPr="00D27ACE" w:rsidRDefault="003023CC" w:rsidP="003023CC">
      <w:pPr>
        <w:rPr>
          <w:sz w:val="28"/>
          <w:szCs w:val="28"/>
        </w:rPr>
      </w:pPr>
      <w:proofErr w:type="spellStart"/>
      <w:proofErr w:type="gramStart"/>
      <w:r w:rsidRPr="00D27ACE">
        <w:rPr>
          <w:sz w:val="28"/>
          <w:szCs w:val="28"/>
        </w:rPr>
        <w:t>Пчёло</w:t>
      </w:r>
      <w:proofErr w:type="spellEnd"/>
      <w:r w:rsidRPr="00D27ACE">
        <w:rPr>
          <w:sz w:val="28"/>
          <w:szCs w:val="28"/>
        </w:rPr>
        <w:t xml:space="preserve"> – семей</w:t>
      </w:r>
      <w:proofErr w:type="gramEnd"/>
      <w:r w:rsidRPr="00D27ACE">
        <w:rPr>
          <w:sz w:val="28"/>
          <w:szCs w:val="28"/>
        </w:rPr>
        <w:t xml:space="preserve"> – 4шт.</w:t>
      </w:r>
    </w:p>
    <w:p w:rsidR="003023CC" w:rsidRPr="00D27ACE" w:rsidRDefault="003023CC" w:rsidP="003023CC">
      <w:pPr>
        <w:rPr>
          <w:sz w:val="28"/>
          <w:szCs w:val="28"/>
        </w:rPr>
      </w:pP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В селе 145 </w:t>
      </w:r>
      <w:proofErr w:type="gramStart"/>
      <w:r w:rsidRPr="00D27ACE">
        <w:rPr>
          <w:sz w:val="28"/>
          <w:szCs w:val="28"/>
        </w:rPr>
        <w:t>постоянных</w:t>
      </w:r>
      <w:proofErr w:type="gramEnd"/>
      <w:r w:rsidRPr="00D27ACE">
        <w:rPr>
          <w:sz w:val="28"/>
          <w:szCs w:val="28"/>
        </w:rPr>
        <w:t xml:space="preserve"> хозяйства  большинство содержат подсобное хозяйство, но поголовье  постепенно снижается. Для содержания и обеспечения своих  ЛПХ  у   жителей есть своя сельхоз </w:t>
      </w:r>
      <w:proofErr w:type="gramStart"/>
      <w:r w:rsidRPr="00D27ACE">
        <w:rPr>
          <w:sz w:val="28"/>
          <w:szCs w:val="28"/>
        </w:rPr>
        <w:t>-т</w:t>
      </w:r>
      <w:proofErr w:type="gramEnd"/>
      <w:r w:rsidRPr="00D27ACE">
        <w:rPr>
          <w:sz w:val="28"/>
          <w:szCs w:val="28"/>
        </w:rPr>
        <w:t>ехника, на которой они выполняют  разные  работы для  своих   подсобных  хозяйств .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  Многие частники реализуют излишки своей продукции в основном грубые корма местному населению и в соседние сёла.  Фуражное зерно приобретается    в соседних хозяйствах,   привозят   сами фермеры, небольшая часть  реализуется через магазины по заказам жителей, в основном отруби.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В </w:t>
      </w:r>
      <w:proofErr w:type="gramStart"/>
      <w:r w:rsidRPr="00D27ACE">
        <w:rPr>
          <w:sz w:val="28"/>
          <w:szCs w:val="28"/>
        </w:rPr>
        <w:t>весеннее</w:t>
      </w:r>
      <w:proofErr w:type="gramEnd"/>
      <w:r w:rsidRPr="00D27ACE">
        <w:rPr>
          <w:sz w:val="28"/>
          <w:szCs w:val="28"/>
        </w:rPr>
        <w:t xml:space="preserve"> - летний период была организована пастьба скота. В селе было образовано 2-два стада принадлежащего гражданам,   пастьба проходила по </w:t>
      </w:r>
      <w:proofErr w:type="spellStart"/>
      <w:r w:rsidRPr="00D27ACE">
        <w:rPr>
          <w:sz w:val="28"/>
          <w:szCs w:val="28"/>
        </w:rPr>
        <w:t>дворно</w:t>
      </w:r>
      <w:proofErr w:type="spellEnd"/>
      <w:r w:rsidRPr="00D27ACE">
        <w:rPr>
          <w:sz w:val="28"/>
          <w:szCs w:val="28"/>
        </w:rPr>
        <w:t>.   Продолжалась до установления снежного покрова.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  На территории  </w:t>
      </w:r>
      <w:r>
        <w:rPr>
          <w:sz w:val="28"/>
          <w:szCs w:val="28"/>
        </w:rPr>
        <w:t>П</w:t>
      </w:r>
      <w:r w:rsidRPr="00D27ACE">
        <w:rPr>
          <w:sz w:val="28"/>
          <w:szCs w:val="28"/>
        </w:rPr>
        <w:t>окровского сельсовета работает сельхозпредприятие ООО «Покровка»</w:t>
      </w:r>
      <w:proofErr w:type="gramStart"/>
      <w:r w:rsidRPr="00D27ACE">
        <w:rPr>
          <w:sz w:val="28"/>
          <w:szCs w:val="28"/>
        </w:rPr>
        <w:t>,(</w:t>
      </w:r>
      <w:proofErr w:type="gramEnd"/>
      <w:r w:rsidRPr="00D27ACE">
        <w:rPr>
          <w:sz w:val="28"/>
          <w:szCs w:val="28"/>
        </w:rPr>
        <w:t xml:space="preserve">посевная площадь составила в 2021году - 850 га),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lastRenderedPageBreak/>
        <w:t xml:space="preserve">КФХ «Николаева» (посевная площадь – 120 га). Отсюда вытекает </w:t>
      </w:r>
      <w:proofErr w:type="gramStart"/>
      <w:r w:rsidRPr="00D27ACE">
        <w:rPr>
          <w:sz w:val="28"/>
          <w:szCs w:val="28"/>
        </w:rPr>
        <w:t>вывод</w:t>
      </w:r>
      <w:proofErr w:type="gramEnd"/>
      <w:r w:rsidRPr="00D27ACE">
        <w:rPr>
          <w:sz w:val="28"/>
          <w:szCs w:val="28"/>
        </w:rPr>
        <w:t xml:space="preserve"> что земля остается не востребованной, не обрабатывается, не поступают в должном объеме налоговые платежи в бюджет.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>Всего  11598 га с/</w:t>
      </w:r>
      <w:proofErr w:type="spellStart"/>
      <w:r w:rsidRPr="00D27ACE">
        <w:rPr>
          <w:sz w:val="28"/>
          <w:szCs w:val="28"/>
        </w:rPr>
        <w:t>х</w:t>
      </w:r>
      <w:proofErr w:type="spellEnd"/>
      <w:r w:rsidRPr="00D27ACE">
        <w:rPr>
          <w:sz w:val="28"/>
          <w:szCs w:val="28"/>
        </w:rPr>
        <w:t xml:space="preserve"> угодий, пашни 4498га, сенокосов 3507га и пастбищ 3593га, включая всех дольщиков. Засевается менее 1000га,  да  выкашивается 3-5% частниками для ЛПХ. Вот и вся статистика, как начинается </w:t>
      </w:r>
      <w:proofErr w:type="gramStart"/>
      <w:r w:rsidRPr="00D27ACE">
        <w:rPr>
          <w:sz w:val="28"/>
          <w:szCs w:val="28"/>
        </w:rPr>
        <w:t>весенней</w:t>
      </w:r>
      <w:proofErr w:type="gramEnd"/>
      <w:r w:rsidRPr="00D27ACE">
        <w:rPr>
          <w:sz w:val="28"/>
          <w:szCs w:val="28"/>
        </w:rPr>
        <w:t xml:space="preserve"> – летний период мы горим, пожары подходят к поселению и это нарастает с каждым годом. Земля должна работать, обрабатываться</w:t>
      </w:r>
      <w:r>
        <w:rPr>
          <w:sz w:val="28"/>
          <w:szCs w:val="28"/>
        </w:rPr>
        <w:t xml:space="preserve">, </w:t>
      </w:r>
      <w:r w:rsidRPr="00D27ACE">
        <w:rPr>
          <w:sz w:val="28"/>
          <w:szCs w:val="28"/>
        </w:rPr>
        <w:t xml:space="preserve">  а не зарастать. Все дольщики должны подумать и принять решение кто не определился с земельными долями. Инвестор пришел очень серьезный и это очень радует.</w:t>
      </w:r>
    </w:p>
    <w:p w:rsidR="003023CC" w:rsidRPr="00D27ACE" w:rsidRDefault="003023CC" w:rsidP="003023CC">
      <w:pPr>
        <w:jc w:val="both"/>
        <w:rPr>
          <w:sz w:val="28"/>
          <w:szCs w:val="28"/>
        </w:rPr>
      </w:pPr>
      <w:r w:rsidRPr="00D27ACE">
        <w:rPr>
          <w:sz w:val="28"/>
          <w:szCs w:val="28"/>
        </w:rPr>
        <w:t xml:space="preserve">  Администрацией Покровского сельсовета проводились сходы граждан, на которых решались вопросы благоустройства села, уборка придомовых территорий, на приусадебных участках. </w:t>
      </w:r>
    </w:p>
    <w:p w:rsidR="003023CC" w:rsidRPr="00D27ACE" w:rsidRDefault="003023CC" w:rsidP="003023CC">
      <w:pPr>
        <w:jc w:val="both"/>
        <w:rPr>
          <w:sz w:val="28"/>
          <w:szCs w:val="28"/>
        </w:rPr>
      </w:pPr>
      <w:r w:rsidRPr="00D27ACE">
        <w:rPr>
          <w:sz w:val="28"/>
          <w:szCs w:val="28"/>
        </w:rPr>
        <w:t xml:space="preserve">    Соблюдения и выполнения правил пожарной безопасности, запрещению сжигания мусора, сухой растительности  и бытовых отходов, в пожароопасный период</w:t>
      </w:r>
      <w:r w:rsidRPr="00D27ACE">
        <w:rPr>
          <w:color w:val="FF0000"/>
          <w:sz w:val="28"/>
          <w:szCs w:val="28"/>
        </w:rPr>
        <w:t xml:space="preserve"> </w:t>
      </w:r>
      <w:r w:rsidRPr="00D27ACE">
        <w:rPr>
          <w:sz w:val="28"/>
          <w:szCs w:val="28"/>
        </w:rPr>
        <w:t xml:space="preserve"> проводились беседы, разъяснительная работа, по недопущению возникновения чрезвычайных ситуаций. </w:t>
      </w:r>
    </w:p>
    <w:p w:rsidR="003023CC" w:rsidRPr="00D27ACE" w:rsidRDefault="003023CC" w:rsidP="003023CC">
      <w:pPr>
        <w:jc w:val="both"/>
        <w:rPr>
          <w:sz w:val="28"/>
          <w:szCs w:val="28"/>
        </w:rPr>
      </w:pPr>
      <w:r w:rsidRPr="00D27ACE">
        <w:rPr>
          <w:sz w:val="28"/>
          <w:szCs w:val="28"/>
        </w:rPr>
        <w:t xml:space="preserve">    О работе оператора по твердым коммунальным отходам. Оператор ТКО сменился </w:t>
      </w:r>
      <w:proofErr w:type="gramStart"/>
      <w:r w:rsidRPr="00D27ACE">
        <w:rPr>
          <w:sz w:val="28"/>
          <w:szCs w:val="28"/>
        </w:rPr>
        <w:t>сбор</w:t>
      </w:r>
      <w:proofErr w:type="gramEnd"/>
      <w:r w:rsidRPr="00D27ACE">
        <w:rPr>
          <w:sz w:val="28"/>
          <w:szCs w:val="28"/>
        </w:rPr>
        <w:t xml:space="preserve"> и вывоз ТКО теперь осуществляется каждый четверг. Все граждане обязаны твердые коммунальные отходы сдавать оператору, а не выбрасывать куда-то, это касается пластиковых бутылок, пакетов, стеклянной посуды, разных банок после консервации и других предметов. В соответствии законодательством. Существующие свалки будут   </w:t>
      </w:r>
      <w:proofErr w:type="spellStart"/>
      <w:r w:rsidRPr="00D27ACE">
        <w:rPr>
          <w:sz w:val="28"/>
          <w:szCs w:val="28"/>
        </w:rPr>
        <w:t>рекультивированы</w:t>
      </w:r>
      <w:proofErr w:type="spellEnd"/>
      <w:r w:rsidRPr="00D27ACE">
        <w:rPr>
          <w:sz w:val="28"/>
          <w:szCs w:val="28"/>
        </w:rPr>
        <w:t xml:space="preserve">  и закрыты. Нарушители  будут строго наказываться.  </w:t>
      </w:r>
      <w:r w:rsidRPr="00D27ACE">
        <w:rPr>
          <w:color w:val="FF0000"/>
          <w:sz w:val="28"/>
          <w:szCs w:val="28"/>
        </w:rPr>
        <w:t xml:space="preserve">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Бюджетная сфера в селе представлена</w:t>
      </w:r>
      <w:proofErr w:type="gramStart"/>
      <w:r w:rsidRPr="00D27ACE">
        <w:rPr>
          <w:sz w:val="28"/>
          <w:szCs w:val="28"/>
        </w:rPr>
        <w:t xml:space="preserve">  ,</w:t>
      </w:r>
      <w:proofErr w:type="gramEnd"/>
      <w:r w:rsidRPr="00D27ACE">
        <w:rPr>
          <w:sz w:val="28"/>
          <w:szCs w:val="28"/>
        </w:rPr>
        <w:t xml:space="preserve"> Муниципальным- Бюджетным Образовательным –Учреждением  Покровская средняя школа, Структурным подразделением  - Покровский детский сад. </w:t>
      </w:r>
      <w:proofErr w:type="spellStart"/>
      <w:r w:rsidRPr="00D27ACE">
        <w:rPr>
          <w:sz w:val="28"/>
          <w:szCs w:val="28"/>
        </w:rPr>
        <w:t>Фапом</w:t>
      </w:r>
      <w:proofErr w:type="spellEnd"/>
      <w:r w:rsidRPr="00D27ACE">
        <w:rPr>
          <w:sz w:val="28"/>
          <w:szCs w:val="28"/>
        </w:rPr>
        <w:t>, Домом культуры, Библиотекой, почтой, Администрацией.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Все учреждения работают.</w:t>
      </w:r>
    </w:p>
    <w:p w:rsidR="003023CC" w:rsidRPr="00D27ACE" w:rsidRDefault="003023CC" w:rsidP="003023CC">
      <w:pPr>
        <w:rPr>
          <w:color w:val="FF0000"/>
          <w:sz w:val="28"/>
          <w:szCs w:val="28"/>
        </w:rPr>
      </w:pPr>
      <w:r w:rsidRPr="00D27ACE">
        <w:rPr>
          <w:sz w:val="28"/>
          <w:szCs w:val="28"/>
        </w:rPr>
        <w:t>В течени</w:t>
      </w:r>
      <w:proofErr w:type="gramStart"/>
      <w:r w:rsidRPr="00D27ACE">
        <w:rPr>
          <w:sz w:val="28"/>
          <w:szCs w:val="28"/>
        </w:rPr>
        <w:t>и</w:t>
      </w:r>
      <w:proofErr w:type="gramEnd"/>
      <w:r w:rsidRPr="00D27ACE">
        <w:rPr>
          <w:sz w:val="28"/>
          <w:szCs w:val="28"/>
        </w:rPr>
        <w:t xml:space="preserve"> летнего периода проводилась подготовка всех учреждений к отопительному сезону. </w:t>
      </w:r>
      <w:r w:rsidRPr="00D27ACE">
        <w:rPr>
          <w:color w:val="FF0000"/>
          <w:sz w:val="28"/>
          <w:szCs w:val="28"/>
        </w:rPr>
        <w:t xml:space="preserve">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По работе ФАПА: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Нет своего специалиста – фельдшера, что в свою очередь складывается в не удобства для жителей поселения.  С этого года  Фельдшер работает  2 раза  в неделю,  среда и четверг, прием с 9час. и 17часов. 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    Проводилась работа по прохождению населением флюорографией и диспансеризацией пройдено 162 человека. С апреля месяца 2021года проходит   </w:t>
      </w:r>
      <w:r w:rsidRPr="00D27ACE">
        <w:rPr>
          <w:sz w:val="28"/>
          <w:szCs w:val="28"/>
        </w:rPr>
        <w:lastRenderedPageBreak/>
        <w:t xml:space="preserve">вакцинация населения от  </w:t>
      </w:r>
      <w:proofErr w:type="spellStart"/>
      <w:r w:rsidRPr="00D27ACE">
        <w:rPr>
          <w:sz w:val="28"/>
          <w:szCs w:val="28"/>
        </w:rPr>
        <w:t>коронавирусной</w:t>
      </w:r>
      <w:proofErr w:type="spellEnd"/>
      <w:r w:rsidRPr="00D27ACE">
        <w:rPr>
          <w:sz w:val="28"/>
          <w:szCs w:val="28"/>
        </w:rPr>
        <w:t xml:space="preserve">  инфекции, пройдено 157 человек, Мед. Отвод  - 14чел, в работе 9 человек. От  гриппа  45человек, клещевого энцефалита – 120чел.  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По детскому саду,   работает  одна группа записано 17детей. Группу посещают  16 детей. С детьми работают  по   утвержденному  плану, все мероприятия проводятся по  распорядку дня.  </w:t>
      </w:r>
    </w:p>
    <w:p w:rsidR="003023CC" w:rsidRPr="00D27ACE" w:rsidRDefault="003023CC" w:rsidP="003023CC">
      <w:pPr>
        <w:rPr>
          <w:sz w:val="28"/>
          <w:szCs w:val="28"/>
        </w:rPr>
      </w:pP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Котельна</w:t>
      </w:r>
      <w:proofErr w:type="gramStart"/>
      <w:r w:rsidRPr="00D27ACE">
        <w:rPr>
          <w:sz w:val="28"/>
          <w:szCs w:val="28"/>
        </w:rPr>
        <w:t>я-</w:t>
      </w:r>
      <w:proofErr w:type="gramEnd"/>
      <w:r w:rsidRPr="00D27ACE">
        <w:rPr>
          <w:sz w:val="28"/>
          <w:szCs w:val="28"/>
        </w:rPr>
        <w:t xml:space="preserve">  МУП «ЖКХ Центральное», обеспечивающая теплом помещения  детского сада, Почты и </w:t>
      </w:r>
      <w:proofErr w:type="spellStart"/>
      <w:r w:rsidRPr="00D27ACE">
        <w:rPr>
          <w:sz w:val="28"/>
          <w:szCs w:val="28"/>
        </w:rPr>
        <w:t>Фапа</w:t>
      </w:r>
      <w:proofErr w:type="spellEnd"/>
      <w:r w:rsidRPr="00D27ACE">
        <w:rPr>
          <w:sz w:val="28"/>
          <w:szCs w:val="28"/>
        </w:rPr>
        <w:t xml:space="preserve"> ,  Отопительный сезон проходит без срывов   в  обычном режиме, срывов с подачей тепла не было.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(За воду два года не рассчитывается). 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 Дом  культуры,  коллектив </w:t>
      </w:r>
      <w:proofErr w:type="gramStart"/>
      <w:r w:rsidRPr="00D27ACE">
        <w:rPr>
          <w:sz w:val="28"/>
          <w:szCs w:val="28"/>
        </w:rPr>
        <w:t>работает</w:t>
      </w:r>
      <w:proofErr w:type="gramEnd"/>
      <w:r w:rsidRPr="00D27ACE">
        <w:rPr>
          <w:sz w:val="28"/>
          <w:szCs w:val="28"/>
        </w:rPr>
        <w:t xml:space="preserve">   проводит мероприятия с соблюдением всех норм и правил,      в </w:t>
      </w:r>
      <w:proofErr w:type="spellStart"/>
      <w:r w:rsidRPr="00D27ACE">
        <w:rPr>
          <w:sz w:val="28"/>
          <w:szCs w:val="28"/>
        </w:rPr>
        <w:t>о</w:t>
      </w:r>
      <w:r>
        <w:rPr>
          <w:sz w:val="28"/>
          <w:szCs w:val="28"/>
        </w:rPr>
        <w:t>н</w:t>
      </w:r>
      <w:r w:rsidRPr="00D27ACE">
        <w:rPr>
          <w:sz w:val="28"/>
          <w:szCs w:val="28"/>
        </w:rPr>
        <w:t>лайн</w:t>
      </w:r>
      <w:proofErr w:type="spellEnd"/>
      <w:r w:rsidRPr="00D27ACE">
        <w:rPr>
          <w:sz w:val="28"/>
          <w:szCs w:val="28"/>
        </w:rPr>
        <w:t xml:space="preserve"> -дистанционно,  согласно   планов и графиков  на протяжении всего года.  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Котельная дома культуры  отапливает  дом культуры</w:t>
      </w:r>
      <w:proofErr w:type="gramStart"/>
      <w:r w:rsidRPr="00D27ACE">
        <w:rPr>
          <w:sz w:val="28"/>
          <w:szCs w:val="28"/>
        </w:rPr>
        <w:t xml:space="preserve"> ,</w:t>
      </w:r>
      <w:proofErr w:type="gramEnd"/>
      <w:r w:rsidRPr="00D27ACE">
        <w:rPr>
          <w:sz w:val="28"/>
          <w:szCs w:val="28"/>
        </w:rPr>
        <w:t xml:space="preserve"> спортивный зал, гараж и здание администрации и магазин.  Отопительный сезон  проходит  также в рабочем режиме. Заключен контракт ООО « Новосибирская Топливная Корпорация» на поставку угля на отопительный сезон 2021 и 2022год. На сумму более 600 000 тыс</w:t>
      </w:r>
      <w:proofErr w:type="gramStart"/>
      <w:r w:rsidRPr="00D27ACE">
        <w:rPr>
          <w:sz w:val="28"/>
          <w:szCs w:val="28"/>
        </w:rPr>
        <w:t>.р</w:t>
      </w:r>
      <w:proofErr w:type="gramEnd"/>
      <w:r w:rsidRPr="00D27ACE">
        <w:rPr>
          <w:sz w:val="28"/>
          <w:szCs w:val="28"/>
        </w:rPr>
        <w:t xml:space="preserve">уб.   На доставку угля  с ОСП </w:t>
      </w:r>
      <w:proofErr w:type="spellStart"/>
      <w:r w:rsidRPr="00D27ACE">
        <w:rPr>
          <w:sz w:val="28"/>
          <w:szCs w:val="28"/>
        </w:rPr>
        <w:t>Чановский</w:t>
      </w:r>
      <w:proofErr w:type="spellEnd"/>
      <w:r w:rsidRPr="00D27ACE">
        <w:rPr>
          <w:sz w:val="28"/>
          <w:szCs w:val="28"/>
        </w:rPr>
        <w:t xml:space="preserve">  </w:t>
      </w:r>
      <w:proofErr w:type="spellStart"/>
      <w:r w:rsidRPr="00D27ACE">
        <w:rPr>
          <w:sz w:val="28"/>
          <w:szCs w:val="28"/>
        </w:rPr>
        <w:t>райтоп</w:t>
      </w:r>
      <w:proofErr w:type="spellEnd"/>
      <w:r w:rsidRPr="00D27ACE">
        <w:rPr>
          <w:sz w:val="28"/>
          <w:szCs w:val="28"/>
        </w:rPr>
        <w:t xml:space="preserve">  заключен контракт  с  АТП </w:t>
      </w:r>
      <w:proofErr w:type="spellStart"/>
      <w:r w:rsidRPr="00D27ACE">
        <w:rPr>
          <w:sz w:val="28"/>
          <w:szCs w:val="28"/>
        </w:rPr>
        <w:t>Чановское</w:t>
      </w:r>
      <w:proofErr w:type="spellEnd"/>
      <w:r w:rsidRPr="00D27ACE">
        <w:rPr>
          <w:sz w:val="28"/>
          <w:szCs w:val="28"/>
        </w:rPr>
        <w:t>.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  В начале отопительного сезона был приобретен и установлен новый водогрейный котел, дымосос и дымовая труба. </w:t>
      </w:r>
    </w:p>
    <w:p w:rsidR="003023CC" w:rsidRPr="00D27ACE" w:rsidRDefault="003023CC" w:rsidP="003023CC">
      <w:pPr>
        <w:rPr>
          <w:color w:val="FF0000"/>
          <w:sz w:val="28"/>
          <w:szCs w:val="28"/>
        </w:rPr>
      </w:pPr>
      <w:r w:rsidRPr="00D27ACE">
        <w:rPr>
          <w:b/>
          <w:color w:val="FF0000"/>
          <w:sz w:val="28"/>
          <w:szCs w:val="28"/>
        </w:rPr>
        <w:t xml:space="preserve">      </w:t>
      </w:r>
    </w:p>
    <w:p w:rsidR="003023CC" w:rsidRPr="00D27ACE" w:rsidRDefault="003023CC" w:rsidP="003023CC">
      <w:pPr>
        <w:rPr>
          <w:color w:val="FF0000"/>
          <w:sz w:val="28"/>
          <w:szCs w:val="28"/>
        </w:rPr>
      </w:pPr>
      <w:r w:rsidRPr="00D27ACE">
        <w:rPr>
          <w:sz w:val="28"/>
          <w:szCs w:val="28"/>
        </w:rPr>
        <w:t xml:space="preserve">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  Школа  была подготовлена к началу учебного года.  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Отопительный сезон проходит, срывов в отоплении не было. Уголь  в достаточном количестве на отопительный сезон имеется.</w:t>
      </w:r>
    </w:p>
    <w:p w:rsidR="003023CC" w:rsidRPr="00D27ACE" w:rsidRDefault="003023CC" w:rsidP="003023CC">
      <w:pPr>
        <w:rPr>
          <w:sz w:val="28"/>
          <w:szCs w:val="28"/>
        </w:rPr>
      </w:pP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По водопроводу: 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 Водопроводные сети  эксплуатируются более 40 лет, процент износа составляет более 90%.Происходят часто аварии на трассе. Все аварии оперативно устраняются, МУП «Покровским ЖКХ». Вода подается круглосуточно.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  По заявкам жителей    к   домовладениям подводится  вода,  делались выгребные ямы. </w:t>
      </w:r>
    </w:p>
    <w:p w:rsidR="003023CC" w:rsidRPr="00D27ACE" w:rsidRDefault="003023CC" w:rsidP="003023CC">
      <w:pPr>
        <w:rPr>
          <w:color w:val="FF0000"/>
          <w:sz w:val="28"/>
          <w:szCs w:val="28"/>
        </w:rPr>
      </w:pPr>
      <w:r w:rsidRPr="00D27ACE">
        <w:rPr>
          <w:sz w:val="28"/>
          <w:szCs w:val="28"/>
        </w:rPr>
        <w:lastRenderedPageBreak/>
        <w:t xml:space="preserve">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</w:t>
      </w:r>
    </w:p>
    <w:p w:rsidR="003023CC" w:rsidRPr="00D27ACE" w:rsidRDefault="003023CC" w:rsidP="003023CC">
      <w:pPr>
        <w:rPr>
          <w:sz w:val="28"/>
          <w:szCs w:val="28"/>
        </w:rPr>
      </w:pP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  За прошедший 2021 год  также проводились   следующие работы: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>как я уже ранее озвучивал</w:t>
      </w:r>
    </w:p>
    <w:p w:rsidR="003023CC" w:rsidRPr="00D27ACE" w:rsidRDefault="003023CC" w:rsidP="003023CC">
      <w:pPr>
        <w:pStyle w:val="16"/>
        <w:numPr>
          <w:ilvl w:val="0"/>
          <w:numId w:val="27"/>
        </w:numPr>
        <w:rPr>
          <w:sz w:val="28"/>
          <w:szCs w:val="28"/>
        </w:rPr>
      </w:pPr>
      <w:r w:rsidRPr="00D27ACE">
        <w:rPr>
          <w:sz w:val="28"/>
          <w:szCs w:val="28"/>
        </w:rPr>
        <w:t>Велась Работа по благоустройству села, уборка территорий и вывоз мусора</w:t>
      </w:r>
      <w:proofErr w:type="gramStart"/>
      <w:r w:rsidRPr="00D27ACE">
        <w:rPr>
          <w:sz w:val="28"/>
          <w:szCs w:val="28"/>
        </w:rPr>
        <w:t xml:space="preserve"> .</w:t>
      </w:r>
      <w:proofErr w:type="gramEnd"/>
      <w:r w:rsidRPr="00D27ACE">
        <w:rPr>
          <w:sz w:val="28"/>
          <w:szCs w:val="28"/>
        </w:rPr>
        <w:t xml:space="preserve">  </w:t>
      </w:r>
    </w:p>
    <w:p w:rsidR="003023CC" w:rsidRPr="00D27ACE" w:rsidRDefault="003023CC" w:rsidP="003023CC">
      <w:pPr>
        <w:pStyle w:val="16"/>
        <w:numPr>
          <w:ilvl w:val="0"/>
          <w:numId w:val="27"/>
        </w:numPr>
        <w:rPr>
          <w:sz w:val="28"/>
          <w:szCs w:val="28"/>
        </w:rPr>
      </w:pPr>
      <w:r w:rsidRPr="00D27ACE">
        <w:rPr>
          <w:sz w:val="28"/>
          <w:szCs w:val="28"/>
        </w:rPr>
        <w:t>Скашивание травы  у административных зданий</w:t>
      </w:r>
      <w:proofErr w:type="gramStart"/>
      <w:r w:rsidRPr="00D27ACE">
        <w:rPr>
          <w:sz w:val="28"/>
          <w:szCs w:val="28"/>
        </w:rPr>
        <w:t xml:space="preserve"> ,</w:t>
      </w:r>
      <w:proofErr w:type="gramEnd"/>
      <w:r w:rsidRPr="00D27ACE">
        <w:rPr>
          <w:sz w:val="28"/>
          <w:szCs w:val="28"/>
        </w:rPr>
        <w:t xml:space="preserve"> на площади, вдоль дорог, кюветов.</w:t>
      </w:r>
    </w:p>
    <w:p w:rsidR="003023CC" w:rsidRPr="00D27ACE" w:rsidRDefault="003023CC" w:rsidP="003023CC">
      <w:pPr>
        <w:pStyle w:val="16"/>
        <w:numPr>
          <w:ilvl w:val="0"/>
          <w:numId w:val="27"/>
        </w:numPr>
        <w:rPr>
          <w:sz w:val="28"/>
          <w:szCs w:val="28"/>
        </w:rPr>
      </w:pPr>
      <w:r w:rsidRPr="00D27ACE">
        <w:rPr>
          <w:sz w:val="28"/>
          <w:szCs w:val="28"/>
        </w:rPr>
        <w:t>Очистка улиц и проезжей части дорог от снега.</w:t>
      </w:r>
    </w:p>
    <w:p w:rsidR="003023CC" w:rsidRPr="00D27ACE" w:rsidRDefault="003023CC" w:rsidP="003023CC">
      <w:pPr>
        <w:pStyle w:val="16"/>
        <w:numPr>
          <w:ilvl w:val="0"/>
          <w:numId w:val="27"/>
        </w:numPr>
        <w:rPr>
          <w:sz w:val="28"/>
          <w:szCs w:val="28"/>
        </w:rPr>
      </w:pPr>
      <w:r w:rsidRPr="00D27ACE">
        <w:rPr>
          <w:sz w:val="28"/>
          <w:szCs w:val="28"/>
        </w:rPr>
        <w:t xml:space="preserve">текущий ремонт водопровода в основном аварийный. </w:t>
      </w:r>
    </w:p>
    <w:p w:rsidR="003023CC" w:rsidRPr="00D27ACE" w:rsidRDefault="003023CC" w:rsidP="003023CC">
      <w:pPr>
        <w:pStyle w:val="16"/>
        <w:numPr>
          <w:ilvl w:val="0"/>
          <w:numId w:val="27"/>
        </w:numPr>
        <w:rPr>
          <w:sz w:val="28"/>
          <w:szCs w:val="28"/>
        </w:rPr>
      </w:pPr>
      <w:r w:rsidRPr="00D27ACE">
        <w:rPr>
          <w:sz w:val="28"/>
          <w:szCs w:val="28"/>
        </w:rPr>
        <w:t xml:space="preserve"> Отсыпка и выравнивание дороги  своими силами.</w:t>
      </w:r>
    </w:p>
    <w:p w:rsidR="003023CC" w:rsidRPr="00D27ACE" w:rsidRDefault="003023CC" w:rsidP="003023CC">
      <w:pPr>
        <w:pStyle w:val="16"/>
        <w:numPr>
          <w:ilvl w:val="0"/>
          <w:numId w:val="27"/>
        </w:numPr>
        <w:rPr>
          <w:sz w:val="28"/>
          <w:szCs w:val="28"/>
        </w:rPr>
      </w:pPr>
      <w:r w:rsidRPr="00D27ACE">
        <w:rPr>
          <w:sz w:val="28"/>
          <w:szCs w:val="28"/>
        </w:rPr>
        <w:t xml:space="preserve">Реализовали проект развитие территорий муниципальных образований основанных на местных инициативах, по улучшению уличного освещения, все светильники заменены </w:t>
      </w:r>
      <w:proofErr w:type="gramStart"/>
      <w:r w:rsidRPr="00D27ACE">
        <w:rPr>
          <w:sz w:val="28"/>
          <w:szCs w:val="28"/>
        </w:rPr>
        <w:t>на</w:t>
      </w:r>
      <w:proofErr w:type="gramEnd"/>
      <w:r w:rsidRPr="00D27ACE">
        <w:rPr>
          <w:sz w:val="28"/>
          <w:szCs w:val="28"/>
        </w:rPr>
        <w:t xml:space="preserve"> новые в количестве -50 штук. Общая сумма проекта составила 142.500  тыс</w:t>
      </w:r>
      <w:proofErr w:type="gramStart"/>
      <w:r w:rsidRPr="00D27ACE">
        <w:rPr>
          <w:sz w:val="28"/>
          <w:szCs w:val="28"/>
        </w:rPr>
        <w:t>.р</w:t>
      </w:r>
      <w:proofErr w:type="gramEnd"/>
      <w:r w:rsidRPr="00D27ACE">
        <w:rPr>
          <w:sz w:val="28"/>
          <w:szCs w:val="28"/>
        </w:rPr>
        <w:t>уб. +40500тыс.руб монтаж светильников.</w:t>
      </w:r>
    </w:p>
    <w:p w:rsidR="003023CC" w:rsidRPr="00D27ACE" w:rsidRDefault="003023CC" w:rsidP="003023CC">
      <w:pPr>
        <w:pStyle w:val="16"/>
        <w:numPr>
          <w:ilvl w:val="0"/>
          <w:numId w:val="27"/>
        </w:numPr>
        <w:rPr>
          <w:sz w:val="28"/>
          <w:szCs w:val="28"/>
        </w:rPr>
      </w:pPr>
      <w:r w:rsidRPr="00D27ACE">
        <w:rPr>
          <w:sz w:val="28"/>
          <w:szCs w:val="28"/>
        </w:rPr>
        <w:t>Реализовали еще один  социально значимый  проект в сфере развития общественной инфраструктуры</w:t>
      </w:r>
      <w:proofErr w:type="gramStart"/>
      <w:r w:rsidRPr="00D27ACE">
        <w:rPr>
          <w:sz w:val="28"/>
          <w:szCs w:val="28"/>
        </w:rPr>
        <w:t xml:space="preserve"> .</w:t>
      </w:r>
      <w:proofErr w:type="gramEnd"/>
      <w:r w:rsidRPr="00D27ACE">
        <w:rPr>
          <w:sz w:val="28"/>
          <w:szCs w:val="28"/>
        </w:rPr>
        <w:t>(</w:t>
      </w:r>
      <w:r w:rsidRPr="00D27ACE">
        <w:rPr>
          <w:rFonts w:eastAsia="Times New Roman"/>
          <w:bCs/>
          <w:smallCaps/>
          <w:sz w:val="28"/>
          <w:szCs w:val="28"/>
        </w:rPr>
        <w:t>Обустройство пешеходного перехода в близи образовательного учреждения Т-7). Пешеходный переход обустроен, с перильными  ограждениями, сумма проекта составила  196710 тыс</w:t>
      </w:r>
      <w:proofErr w:type="gramStart"/>
      <w:r w:rsidRPr="00D27ACE">
        <w:rPr>
          <w:rFonts w:eastAsia="Times New Roman"/>
          <w:bCs/>
          <w:smallCaps/>
          <w:sz w:val="28"/>
          <w:szCs w:val="28"/>
        </w:rPr>
        <w:t>.р</w:t>
      </w:r>
      <w:proofErr w:type="gramEnd"/>
      <w:r w:rsidRPr="00D27ACE">
        <w:rPr>
          <w:rFonts w:eastAsia="Times New Roman"/>
          <w:bCs/>
          <w:smallCaps/>
          <w:sz w:val="28"/>
          <w:szCs w:val="28"/>
        </w:rPr>
        <w:t>уб.</w:t>
      </w:r>
    </w:p>
    <w:p w:rsidR="003023CC" w:rsidRPr="00D27ACE" w:rsidRDefault="003023CC" w:rsidP="003023CC">
      <w:pPr>
        <w:pStyle w:val="16"/>
        <w:numPr>
          <w:ilvl w:val="0"/>
          <w:numId w:val="27"/>
        </w:numPr>
        <w:rPr>
          <w:sz w:val="28"/>
          <w:szCs w:val="28"/>
        </w:rPr>
      </w:pPr>
      <w:r w:rsidRPr="00D27ACE">
        <w:rPr>
          <w:sz w:val="28"/>
          <w:szCs w:val="28"/>
        </w:rPr>
        <w:t xml:space="preserve"> Выполнена проектно- сметная документация на ремонт электропроводки и монтаж пожарной сигнализации в Доме культуры, получена государственная экспертиза на проект.</w:t>
      </w:r>
    </w:p>
    <w:p w:rsidR="003023CC" w:rsidRPr="00D27ACE" w:rsidRDefault="003023CC" w:rsidP="003023CC">
      <w:pPr>
        <w:pStyle w:val="16"/>
        <w:numPr>
          <w:ilvl w:val="0"/>
          <w:numId w:val="27"/>
        </w:numPr>
        <w:rPr>
          <w:sz w:val="28"/>
          <w:szCs w:val="28"/>
        </w:rPr>
      </w:pPr>
      <w:r w:rsidRPr="00D27ACE">
        <w:rPr>
          <w:sz w:val="28"/>
          <w:szCs w:val="28"/>
        </w:rPr>
        <w:t xml:space="preserve">   </w:t>
      </w:r>
    </w:p>
    <w:p w:rsidR="003023CC" w:rsidRPr="00D27ACE" w:rsidRDefault="003023CC" w:rsidP="003023CC">
      <w:pPr>
        <w:pStyle w:val="16"/>
        <w:jc w:val="both"/>
        <w:rPr>
          <w:sz w:val="28"/>
          <w:szCs w:val="28"/>
        </w:rPr>
      </w:pPr>
    </w:p>
    <w:p w:rsidR="003023CC" w:rsidRPr="00D27ACE" w:rsidRDefault="003023CC" w:rsidP="003023CC">
      <w:pPr>
        <w:pStyle w:val="16"/>
        <w:ind w:left="0"/>
        <w:jc w:val="both"/>
        <w:rPr>
          <w:sz w:val="28"/>
          <w:szCs w:val="28"/>
        </w:rPr>
      </w:pPr>
      <w:r w:rsidRPr="00D27ACE">
        <w:rPr>
          <w:sz w:val="28"/>
          <w:szCs w:val="28"/>
        </w:rPr>
        <w:t xml:space="preserve">   Администрация Покровского сельсовета старается участвовать в различных мероприятиях, которые проводятся в районе. 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  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  Автобусное сообщение села с райцентром устойчивое, срывов и нарушений не было</w:t>
      </w:r>
      <w:proofErr w:type="gramStart"/>
      <w:r w:rsidRPr="00D27ACE">
        <w:rPr>
          <w:sz w:val="28"/>
          <w:szCs w:val="28"/>
        </w:rPr>
        <w:t xml:space="preserve"> .</w:t>
      </w:r>
      <w:proofErr w:type="gramEnd"/>
      <w:r w:rsidRPr="00D27ACE">
        <w:rPr>
          <w:sz w:val="28"/>
          <w:szCs w:val="28"/>
        </w:rPr>
        <w:t xml:space="preserve">  Два дня вторник и четверг автобус не ходит.  Остальные  дни по расписанию, что позволяет поддерживать    сообщение между районом и нашим селом.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На территории поселения имеются 3- магазина. В имеющихся 3-х торговых точках имеются все товары первой необходимости. 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Все поступающие заказы от жителей на приобретение различных товаров   по возможности выполняются.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Органы социальной защиты в селе представлены специалистом первичного учета, двумя социальными работниками по надомному обслуживанию и  сиделкой помощника  по уходу за гражданами, что позволяет  выполнять </w:t>
      </w:r>
      <w:r w:rsidRPr="00D27ACE">
        <w:rPr>
          <w:sz w:val="28"/>
          <w:szCs w:val="28"/>
        </w:rPr>
        <w:lastRenderedPageBreak/>
        <w:t>определенные  работы и решать вопросы, возникающие у людей пожилого возраста.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На надомном обслуживании находится 17 человек,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>8- многодетных семей, всем была оказана помощь к школе.</w:t>
      </w:r>
    </w:p>
    <w:p w:rsidR="003023CC" w:rsidRPr="00D27ACE" w:rsidRDefault="003023CC" w:rsidP="003023CC">
      <w:pPr>
        <w:tabs>
          <w:tab w:val="left" w:pos="6379"/>
        </w:tabs>
        <w:rPr>
          <w:sz w:val="28"/>
          <w:szCs w:val="28"/>
        </w:rPr>
      </w:pPr>
      <w:r w:rsidRPr="00D27ACE">
        <w:rPr>
          <w:color w:val="FF0000"/>
          <w:sz w:val="28"/>
          <w:szCs w:val="28"/>
        </w:rPr>
        <w:t xml:space="preserve">   </w:t>
      </w:r>
      <w:r w:rsidRPr="00D27ACE">
        <w:rPr>
          <w:sz w:val="28"/>
          <w:szCs w:val="28"/>
        </w:rPr>
        <w:t>В 2021 году  была оказана социальная  помощь по социальному контракту малоимущих семьям на покупку зимней одежды - 6 семей. Социальная помощь по социальному контракту по поиску работы  5 -</w:t>
      </w:r>
      <w:proofErr w:type="spellStart"/>
      <w:r w:rsidRPr="00D27ACE">
        <w:rPr>
          <w:sz w:val="28"/>
          <w:szCs w:val="28"/>
        </w:rPr>
        <w:t>ти</w:t>
      </w:r>
      <w:proofErr w:type="spellEnd"/>
      <w:r w:rsidRPr="00D27ACE">
        <w:rPr>
          <w:sz w:val="28"/>
          <w:szCs w:val="28"/>
        </w:rPr>
        <w:t xml:space="preserve"> гражданам</w:t>
      </w:r>
    </w:p>
    <w:p w:rsidR="003023CC" w:rsidRPr="00D27ACE" w:rsidRDefault="003023CC" w:rsidP="003023CC">
      <w:pPr>
        <w:tabs>
          <w:tab w:val="left" w:pos="6379"/>
        </w:tabs>
        <w:rPr>
          <w:sz w:val="28"/>
          <w:szCs w:val="28"/>
        </w:rPr>
      </w:pPr>
      <w:r w:rsidRPr="00D27ACE">
        <w:rPr>
          <w:sz w:val="28"/>
          <w:szCs w:val="28"/>
        </w:rPr>
        <w:t xml:space="preserve"> ( </w:t>
      </w:r>
      <w:proofErr w:type="gramStart"/>
      <w:r w:rsidRPr="00D27ACE">
        <w:rPr>
          <w:sz w:val="28"/>
          <w:szCs w:val="28"/>
        </w:rPr>
        <w:t>кочегары</w:t>
      </w:r>
      <w:proofErr w:type="gramEnd"/>
      <w:r w:rsidRPr="00D27ACE">
        <w:rPr>
          <w:sz w:val="28"/>
          <w:szCs w:val="28"/>
        </w:rPr>
        <w:t xml:space="preserve"> стоящие на биржи). Оказана помощь на покупку топлива с низким уровнем дохода пенсионерам -1человеку.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При администрации Покровского сельсовета работают комиссии: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>«По содействию семье и школе», «Административная комиссия», «Женсовет»,  «Совет ветеранов».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На протяжении всего года комиссией по содействию семье и школе, женсоветом, проводились  заседания и рейды по неблагополучным семьям</w:t>
      </w:r>
      <w:proofErr w:type="gramStart"/>
      <w:r w:rsidRPr="00D27ACE">
        <w:rPr>
          <w:sz w:val="28"/>
          <w:szCs w:val="28"/>
        </w:rPr>
        <w:t xml:space="preserve"> ,</w:t>
      </w:r>
      <w:proofErr w:type="gramEnd"/>
      <w:r w:rsidRPr="00D27ACE">
        <w:rPr>
          <w:sz w:val="28"/>
          <w:szCs w:val="28"/>
        </w:rPr>
        <w:t xml:space="preserve"> многодетным семьям, проверяли малоимущих граждан относящихся к группе риска.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>Административной  комиссией  - составлен  21 протокол.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Советом ветеранов   проводили собрания пенсионеров. Организовывали субботники по уборке мест захоронений ветеранов и благоустройству памятника воинам погибших в ВОВ, посадка и полив цветов.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Весной и осенью в пожароопасный  период  проводится опашка населенного пункта, минерализованной полосы. </w:t>
      </w:r>
      <w:proofErr w:type="spellStart"/>
      <w:r w:rsidRPr="00D27ACE">
        <w:rPr>
          <w:sz w:val="28"/>
          <w:szCs w:val="28"/>
        </w:rPr>
        <w:t>Дискование</w:t>
      </w:r>
      <w:proofErr w:type="spellEnd"/>
      <w:r w:rsidRPr="00D27ACE">
        <w:rPr>
          <w:sz w:val="28"/>
          <w:szCs w:val="28"/>
        </w:rPr>
        <w:t xml:space="preserve"> и прикатывание сухой травы в пустующих огородах и на брошенных  участках.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Имеется пожарный прицеп с мотто </w:t>
      </w:r>
      <w:proofErr w:type="gramStart"/>
      <w:r w:rsidRPr="00D27ACE">
        <w:rPr>
          <w:sz w:val="28"/>
          <w:szCs w:val="28"/>
        </w:rPr>
        <w:t>-п</w:t>
      </w:r>
      <w:proofErr w:type="gramEnd"/>
      <w:r w:rsidRPr="00D27ACE">
        <w:rPr>
          <w:sz w:val="28"/>
          <w:szCs w:val="28"/>
        </w:rPr>
        <w:t xml:space="preserve">омпой   емкостью </w:t>
      </w:r>
      <w:smartTag w:uri="urn:schemas-microsoft-com:office:smarttags" w:element="metricconverter">
        <w:smartTagPr>
          <w:attr w:name="ProductID" w:val="-2000 литров"/>
        </w:smartTagPr>
        <w:r w:rsidRPr="00D27ACE">
          <w:rPr>
            <w:sz w:val="28"/>
            <w:szCs w:val="28"/>
          </w:rPr>
          <w:t>-2000 литров</w:t>
        </w:r>
      </w:smartTag>
      <w:r w:rsidRPr="00D27ACE">
        <w:rPr>
          <w:sz w:val="28"/>
          <w:szCs w:val="28"/>
        </w:rPr>
        <w:t xml:space="preserve">, противопожарные ранцы.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  Для доставки пожарного прицепа и выполнение необходимых  работ по тушению пожаров  заключаем договор с частником на трактор МТЗ-82. 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В зимнее время вся техника и пожарный прицеп стоят в теплом гараже. Также в весенний и осенний период организовано дежурство добровольной пожарной дружины. Проводим рейды мобильной группой. На  все сигналы и сообщения ЕДС </w:t>
      </w:r>
      <w:proofErr w:type="spellStart"/>
      <w:r w:rsidRPr="00D27ACE">
        <w:rPr>
          <w:sz w:val="28"/>
          <w:szCs w:val="28"/>
        </w:rPr>
        <w:t>Чановского</w:t>
      </w:r>
      <w:proofErr w:type="spellEnd"/>
      <w:r w:rsidRPr="00D27ACE">
        <w:rPr>
          <w:sz w:val="28"/>
          <w:szCs w:val="28"/>
        </w:rPr>
        <w:t xml:space="preserve"> района , оперативно реагируем выдвигаемся на </w:t>
      </w:r>
      <w:proofErr w:type="spellStart"/>
      <w:proofErr w:type="gramStart"/>
      <w:r w:rsidRPr="00D27ACE">
        <w:rPr>
          <w:sz w:val="28"/>
          <w:szCs w:val="28"/>
        </w:rPr>
        <w:t>на</w:t>
      </w:r>
      <w:proofErr w:type="spellEnd"/>
      <w:proofErr w:type="gramEnd"/>
      <w:r w:rsidRPr="00D27ACE">
        <w:rPr>
          <w:sz w:val="28"/>
          <w:szCs w:val="28"/>
        </w:rPr>
        <w:t xml:space="preserve"> место принимаем решение.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Хочется отметить членов  ДПК за выполнение данной работы, и жителей  участвовавших в ликвидации пожаров, пожелать всем здоровья и удачи. 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lastRenderedPageBreak/>
        <w:t xml:space="preserve">    Администрация Покровского сельсовета в своей структуре имеет сельский совет депутатов  как законодательный орган и администрация Покровского сельсовета как исполнительный орган. Совет депутатов руководствовался в своей работе существующим законодательством Российской Федерации.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Основной задачей совета депутатов в 2021году являлась разработка и принятие нормативно – правовых актов, положений, соответствующих программ  обеспечивающих   деятельность  органов местного самоуправления и организацию в жизнедеятельности села.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color w:val="FF0000"/>
          <w:sz w:val="28"/>
          <w:szCs w:val="28"/>
        </w:rPr>
        <w:t xml:space="preserve">   </w:t>
      </w:r>
      <w:r w:rsidRPr="00D27ACE">
        <w:rPr>
          <w:sz w:val="28"/>
          <w:szCs w:val="28"/>
        </w:rPr>
        <w:t>Проведено 12 сессий, принято 51 решений.</w:t>
      </w:r>
    </w:p>
    <w:p w:rsidR="003023CC" w:rsidRPr="00D27ACE" w:rsidRDefault="003023CC" w:rsidP="003023CC">
      <w:pPr>
        <w:rPr>
          <w:sz w:val="28"/>
          <w:szCs w:val="28"/>
        </w:rPr>
      </w:pP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color w:val="FF0000"/>
          <w:sz w:val="28"/>
          <w:szCs w:val="28"/>
        </w:rPr>
        <w:t xml:space="preserve">   </w:t>
      </w:r>
      <w:r w:rsidRPr="00D27ACE">
        <w:rPr>
          <w:sz w:val="28"/>
          <w:szCs w:val="28"/>
        </w:rPr>
        <w:t>Организация исполнительной деятельности, строилась на исполнении решений принимаемых, как вышестоящими органами, так и принимаемыми местными решениями.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>Администрацией и Главой Покровского сельсовета в 2021году было принято  распоряжений  и  постановлений по различным вопросам  в количестве 205-  штук.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В течени</w:t>
      </w:r>
      <w:proofErr w:type="gramStart"/>
      <w:r w:rsidRPr="00D27ACE">
        <w:rPr>
          <w:sz w:val="28"/>
          <w:szCs w:val="28"/>
        </w:rPr>
        <w:t>и</w:t>
      </w:r>
      <w:proofErr w:type="gramEnd"/>
      <w:r w:rsidRPr="00D27ACE">
        <w:rPr>
          <w:sz w:val="28"/>
          <w:szCs w:val="28"/>
        </w:rPr>
        <w:t xml:space="preserve"> года решались разные  вопросы, которые заявлялись жителями непосредственно при обращении в органы местного самоуправления.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Все, </w:t>
      </w:r>
      <w:proofErr w:type="gramStart"/>
      <w:r w:rsidRPr="00D27ACE">
        <w:rPr>
          <w:sz w:val="28"/>
          <w:szCs w:val="28"/>
        </w:rPr>
        <w:t>что было в наших возможностях решалось</w:t>
      </w:r>
      <w:proofErr w:type="gramEnd"/>
      <w:r w:rsidRPr="00D27ACE">
        <w:rPr>
          <w:sz w:val="28"/>
          <w:szCs w:val="28"/>
        </w:rPr>
        <w:t xml:space="preserve">  положительно.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>Исполнение  Бюджета Покровского сельсовета в 2021году:</w:t>
      </w:r>
    </w:p>
    <w:p w:rsidR="003023CC" w:rsidRPr="00D27ACE" w:rsidRDefault="003023CC" w:rsidP="003023CC">
      <w:pPr>
        <w:shd w:val="clear" w:color="auto" w:fill="FFFFFF"/>
        <w:rPr>
          <w:color w:val="000000"/>
          <w:sz w:val="28"/>
          <w:szCs w:val="28"/>
        </w:rPr>
      </w:pPr>
      <w:r w:rsidRPr="00D27ACE">
        <w:rPr>
          <w:sz w:val="28"/>
          <w:szCs w:val="28"/>
        </w:rPr>
        <w:t xml:space="preserve">По доходам – </w:t>
      </w:r>
      <w:r w:rsidRPr="00D27ACE">
        <w:rPr>
          <w:color w:val="000000"/>
          <w:sz w:val="28"/>
          <w:szCs w:val="28"/>
        </w:rPr>
        <w:t>исполнение   составило 6 449 991,50 или 99,7%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>Подоходный налог запланировано 181 843,27 тыс</w:t>
      </w:r>
      <w:proofErr w:type="gramStart"/>
      <w:r w:rsidRPr="00D27ACE">
        <w:rPr>
          <w:sz w:val="28"/>
          <w:szCs w:val="28"/>
        </w:rPr>
        <w:t>.р</w:t>
      </w:r>
      <w:proofErr w:type="gramEnd"/>
      <w:r w:rsidRPr="00D27ACE">
        <w:rPr>
          <w:sz w:val="28"/>
          <w:szCs w:val="28"/>
        </w:rPr>
        <w:t xml:space="preserve">уб. исполнено </w:t>
      </w:r>
    </w:p>
    <w:p w:rsidR="003023CC" w:rsidRPr="00D27ACE" w:rsidRDefault="003023CC" w:rsidP="003023CC">
      <w:pPr>
        <w:shd w:val="clear" w:color="auto" w:fill="FFFFFF"/>
        <w:rPr>
          <w:color w:val="000000"/>
          <w:sz w:val="28"/>
          <w:szCs w:val="28"/>
        </w:rPr>
      </w:pPr>
      <w:r w:rsidRPr="00D27ACE">
        <w:rPr>
          <w:sz w:val="28"/>
          <w:szCs w:val="28"/>
        </w:rPr>
        <w:t xml:space="preserve">182 018,63 тыс. </w:t>
      </w:r>
      <w:proofErr w:type="spellStart"/>
      <w:r w:rsidRPr="00D27ACE">
        <w:rPr>
          <w:sz w:val="28"/>
          <w:szCs w:val="28"/>
        </w:rPr>
        <w:t>руб</w:t>
      </w:r>
      <w:proofErr w:type="spellEnd"/>
      <w:r w:rsidRPr="00D27ACE">
        <w:rPr>
          <w:sz w:val="28"/>
          <w:szCs w:val="28"/>
        </w:rPr>
        <w:t xml:space="preserve">  или </w:t>
      </w:r>
      <w:r w:rsidRPr="00D27ACE">
        <w:rPr>
          <w:color w:val="000000"/>
          <w:sz w:val="28"/>
          <w:szCs w:val="28"/>
        </w:rPr>
        <w:t>НДФЛ-100,1 %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>Земельный налог запланировано в сумме – 52607,77 тыс</w:t>
      </w:r>
      <w:proofErr w:type="gramStart"/>
      <w:r w:rsidRPr="00D27ACE">
        <w:rPr>
          <w:sz w:val="28"/>
          <w:szCs w:val="28"/>
        </w:rPr>
        <w:t>.р</w:t>
      </w:r>
      <w:proofErr w:type="gramEnd"/>
      <w:r w:rsidRPr="00D27ACE">
        <w:rPr>
          <w:sz w:val="28"/>
          <w:szCs w:val="28"/>
        </w:rPr>
        <w:t xml:space="preserve">уб.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>исполнено –35825,47 -  на 68,1%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>Дотации назначено – 3 746,400 тыс</w:t>
      </w:r>
      <w:proofErr w:type="gramStart"/>
      <w:r w:rsidRPr="00D27ACE">
        <w:rPr>
          <w:sz w:val="28"/>
          <w:szCs w:val="28"/>
        </w:rPr>
        <w:t>.р</w:t>
      </w:r>
      <w:proofErr w:type="gramEnd"/>
      <w:r w:rsidRPr="00D27ACE">
        <w:rPr>
          <w:sz w:val="28"/>
          <w:szCs w:val="28"/>
        </w:rPr>
        <w:t>уб. исполнено    – 100 %</w:t>
      </w:r>
    </w:p>
    <w:p w:rsidR="003023CC" w:rsidRPr="00D27ACE" w:rsidRDefault="003023CC" w:rsidP="003023CC">
      <w:pPr>
        <w:shd w:val="clear" w:color="auto" w:fill="FFFFFF"/>
        <w:rPr>
          <w:color w:val="000000"/>
          <w:sz w:val="28"/>
          <w:szCs w:val="28"/>
        </w:rPr>
      </w:pPr>
      <w:r w:rsidRPr="00D27ACE">
        <w:rPr>
          <w:sz w:val="28"/>
          <w:szCs w:val="28"/>
        </w:rPr>
        <w:t>В целом исполнение расходной части составило – 96,0 %,(</w:t>
      </w:r>
      <w:r w:rsidRPr="00D27ACE">
        <w:rPr>
          <w:color w:val="000000"/>
          <w:sz w:val="28"/>
          <w:szCs w:val="28"/>
        </w:rPr>
        <w:t>6 428 144,85 тыс</w:t>
      </w:r>
      <w:proofErr w:type="gramStart"/>
      <w:r w:rsidRPr="00D27ACE">
        <w:rPr>
          <w:color w:val="000000"/>
          <w:sz w:val="28"/>
          <w:szCs w:val="28"/>
        </w:rPr>
        <w:t>.р</w:t>
      </w:r>
      <w:proofErr w:type="gramEnd"/>
      <w:r w:rsidRPr="00D27ACE">
        <w:rPr>
          <w:color w:val="000000"/>
          <w:sz w:val="28"/>
          <w:szCs w:val="28"/>
        </w:rPr>
        <w:t>уб.)</w:t>
      </w:r>
    </w:p>
    <w:p w:rsidR="003023CC" w:rsidRPr="00D27ACE" w:rsidRDefault="003023CC" w:rsidP="003023CC">
      <w:pPr>
        <w:shd w:val="clear" w:color="auto" w:fill="FFFFFF"/>
        <w:rPr>
          <w:sz w:val="28"/>
          <w:szCs w:val="28"/>
        </w:rPr>
      </w:pPr>
      <w:r w:rsidRPr="00D27ACE">
        <w:rPr>
          <w:sz w:val="28"/>
          <w:szCs w:val="28"/>
        </w:rPr>
        <w:t xml:space="preserve">В том числе общегосударственные вопросы </w:t>
      </w:r>
      <w:proofErr w:type="gramStart"/>
      <w:r w:rsidRPr="00D27ACE">
        <w:rPr>
          <w:sz w:val="28"/>
          <w:szCs w:val="28"/>
        </w:rPr>
        <w:t>–б</w:t>
      </w:r>
      <w:proofErr w:type="gramEnd"/>
      <w:r w:rsidRPr="00D27ACE">
        <w:rPr>
          <w:sz w:val="28"/>
          <w:szCs w:val="28"/>
        </w:rPr>
        <w:t xml:space="preserve">ыло запланировано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>2 698 286,46 фактически   выполнено   - 93,8%</w:t>
      </w:r>
    </w:p>
    <w:p w:rsidR="003023CC" w:rsidRPr="00D27ACE" w:rsidRDefault="003023CC" w:rsidP="003023CC">
      <w:pPr>
        <w:rPr>
          <w:sz w:val="28"/>
          <w:szCs w:val="28"/>
        </w:rPr>
      </w:pPr>
      <w:proofErr w:type="spellStart"/>
      <w:r w:rsidRPr="00D27ACE">
        <w:rPr>
          <w:sz w:val="28"/>
          <w:szCs w:val="28"/>
        </w:rPr>
        <w:t>Жилищно</w:t>
      </w:r>
      <w:proofErr w:type="spellEnd"/>
      <w:r w:rsidRPr="00D27ACE">
        <w:rPr>
          <w:sz w:val="28"/>
          <w:szCs w:val="28"/>
        </w:rPr>
        <w:t xml:space="preserve"> </w:t>
      </w:r>
      <w:proofErr w:type="gramStart"/>
      <w:r w:rsidRPr="00D27ACE">
        <w:rPr>
          <w:sz w:val="28"/>
          <w:szCs w:val="28"/>
        </w:rPr>
        <w:t>-К</w:t>
      </w:r>
      <w:proofErr w:type="gramEnd"/>
      <w:r w:rsidRPr="00D27ACE">
        <w:rPr>
          <w:sz w:val="28"/>
          <w:szCs w:val="28"/>
        </w:rPr>
        <w:t>оммунальному хозяйству  - запланировано 79 343,31 т.руб. исполнено -77 753,18 что составило   - 98 ,0%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 Культуре -  запланировано 3 014 435,52  тыс. руб. исполнено   2 969563,89 тыс. руб. что составило -  98,5 %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lastRenderedPageBreak/>
        <w:t>Физкультура и спорт – 100%</w:t>
      </w:r>
    </w:p>
    <w:p w:rsidR="003023CC" w:rsidRPr="00D27ACE" w:rsidRDefault="003023CC" w:rsidP="003023CC">
      <w:pPr>
        <w:shd w:val="clear" w:color="auto" w:fill="FFFFFF"/>
        <w:rPr>
          <w:color w:val="000000"/>
          <w:sz w:val="28"/>
          <w:szCs w:val="28"/>
        </w:rPr>
      </w:pPr>
      <w:r w:rsidRPr="00D27ACE">
        <w:rPr>
          <w:color w:val="000000"/>
          <w:sz w:val="28"/>
          <w:szCs w:val="28"/>
        </w:rPr>
        <w:t>налог на имущество физ</w:t>
      </w:r>
      <w:proofErr w:type="gramStart"/>
      <w:r w:rsidRPr="00D27ACE">
        <w:rPr>
          <w:color w:val="000000"/>
          <w:sz w:val="28"/>
          <w:szCs w:val="28"/>
        </w:rPr>
        <w:t>.л</w:t>
      </w:r>
      <w:proofErr w:type="gramEnd"/>
      <w:r w:rsidRPr="00D27ACE">
        <w:rPr>
          <w:color w:val="000000"/>
          <w:sz w:val="28"/>
          <w:szCs w:val="28"/>
        </w:rPr>
        <w:t>иц - 100 %</w:t>
      </w:r>
    </w:p>
    <w:p w:rsidR="003023CC" w:rsidRPr="00D27ACE" w:rsidRDefault="003023CC" w:rsidP="003023CC">
      <w:pPr>
        <w:shd w:val="clear" w:color="auto" w:fill="FFFFFF"/>
        <w:rPr>
          <w:color w:val="000000"/>
          <w:sz w:val="28"/>
          <w:szCs w:val="28"/>
        </w:rPr>
      </w:pPr>
      <w:r w:rsidRPr="00D27ACE">
        <w:rPr>
          <w:color w:val="000000"/>
          <w:sz w:val="28"/>
          <w:szCs w:val="28"/>
        </w:rPr>
        <w:t>ЕСН - 100 %   - 1120 тыс. руб.</w:t>
      </w:r>
    </w:p>
    <w:p w:rsidR="003023CC" w:rsidRPr="00D27ACE" w:rsidRDefault="003023CC" w:rsidP="003023CC">
      <w:pPr>
        <w:shd w:val="clear" w:color="auto" w:fill="FFFFFF"/>
        <w:rPr>
          <w:color w:val="000000"/>
          <w:sz w:val="28"/>
          <w:szCs w:val="28"/>
        </w:rPr>
      </w:pPr>
      <w:r w:rsidRPr="00D27ACE">
        <w:rPr>
          <w:color w:val="000000"/>
          <w:sz w:val="28"/>
          <w:szCs w:val="28"/>
        </w:rPr>
        <w:t>акцизы -99 %  - 306000тыс</w:t>
      </w:r>
      <w:proofErr w:type="gramStart"/>
      <w:r w:rsidRPr="00D27ACE">
        <w:rPr>
          <w:color w:val="000000"/>
          <w:sz w:val="28"/>
          <w:szCs w:val="28"/>
        </w:rPr>
        <w:t>.р</w:t>
      </w:r>
      <w:proofErr w:type="gramEnd"/>
      <w:r w:rsidRPr="00D27ACE">
        <w:rPr>
          <w:color w:val="000000"/>
          <w:sz w:val="28"/>
          <w:szCs w:val="28"/>
        </w:rPr>
        <w:t>уб</w:t>
      </w:r>
    </w:p>
    <w:p w:rsidR="003023CC" w:rsidRPr="00D27ACE" w:rsidRDefault="003023CC" w:rsidP="003023CC">
      <w:pPr>
        <w:shd w:val="clear" w:color="auto" w:fill="FFFFFF"/>
        <w:rPr>
          <w:color w:val="000000"/>
          <w:sz w:val="28"/>
          <w:szCs w:val="28"/>
        </w:rPr>
      </w:pPr>
      <w:r w:rsidRPr="00D27ACE">
        <w:rPr>
          <w:color w:val="000000"/>
          <w:sz w:val="28"/>
          <w:szCs w:val="28"/>
        </w:rPr>
        <w:t>пенсионное обеспечение - 100 % 181 334,40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Что касается работы организаций занимающихся обеспечением жизнедеятельности села: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По связи, всего подключено и обслуживается 90 абонентов.</w:t>
      </w:r>
    </w:p>
    <w:p w:rsidR="003023CC" w:rsidRPr="00D27ACE" w:rsidRDefault="003023CC" w:rsidP="003023CC">
      <w:pPr>
        <w:rPr>
          <w:sz w:val="28"/>
          <w:szCs w:val="28"/>
        </w:rPr>
      </w:pPr>
      <w:proofErr w:type="gramStart"/>
      <w:r w:rsidRPr="00D27ACE">
        <w:rPr>
          <w:sz w:val="28"/>
          <w:szCs w:val="28"/>
        </w:rPr>
        <w:t>более 50-ти абонентов  подключены  к сети интернет.</w:t>
      </w:r>
      <w:proofErr w:type="gramEnd"/>
      <w:r w:rsidRPr="00D27ACE">
        <w:rPr>
          <w:sz w:val="28"/>
          <w:szCs w:val="28"/>
        </w:rPr>
        <w:t xml:space="preserve"> По желанию абонентов подключается кабельное телевиденье, подключено 15 абонентов. Подключен скоростной интернет. Работает оператор сотовой связи «</w:t>
      </w:r>
      <w:proofErr w:type="spellStart"/>
      <w:r w:rsidRPr="00D27ACE">
        <w:rPr>
          <w:sz w:val="28"/>
          <w:szCs w:val="28"/>
        </w:rPr>
        <w:t>Биллайн</w:t>
      </w:r>
      <w:proofErr w:type="spellEnd"/>
      <w:r w:rsidRPr="00D27ACE">
        <w:rPr>
          <w:sz w:val="28"/>
          <w:szCs w:val="28"/>
        </w:rPr>
        <w:t xml:space="preserve">». </w:t>
      </w:r>
    </w:p>
    <w:p w:rsidR="003023CC" w:rsidRPr="00D27ACE" w:rsidRDefault="003023CC" w:rsidP="003023CC">
      <w:pPr>
        <w:rPr>
          <w:color w:val="FF0000"/>
          <w:sz w:val="28"/>
          <w:szCs w:val="28"/>
        </w:rPr>
      </w:pPr>
      <w:r w:rsidRPr="00D27ACE">
        <w:rPr>
          <w:sz w:val="28"/>
          <w:szCs w:val="28"/>
        </w:rPr>
        <w:t xml:space="preserve">  Отделение  Почты работает по графику 3 дня в неделю, пенсии разносятся пенсионерам вовремя без задержек, все почтовые операции выполняются.</w:t>
      </w:r>
      <w:r w:rsidRPr="00D27ACE">
        <w:rPr>
          <w:color w:val="FF0000"/>
          <w:sz w:val="28"/>
          <w:szCs w:val="28"/>
        </w:rPr>
        <w:t xml:space="preserve"> </w:t>
      </w:r>
      <w:r w:rsidRPr="00D27ACE">
        <w:rPr>
          <w:sz w:val="28"/>
          <w:szCs w:val="28"/>
        </w:rPr>
        <w:t xml:space="preserve"> В день обслуживается в среднем около 30 –</w:t>
      </w:r>
      <w:proofErr w:type="spellStart"/>
      <w:r w:rsidRPr="00D27ACE">
        <w:rPr>
          <w:sz w:val="28"/>
          <w:szCs w:val="28"/>
        </w:rPr>
        <w:t>ти</w:t>
      </w:r>
      <w:proofErr w:type="spellEnd"/>
      <w:r w:rsidRPr="00D27ACE">
        <w:rPr>
          <w:sz w:val="28"/>
          <w:szCs w:val="28"/>
        </w:rPr>
        <w:t xml:space="preserve"> и более человек. Вся корреспонденция доставляется. Но бывают проблемы со связью, программным </w:t>
      </w:r>
      <w:proofErr w:type="gramStart"/>
      <w:r w:rsidRPr="00D27ACE">
        <w:rPr>
          <w:sz w:val="28"/>
          <w:szCs w:val="28"/>
        </w:rPr>
        <w:t>обеспечением</w:t>
      </w:r>
      <w:proofErr w:type="gramEnd"/>
      <w:r w:rsidRPr="00D27ACE">
        <w:rPr>
          <w:sz w:val="28"/>
          <w:szCs w:val="28"/>
        </w:rPr>
        <w:t xml:space="preserve"> что затрудняет  процесс обслуживания клиентов.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МУП  Покровское ЖКХ  проводили работы по ремонту водопровода, питьевых колонок,  скважин,   очистка проезжей части  улиц и кюветов от снега, очистке  сливных труб,  </w:t>
      </w:r>
      <w:proofErr w:type="spellStart"/>
      <w:r w:rsidRPr="00D27ACE">
        <w:rPr>
          <w:sz w:val="28"/>
          <w:szCs w:val="28"/>
        </w:rPr>
        <w:t>дискованием</w:t>
      </w:r>
      <w:proofErr w:type="spellEnd"/>
      <w:r w:rsidRPr="00D27ACE">
        <w:rPr>
          <w:sz w:val="28"/>
          <w:szCs w:val="28"/>
        </w:rPr>
        <w:t xml:space="preserve"> и прикатыванием сухой травы на брошенных  земельных участках в огородах</w:t>
      </w:r>
      <w:proofErr w:type="gramStart"/>
      <w:r w:rsidRPr="00D27ACE">
        <w:rPr>
          <w:sz w:val="28"/>
          <w:szCs w:val="28"/>
        </w:rPr>
        <w:t xml:space="preserve"> .</w:t>
      </w:r>
      <w:proofErr w:type="gramEnd"/>
      <w:r w:rsidRPr="00D27ACE">
        <w:rPr>
          <w:sz w:val="28"/>
          <w:szCs w:val="28"/>
        </w:rPr>
        <w:t xml:space="preserve"> 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   Также производили запланированные отжиги вокруг поселения.          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   Принимали участие в ликвидации и предотвращении лесных пожаров в пожароопасный  период.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Снабжение населения газом, привозят по графику 2- раза в месяц. Второй и четвертый понедельник месяца.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 Цены на газ   в течени</w:t>
      </w:r>
      <w:proofErr w:type="gramStart"/>
      <w:r w:rsidRPr="00D27ACE">
        <w:rPr>
          <w:sz w:val="28"/>
          <w:szCs w:val="28"/>
        </w:rPr>
        <w:t>и</w:t>
      </w:r>
      <w:proofErr w:type="gramEnd"/>
      <w:r w:rsidRPr="00D27ACE">
        <w:rPr>
          <w:sz w:val="28"/>
          <w:szCs w:val="28"/>
        </w:rPr>
        <w:t xml:space="preserve"> года повышались   большой баллон </w:t>
      </w:r>
      <w:smartTag w:uri="urn:schemas-microsoft-com:office:smarttags" w:element="metricconverter">
        <w:smartTagPr>
          <w:attr w:name="ProductID" w:val="21 кг"/>
        </w:smartTagPr>
        <w:r w:rsidRPr="00D27ACE">
          <w:rPr>
            <w:sz w:val="28"/>
            <w:szCs w:val="28"/>
          </w:rPr>
          <w:t>21 кг</w:t>
        </w:r>
      </w:smartTag>
      <w:r w:rsidRPr="00D27ACE">
        <w:rPr>
          <w:sz w:val="28"/>
          <w:szCs w:val="28"/>
        </w:rPr>
        <w:t xml:space="preserve"> – стоит 1260руб,00копеек,  а маленький баллон  630руб,00 копеек. Большая  надбавка начисляется за доставку баллонов.   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Производилась заготовка и доставка дров пенсионерам, ветеранам, льготникам  учителям</w:t>
      </w:r>
      <w:proofErr w:type="gramStart"/>
      <w:r w:rsidRPr="00D27ACE">
        <w:rPr>
          <w:sz w:val="28"/>
          <w:szCs w:val="28"/>
        </w:rPr>
        <w:t xml:space="preserve"> .</w:t>
      </w:r>
      <w:proofErr w:type="gramEnd"/>
      <w:r w:rsidRPr="00D27ACE">
        <w:rPr>
          <w:sz w:val="28"/>
          <w:szCs w:val="28"/>
        </w:rPr>
        <w:t xml:space="preserve">  </w:t>
      </w:r>
      <w:proofErr w:type="spellStart"/>
      <w:r w:rsidRPr="00D27ACE">
        <w:rPr>
          <w:sz w:val="28"/>
          <w:szCs w:val="28"/>
        </w:rPr>
        <w:t>Чановским</w:t>
      </w:r>
      <w:proofErr w:type="spellEnd"/>
      <w:r w:rsidRPr="00D27ACE">
        <w:rPr>
          <w:sz w:val="28"/>
          <w:szCs w:val="28"/>
        </w:rPr>
        <w:t xml:space="preserve"> лесхозом  было отпущено жителям древесины на дрова и деловой в пределах 1000 кубов.</w:t>
      </w:r>
    </w:p>
    <w:p w:rsidR="003023CC" w:rsidRPr="00D27ACE" w:rsidRDefault="003023CC" w:rsidP="003023CC">
      <w:pPr>
        <w:rPr>
          <w:sz w:val="28"/>
          <w:szCs w:val="28"/>
        </w:rPr>
      </w:pPr>
      <w:r w:rsidRPr="00D27ACE">
        <w:rPr>
          <w:sz w:val="28"/>
          <w:szCs w:val="28"/>
        </w:rPr>
        <w:t xml:space="preserve">    Доклад окончен.</w:t>
      </w:r>
    </w:p>
    <w:p w:rsidR="003023CC" w:rsidRPr="00D27ACE" w:rsidRDefault="003023CC" w:rsidP="003023CC">
      <w:pPr>
        <w:shd w:val="clear" w:color="auto" w:fill="FFFFFF"/>
        <w:rPr>
          <w:sz w:val="28"/>
          <w:szCs w:val="28"/>
        </w:rPr>
      </w:pPr>
      <w:r w:rsidRPr="00D27ACE">
        <w:rPr>
          <w:sz w:val="28"/>
          <w:szCs w:val="28"/>
        </w:rPr>
        <w:t>Вода (Скважина, водоподготовка,- 8653.84.12 тыс</w:t>
      </w:r>
      <w:proofErr w:type="gramStart"/>
      <w:r w:rsidRPr="00D27ACE">
        <w:rPr>
          <w:sz w:val="28"/>
          <w:szCs w:val="28"/>
        </w:rPr>
        <w:t>.р</w:t>
      </w:r>
      <w:proofErr w:type="gramEnd"/>
      <w:r w:rsidRPr="00D27ACE">
        <w:rPr>
          <w:sz w:val="28"/>
          <w:szCs w:val="28"/>
        </w:rPr>
        <w:t>уб.)</w:t>
      </w:r>
    </w:p>
    <w:p w:rsidR="003023CC" w:rsidRPr="00D27ACE" w:rsidRDefault="003023CC" w:rsidP="003023CC">
      <w:pPr>
        <w:shd w:val="clear" w:color="auto" w:fill="FFFFFF"/>
        <w:rPr>
          <w:color w:val="000000"/>
          <w:sz w:val="28"/>
          <w:szCs w:val="28"/>
        </w:rPr>
      </w:pPr>
      <w:r w:rsidRPr="00D27ACE">
        <w:rPr>
          <w:sz w:val="28"/>
          <w:szCs w:val="28"/>
        </w:rPr>
        <w:t>Дом. Культуры ремонт- 2 796.149.85 тыс</w:t>
      </w:r>
      <w:proofErr w:type="gramStart"/>
      <w:r w:rsidRPr="00D27ACE">
        <w:rPr>
          <w:sz w:val="28"/>
          <w:szCs w:val="28"/>
        </w:rPr>
        <w:t>.р</w:t>
      </w:r>
      <w:proofErr w:type="gramEnd"/>
      <w:r w:rsidRPr="00D27ACE">
        <w:rPr>
          <w:sz w:val="28"/>
          <w:szCs w:val="28"/>
        </w:rPr>
        <w:t>уб.</w:t>
      </w:r>
    </w:p>
    <w:p w:rsidR="003023CC" w:rsidRDefault="003023CC" w:rsidP="003023CC">
      <w:pPr>
        <w:jc w:val="both"/>
      </w:pPr>
    </w:p>
    <w:p w:rsidR="003023CC" w:rsidRPr="003023CC" w:rsidRDefault="003023CC" w:rsidP="00302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3C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023CC" w:rsidRPr="003023CC" w:rsidRDefault="003023CC" w:rsidP="00302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3CC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3023CC" w:rsidRPr="003023CC" w:rsidRDefault="003023CC" w:rsidP="00302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3CC">
        <w:rPr>
          <w:rFonts w:ascii="Times New Roman" w:hAnsi="Times New Roman" w:cs="Times New Roman"/>
          <w:b/>
          <w:sz w:val="28"/>
          <w:szCs w:val="28"/>
        </w:rPr>
        <w:t>ЧАНОВСКОГО РАЙОНА</w:t>
      </w:r>
    </w:p>
    <w:p w:rsidR="003023CC" w:rsidRPr="003023CC" w:rsidRDefault="003023CC" w:rsidP="00302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3C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023CC" w:rsidRPr="003023CC" w:rsidRDefault="003023CC" w:rsidP="00302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3CC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3023CC" w:rsidRPr="003023CC" w:rsidRDefault="003023CC" w:rsidP="00302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CC" w:rsidRPr="003023CC" w:rsidRDefault="003023CC" w:rsidP="00302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3C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023CC" w:rsidRPr="003023CC" w:rsidRDefault="003023CC" w:rsidP="00302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3CC">
        <w:rPr>
          <w:rFonts w:ascii="Times New Roman" w:hAnsi="Times New Roman" w:cs="Times New Roman"/>
          <w:b/>
          <w:sz w:val="28"/>
          <w:szCs w:val="28"/>
        </w:rPr>
        <w:t>( Семнадцатой   сессии</w:t>
      </w:r>
      <w:proofErr w:type="gramStart"/>
      <w:r w:rsidRPr="003023CC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3023CC" w:rsidRPr="003023CC" w:rsidRDefault="003023CC" w:rsidP="00302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CC" w:rsidRPr="003023CC" w:rsidRDefault="003023CC" w:rsidP="00302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23CC">
        <w:rPr>
          <w:rFonts w:ascii="Times New Roman" w:hAnsi="Times New Roman" w:cs="Times New Roman"/>
          <w:sz w:val="28"/>
          <w:szCs w:val="28"/>
        </w:rPr>
        <w:t>от 31.01.2022г.  №87</w:t>
      </w:r>
    </w:p>
    <w:p w:rsidR="003023CC" w:rsidRPr="003023CC" w:rsidRDefault="003023CC" w:rsidP="00302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3C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023CC" w:rsidRPr="003023CC" w:rsidRDefault="003023CC" w:rsidP="00302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23CC">
        <w:rPr>
          <w:rFonts w:ascii="Times New Roman" w:hAnsi="Times New Roman" w:cs="Times New Roman"/>
          <w:sz w:val="28"/>
          <w:szCs w:val="28"/>
        </w:rPr>
        <w:t>Об отчете  председателя Совета депутатов  Покровского сельсовета</w:t>
      </w:r>
    </w:p>
    <w:p w:rsidR="003023CC" w:rsidRPr="003023CC" w:rsidRDefault="003023CC" w:rsidP="00302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3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за  2021год.</w:t>
      </w:r>
    </w:p>
    <w:p w:rsidR="003023CC" w:rsidRDefault="003023CC" w:rsidP="003023CC">
      <w:pPr>
        <w:spacing w:after="0"/>
        <w:rPr>
          <w:sz w:val="28"/>
          <w:szCs w:val="28"/>
        </w:rPr>
      </w:pPr>
    </w:p>
    <w:p w:rsidR="003023CC" w:rsidRDefault="003023CC" w:rsidP="003023CC">
      <w:pPr>
        <w:rPr>
          <w:sz w:val="28"/>
          <w:szCs w:val="28"/>
        </w:rPr>
      </w:pPr>
      <w:r>
        <w:rPr>
          <w:sz w:val="28"/>
          <w:szCs w:val="28"/>
        </w:rPr>
        <w:t xml:space="preserve">Заслушав  отчет  председателя Совета депутатов  Покровского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за 2021г, представленный   председателем Совета депутатов  </w:t>
      </w:r>
      <w:proofErr w:type="spellStart"/>
      <w:r>
        <w:rPr>
          <w:sz w:val="28"/>
          <w:szCs w:val="28"/>
        </w:rPr>
        <w:t>Гайбель</w:t>
      </w:r>
      <w:proofErr w:type="spellEnd"/>
      <w:r>
        <w:rPr>
          <w:sz w:val="28"/>
          <w:szCs w:val="28"/>
        </w:rPr>
        <w:t xml:space="preserve"> Е.Н.  Совет депутатов РЕШИЛ:</w:t>
      </w:r>
    </w:p>
    <w:p w:rsidR="003023CC" w:rsidRDefault="003023CC" w:rsidP="003023CC">
      <w:pPr>
        <w:rPr>
          <w:sz w:val="28"/>
          <w:szCs w:val="28"/>
        </w:rPr>
      </w:pPr>
    </w:p>
    <w:p w:rsidR="003023CC" w:rsidRDefault="003023CC" w:rsidP="003023CC">
      <w:pPr>
        <w:rPr>
          <w:sz w:val="28"/>
          <w:szCs w:val="28"/>
        </w:rPr>
      </w:pPr>
      <w:r>
        <w:rPr>
          <w:sz w:val="28"/>
          <w:szCs w:val="28"/>
        </w:rPr>
        <w:t xml:space="preserve">1.Отчет  председателя Совета депутатов  Покровского сельсовета </w:t>
      </w:r>
      <w:proofErr w:type="spellStart"/>
      <w:r>
        <w:rPr>
          <w:sz w:val="28"/>
          <w:szCs w:val="28"/>
        </w:rPr>
        <w:t>Гайбель</w:t>
      </w:r>
      <w:proofErr w:type="spellEnd"/>
      <w:r>
        <w:rPr>
          <w:sz w:val="28"/>
          <w:szCs w:val="28"/>
        </w:rPr>
        <w:t xml:space="preserve"> Е.Н.  «О работе  Совета депутатов  за 2021г» принять с оценкой «хорошо»        </w:t>
      </w:r>
    </w:p>
    <w:p w:rsidR="003023CC" w:rsidRDefault="003023CC" w:rsidP="003023CC">
      <w:pPr>
        <w:rPr>
          <w:sz w:val="28"/>
          <w:szCs w:val="28"/>
        </w:rPr>
      </w:pPr>
      <w:r>
        <w:rPr>
          <w:sz w:val="28"/>
          <w:szCs w:val="28"/>
        </w:rPr>
        <w:t>(отчет прилагается)</w:t>
      </w:r>
    </w:p>
    <w:p w:rsidR="003023CC" w:rsidRDefault="003023CC" w:rsidP="003023CC">
      <w:pPr>
        <w:rPr>
          <w:sz w:val="28"/>
          <w:szCs w:val="28"/>
        </w:rPr>
      </w:pPr>
    </w:p>
    <w:p w:rsidR="003023CC" w:rsidRDefault="003023CC" w:rsidP="003023CC">
      <w:pPr>
        <w:spacing w:after="0"/>
        <w:rPr>
          <w:sz w:val="28"/>
          <w:szCs w:val="28"/>
        </w:rPr>
      </w:pPr>
    </w:p>
    <w:p w:rsidR="003023CC" w:rsidRDefault="003023CC" w:rsidP="003023CC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 Покровского сельсовета</w:t>
      </w:r>
    </w:p>
    <w:p w:rsidR="003023CC" w:rsidRDefault="003023CC" w:rsidP="003023C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</w:t>
      </w:r>
    </w:p>
    <w:p w:rsidR="003023CC" w:rsidRDefault="003023CC" w:rsidP="003023C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П.В.Семченко</w:t>
      </w:r>
    </w:p>
    <w:p w:rsidR="003023CC" w:rsidRDefault="003023CC" w:rsidP="003023CC">
      <w:pPr>
        <w:spacing w:after="0"/>
        <w:rPr>
          <w:sz w:val="28"/>
          <w:szCs w:val="28"/>
        </w:rPr>
      </w:pPr>
    </w:p>
    <w:p w:rsidR="003023CC" w:rsidRDefault="003023CC" w:rsidP="003023C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023CC" w:rsidRDefault="003023CC" w:rsidP="003023C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Покровского сельсовета</w:t>
      </w:r>
    </w:p>
    <w:p w:rsidR="003023CC" w:rsidRDefault="003023CC" w:rsidP="003023C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</w:t>
      </w:r>
    </w:p>
    <w:p w:rsidR="003023CC" w:rsidRDefault="003023CC" w:rsidP="003023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sz w:val="28"/>
          <w:szCs w:val="28"/>
        </w:rPr>
        <w:t>Е.Н.Гайбель</w:t>
      </w:r>
      <w:proofErr w:type="spellEnd"/>
      <w:r>
        <w:rPr>
          <w:sz w:val="28"/>
          <w:szCs w:val="28"/>
        </w:rPr>
        <w:t xml:space="preserve">        </w:t>
      </w:r>
    </w:p>
    <w:p w:rsidR="003023CC" w:rsidRDefault="003023CC" w:rsidP="003023C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023CC" w:rsidRDefault="003023CC" w:rsidP="003023C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  17 сессии</w:t>
      </w:r>
    </w:p>
    <w:p w:rsidR="003023CC" w:rsidRDefault="003023CC" w:rsidP="003023C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 Покровского сельсовета</w:t>
      </w:r>
    </w:p>
    <w:p w:rsidR="003023CC" w:rsidRDefault="003023CC" w:rsidP="003023CC">
      <w:pPr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</w:t>
      </w:r>
    </w:p>
    <w:p w:rsidR="003023CC" w:rsidRDefault="003023CC" w:rsidP="003023C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023CC" w:rsidRDefault="003023CC" w:rsidP="003023CC">
      <w:pPr>
        <w:spacing w:after="0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от 31.01.2022г №87</w:t>
      </w:r>
    </w:p>
    <w:p w:rsidR="003023CC" w:rsidRDefault="003023CC" w:rsidP="003023CC">
      <w:pPr>
        <w:spacing w:after="0"/>
        <w:jc w:val="both"/>
        <w:rPr>
          <w:sz w:val="28"/>
          <w:szCs w:val="28"/>
        </w:rPr>
      </w:pPr>
    </w:p>
    <w:p w:rsidR="003023CC" w:rsidRDefault="003023CC" w:rsidP="003023CC">
      <w:pPr>
        <w:jc w:val="both"/>
        <w:rPr>
          <w:sz w:val="28"/>
          <w:szCs w:val="28"/>
        </w:rPr>
      </w:pPr>
    </w:p>
    <w:p w:rsidR="003023CC" w:rsidRDefault="003023CC" w:rsidP="003023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Покровский сельсовет состоит  из одного населенного пункта –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окровка.</w:t>
      </w:r>
    </w:p>
    <w:p w:rsidR="003023CC" w:rsidRDefault="003023CC" w:rsidP="00302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на конец года – 439 человек. На территории  поселения имеется: 1 средняя школа – обучается 33  ученика, по просьбе родителей и по согласованию с отделом Управления  образования администрации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 в школе изменилась форма предоставления  дошкольного образования. С 01.05.2018г. группа  работает  в штатном режиме  с 9.00 до 19.00ч. ежедневно  с понедельника по пятницу, 1 ФАП, отделение «Почта России», 1 Дом Культуры, 3 магазина. Сельскохозяйственное производство сосредоточено в 1 КФХ, частном секторе, на личных подсобных хозяйствах. Представительный орган состоит:</w:t>
      </w:r>
    </w:p>
    <w:p w:rsidR="003023CC" w:rsidRDefault="003023CC" w:rsidP="00302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8  депутатов, создано 3 постоянных комиссии Совета депутатов  Покровского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области:</w:t>
      </w:r>
    </w:p>
    <w:p w:rsidR="003023CC" w:rsidRDefault="003023CC" w:rsidP="003023CC">
      <w:pPr>
        <w:jc w:val="both"/>
        <w:rPr>
          <w:sz w:val="28"/>
          <w:szCs w:val="28"/>
        </w:rPr>
      </w:pPr>
      <w:r>
        <w:rPr>
          <w:sz w:val="28"/>
          <w:szCs w:val="28"/>
        </w:rPr>
        <w:t>- Мандатная  комиссия в составе 3 депутатов.</w:t>
      </w:r>
    </w:p>
    <w:p w:rsidR="003023CC" w:rsidRDefault="003023CC" w:rsidP="003023CC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Комиссия по бюджетной, налоговой, финансово-кредитной политике в составе 3 депутатов;</w:t>
      </w:r>
    </w:p>
    <w:p w:rsidR="003023CC" w:rsidRDefault="003023CC" w:rsidP="003023CC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Комиссия по социально-экономическому  развитию в составе  3 депутатов.</w:t>
      </w:r>
    </w:p>
    <w:p w:rsidR="003023CC" w:rsidRDefault="003023CC" w:rsidP="003023CC">
      <w:pPr>
        <w:jc w:val="both"/>
        <w:rPr>
          <w:sz w:val="28"/>
          <w:szCs w:val="28"/>
        </w:rPr>
      </w:pPr>
      <w:r>
        <w:rPr>
          <w:sz w:val="28"/>
          <w:szCs w:val="28"/>
        </w:rPr>
        <w:t>2. В 2021г проведено 12сессий и принято 51 НПА по вопросам полномочий и организации деятельности представительного органа:</w:t>
      </w:r>
    </w:p>
    <w:p w:rsidR="003023CC" w:rsidRDefault="003023CC" w:rsidP="003023CC">
      <w:pPr>
        <w:rPr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1101"/>
        <w:gridCol w:w="1417"/>
        <w:gridCol w:w="1701"/>
        <w:gridCol w:w="5352"/>
      </w:tblGrid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НПА</w:t>
            </w: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4 сессии от 28.12.2020 г. № 30 « Об утверждении бюджета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 на 2021 год и плановый период 2022 и 2023 годов».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отчете главы  Покровского сельсовета</w:t>
            </w:r>
          </w:p>
          <w:p w:rsidR="003023CC" w:rsidRDefault="003023CC" w:rsidP="0030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за  2020год.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отчете  председателя Совета депутатов  Покровского   сельсовет за  2020год.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4 </w:t>
            </w:r>
            <w:r>
              <w:rPr>
                <w:sz w:val="28"/>
                <w:szCs w:val="28"/>
              </w:rPr>
              <w:lastRenderedPageBreak/>
              <w:t xml:space="preserve">сессии от 28.12.2020 г. № 30 « Об утверждении бюджета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 на 2021 год и плановый период 2022 и 2023 годов».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ind w:firstLine="72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 в Устав сельского поселения Покровского сельсовета 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Новосибирской области, принятии проекта муниципального правового акта о внесении изменений  в Устав  сельского поселения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 района Новосибирской области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досрочном прекращении полномочий члена избирательной комиссии Покровского 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4 сессии от 28.12.2020 г. № 30 « Об утверждении бюджета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 на 2021 год и плановый период 2022 и 2023 годов».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заключении </w:t>
            </w:r>
            <w:r>
              <w:rPr>
                <w:rStyle w:val="af1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соглашения  о передаче осуществления Администрацией Покровского сельсовета Администрации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своих полномочий в части определения поставщиков (подрядчиков, исполнителей) для муниципального заказчика.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30.03.2021 </w:t>
            </w:r>
          </w:p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 внесении изменений и дополнений в  </w:t>
            </w:r>
            <w:r>
              <w:rPr>
                <w:sz w:val="28"/>
                <w:szCs w:val="28"/>
              </w:rPr>
              <w:lastRenderedPageBreak/>
              <w:t xml:space="preserve">Устав сельского поселения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 муниципального района </w:t>
            </w:r>
          </w:p>
          <w:p w:rsidR="003023CC" w:rsidRDefault="003023CC" w:rsidP="003023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 правотворческой деятельности</w:t>
            </w:r>
          </w:p>
          <w:p w:rsidR="003023CC" w:rsidRDefault="003023CC" w:rsidP="00302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на 2021 год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1"/>
                <w:rFonts w:ascii="Calibri" w:eastAsia="Arial Unicode MS" w:hAnsi="Calibri"/>
                <w:b w:val="0"/>
                <w:sz w:val="28"/>
                <w:szCs w:val="28"/>
              </w:rPr>
            </w:pPr>
            <w:r>
              <w:rPr>
                <w:rStyle w:val="af1"/>
                <w:rFonts w:eastAsia="Arial Unicode MS"/>
                <w:sz w:val="28"/>
                <w:szCs w:val="28"/>
              </w:rPr>
              <w:t xml:space="preserve">О формировании    избирательной  комиссии Покровского сельсовета </w:t>
            </w:r>
            <w:proofErr w:type="spellStart"/>
            <w:r>
              <w:rPr>
                <w:rStyle w:val="af1"/>
                <w:rFonts w:eastAsia="Arial Unicode MS"/>
                <w:sz w:val="28"/>
                <w:szCs w:val="28"/>
              </w:rPr>
              <w:t>Чановского</w:t>
            </w:r>
            <w:proofErr w:type="spellEnd"/>
            <w:r>
              <w:rPr>
                <w:rStyle w:val="af1"/>
                <w:rFonts w:eastAsia="Arial Unicode MS"/>
                <w:sz w:val="28"/>
                <w:szCs w:val="28"/>
              </w:rPr>
              <w:t xml:space="preserve"> района Новосибирской области</w:t>
            </w:r>
          </w:p>
          <w:p w:rsidR="003023CC" w:rsidRDefault="003023CC" w:rsidP="003023CC">
            <w:pPr>
              <w:jc w:val="center"/>
              <w:rPr>
                <w:rFonts w:eastAsia="Calibri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30.03.2021г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  муниципальной целевой программы «Комплексное развитие систем коммунальной инфраструктуры   Покровского сельсовета на 2021-2026 гг.  и на перспективу до 2030года»</w:t>
            </w:r>
          </w:p>
          <w:p w:rsidR="003023CC" w:rsidRDefault="003023CC" w:rsidP="003023CC">
            <w:pPr>
              <w:pStyle w:val="3a"/>
              <w:shd w:val="clear" w:color="auto" w:fill="auto"/>
              <w:spacing w:line="317" w:lineRule="exact"/>
              <w:ind w:left="20"/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30.03.2021г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Комплексной программы</w:t>
            </w:r>
            <w:r>
              <w:rPr>
                <w:sz w:val="28"/>
                <w:szCs w:val="28"/>
              </w:rPr>
              <w:br/>
              <w:t>социально-экономического развития</w:t>
            </w:r>
            <w:r>
              <w:rPr>
                <w:sz w:val="28"/>
                <w:szCs w:val="28"/>
              </w:rPr>
              <w:br/>
              <w:t xml:space="preserve">Покровского сельсовета на </w:t>
            </w:r>
            <w:r>
              <w:rPr>
                <w:rStyle w:val="af1"/>
                <w:sz w:val="28"/>
                <w:szCs w:val="28"/>
              </w:rPr>
              <w:t>2021-2030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за 2020 год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4 сессии от 28.12.2020 г. № 30 « Об утверждении бюджета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 на 2021 год и </w:t>
            </w:r>
            <w:r>
              <w:rPr>
                <w:sz w:val="28"/>
                <w:szCs w:val="28"/>
              </w:rPr>
              <w:lastRenderedPageBreak/>
              <w:t>плановый период 2022 и 2023 годов».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Об утверждении Порядка размещения сведений </w:t>
            </w:r>
          </w:p>
          <w:p w:rsidR="003023CC" w:rsidRDefault="003023CC" w:rsidP="003023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Покровского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 членов их семей на официальном  сайте органов местного самоуправления </w:t>
            </w: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Покровского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 предоставления этих сведений общероссийским средствам массовой информации для опубликования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4 сессии от 28.12.2020 г. № 30 « Об утверждении бюджета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 на 2021 год и плановый период 2022 и 2023 годов».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О внесении изменений  в решение Совета депутатов Покровского сельсовета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Чановского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района Новосибирской области от 28.12.2020 № 30 «</w:t>
            </w:r>
            <w:r>
              <w:rPr>
                <w:bCs/>
                <w:sz w:val="28"/>
                <w:szCs w:val="28"/>
              </w:rPr>
              <w:t xml:space="preserve">О бюджете Покровского сельсовета </w:t>
            </w:r>
            <w:proofErr w:type="spellStart"/>
            <w:r>
              <w:rPr>
                <w:bCs/>
                <w:sz w:val="28"/>
                <w:szCs w:val="28"/>
              </w:rPr>
              <w:t>Чановского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 Новосибирской области на 2021 год и плановый период 2022 и 2023 годов» (с изменениями, внесенными решениями Совета депутатов Покровского сельсовета </w:t>
            </w:r>
            <w:proofErr w:type="spellStart"/>
            <w:r>
              <w:rPr>
                <w:bCs/>
                <w:sz w:val="28"/>
                <w:szCs w:val="28"/>
              </w:rPr>
              <w:t>Чановского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 Новосибирской области от 19.01.2021 № 34, от 25.02.2021 № 37, от 30.03.2021 № 40, от 30.04.2021 № 48)</w:t>
            </w:r>
            <w:proofErr w:type="gramEnd"/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pacing w:line="220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</w:t>
            </w:r>
          </w:p>
          <w:p w:rsidR="003023CC" w:rsidRDefault="003023CC" w:rsidP="003023CC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порядке назначения, выплаты и перерасчета пенсии за выслугу лет муниципальным служащим органов местного самоуправления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4 сессии от 28.12.2020 г. № 30 « Об утверждении бюджета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 на 2021 год и плановый период 2022 и 2023 годов».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Об утверждении Порядка размещения сведений </w:t>
            </w:r>
          </w:p>
          <w:p w:rsidR="003023CC" w:rsidRDefault="003023CC" w:rsidP="003023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Покровского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 членов их семей на официальном  сайте органов местного самоуправления </w:t>
            </w: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Покровского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 предоставления этих сведений общероссийским средствам массовой информации для опубликования</w:t>
            </w:r>
          </w:p>
          <w:p w:rsidR="003023CC" w:rsidRDefault="003023CC" w:rsidP="003023C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комиссии Покровского  сельсовета </w:t>
            </w:r>
            <w:proofErr w:type="spellStart"/>
            <w:r>
              <w:rPr>
                <w:bCs/>
                <w:sz w:val="28"/>
                <w:szCs w:val="28"/>
              </w:rPr>
              <w:t>Чановского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 Новосибирской области по соблюдению лицами, замещающими муниципальные должности в Покровском сельсовете </w:t>
            </w:r>
            <w:proofErr w:type="spellStart"/>
            <w:r>
              <w:rPr>
                <w:bCs/>
                <w:sz w:val="28"/>
                <w:szCs w:val="28"/>
              </w:rPr>
              <w:t>Чановского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 Новосибирской области</w:t>
            </w:r>
            <w:proofErr w:type="gramStart"/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</w:rPr>
              <w:t xml:space="preserve"> ограничений, запретов и исполнению ими обязанностей, </w:t>
            </w:r>
            <w:r>
              <w:rPr>
                <w:bCs/>
                <w:sz w:val="28"/>
                <w:szCs w:val="28"/>
              </w:rPr>
              <w:lastRenderedPageBreak/>
              <w:t>установленных законодательством Российской Федерации о противодействии коррупции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принятия решения о применении к   лицам, замещающим муниципальные должности в  администрации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области,</w:t>
            </w:r>
          </w:p>
          <w:p w:rsidR="003023CC" w:rsidRDefault="003023CC" w:rsidP="003023CC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</w:p>
          <w:p w:rsidR="003023CC" w:rsidRDefault="003023CC" w:rsidP="00302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четвертой сессии от 28.12.2020 г. № 30 « Об утверждении бюджета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 на 2021 год и плановый период 2022 и 2023 годов».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ind w:firstLine="72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 в Устав сельского поселения Покровского сельсовета 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Новосибирской области, принятии проекта муниципального правового акта о внесении изменений  в Устав  сельского поселения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 района Новосибирской области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</w:p>
          <w:p w:rsidR="003023CC" w:rsidRDefault="003023CC" w:rsidP="00302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</w:t>
            </w:r>
            <w:r>
              <w:rPr>
                <w:sz w:val="28"/>
                <w:szCs w:val="28"/>
              </w:rPr>
              <w:lastRenderedPageBreak/>
              <w:t xml:space="preserve">четвертой сессии от 28.12.2020 г. № 30 « Об утверждении бюджета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 на 2021 год и плановый период 2022 и 2023 годов».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и дополнений в  </w:t>
            </w:r>
            <w:r>
              <w:rPr>
                <w:sz w:val="28"/>
                <w:szCs w:val="28"/>
              </w:rPr>
              <w:t xml:space="preserve">Устав сельского поселения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 муниципального района Новосибирской области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в решение №191 от </w:t>
            </w:r>
            <w:r>
              <w:rPr>
                <w:sz w:val="28"/>
                <w:szCs w:val="28"/>
              </w:rPr>
              <w:t>27.09.2019</w:t>
            </w:r>
          </w:p>
          <w:p w:rsidR="003023CC" w:rsidRDefault="003023CC" w:rsidP="003023CC">
            <w:pPr>
              <w:pStyle w:val="tex1st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rStyle w:val="af1"/>
                <w:sz w:val="28"/>
                <w:szCs w:val="28"/>
                <w:lang w:eastAsia="en-US"/>
              </w:rPr>
              <w:t xml:space="preserve">«Об утверждении Порядка </w:t>
            </w:r>
            <w:r>
              <w:rPr>
                <w:sz w:val="28"/>
                <w:szCs w:val="28"/>
                <w:lang w:eastAsia="en-US"/>
              </w:rPr>
              <w:t xml:space="preserve">формирования, ведения, опубликования  перечня муниципального имущества Покровского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Чановского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предпринимательства»</w:t>
            </w:r>
            <w:proofErr w:type="gramEnd"/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порядка назначения и проведения собраний граждан в целях рассмотрения и обсуждения вопросов внесения </w:t>
            </w:r>
            <w:r>
              <w:rPr>
                <w:bCs/>
                <w:sz w:val="28"/>
                <w:szCs w:val="28"/>
              </w:rPr>
              <w:lastRenderedPageBreak/>
              <w:t>инициативных проектов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tabs>
                <w:tab w:val="left" w:pos="1134"/>
              </w:tabs>
              <w:ind w:firstLine="709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bCs/>
                <w:sz w:val="28"/>
                <w:szCs w:val="28"/>
              </w:rPr>
              <w:t>Порядка определения части территории Покровского сельсовета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Чановского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 района Новосибирской области, на которой могут реализоваться инициативные проекты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shd w:val="clear" w:color="auto" w:fill="FFFFFF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</w:t>
            </w:r>
            <w:bookmarkStart w:id="1" w:name="_Hlk73706793"/>
            <w:r>
              <w:rPr>
                <w:sz w:val="28"/>
                <w:szCs w:val="28"/>
              </w:rPr>
              <w:t xml:space="preserve">муниципальном контроле </w:t>
            </w:r>
            <w:bookmarkEnd w:id="1"/>
          </w:p>
          <w:p w:rsidR="003023CC" w:rsidRDefault="003023CC" w:rsidP="003023CC">
            <w:pPr>
              <w:shd w:val="clear" w:color="auto" w:fill="FFFFFF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>
              <w:rPr>
                <w:sz w:val="28"/>
                <w:szCs w:val="28"/>
              </w:rPr>
              <w:t xml:space="preserve">границах населенных пунктов Покровского 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муниципальном жилищном контроле  на территории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Чановскогорайона</w:t>
            </w:r>
            <w:proofErr w:type="spellEnd"/>
            <w:r>
              <w:rPr>
                <w:sz w:val="28"/>
                <w:szCs w:val="28"/>
              </w:rPr>
              <w:t xml:space="preserve"> Новосибирской области 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3023CC" w:rsidRDefault="003023CC" w:rsidP="003023CC">
            <w:pPr>
              <w:jc w:val="center"/>
              <w:rPr>
                <w:sz w:val="28"/>
                <w:szCs w:val="28"/>
              </w:rPr>
            </w:pP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муниципальном контроле в сфере благоустройства на территории  Покровского 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023CC" w:rsidRDefault="003023CC" w:rsidP="003023CC">
            <w:pPr>
              <w:pStyle w:val="1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 №113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16.03.2018г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Об утверждении Положения об оплате труда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основе, муниципальных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служащих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Покровского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Новосибирской области (с изменениями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внесенными решениями Совета депутатов Покровского сельсовета от 15.08.2018г №127, 15.08.2018г №130, от 29.01.2019 №158, 29.01.2019 №159, 20.11.2019 № 194;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06.11.2020 №23)</w:t>
            </w:r>
            <w:proofErr w:type="gramEnd"/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решение №32 от 28.01.2016 «</w:t>
            </w:r>
            <w:r>
              <w:rPr>
                <w:sz w:val="28"/>
                <w:szCs w:val="28"/>
              </w:rPr>
              <w:t xml:space="preserve">Об утверждении Порядка </w:t>
            </w:r>
            <w:r>
              <w:rPr>
                <w:bCs/>
                <w:sz w:val="28"/>
                <w:szCs w:val="28"/>
              </w:rPr>
              <w:t xml:space="preserve">определения цены земельных участков, находящихся в муниципальной собственности Покровского сельсовета </w:t>
            </w:r>
            <w:proofErr w:type="spellStart"/>
            <w:r>
              <w:rPr>
                <w:bCs/>
                <w:sz w:val="28"/>
                <w:szCs w:val="28"/>
              </w:rPr>
              <w:t>Чановского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 района Новосибирской области, при заключении договора купли-продажи земельного участка без проведения торгов»</w:t>
            </w:r>
          </w:p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определении налоговых ставок, порядка и сроков уплаты</w:t>
            </w:r>
          </w:p>
          <w:p w:rsidR="003023CC" w:rsidRDefault="003023CC" w:rsidP="003023CC"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налога с 01.01.2022г</w:t>
            </w:r>
          </w:p>
          <w:p w:rsidR="003023CC" w:rsidRDefault="003023CC" w:rsidP="003023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на территории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налога на имущество физических лиц с 01.01.2022г</w:t>
            </w:r>
          </w:p>
          <w:p w:rsidR="003023CC" w:rsidRDefault="003023CC" w:rsidP="003023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 бюджета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 на 2022 год и плановый период  2023 и 2024 годов.  </w:t>
            </w:r>
          </w:p>
          <w:p w:rsidR="003023CC" w:rsidRDefault="003023CC" w:rsidP="003023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4 </w:t>
            </w:r>
            <w:r>
              <w:rPr>
                <w:sz w:val="28"/>
                <w:szCs w:val="28"/>
              </w:rPr>
              <w:lastRenderedPageBreak/>
              <w:t xml:space="preserve">сессии от 28.12.2020 г. № 30 « Об утверждении бюджета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 на 2021 год и плановый период 2022 и 2023 годов».</w:t>
            </w:r>
          </w:p>
          <w:p w:rsidR="003023CC" w:rsidRDefault="003023CC" w:rsidP="003023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 от 14.09.2021 № 66  «Об утверждении Положения о муниципальном жилищном контроле </w:t>
            </w:r>
          </w:p>
          <w:p w:rsidR="003023CC" w:rsidRDefault="003023CC" w:rsidP="003023C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области» </w:t>
            </w:r>
          </w:p>
          <w:p w:rsidR="003023CC" w:rsidRDefault="003023CC" w:rsidP="003023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решение  от 14.09.2021 № 68</w:t>
            </w:r>
          </w:p>
          <w:p w:rsidR="003023CC" w:rsidRDefault="003023CC" w:rsidP="003023CC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Положения о муниципальном контроле в сфере благоустройства на территории  Покровского 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области»</w:t>
            </w:r>
          </w:p>
          <w:p w:rsidR="003023CC" w:rsidRDefault="003023CC" w:rsidP="003023CC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3023CC" w:rsidRDefault="003023CC" w:rsidP="003023CC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3023CC" w:rsidRDefault="003023CC" w:rsidP="003023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решение  от 14.09.2021 № 65</w:t>
            </w:r>
          </w:p>
          <w:p w:rsidR="003023CC" w:rsidRDefault="003023CC" w:rsidP="003023C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Положения о муниципальном контроле </w:t>
            </w:r>
          </w:p>
          <w:p w:rsidR="003023CC" w:rsidRDefault="003023CC" w:rsidP="003023CC">
            <w:pPr>
              <w:shd w:val="clear" w:color="auto" w:fill="FFFFFF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>
              <w:rPr>
                <w:sz w:val="28"/>
                <w:szCs w:val="28"/>
              </w:rPr>
              <w:t xml:space="preserve">границах населенных пунктов Покровского 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области»</w:t>
            </w:r>
          </w:p>
          <w:p w:rsidR="003023CC" w:rsidRDefault="003023CC" w:rsidP="003023CC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3023CC" w:rsidRDefault="003023CC" w:rsidP="003023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четвертой сессии от 28.12.2020 г. № 30 « Об утверждении бюджета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 на 2021 год и плановый период 2022 и 2023 годов».</w:t>
            </w:r>
          </w:p>
          <w:p w:rsidR="003023CC" w:rsidRDefault="003023CC" w:rsidP="003023CC">
            <w:pPr>
              <w:pStyle w:val="aa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ind w:firstLine="72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 в Устав сельского поселения Покровского сельсовета 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Новосибирской области, принятии проекта муниципального правового акта о внесении изменений  в Устав  сельского поселения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 района Новосибирской области</w:t>
            </w:r>
          </w:p>
          <w:p w:rsidR="003023CC" w:rsidRDefault="003023CC" w:rsidP="003023CC">
            <w:pPr>
              <w:pStyle w:val="aa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pStyle w:val="1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 №113  от 16.03.2018г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Об утверждении Положения об оплате труда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основе, муниципальных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служащих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Покровского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Новосибирской области (с изменениями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внесенными решениями Совета депутатов Покровского сельсовета от 15.08.2018г №127, 15.08.2018г №130, от 29.01.2019 №158, 29.01.2019 №159, 20.11.2019 № 194;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06.11.2020 №23)</w:t>
            </w:r>
            <w:proofErr w:type="gramEnd"/>
          </w:p>
          <w:p w:rsidR="003023CC" w:rsidRDefault="003023CC" w:rsidP="003023CC">
            <w:pPr>
              <w:pStyle w:val="aa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сессии от 26 .12.2019 №  210</w:t>
            </w:r>
          </w:p>
          <w:p w:rsidR="003023CC" w:rsidRDefault="003023CC" w:rsidP="00302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Правил благоустройства территории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области»</w:t>
            </w:r>
          </w:p>
          <w:p w:rsidR="003023CC" w:rsidRDefault="003023CC" w:rsidP="003023CC">
            <w:pPr>
              <w:pStyle w:val="aa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24.12.2021г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 бюджете Покровского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района Новосибирской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на 2022 год и плановый период 2023 и 2024 годов</w:t>
            </w:r>
          </w:p>
          <w:p w:rsidR="003023CC" w:rsidRDefault="003023CC" w:rsidP="003023CC">
            <w:pPr>
              <w:pStyle w:val="ConsPlusNormal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24.12.2021г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депутатов Покровского сельсовета</w:t>
            </w:r>
          </w:p>
          <w:p w:rsidR="003023CC" w:rsidRDefault="003023CC" w:rsidP="00302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 2022год.</w:t>
            </w:r>
          </w:p>
          <w:p w:rsidR="003023CC" w:rsidRDefault="003023CC" w:rsidP="003023CC">
            <w:pPr>
              <w:pStyle w:val="aa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023CC" w:rsidTr="003023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24.12.2021г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C" w:rsidRDefault="003023CC" w:rsidP="003023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четвертой сессии от 28.12.2020 г. № 30 « Об утверждении бюджета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 на 2021 год и плановый период 2022 и 2023 годов».</w:t>
            </w:r>
          </w:p>
          <w:p w:rsidR="003023CC" w:rsidRDefault="003023CC" w:rsidP="003023CC">
            <w:pPr>
              <w:pStyle w:val="aa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023CC" w:rsidRDefault="003023CC" w:rsidP="003023CC">
      <w:pPr>
        <w:rPr>
          <w:rFonts w:eastAsia="Calibri"/>
          <w:sz w:val="28"/>
          <w:szCs w:val="28"/>
        </w:rPr>
      </w:pPr>
    </w:p>
    <w:p w:rsidR="003023CC" w:rsidRDefault="003023CC" w:rsidP="003023CC">
      <w:pPr>
        <w:jc w:val="both"/>
        <w:rPr>
          <w:sz w:val="28"/>
          <w:szCs w:val="28"/>
        </w:rPr>
      </w:pPr>
      <w:r>
        <w:rPr>
          <w:sz w:val="28"/>
          <w:szCs w:val="28"/>
        </w:rPr>
        <w:t>3.План работы Совета депутатов утверждается Советом депутатов в конце года.</w:t>
      </w:r>
    </w:p>
    <w:p w:rsidR="003023CC" w:rsidRDefault="003023CC" w:rsidP="003023CC">
      <w:pPr>
        <w:jc w:val="both"/>
        <w:rPr>
          <w:sz w:val="28"/>
          <w:szCs w:val="28"/>
        </w:rPr>
      </w:pPr>
      <w:r>
        <w:rPr>
          <w:sz w:val="28"/>
          <w:szCs w:val="28"/>
        </w:rPr>
        <w:t>4.Подготовка и проведение сессий происходит совместно: Совет  депутатов и администрация сельсовета. Повестка дня сессии формируется на основании предложений Главы поселения и постоянных комиссий, при поступлении предложений прокуратуры. Вопросы включаются при достаточной проработке и наличии проектов решений. Проекты решений, до принятия их на сессии, отправляются прокурору для их оценки.</w:t>
      </w:r>
    </w:p>
    <w:p w:rsidR="003023CC" w:rsidRDefault="003023CC" w:rsidP="003023CC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решений ведут постоянные комиссии Совета депутатов. Общий  контроль осуществляет Председатель Совета депутатов, Глава поселения.</w:t>
      </w:r>
    </w:p>
    <w:p w:rsidR="003023CC" w:rsidRDefault="003023CC" w:rsidP="00302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6.Подготовка вопросов на сессии, разработка проектов решений, оформление сессий, обеспечение деятельности представительного органа происходит во взаимодействии  с администрацией поселения, взаимодействуют при осуществлении контрольных мероприятий  за исполнением решений. В Совет депутатов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направлены документы по всем 12 сессиям, которые были проведены в 2021году.</w:t>
      </w:r>
    </w:p>
    <w:p w:rsidR="003023CC" w:rsidRDefault="003023CC" w:rsidP="00302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7.Депутатами проводится определенная работа с избирателями. В начале </w:t>
      </w:r>
    </w:p>
    <w:p w:rsidR="003023CC" w:rsidRDefault="003023CC" w:rsidP="00302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года все депутаты на своих обозначенных округах провели  встречи  и разъяснительную работу по соблюдению гражданами пожарной безопасности. Также все депутаты провели встречи с избирателями с разъяснениями о необходимости принять участие в выборах  депутатов в государственную </w:t>
      </w:r>
      <w:proofErr w:type="spellStart"/>
      <w:r>
        <w:rPr>
          <w:sz w:val="28"/>
          <w:szCs w:val="28"/>
        </w:rPr>
        <w:t>думу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личных приемах ведут работу по выполнению обращений граждан. Так неоднократно депутатами, по просьбе избирателей, ставился вопрос перед  </w:t>
      </w:r>
      <w:r>
        <w:rPr>
          <w:sz w:val="28"/>
          <w:szCs w:val="28"/>
        </w:rPr>
        <w:lastRenderedPageBreak/>
        <w:t>Главой поселения о бродячих собаках,  бродячем скоте, о расчистке от снега улиц в населенных пунктах, о работе водопровода. О погашении задолженности по найму и за   пользование водопроводом.</w:t>
      </w:r>
    </w:p>
    <w:p w:rsidR="003023CC" w:rsidRDefault="003023CC" w:rsidP="003023CC">
      <w:pPr>
        <w:jc w:val="both"/>
        <w:rPr>
          <w:sz w:val="28"/>
          <w:szCs w:val="28"/>
        </w:rPr>
      </w:pPr>
      <w:r>
        <w:rPr>
          <w:sz w:val="28"/>
          <w:szCs w:val="28"/>
        </w:rPr>
        <w:t>8.Проведена учеба депутатов по представлению и заполнению сведений о доходах, расходах, обязательствах имущественного характера, учеба по противодействию коррупции.</w:t>
      </w:r>
    </w:p>
    <w:p w:rsidR="003023CC" w:rsidRDefault="003023CC" w:rsidP="003023CC">
      <w:pPr>
        <w:jc w:val="both"/>
        <w:rPr>
          <w:sz w:val="28"/>
          <w:szCs w:val="28"/>
        </w:rPr>
      </w:pPr>
      <w:r>
        <w:rPr>
          <w:sz w:val="28"/>
          <w:szCs w:val="28"/>
        </w:rPr>
        <w:t>9. Деятельность представительного органа освещается в периодическом печатном издании Покровского сельсовета  «Покровском вестнике».</w:t>
      </w:r>
    </w:p>
    <w:p w:rsidR="003023CC" w:rsidRDefault="003023CC" w:rsidP="003023C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Проекты и решения Совета депутатов размещаются на официальном сайте администрации Покровского сельсовета.</w:t>
      </w:r>
    </w:p>
    <w:p w:rsidR="003023CC" w:rsidRDefault="003023CC" w:rsidP="003023CC">
      <w:pPr>
        <w:jc w:val="both"/>
        <w:rPr>
          <w:sz w:val="28"/>
          <w:szCs w:val="28"/>
        </w:rPr>
      </w:pPr>
    </w:p>
    <w:p w:rsidR="003023CC" w:rsidRDefault="003023CC" w:rsidP="003023CC">
      <w:pPr>
        <w:jc w:val="both"/>
        <w:rPr>
          <w:sz w:val="28"/>
          <w:szCs w:val="28"/>
        </w:rPr>
      </w:pPr>
    </w:p>
    <w:p w:rsidR="003023CC" w:rsidRDefault="003023CC" w:rsidP="00302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3023CC" w:rsidRDefault="003023CC" w:rsidP="00302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Покровского сельсовета                                                        </w:t>
      </w:r>
      <w:proofErr w:type="spellStart"/>
      <w:r>
        <w:rPr>
          <w:sz w:val="28"/>
          <w:szCs w:val="28"/>
        </w:rPr>
        <w:t>Е.Н.Гайбель</w:t>
      </w:r>
      <w:proofErr w:type="spellEnd"/>
    </w:p>
    <w:p w:rsidR="003023CC" w:rsidRDefault="003023CC" w:rsidP="003023CC">
      <w:pPr>
        <w:jc w:val="both"/>
        <w:rPr>
          <w:sz w:val="28"/>
          <w:szCs w:val="28"/>
        </w:rPr>
      </w:pPr>
    </w:p>
    <w:p w:rsidR="003023CC" w:rsidRPr="00090F42" w:rsidRDefault="003023CC" w:rsidP="003023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F42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023CC" w:rsidRPr="00090F42" w:rsidRDefault="003023CC" w:rsidP="003023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F42">
        <w:rPr>
          <w:rFonts w:ascii="Times New Roman" w:hAnsi="Times New Roman"/>
          <w:b/>
          <w:sz w:val="28"/>
          <w:szCs w:val="28"/>
        </w:rPr>
        <w:t>ПОКРОВСКОГО СЕЛЬСОВЕТА</w:t>
      </w:r>
    </w:p>
    <w:p w:rsidR="003023CC" w:rsidRPr="00090F42" w:rsidRDefault="003023CC" w:rsidP="003023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F42">
        <w:rPr>
          <w:rFonts w:ascii="Times New Roman" w:hAnsi="Times New Roman"/>
          <w:b/>
          <w:sz w:val="28"/>
          <w:szCs w:val="28"/>
        </w:rPr>
        <w:t>ЧАНОВСКОГО РАЙОНА</w:t>
      </w:r>
    </w:p>
    <w:p w:rsidR="003023CC" w:rsidRPr="00090F42" w:rsidRDefault="003023CC" w:rsidP="003023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F4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023CC" w:rsidRPr="00090F42" w:rsidRDefault="003023CC" w:rsidP="003023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F42">
        <w:rPr>
          <w:rFonts w:ascii="Times New Roman" w:hAnsi="Times New Roman"/>
          <w:b/>
          <w:sz w:val="28"/>
          <w:szCs w:val="28"/>
        </w:rPr>
        <w:t>Шестого созыва</w:t>
      </w:r>
    </w:p>
    <w:p w:rsidR="003023CC" w:rsidRPr="00090F42" w:rsidRDefault="003023CC" w:rsidP="003023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3CC" w:rsidRPr="00090F42" w:rsidRDefault="003023CC" w:rsidP="003023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F42">
        <w:rPr>
          <w:rFonts w:ascii="Times New Roman" w:hAnsi="Times New Roman"/>
          <w:b/>
          <w:sz w:val="28"/>
          <w:szCs w:val="28"/>
        </w:rPr>
        <w:t>РЕШЕНИЕ</w:t>
      </w:r>
    </w:p>
    <w:p w:rsidR="003023CC" w:rsidRPr="00090F42" w:rsidRDefault="003023CC" w:rsidP="003023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F42">
        <w:rPr>
          <w:rFonts w:ascii="Times New Roman" w:hAnsi="Times New Roman"/>
          <w:b/>
          <w:sz w:val="28"/>
          <w:szCs w:val="28"/>
        </w:rPr>
        <w:t xml:space="preserve">(  </w:t>
      </w:r>
      <w:r>
        <w:rPr>
          <w:rFonts w:ascii="Times New Roman" w:hAnsi="Times New Roman"/>
          <w:b/>
          <w:sz w:val="28"/>
          <w:szCs w:val="28"/>
        </w:rPr>
        <w:t>семнадцатой</w:t>
      </w:r>
      <w:r w:rsidRPr="00090F42">
        <w:rPr>
          <w:rFonts w:ascii="Times New Roman" w:hAnsi="Times New Roman"/>
          <w:b/>
          <w:sz w:val="28"/>
          <w:szCs w:val="28"/>
        </w:rPr>
        <w:t xml:space="preserve"> сессии</w:t>
      </w:r>
      <w:proofErr w:type="gramStart"/>
      <w:r w:rsidRPr="00090F42">
        <w:rPr>
          <w:rFonts w:ascii="Times New Roman" w:hAnsi="Times New Roman"/>
          <w:b/>
          <w:sz w:val="28"/>
          <w:szCs w:val="28"/>
        </w:rPr>
        <w:t xml:space="preserve">  )</w:t>
      </w:r>
      <w:proofErr w:type="gramEnd"/>
    </w:p>
    <w:p w:rsidR="003023CC" w:rsidRPr="00090F42" w:rsidRDefault="003023CC" w:rsidP="003023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23CC" w:rsidRPr="0096600B" w:rsidRDefault="003023CC" w:rsidP="003023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ED4ADA">
        <w:rPr>
          <w:rFonts w:ascii="Times New Roman" w:hAnsi="Times New Roman" w:cs="Times New Roman"/>
          <w:sz w:val="28"/>
          <w:szCs w:val="28"/>
        </w:rPr>
        <w:t>.01.2022 №8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3023CC" w:rsidRDefault="003023CC" w:rsidP="003023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3CC" w:rsidRPr="00F15A86" w:rsidRDefault="003023CC" w:rsidP="003023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5A86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и дополнений в  </w:t>
      </w:r>
      <w:r w:rsidRPr="00F15A86">
        <w:rPr>
          <w:rFonts w:ascii="Times New Roman" w:hAnsi="Times New Roman"/>
          <w:sz w:val="28"/>
          <w:szCs w:val="28"/>
        </w:rPr>
        <w:t xml:space="preserve">Устав сельского поселения Покровского сельсовета </w:t>
      </w:r>
      <w:proofErr w:type="spellStart"/>
      <w:r w:rsidRPr="00F15A86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F15A86">
        <w:rPr>
          <w:rFonts w:ascii="Times New Roman" w:hAnsi="Times New Roman"/>
          <w:sz w:val="28"/>
          <w:szCs w:val="28"/>
        </w:rPr>
        <w:t xml:space="preserve">  муниципального района </w:t>
      </w:r>
    </w:p>
    <w:p w:rsidR="003023CC" w:rsidRPr="00F15A86" w:rsidRDefault="003023CC" w:rsidP="003023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5A86">
        <w:rPr>
          <w:rFonts w:ascii="Times New Roman" w:hAnsi="Times New Roman"/>
          <w:sz w:val="28"/>
          <w:szCs w:val="28"/>
        </w:rPr>
        <w:t>Новосибирской области</w:t>
      </w:r>
    </w:p>
    <w:p w:rsidR="003023CC" w:rsidRPr="00F15A86" w:rsidRDefault="003023CC" w:rsidP="003023CC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15A86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г № 131-ФЗ «Об общих принципах организации местного самоуправления в Российской Федерации» Совет депутатов Покровского сельсовета </w:t>
      </w:r>
      <w:proofErr w:type="spellStart"/>
      <w:r w:rsidRPr="00F15A86">
        <w:rPr>
          <w:rFonts w:ascii="Times New Roman" w:hAnsi="Times New Roman"/>
          <w:color w:val="000000"/>
          <w:spacing w:val="-1"/>
          <w:sz w:val="24"/>
          <w:szCs w:val="24"/>
        </w:rPr>
        <w:t>Чановского</w:t>
      </w:r>
      <w:proofErr w:type="spellEnd"/>
      <w:r w:rsidRPr="00F15A86">
        <w:rPr>
          <w:rFonts w:ascii="Times New Roman" w:hAnsi="Times New Roman"/>
          <w:color w:val="000000"/>
          <w:spacing w:val="-1"/>
          <w:sz w:val="24"/>
          <w:szCs w:val="24"/>
        </w:rPr>
        <w:t xml:space="preserve"> муниципального района Новосибирской области решил:</w:t>
      </w:r>
    </w:p>
    <w:p w:rsidR="003023CC" w:rsidRPr="00F15A86" w:rsidRDefault="003023CC" w:rsidP="003023CC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F15A86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F15A86">
        <w:rPr>
          <w:rFonts w:ascii="Times New Roman" w:hAnsi="Times New Roman"/>
          <w:sz w:val="24"/>
          <w:szCs w:val="24"/>
        </w:rPr>
        <w:t xml:space="preserve"> Принять муниципальный правовой акт «О внесении изменений и дополнений в Устав сельского поселения Покровского сельсовета </w:t>
      </w:r>
      <w:proofErr w:type="spellStart"/>
      <w:r w:rsidRPr="00F15A86">
        <w:rPr>
          <w:rFonts w:ascii="Times New Roman" w:hAnsi="Times New Roman"/>
          <w:sz w:val="24"/>
          <w:szCs w:val="24"/>
        </w:rPr>
        <w:t>Чановского</w:t>
      </w:r>
      <w:proofErr w:type="spellEnd"/>
      <w:r w:rsidRPr="00F15A86">
        <w:rPr>
          <w:rFonts w:ascii="Times New Roman" w:hAnsi="Times New Roman"/>
          <w:sz w:val="24"/>
          <w:szCs w:val="24"/>
        </w:rPr>
        <w:t xml:space="preserve"> муниципального района Новосибирской области» (прилагается). </w:t>
      </w:r>
    </w:p>
    <w:p w:rsidR="003023CC" w:rsidRPr="00F15A86" w:rsidRDefault="003023CC" w:rsidP="003023CC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F15A86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Покровского сельсовета </w:t>
      </w:r>
      <w:proofErr w:type="spellStart"/>
      <w:r w:rsidRPr="00F15A86">
        <w:rPr>
          <w:rFonts w:ascii="Times New Roman" w:hAnsi="Times New Roman"/>
          <w:sz w:val="24"/>
          <w:szCs w:val="24"/>
        </w:rPr>
        <w:t>Чановского</w:t>
      </w:r>
      <w:proofErr w:type="spellEnd"/>
      <w:r w:rsidRPr="00F15A86">
        <w:rPr>
          <w:rFonts w:ascii="Times New Roman" w:hAnsi="Times New Roman"/>
          <w:sz w:val="24"/>
          <w:szCs w:val="24"/>
        </w:rPr>
        <w:t xml:space="preserve"> муниципального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023CC" w:rsidRPr="00F15A86" w:rsidRDefault="003023CC" w:rsidP="00302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A8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F15A86">
        <w:rPr>
          <w:rFonts w:ascii="Times New Roman" w:hAnsi="Times New Roman"/>
          <w:sz w:val="24"/>
          <w:szCs w:val="24"/>
        </w:rPr>
        <w:t xml:space="preserve">Главе Покровского сельсовета </w:t>
      </w:r>
      <w:proofErr w:type="spellStart"/>
      <w:r w:rsidRPr="00F15A86">
        <w:rPr>
          <w:rFonts w:ascii="Times New Roman" w:hAnsi="Times New Roman"/>
          <w:sz w:val="24"/>
          <w:szCs w:val="24"/>
        </w:rPr>
        <w:t>Чановского</w:t>
      </w:r>
      <w:proofErr w:type="spellEnd"/>
      <w:r w:rsidRPr="00F15A86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 Покровского сельсовета после государственной </w:t>
      </w:r>
      <w:r w:rsidRPr="00F15A86">
        <w:rPr>
          <w:rFonts w:ascii="Times New Roman" w:hAnsi="Times New Roman"/>
          <w:sz w:val="24"/>
          <w:szCs w:val="24"/>
        </w:rPr>
        <w:lastRenderedPageBreak/>
        <w:t>регистрации в течение 7 дней и направить в Главное управление Министерства юстиции Российской Федерации по Новосибирской области сведения</w:t>
      </w:r>
      <w:r w:rsidRPr="00F15A86">
        <w:rPr>
          <w:rFonts w:ascii="Times New Roman" w:hAnsi="Times New Roman"/>
          <w:sz w:val="28"/>
          <w:szCs w:val="28"/>
        </w:rPr>
        <w:t xml:space="preserve"> об источнике и о дате официального опубликования (обнародования) муниципального правового акта Покровского сельсовета </w:t>
      </w:r>
      <w:proofErr w:type="spellStart"/>
      <w:r w:rsidRPr="00F15A86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F15A86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для включения указанных сведений в государственный реестр уставов муниципальных</w:t>
      </w:r>
      <w:proofErr w:type="gramEnd"/>
      <w:r w:rsidRPr="00F15A86">
        <w:rPr>
          <w:rFonts w:ascii="Times New Roman" w:hAnsi="Times New Roman"/>
          <w:sz w:val="28"/>
          <w:szCs w:val="28"/>
        </w:rPr>
        <w:t xml:space="preserve"> образований Новосибирской области в 10-дневной срок со дня официального опубликования (обнародования)</w:t>
      </w:r>
      <w:proofErr w:type="gramStart"/>
      <w:r w:rsidRPr="00F15A8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023CC" w:rsidRPr="00F15A86" w:rsidRDefault="003023CC" w:rsidP="00302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5A86">
        <w:rPr>
          <w:rFonts w:ascii="Times New Roman" w:hAnsi="Times New Roman"/>
          <w:sz w:val="28"/>
          <w:szCs w:val="28"/>
        </w:rPr>
        <w:t>4. Настоящее решение вступает в силу после государственной регистрации и опубликования в «Покровском вестнике»</w:t>
      </w:r>
    </w:p>
    <w:p w:rsidR="003023CC" w:rsidRDefault="003023CC" w:rsidP="003023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3CC" w:rsidRDefault="003023CC" w:rsidP="003023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Покровского сельсовета  </w:t>
      </w:r>
    </w:p>
    <w:p w:rsidR="003023CC" w:rsidRDefault="003023CC" w:rsidP="003023C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3023CC" w:rsidRDefault="003023CC" w:rsidP="003023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 П.В.Семченко</w:t>
      </w:r>
    </w:p>
    <w:p w:rsidR="003023CC" w:rsidRDefault="003023CC" w:rsidP="003023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023CC" w:rsidRDefault="003023CC" w:rsidP="003023CC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Председатель  Совета депутатов</w:t>
      </w:r>
    </w:p>
    <w:p w:rsidR="003023CC" w:rsidRDefault="003023CC" w:rsidP="003023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</w:p>
    <w:p w:rsidR="003023CC" w:rsidRDefault="003023CC" w:rsidP="003023C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муниципальног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</w:t>
      </w:r>
    </w:p>
    <w:p w:rsidR="003023CC" w:rsidRDefault="003023CC" w:rsidP="003023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Е.Н.Гайбель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3023CC" w:rsidRDefault="003023CC" w:rsidP="003023CC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3023CC" w:rsidRDefault="003023CC" w:rsidP="003023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3023CC" w:rsidRDefault="003023CC" w:rsidP="003023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color w:val="000000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сессии</w:t>
      </w:r>
    </w:p>
    <w:p w:rsidR="003023CC" w:rsidRDefault="003023CC" w:rsidP="003023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Покровского сельсовета</w:t>
      </w:r>
    </w:p>
    <w:p w:rsidR="003023CC" w:rsidRDefault="003023CC" w:rsidP="003023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3023CC" w:rsidRDefault="003023CC" w:rsidP="003023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023CC" w:rsidRPr="0096600B" w:rsidRDefault="003023CC" w:rsidP="003023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9660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9660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4AD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31</w:t>
      </w:r>
      <w:r w:rsidRPr="00ED4ADA">
        <w:rPr>
          <w:rFonts w:ascii="Times New Roman" w:hAnsi="Times New Roman" w:cs="Times New Roman"/>
          <w:b w:val="0"/>
          <w:sz w:val="28"/>
          <w:szCs w:val="28"/>
        </w:rPr>
        <w:t>.01.2022 №8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3023CC" w:rsidRPr="00D87F70" w:rsidRDefault="003023CC" w:rsidP="003023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3CC" w:rsidRDefault="003023CC" w:rsidP="003023C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023CC" w:rsidRPr="00D245C6" w:rsidRDefault="003023CC" w:rsidP="003023C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3023CC" w:rsidRDefault="003023CC" w:rsidP="003023C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3023CC" w:rsidRDefault="003023CC" w:rsidP="003023C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3023CC" w:rsidRPr="009D7C7D" w:rsidRDefault="003023CC" w:rsidP="003023C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D7C7D">
        <w:rPr>
          <w:rFonts w:ascii="Times New Roman" w:hAnsi="Times New Roman"/>
          <w:b/>
          <w:sz w:val="28"/>
          <w:szCs w:val="28"/>
        </w:rPr>
        <w:t>1.Статья 3. Муниципальные правовые акты</w:t>
      </w:r>
    </w:p>
    <w:p w:rsidR="003023CC" w:rsidRPr="009D7C7D" w:rsidRDefault="003023CC" w:rsidP="003023CC">
      <w:pPr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9D7C7D">
        <w:rPr>
          <w:rFonts w:ascii="Times New Roman" w:hAnsi="Times New Roman"/>
          <w:sz w:val="28"/>
          <w:szCs w:val="28"/>
        </w:rPr>
        <w:t>1.1. в пункте 3 статьи 3 Устава исключить предложение следующего содержания «или обнародования путем размещение полного текста на срок не менее 30 дней на информационном стенде в администрации и в иных общедоступных местах: библиотека, школа.</w:t>
      </w:r>
    </w:p>
    <w:p w:rsidR="003023CC" w:rsidRDefault="003023CC" w:rsidP="003023CC">
      <w:pPr>
        <w:ind w:firstLine="720"/>
        <w:jc w:val="both"/>
        <w:rPr>
          <w:b/>
          <w:sz w:val="28"/>
          <w:szCs w:val="28"/>
        </w:rPr>
      </w:pPr>
    </w:p>
    <w:p w:rsidR="003023CC" w:rsidRDefault="003023CC" w:rsidP="003023C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3023CC" w:rsidRPr="002A0A58" w:rsidRDefault="003023CC" w:rsidP="003023C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3023CC" w:rsidRDefault="003023CC" w:rsidP="003023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Покровского сельсовета  </w:t>
      </w:r>
    </w:p>
    <w:p w:rsidR="003023CC" w:rsidRDefault="003023CC" w:rsidP="003023C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3023CC" w:rsidRDefault="003023CC" w:rsidP="003023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 П.В.Семченко</w:t>
      </w:r>
    </w:p>
    <w:p w:rsidR="003023CC" w:rsidRDefault="003023CC" w:rsidP="003023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023CC" w:rsidRDefault="003023CC" w:rsidP="003023CC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Председатель  Совета депутатов</w:t>
      </w:r>
    </w:p>
    <w:p w:rsidR="003023CC" w:rsidRDefault="003023CC" w:rsidP="003023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</w:p>
    <w:p w:rsidR="003023CC" w:rsidRDefault="003023CC" w:rsidP="003023C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муниципальног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</w:t>
      </w:r>
    </w:p>
    <w:p w:rsidR="003023CC" w:rsidRDefault="003023CC" w:rsidP="003023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Е.Н.Гайбель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3023CC" w:rsidRPr="002A0A58" w:rsidRDefault="003023CC" w:rsidP="003023C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3023CC" w:rsidRDefault="003023CC" w:rsidP="003023C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3023CC" w:rsidRPr="002A0A58" w:rsidRDefault="003023CC" w:rsidP="003023C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3023CC" w:rsidRDefault="003023CC" w:rsidP="003023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3023CC" w:rsidSect="00973B16">
      <w:footerReference w:type="even" r:id="rId11"/>
      <w:footerReference w:type="default" r:id="rId12"/>
      <w:pgSz w:w="11906" w:h="16838"/>
      <w:pgMar w:top="426" w:right="566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FD0" w:rsidRDefault="00107FD0" w:rsidP="00C71AD9">
      <w:pPr>
        <w:spacing w:after="0" w:line="240" w:lineRule="auto"/>
      </w:pPr>
      <w:r>
        <w:separator/>
      </w:r>
    </w:p>
  </w:endnote>
  <w:endnote w:type="continuationSeparator" w:id="0">
    <w:p w:rsidR="00107FD0" w:rsidRDefault="00107FD0" w:rsidP="00C7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CC" w:rsidRDefault="003023CC" w:rsidP="00641C17">
    <w:pPr>
      <w:pStyle w:val="af6"/>
      <w:framePr w:wrap="around" w:vAnchor="text" w:hAnchor="margin" w:xAlign="right" w:y="1"/>
      <w:rPr>
        <w:rStyle w:val="afff0"/>
      </w:rPr>
    </w:pPr>
    <w:r>
      <w:rPr>
        <w:rStyle w:val="afff0"/>
      </w:rPr>
      <w:fldChar w:fldCharType="begin"/>
    </w:r>
    <w:r>
      <w:rPr>
        <w:rStyle w:val="afff0"/>
      </w:rPr>
      <w:instrText xml:space="preserve">PAGE  </w:instrText>
    </w:r>
    <w:r>
      <w:rPr>
        <w:rStyle w:val="afff0"/>
      </w:rPr>
      <w:fldChar w:fldCharType="end"/>
    </w:r>
  </w:p>
  <w:p w:rsidR="003023CC" w:rsidRDefault="003023CC" w:rsidP="00641C17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CC" w:rsidRDefault="003023CC" w:rsidP="00641C17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FD0" w:rsidRDefault="00107FD0" w:rsidP="00C71AD9">
      <w:pPr>
        <w:spacing w:after="0" w:line="240" w:lineRule="auto"/>
      </w:pPr>
      <w:r>
        <w:separator/>
      </w:r>
    </w:p>
  </w:footnote>
  <w:footnote w:type="continuationSeparator" w:id="0">
    <w:p w:rsidR="00107FD0" w:rsidRDefault="00107FD0" w:rsidP="00C71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E7B2A8A"/>
    <w:multiLevelType w:val="hybridMultilevel"/>
    <w:tmpl w:val="6E681A44"/>
    <w:lvl w:ilvl="0" w:tplc="1FCEA1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97652"/>
    <w:multiLevelType w:val="hybridMultilevel"/>
    <w:tmpl w:val="ED9AEFA2"/>
    <w:lvl w:ilvl="0" w:tplc="F6EE9DD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F1077"/>
    <w:multiLevelType w:val="hybridMultilevel"/>
    <w:tmpl w:val="8FC0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52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6CD36C3"/>
    <w:multiLevelType w:val="hybridMultilevel"/>
    <w:tmpl w:val="52029F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8F22A9"/>
    <w:multiLevelType w:val="multilevel"/>
    <w:tmpl w:val="A1A263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2AAD61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DC32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5B3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D6510EC"/>
    <w:multiLevelType w:val="hybridMultilevel"/>
    <w:tmpl w:val="1DCC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A68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C437020"/>
    <w:multiLevelType w:val="hybridMultilevel"/>
    <w:tmpl w:val="8A3CB5DC"/>
    <w:lvl w:ilvl="0" w:tplc="690A1B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 w:tplc="3146D0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18C0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F2BF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9B8AED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2F07B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63A6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FEA7AC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ACBB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50755D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37C7455"/>
    <w:multiLevelType w:val="hybridMultilevel"/>
    <w:tmpl w:val="622EE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D263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A05357A"/>
    <w:multiLevelType w:val="hybridMultilevel"/>
    <w:tmpl w:val="A266A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7C732C"/>
    <w:multiLevelType w:val="hybridMultilevel"/>
    <w:tmpl w:val="7CE8632C"/>
    <w:lvl w:ilvl="0" w:tplc="5F7206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C32DB6"/>
    <w:multiLevelType w:val="multilevel"/>
    <w:tmpl w:val="32DC8DE0"/>
    <w:lvl w:ilvl="0">
      <w:start w:val="2"/>
      <w:numFmt w:val="decimal"/>
      <w:pStyle w:val="4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pStyle w:val="1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">
    <w:nsid w:val="69177347"/>
    <w:multiLevelType w:val="multilevel"/>
    <w:tmpl w:val="5DA4E08E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>
    <w:nsid w:val="73223F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8"/>
  </w:num>
  <w:num w:numId="12">
    <w:abstractNumId w:val="22"/>
  </w:num>
  <w:num w:numId="13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3"/>
  </w:num>
  <w:num w:numId="17">
    <w:abstractNumId w:val="18"/>
  </w:num>
  <w:num w:numId="18">
    <w:abstractNumId w:val="14"/>
  </w:num>
  <w:num w:numId="19">
    <w:abstractNumId w:val="11"/>
  </w:num>
  <w:num w:numId="20">
    <w:abstractNumId w:val="16"/>
  </w:num>
  <w:num w:numId="21">
    <w:abstractNumId w:val="7"/>
  </w:num>
  <w:num w:numId="22">
    <w:abstractNumId w:val="10"/>
  </w:num>
  <w:num w:numId="23">
    <w:abstractNumId w:val="12"/>
  </w:num>
  <w:num w:numId="24">
    <w:abstractNumId w:val="6"/>
  </w:num>
  <w:num w:numId="25">
    <w:abstractNumId w:val="20"/>
  </w:num>
  <w:num w:numId="26">
    <w:abstractNumId w:val="4"/>
  </w:num>
  <w:num w:numId="27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E91A07"/>
    <w:rsid w:val="00004140"/>
    <w:rsid w:val="00014B2E"/>
    <w:rsid w:val="0002780B"/>
    <w:rsid w:val="00031100"/>
    <w:rsid w:val="000348AE"/>
    <w:rsid w:val="000459DB"/>
    <w:rsid w:val="0005429B"/>
    <w:rsid w:val="000726A8"/>
    <w:rsid w:val="00074F71"/>
    <w:rsid w:val="000826C1"/>
    <w:rsid w:val="00095895"/>
    <w:rsid w:val="00095A88"/>
    <w:rsid w:val="000B4E7D"/>
    <w:rsid w:val="000C07F7"/>
    <w:rsid w:val="000C26EC"/>
    <w:rsid w:val="000C46F4"/>
    <w:rsid w:val="000D5C33"/>
    <w:rsid w:val="000E3655"/>
    <w:rsid w:val="000F547D"/>
    <w:rsid w:val="00107FD0"/>
    <w:rsid w:val="00124F25"/>
    <w:rsid w:val="00134AB8"/>
    <w:rsid w:val="00137138"/>
    <w:rsid w:val="00137D1E"/>
    <w:rsid w:val="00142BBF"/>
    <w:rsid w:val="0014639B"/>
    <w:rsid w:val="00151A22"/>
    <w:rsid w:val="001612C6"/>
    <w:rsid w:val="00162BDD"/>
    <w:rsid w:val="0016446D"/>
    <w:rsid w:val="0019300D"/>
    <w:rsid w:val="00197092"/>
    <w:rsid w:val="001A290A"/>
    <w:rsid w:val="001B264F"/>
    <w:rsid w:val="001B3BE3"/>
    <w:rsid w:val="001C38CA"/>
    <w:rsid w:val="001E0298"/>
    <w:rsid w:val="001F13CC"/>
    <w:rsid w:val="002058C2"/>
    <w:rsid w:val="00215E9D"/>
    <w:rsid w:val="00244A46"/>
    <w:rsid w:val="0025124D"/>
    <w:rsid w:val="00255FCC"/>
    <w:rsid w:val="00281C41"/>
    <w:rsid w:val="002926ED"/>
    <w:rsid w:val="002929B5"/>
    <w:rsid w:val="00292FBC"/>
    <w:rsid w:val="002A4083"/>
    <w:rsid w:val="002B32C5"/>
    <w:rsid w:val="002B3812"/>
    <w:rsid w:val="002D5959"/>
    <w:rsid w:val="002E3102"/>
    <w:rsid w:val="002F439F"/>
    <w:rsid w:val="002F6527"/>
    <w:rsid w:val="003023CC"/>
    <w:rsid w:val="003074A8"/>
    <w:rsid w:val="00311DCE"/>
    <w:rsid w:val="003145A4"/>
    <w:rsid w:val="003202B9"/>
    <w:rsid w:val="003241E2"/>
    <w:rsid w:val="00330A7F"/>
    <w:rsid w:val="00380FCD"/>
    <w:rsid w:val="0038313B"/>
    <w:rsid w:val="00393EA6"/>
    <w:rsid w:val="003957E7"/>
    <w:rsid w:val="003A1323"/>
    <w:rsid w:val="003A1448"/>
    <w:rsid w:val="003B1237"/>
    <w:rsid w:val="003B1355"/>
    <w:rsid w:val="003B203C"/>
    <w:rsid w:val="003B2FD9"/>
    <w:rsid w:val="003C7814"/>
    <w:rsid w:val="003D4689"/>
    <w:rsid w:val="003D7362"/>
    <w:rsid w:val="003E7852"/>
    <w:rsid w:val="003F1BA8"/>
    <w:rsid w:val="003F1D50"/>
    <w:rsid w:val="003F273E"/>
    <w:rsid w:val="0040452B"/>
    <w:rsid w:val="0041037A"/>
    <w:rsid w:val="00410B95"/>
    <w:rsid w:val="00417A09"/>
    <w:rsid w:val="004213B3"/>
    <w:rsid w:val="0043276D"/>
    <w:rsid w:val="00443C80"/>
    <w:rsid w:val="00445D93"/>
    <w:rsid w:val="00450DE2"/>
    <w:rsid w:val="00452BEB"/>
    <w:rsid w:val="00456CB6"/>
    <w:rsid w:val="00465205"/>
    <w:rsid w:val="004732C9"/>
    <w:rsid w:val="00476A56"/>
    <w:rsid w:val="004A1A9A"/>
    <w:rsid w:val="004A2C65"/>
    <w:rsid w:val="004B3354"/>
    <w:rsid w:val="004C4ABF"/>
    <w:rsid w:val="004C4F0A"/>
    <w:rsid w:val="004C6CE5"/>
    <w:rsid w:val="004E4EE4"/>
    <w:rsid w:val="004F0C3E"/>
    <w:rsid w:val="004F2507"/>
    <w:rsid w:val="00504ACF"/>
    <w:rsid w:val="00505430"/>
    <w:rsid w:val="00511CB8"/>
    <w:rsid w:val="00513370"/>
    <w:rsid w:val="00541D3A"/>
    <w:rsid w:val="00542797"/>
    <w:rsid w:val="005433F0"/>
    <w:rsid w:val="00544DEB"/>
    <w:rsid w:val="005507A7"/>
    <w:rsid w:val="0055440F"/>
    <w:rsid w:val="005546CA"/>
    <w:rsid w:val="00555132"/>
    <w:rsid w:val="00561A72"/>
    <w:rsid w:val="005661C7"/>
    <w:rsid w:val="00581F70"/>
    <w:rsid w:val="005B4FB5"/>
    <w:rsid w:val="005C55EB"/>
    <w:rsid w:val="005E027F"/>
    <w:rsid w:val="005F67D6"/>
    <w:rsid w:val="00601688"/>
    <w:rsid w:val="00606A0D"/>
    <w:rsid w:val="00620D86"/>
    <w:rsid w:val="0062483C"/>
    <w:rsid w:val="00641C17"/>
    <w:rsid w:val="00653243"/>
    <w:rsid w:val="0065547A"/>
    <w:rsid w:val="0065799A"/>
    <w:rsid w:val="00665D7E"/>
    <w:rsid w:val="0067203D"/>
    <w:rsid w:val="006847C6"/>
    <w:rsid w:val="006A2077"/>
    <w:rsid w:val="006B64FC"/>
    <w:rsid w:val="006B66B4"/>
    <w:rsid w:val="006C06EB"/>
    <w:rsid w:val="006C1293"/>
    <w:rsid w:val="006D2A60"/>
    <w:rsid w:val="00704382"/>
    <w:rsid w:val="00704B20"/>
    <w:rsid w:val="007148AD"/>
    <w:rsid w:val="007226EB"/>
    <w:rsid w:val="0075716B"/>
    <w:rsid w:val="007579EF"/>
    <w:rsid w:val="00757DA9"/>
    <w:rsid w:val="00763C69"/>
    <w:rsid w:val="007668C0"/>
    <w:rsid w:val="007774F8"/>
    <w:rsid w:val="007904A0"/>
    <w:rsid w:val="00797961"/>
    <w:rsid w:val="007B5F2E"/>
    <w:rsid w:val="007C20BE"/>
    <w:rsid w:val="007C252F"/>
    <w:rsid w:val="007D1D84"/>
    <w:rsid w:val="007E0E5B"/>
    <w:rsid w:val="007F2C9F"/>
    <w:rsid w:val="00810F4B"/>
    <w:rsid w:val="008166CF"/>
    <w:rsid w:val="0082548A"/>
    <w:rsid w:val="00830130"/>
    <w:rsid w:val="00832C01"/>
    <w:rsid w:val="00833AC9"/>
    <w:rsid w:val="00872693"/>
    <w:rsid w:val="00880B5A"/>
    <w:rsid w:val="0088321E"/>
    <w:rsid w:val="00884BFD"/>
    <w:rsid w:val="008937E2"/>
    <w:rsid w:val="008959AB"/>
    <w:rsid w:val="008C460B"/>
    <w:rsid w:val="008D4108"/>
    <w:rsid w:val="008E209A"/>
    <w:rsid w:val="008E62CE"/>
    <w:rsid w:val="00910221"/>
    <w:rsid w:val="00911347"/>
    <w:rsid w:val="00935977"/>
    <w:rsid w:val="0095485A"/>
    <w:rsid w:val="00957076"/>
    <w:rsid w:val="009717A8"/>
    <w:rsid w:val="00973B16"/>
    <w:rsid w:val="00982BFF"/>
    <w:rsid w:val="009C30E7"/>
    <w:rsid w:val="009C6434"/>
    <w:rsid w:val="009D6A7C"/>
    <w:rsid w:val="00A02B3C"/>
    <w:rsid w:val="00A30325"/>
    <w:rsid w:val="00A43685"/>
    <w:rsid w:val="00A535DB"/>
    <w:rsid w:val="00A64D22"/>
    <w:rsid w:val="00A7204C"/>
    <w:rsid w:val="00A75614"/>
    <w:rsid w:val="00A7795C"/>
    <w:rsid w:val="00A8033D"/>
    <w:rsid w:val="00AA22BB"/>
    <w:rsid w:val="00AA4BDD"/>
    <w:rsid w:val="00AB1159"/>
    <w:rsid w:val="00AB7E59"/>
    <w:rsid w:val="00AC53EB"/>
    <w:rsid w:val="00AE377E"/>
    <w:rsid w:val="00AF3377"/>
    <w:rsid w:val="00AF637B"/>
    <w:rsid w:val="00B364CF"/>
    <w:rsid w:val="00B37396"/>
    <w:rsid w:val="00B37B67"/>
    <w:rsid w:val="00B5038A"/>
    <w:rsid w:val="00B544C2"/>
    <w:rsid w:val="00B60EF9"/>
    <w:rsid w:val="00B77531"/>
    <w:rsid w:val="00BB2FC7"/>
    <w:rsid w:val="00BB4F59"/>
    <w:rsid w:val="00BC60A5"/>
    <w:rsid w:val="00BD0A37"/>
    <w:rsid w:val="00BF10D6"/>
    <w:rsid w:val="00BF1B28"/>
    <w:rsid w:val="00C06964"/>
    <w:rsid w:val="00C34252"/>
    <w:rsid w:val="00C37C9D"/>
    <w:rsid w:val="00C37F2F"/>
    <w:rsid w:val="00C640A1"/>
    <w:rsid w:val="00C71A3E"/>
    <w:rsid w:val="00C71AD9"/>
    <w:rsid w:val="00CB7139"/>
    <w:rsid w:val="00CC6A97"/>
    <w:rsid w:val="00CC74FB"/>
    <w:rsid w:val="00CD10DE"/>
    <w:rsid w:val="00CE2132"/>
    <w:rsid w:val="00D20ABA"/>
    <w:rsid w:val="00D20B01"/>
    <w:rsid w:val="00D369F1"/>
    <w:rsid w:val="00D4166F"/>
    <w:rsid w:val="00DA75D2"/>
    <w:rsid w:val="00DE2A1D"/>
    <w:rsid w:val="00DE3033"/>
    <w:rsid w:val="00DE4EF6"/>
    <w:rsid w:val="00DF3404"/>
    <w:rsid w:val="00DF4D3B"/>
    <w:rsid w:val="00E32198"/>
    <w:rsid w:val="00E32A5A"/>
    <w:rsid w:val="00E41157"/>
    <w:rsid w:val="00E60C4E"/>
    <w:rsid w:val="00E91A07"/>
    <w:rsid w:val="00E94D2A"/>
    <w:rsid w:val="00EB3465"/>
    <w:rsid w:val="00EC630B"/>
    <w:rsid w:val="00EC73B1"/>
    <w:rsid w:val="00EE0A8F"/>
    <w:rsid w:val="00F0634A"/>
    <w:rsid w:val="00F37FD7"/>
    <w:rsid w:val="00F51491"/>
    <w:rsid w:val="00F5222B"/>
    <w:rsid w:val="00F57713"/>
    <w:rsid w:val="00F833DA"/>
    <w:rsid w:val="00F8645E"/>
    <w:rsid w:val="00F9115C"/>
    <w:rsid w:val="00FA0F4B"/>
    <w:rsid w:val="00FC0AAF"/>
    <w:rsid w:val="00FC7398"/>
    <w:rsid w:val="00FD66AF"/>
    <w:rsid w:val="00FE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07"/>
    <w:pPr>
      <w:spacing w:after="160" w:line="256" w:lineRule="auto"/>
    </w:pPr>
  </w:style>
  <w:style w:type="paragraph" w:styleId="10">
    <w:name w:val="heading 1"/>
    <w:basedOn w:val="a"/>
    <w:next w:val="a"/>
    <w:link w:val="11"/>
    <w:uiPriority w:val="9"/>
    <w:qFormat/>
    <w:rsid w:val="00872693"/>
    <w:pPr>
      <w:keepNext/>
      <w:framePr w:hSpace="180" w:wrap="around" w:vAnchor="text" w:hAnchor="margin" w:xAlign="center" w:y="2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4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55F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04B2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E4035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04B2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B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9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91A07"/>
    <w:rPr>
      <w:rFonts w:ascii="Tahoma" w:hAnsi="Tahoma" w:cs="Tahoma"/>
      <w:sz w:val="16"/>
      <w:szCs w:val="16"/>
    </w:rPr>
  </w:style>
  <w:style w:type="paragraph" w:styleId="a5">
    <w:name w:val="Body Text"/>
    <w:aliases w:val="Знак, Знак"/>
    <w:basedOn w:val="a"/>
    <w:link w:val="a6"/>
    <w:uiPriority w:val="99"/>
    <w:rsid w:val="00E91A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aliases w:val="Знак Знак, Знак Знак"/>
    <w:basedOn w:val="a0"/>
    <w:link w:val="a5"/>
    <w:uiPriority w:val="99"/>
    <w:rsid w:val="00E91A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E91A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9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qFormat/>
    <w:rsid w:val="00E9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E91A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E91A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872693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2693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paragraph" w:customStyle="1" w:styleId="ConsPlusTitle">
    <w:name w:val="ConsPlusTitle"/>
    <w:link w:val="ConsPlusTitle1"/>
    <w:rsid w:val="00872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header"/>
    <w:aliases w:val="ВерхКолонтитул"/>
    <w:basedOn w:val="a"/>
    <w:link w:val="ad"/>
    <w:unhideWhenUsed/>
    <w:rsid w:val="008726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872693"/>
    <w:rPr>
      <w:rFonts w:eastAsiaTheme="minorEastAsia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726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List Paragraph"/>
    <w:basedOn w:val="a"/>
    <w:link w:val="af"/>
    <w:qFormat/>
    <w:rsid w:val="00872693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12">
    <w:name w:val="Заголовок1"/>
    <w:basedOn w:val="a"/>
    <w:rsid w:val="00872693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character" w:customStyle="1" w:styleId="ConsPlusNormal0">
    <w:name w:val="ConsPlusNormal Знак"/>
    <w:link w:val="ConsPlusNormal"/>
    <w:locked/>
    <w:rsid w:val="008726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qFormat/>
    <w:rsid w:val="008726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Hyperlink"/>
    <w:basedOn w:val="a0"/>
    <w:link w:val="14"/>
    <w:uiPriority w:val="99"/>
    <w:unhideWhenUsed/>
    <w:rsid w:val="00872693"/>
    <w:rPr>
      <w:color w:val="0000FF"/>
      <w:u w:val="single"/>
    </w:rPr>
  </w:style>
  <w:style w:type="character" w:styleId="af1">
    <w:name w:val="Strong"/>
    <w:basedOn w:val="a0"/>
    <w:uiPriority w:val="22"/>
    <w:qFormat/>
    <w:rsid w:val="00872693"/>
    <w:rPr>
      <w:b/>
      <w:bCs/>
    </w:rPr>
  </w:style>
  <w:style w:type="paragraph" w:customStyle="1" w:styleId="af2">
    <w:name w:val="Нормальный (таблица)"/>
    <w:basedOn w:val="a"/>
    <w:next w:val="a"/>
    <w:uiPriority w:val="99"/>
    <w:rsid w:val="008726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87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styleId="af4">
    <w:name w:val="footnote reference"/>
    <w:link w:val="15"/>
    <w:uiPriority w:val="99"/>
    <w:unhideWhenUsed/>
    <w:rsid w:val="00151A22"/>
    <w:rPr>
      <w:vertAlign w:val="superscript"/>
    </w:rPr>
  </w:style>
  <w:style w:type="paragraph" w:customStyle="1" w:styleId="16">
    <w:name w:val="Абзац списка1"/>
    <w:basedOn w:val="a"/>
    <w:rsid w:val="00255FC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5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25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5F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6">
    <w:name w:val="footer"/>
    <w:basedOn w:val="a"/>
    <w:link w:val="af7"/>
    <w:unhideWhenUsed/>
    <w:rsid w:val="00255F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255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br">
    <w:name w:val="nobr"/>
    <w:basedOn w:val="a0"/>
    <w:rsid w:val="000C07F7"/>
  </w:style>
  <w:style w:type="paragraph" w:customStyle="1" w:styleId="headertext">
    <w:name w:val="headertext"/>
    <w:basedOn w:val="a"/>
    <w:rsid w:val="00FE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FE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rsid w:val="00FE4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3">
    <w:name w:val="FR3"/>
    <w:uiPriority w:val="99"/>
    <w:rsid w:val="00FE4035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4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E4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8">
    <w:name w:val="Гипертекстовая ссылка"/>
    <w:basedOn w:val="a0"/>
    <w:uiPriority w:val="99"/>
    <w:rsid w:val="00FE4035"/>
    <w:rPr>
      <w:rFonts w:cs="Times New Roman"/>
      <w:color w:val="106BBE"/>
    </w:rPr>
  </w:style>
  <w:style w:type="character" w:customStyle="1" w:styleId="af9">
    <w:name w:val="Основной текст_"/>
    <w:basedOn w:val="a0"/>
    <w:link w:val="51"/>
    <w:locked/>
    <w:rsid w:val="00FE4035"/>
    <w:rPr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f9"/>
    <w:rsid w:val="00FE4035"/>
    <w:pPr>
      <w:shd w:val="clear" w:color="auto" w:fill="FFFFFF"/>
      <w:spacing w:after="600" w:line="322" w:lineRule="exact"/>
      <w:ind w:hanging="2040"/>
      <w:jc w:val="center"/>
    </w:pPr>
    <w:rPr>
      <w:sz w:val="27"/>
      <w:szCs w:val="27"/>
    </w:rPr>
  </w:style>
  <w:style w:type="character" w:customStyle="1" w:styleId="17">
    <w:name w:val="Стиль1 Знак"/>
    <w:basedOn w:val="af9"/>
    <w:link w:val="1"/>
    <w:locked/>
    <w:rsid w:val="00FE4035"/>
    <w:rPr>
      <w:sz w:val="28"/>
      <w:szCs w:val="28"/>
      <w:shd w:val="clear" w:color="auto" w:fill="FFFFFF"/>
    </w:rPr>
  </w:style>
  <w:style w:type="paragraph" w:customStyle="1" w:styleId="1">
    <w:name w:val="Стиль1"/>
    <w:basedOn w:val="51"/>
    <w:link w:val="17"/>
    <w:rsid w:val="00FE4035"/>
    <w:pPr>
      <w:numPr>
        <w:ilvl w:val="1"/>
        <w:numId w:val="1"/>
      </w:numPr>
      <w:tabs>
        <w:tab w:val="num" w:pos="360"/>
        <w:tab w:val="left" w:pos="553"/>
      </w:tabs>
      <w:spacing w:after="0"/>
      <w:ind w:left="20" w:right="360" w:hanging="2040"/>
      <w:jc w:val="both"/>
    </w:pPr>
    <w:rPr>
      <w:sz w:val="28"/>
      <w:szCs w:val="28"/>
    </w:rPr>
  </w:style>
  <w:style w:type="character" w:customStyle="1" w:styleId="18">
    <w:name w:val="Верхний колонтитул Знак1"/>
    <w:basedOn w:val="a0"/>
    <w:semiHidden/>
    <w:locked/>
    <w:rsid w:val="00FE403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3">
    <w:name w:val="Абзац списка2"/>
    <w:basedOn w:val="a"/>
    <w:rsid w:val="00FE403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afa">
    <w:name w:val="Обычный + Черный"/>
    <w:aliases w:val="уплотненный на  0,2 пт + 11 пт,разреженный на  0,05 пт + 11 ...,5пт + 11 пт"/>
    <w:basedOn w:val="a"/>
    <w:rsid w:val="00FE4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p4">
    <w:name w:val="p4"/>
    <w:basedOn w:val="a"/>
    <w:rsid w:val="0088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C0696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06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ерхний колонтитул1"/>
    <w:basedOn w:val="a"/>
    <w:rsid w:val="00C069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ll">
    <w:name w:val="fill"/>
    <w:rsid w:val="008E62CE"/>
    <w:rPr>
      <w:b/>
      <w:bCs/>
      <w:i/>
      <w:iCs/>
      <w:color w:val="FF0000"/>
    </w:rPr>
  </w:style>
  <w:style w:type="character" w:styleId="afb">
    <w:name w:val="Emphasis"/>
    <w:basedOn w:val="a0"/>
    <w:qFormat/>
    <w:rsid w:val="008E62CE"/>
    <w:rPr>
      <w:i/>
      <w:iCs/>
    </w:rPr>
  </w:style>
  <w:style w:type="character" w:customStyle="1" w:styleId="afc">
    <w:name w:val="Цветовое выделение для Нормальный"/>
    <w:basedOn w:val="a0"/>
    <w:uiPriority w:val="99"/>
    <w:rsid w:val="008E62CE"/>
    <w:rPr>
      <w:rFonts w:ascii="Times New Roman" w:hAnsi="Times New Roman" w:cs="Times New Roman" w:hint="default"/>
      <w:sz w:val="20"/>
      <w:szCs w:val="20"/>
    </w:rPr>
  </w:style>
  <w:style w:type="character" w:customStyle="1" w:styleId="afd">
    <w:name w:val="Цветовое выделение"/>
    <w:basedOn w:val="afc"/>
    <w:rsid w:val="008E62CE"/>
    <w:rPr>
      <w:color w:val="0000FF"/>
    </w:rPr>
  </w:style>
  <w:style w:type="paragraph" w:customStyle="1" w:styleId="NoSpacingPHPDOCX">
    <w:name w:val="No Spacing PHPDOCX"/>
    <w:uiPriority w:val="1"/>
    <w:qFormat/>
    <w:rsid w:val="00561A7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2F439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2F439F"/>
  </w:style>
  <w:style w:type="character" w:customStyle="1" w:styleId="apple-style-span">
    <w:name w:val="apple-style-span"/>
    <w:basedOn w:val="a0"/>
    <w:rsid w:val="002F439F"/>
  </w:style>
  <w:style w:type="paragraph" w:styleId="31">
    <w:name w:val="Body Text Indent 3"/>
    <w:basedOn w:val="a"/>
    <w:link w:val="32"/>
    <w:uiPriority w:val="99"/>
    <w:unhideWhenUsed/>
    <w:rsid w:val="002F43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F439F"/>
    <w:rPr>
      <w:sz w:val="16"/>
      <w:szCs w:val="16"/>
    </w:rPr>
  </w:style>
  <w:style w:type="paragraph" w:styleId="afe">
    <w:name w:val="Title"/>
    <w:basedOn w:val="a"/>
    <w:link w:val="aff"/>
    <w:qFormat/>
    <w:rsid w:val="002F439F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F439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rsid w:val="00410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Subtitle"/>
    <w:basedOn w:val="a"/>
    <w:link w:val="aff1"/>
    <w:uiPriority w:val="11"/>
    <w:qFormat/>
    <w:rsid w:val="00410B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sid w:val="00410B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2pt">
    <w:name w:val="Основной текст (2) + 12 pt"/>
    <w:basedOn w:val="21"/>
    <w:rsid w:val="00410B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b">
    <w:name w:val="Без интервала Знак"/>
    <w:basedOn w:val="a0"/>
    <w:link w:val="aa"/>
    <w:uiPriority w:val="1"/>
    <w:locked/>
    <w:rsid w:val="00410B95"/>
    <w:rPr>
      <w:rFonts w:ascii="Calibri" w:eastAsia="Times New Roman" w:hAnsi="Calibri" w:cs="Times New Roman"/>
      <w:lang w:eastAsia="ru-RU"/>
    </w:rPr>
  </w:style>
  <w:style w:type="character" w:styleId="aff2">
    <w:name w:val="FollowedHyperlink"/>
    <w:basedOn w:val="a0"/>
    <w:uiPriority w:val="99"/>
    <w:semiHidden/>
    <w:unhideWhenUsed/>
    <w:rsid w:val="000459DB"/>
    <w:rPr>
      <w:color w:val="800080" w:themeColor="followedHyperlink"/>
      <w:u w:val="single"/>
    </w:rPr>
  </w:style>
  <w:style w:type="paragraph" w:styleId="aff3">
    <w:name w:val="footnote text"/>
    <w:basedOn w:val="a"/>
    <w:link w:val="aff4"/>
    <w:uiPriority w:val="99"/>
    <w:unhideWhenUsed/>
    <w:rsid w:val="000459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uiPriority w:val="99"/>
    <w:rsid w:val="000459D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04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Знак1 Знак Знак Знак"/>
    <w:basedOn w:val="a"/>
    <w:uiPriority w:val="99"/>
    <w:rsid w:val="000459D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1">
    <w:name w:val="Font Style11"/>
    <w:rsid w:val="000459DB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Название Знак1"/>
    <w:basedOn w:val="a0"/>
    <w:uiPriority w:val="10"/>
    <w:locked/>
    <w:rsid w:val="000459D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704B2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rsid w:val="00704B20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704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4B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annotation text"/>
    <w:basedOn w:val="a"/>
    <w:link w:val="aff6"/>
    <w:uiPriority w:val="99"/>
    <w:semiHidden/>
    <w:unhideWhenUsed/>
    <w:rsid w:val="00704B20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704B2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7">
    <w:name w:val="table of authorities"/>
    <w:basedOn w:val="a"/>
    <w:next w:val="a"/>
    <w:uiPriority w:val="99"/>
    <w:semiHidden/>
    <w:unhideWhenUsed/>
    <w:rsid w:val="00704B20"/>
    <w:pPr>
      <w:spacing w:after="0" w:line="276" w:lineRule="auto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8">
    <w:name w:val="toa heading"/>
    <w:basedOn w:val="a"/>
    <w:next w:val="a"/>
    <w:uiPriority w:val="99"/>
    <w:semiHidden/>
    <w:unhideWhenUsed/>
    <w:rsid w:val="00704B20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704B20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04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9">
    <w:name w:val="annotation subject"/>
    <w:basedOn w:val="aff5"/>
    <w:next w:val="aff5"/>
    <w:link w:val="affa"/>
    <w:uiPriority w:val="99"/>
    <w:semiHidden/>
    <w:unhideWhenUsed/>
    <w:rsid w:val="00704B20"/>
    <w:rPr>
      <w:b/>
      <w:bCs/>
    </w:rPr>
  </w:style>
  <w:style w:type="character" w:customStyle="1" w:styleId="affa">
    <w:name w:val="Тема примечания Знак"/>
    <w:basedOn w:val="aff6"/>
    <w:link w:val="aff9"/>
    <w:uiPriority w:val="99"/>
    <w:semiHidden/>
    <w:rsid w:val="00704B20"/>
    <w:rPr>
      <w:b/>
      <w:bCs/>
    </w:rPr>
  </w:style>
  <w:style w:type="paragraph" w:customStyle="1" w:styleId="ConsCell">
    <w:name w:val="ConsCell"/>
    <w:uiPriority w:val="99"/>
    <w:rsid w:val="00704B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04B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2">
    <w:name w:val="заголовок 5"/>
    <w:basedOn w:val="a"/>
    <w:next w:val="a"/>
    <w:uiPriority w:val="99"/>
    <w:rsid w:val="00704B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аголовок 3"/>
    <w:basedOn w:val="a"/>
    <w:next w:val="a"/>
    <w:uiPriority w:val="99"/>
    <w:rsid w:val="00704B20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uiPriority w:val="99"/>
    <w:rsid w:val="00704B20"/>
    <w:pPr>
      <w:keepNext/>
      <w:widowControl w:val="0"/>
      <w:numPr>
        <w:numId w:val="1"/>
      </w:numPr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CharStyle3">
    <w:name w:val="Char Style 3"/>
    <w:link w:val="Style2"/>
    <w:uiPriority w:val="99"/>
    <w:locked/>
    <w:rsid w:val="00704B20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04B20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704B20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04B20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704B20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704B20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704B20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704B20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704B20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704B20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paragraph" w:customStyle="1" w:styleId="ConsPlusCell">
    <w:name w:val="ConsPlusCell"/>
    <w:link w:val="ConsPlusCell1"/>
    <w:rsid w:val="00704B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listparagraph">
    <w:name w:val="listparagraph"/>
    <w:basedOn w:val="a"/>
    <w:uiPriority w:val="99"/>
    <w:rsid w:val="0070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Áàçîâûé"/>
    <w:uiPriority w:val="99"/>
    <w:rsid w:val="00704B2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character" w:styleId="affc">
    <w:name w:val="annotation reference"/>
    <w:uiPriority w:val="99"/>
    <w:semiHidden/>
    <w:unhideWhenUsed/>
    <w:rsid w:val="00704B20"/>
    <w:rPr>
      <w:sz w:val="16"/>
      <w:szCs w:val="16"/>
    </w:rPr>
  </w:style>
  <w:style w:type="character" w:customStyle="1" w:styleId="apple-converted-space">
    <w:name w:val="apple-converted-space"/>
    <w:basedOn w:val="a0"/>
    <w:rsid w:val="00704B20"/>
  </w:style>
  <w:style w:type="character" w:customStyle="1" w:styleId="s10">
    <w:name w:val="s_10"/>
    <w:basedOn w:val="a0"/>
    <w:rsid w:val="00704B20"/>
  </w:style>
  <w:style w:type="character" w:customStyle="1" w:styleId="wmi-callto">
    <w:name w:val="wmi-callto"/>
    <w:basedOn w:val="a0"/>
    <w:rsid w:val="00704B20"/>
  </w:style>
  <w:style w:type="character" w:customStyle="1" w:styleId="1c">
    <w:name w:val="Текст выноски Знак1"/>
    <w:basedOn w:val="a0"/>
    <w:uiPriority w:val="99"/>
    <w:semiHidden/>
    <w:locked/>
    <w:rsid w:val="00704B20"/>
    <w:rPr>
      <w:rFonts w:ascii="Tahoma" w:eastAsia="Times New Roman" w:hAnsi="Tahoma" w:cs="Times New Roman"/>
      <w:sz w:val="16"/>
      <w:szCs w:val="16"/>
    </w:rPr>
  </w:style>
  <w:style w:type="character" w:customStyle="1" w:styleId="CharStyle10">
    <w:name w:val="Char Style 10"/>
    <w:uiPriority w:val="99"/>
    <w:rsid w:val="00704B20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704B20"/>
    <w:rPr>
      <w:strike w:val="0"/>
      <w:dstrike w:val="0"/>
      <w:spacing w:val="80"/>
      <w:sz w:val="30"/>
      <w:szCs w:val="30"/>
      <w:u w:val="none"/>
      <w:effect w:val="none"/>
    </w:rPr>
  </w:style>
  <w:style w:type="character" w:customStyle="1" w:styleId="affd">
    <w:name w:val="Âûäåëåíèå"/>
    <w:rsid w:val="00704B20"/>
    <w:rPr>
      <w:i/>
      <w:iCs w:val="0"/>
    </w:rPr>
  </w:style>
  <w:style w:type="character" w:customStyle="1" w:styleId="hyperlink">
    <w:name w:val="hyperlink"/>
    <w:basedOn w:val="a0"/>
    <w:rsid w:val="00B77531"/>
  </w:style>
  <w:style w:type="paragraph" w:customStyle="1" w:styleId="110">
    <w:name w:val="Основной текст11"/>
    <w:basedOn w:val="a"/>
    <w:rsid w:val="00B77531"/>
    <w:pPr>
      <w:widowControl w:val="0"/>
      <w:shd w:val="clear" w:color="auto" w:fill="FFFFFF"/>
      <w:spacing w:before="180" w:after="300" w:line="240" w:lineRule="atLeast"/>
      <w:jc w:val="center"/>
    </w:pPr>
    <w:rPr>
      <w:sz w:val="21"/>
      <w:szCs w:val="21"/>
    </w:rPr>
  </w:style>
  <w:style w:type="paragraph" w:customStyle="1" w:styleId="formattexttopleveltext">
    <w:name w:val="formattext topleveltext"/>
    <w:basedOn w:val="a"/>
    <w:rsid w:val="00E4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pt">
    <w:name w:val="Основной текст (3) + 14 pt"/>
    <w:rsid w:val="00E411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8">
    <w:name w:val="Основной текст2"/>
    <w:basedOn w:val="a"/>
    <w:rsid w:val="00E41157"/>
    <w:pPr>
      <w:widowControl w:val="0"/>
      <w:shd w:val="clear" w:color="auto" w:fill="FFFFFF"/>
      <w:spacing w:before="300" w:after="0" w:line="322" w:lineRule="exact"/>
      <w:jc w:val="righ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d">
    <w:name w:val="Заголовок №1_"/>
    <w:link w:val="1e"/>
    <w:rsid w:val="00E41157"/>
    <w:rPr>
      <w:b/>
      <w:bCs/>
      <w:sz w:val="28"/>
      <w:szCs w:val="28"/>
      <w:shd w:val="clear" w:color="auto" w:fill="FFFFFF"/>
    </w:rPr>
  </w:style>
  <w:style w:type="character" w:customStyle="1" w:styleId="7Exact">
    <w:name w:val="Основной текст (7) Exact"/>
    <w:link w:val="71"/>
    <w:rsid w:val="00E41157"/>
    <w:rPr>
      <w:b/>
      <w:bCs/>
      <w:sz w:val="23"/>
      <w:szCs w:val="23"/>
      <w:shd w:val="clear" w:color="auto" w:fill="FFFFFF"/>
    </w:rPr>
  </w:style>
  <w:style w:type="character" w:customStyle="1" w:styleId="5Exact">
    <w:name w:val="Основной текст (5) Exact"/>
    <w:rsid w:val="00E4115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2"/>
      <w:sz w:val="17"/>
      <w:szCs w:val="17"/>
      <w:u w:val="none"/>
    </w:rPr>
  </w:style>
  <w:style w:type="character" w:customStyle="1" w:styleId="42">
    <w:name w:val="Основной текст (4)_"/>
    <w:link w:val="43"/>
    <w:rsid w:val="00E41157"/>
    <w:rPr>
      <w:rFonts w:ascii="Lucida Sans Unicode" w:eastAsia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LucidaSansUnicode95pt0pt">
    <w:name w:val="Основной текст + Lucida Sans Unicode;9;5 pt;Интервал 0 pt"/>
    <w:rsid w:val="00E4115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1f">
    <w:name w:val="Основной текст1"/>
    <w:rsid w:val="00E41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3">
    <w:name w:val="Основной текст (5)_"/>
    <w:link w:val="54"/>
    <w:rsid w:val="00E41157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character" w:customStyle="1" w:styleId="affe">
    <w:name w:val="Подпись к таблице_"/>
    <w:link w:val="afff"/>
    <w:rsid w:val="00E41157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character" w:customStyle="1" w:styleId="5TimesNewRoman4pt0pt">
    <w:name w:val="Основной текст (5) + Times New Roman;4 pt;Интервал 0 pt"/>
    <w:rsid w:val="00E41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6">
    <w:name w:val="Основной текст (6)_"/>
    <w:link w:val="60"/>
    <w:rsid w:val="00E41157"/>
    <w:rPr>
      <w:sz w:val="28"/>
      <w:szCs w:val="28"/>
      <w:shd w:val="clear" w:color="auto" w:fill="FFFFFF"/>
    </w:rPr>
  </w:style>
  <w:style w:type="character" w:customStyle="1" w:styleId="6ArialNarrow13pt">
    <w:name w:val="Основной текст (6) + Arial Narrow;13 pt;Полужирный;Курсив"/>
    <w:rsid w:val="00E4115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1e">
    <w:name w:val="Заголовок №1"/>
    <w:basedOn w:val="a"/>
    <w:link w:val="1d"/>
    <w:rsid w:val="00E41157"/>
    <w:pPr>
      <w:widowControl w:val="0"/>
      <w:shd w:val="clear" w:color="auto" w:fill="FFFFFF"/>
      <w:spacing w:before="300" w:after="300" w:line="326" w:lineRule="exact"/>
      <w:jc w:val="center"/>
      <w:outlineLvl w:val="0"/>
    </w:pPr>
    <w:rPr>
      <w:b/>
      <w:bCs/>
      <w:sz w:val="28"/>
      <w:szCs w:val="28"/>
    </w:rPr>
  </w:style>
  <w:style w:type="paragraph" w:customStyle="1" w:styleId="71">
    <w:name w:val="Основной текст (7)"/>
    <w:basedOn w:val="a"/>
    <w:link w:val="7Exact"/>
    <w:rsid w:val="00E41157"/>
    <w:pPr>
      <w:widowControl w:val="0"/>
      <w:shd w:val="clear" w:color="auto" w:fill="FFFFFF"/>
      <w:spacing w:after="0" w:line="0" w:lineRule="atLeast"/>
    </w:pPr>
    <w:rPr>
      <w:b/>
      <w:bCs/>
      <w:sz w:val="23"/>
      <w:szCs w:val="23"/>
    </w:rPr>
  </w:style>
  <w:style w:type="paragraph" w:customStyle="1" w:styleId="54">
    <w:name w:val="Основной текст (5)"/>
    <w:basedOn w:val="a"/>
    <w:link w:val="53"/>
    <w:rsid w:val="00E41157"/>
    <w:pPr>
      <w:widowControl w:val="0"/>
      <w:shd w:val="clear" w:color="auto" w:fill="FFFFFF"/>
      <w:spacing w:after="0" w:line="0" w:lineRule="atLeast"/>
      <w:jc w:val="center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43">
    <w:name w:val="Основной текст (4)"/>
    <w:basedOn w:val="a"/>
    <w:link w:val="42"/>
    <w:rsid w:val="00E41157"/>
    <w:pPr>
      <w:widowControl w:val="0"/>
      <w:shd w:val="clear" w:color="auto" w:fill="FFFFFF"/>
      <w:spacing w:before="480" w:after="480" w:line="0" w:lineRule="atLeast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paragraph" w:customStyle="1" w:styleId="afff">
    <w:name w:val="Подпись к таблице"/>
    <w:basedOn w:val="a"/>
    <w:link w:val="affe"/>
    <w:rsid w:val="00E41157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60">
    <w:name w:val="Основной текст (6)"/>
    <w:basedOn w:val="a"/>
    <w:link w:val="6"/>
    <w:rsid w:val="00E41157"/>
    <w:pPr>
      <w:widowControl w:val="0"/>
      <w:shd w:val="clear" w:color="auto" w:fill="FFFFFF"/>
      <w:spacing w:after="600" w:line="322" w:lineRule="exact"/>
      <w:ind w:firstLine="700"/>
      <w:jc w:val="both"/>
    </w:pPr>
    <w:rPr>
      <w:sz w:val="28"/>
      <w:szCs w:val="28"/>
    </w:rPr>
  </w:style>
  <w:style w:type="character" w:customStyle="1" w:styleId="FontStyle34">
    <w:name w:val="Font Style34"/>
    <w:rsid w:val="00244A46"/>
    <w:rPr>
      <w:rFonts w:ascii="Times New Roman" w:hAnsi="Times New Roman" w:cs="Times New Roman" w:hint="default"/>
      <w:sz w:val="24"/>
      <w:szCs w:val="24"/>
    </w:rPr>
  </w:style>
  <w:style w:type="character" w:styleId="afff0">
    <w:name w:val="page number"/>
    <w:basedOn w:val="a0"/>
    <w:rsid w:val="000D5C33"/>
  </w:style>
  <w:style w:type="paragraph" w:customStyle="1" w:styleId="western">
    <w:name w:val="western"/>
    <w:basedOn w:val="a"/>
    <w:rsid w:val="0064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641C1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">
    <w:name w:val="ConsPlusNormal1"/>
    <w:locked/>
    <w:rsid w:val="00B5038A"/>
    <w:rPr>
      <w:rFonts w:ascii="Times New Roman" w:hAnsi="Times New Roman"/>
      <w:sz w:val="22"/>
      <w:szCs w:val="22"/>
    </w:rPr>
  </w:style>
  <w:style w:type="character" w:customStyle="1" w:styleId="af">
    <w:name w:val="Абзац списка Знак"/>
    <w:link w:val="ae"/>
    <w:locked/>
    <w:rsid w:val="00B5038A"/>
    <w:rPr>
      <w:rFonts w:ascii="Calibri" w:eastAsia="Calibri" w:hAnsi="Calibri" w:cs="Times New Roman"/>
    </w:rPr>
  </w:style>
  <w:style w:type="character" w:customStyle="1" w:styleId="ConsPlusNonformat1">
    <w:name w:val="ConsPlusNonformat1"/>
    <w:link w:val="ConsPlusNonformat"/>
    <w:locked/>
    <w:rsid w:val="00B503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B5038A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2">
    <w:name w:val="consplusnormal"/>
    <w:basedOn w:val="a"/>
    <w:rsid w:val="00B5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Обычный1"/>
    <w:rsid w:val="00B5038A"/>
    <w:rPr>
      <w:rFonts w:ascii="Arial" w:hAnsi="Arial"/>
      <w:sz w:val="20"/>
    </w:rPr>
  </w:style>
  <w:style w:type="paragraph" w:styleId="29">
    <w:name w:val="toc 2"/>
    <w:basedOn w:val="a"/>
    <w:next w:val="a"/>
    <w:link w:val="2a"/>
    <w:rsid w:val="00B5038A"/>
    <w:pPr>
      <w:spacing w:after="200" w:line="276" w:lineRule="auto"/>
      <w:ind w:left="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a">
    <w:name w:val="Оглавление 2 Знак"/>
    <w:link w:val="29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4">
    <w:name w:val="toc 4"/>
    <w:basedOn w:val="a"/>
    <w:next w:val="a"/>
    <w:link w:val="45"/>
    <w:rsid w:val="00B5038A"/>
    <w:pPr>
      <w:spacing w:after="200" w:line="276" w:lineRule="auto"/>
      <w:ind w:left="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5">
    <w:name w:val="Оглавление 4 Знак"/>
    <w:link w:val="44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rsid w:val="00B5038A"/>
    <w:pPr>
      <w:spacing w:after="200" w:line="276" w:lineRule="auto"/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2">
    <w:name w:val="Оглавление 6 Знак"/>
    <w:link w:val="61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2">
    <w:name w:val="toc 7"/>
    <w:basedOn w:val="a"/>
    <w:next w:val="a"/>
    <w:link w:val="73"/>
    <w:rsid w:val="00B5038A"/>
    <w:pPr>
      <w:spacing w:after="200" w:line="276" w:lineRule="auto"/>
      <w:ind w:left="1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3">
    <w:name w:val="Оглавление 7 Знак"/>
    <w:link w:val="72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1">
    <w:name w:val="Основной шрифт абзаца1"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6">
    <w:name w:val="toc 3"/>
    <w:basedOn w:val="a"/>
    <w:next w:val="a"/>
    <w:link w:val="37"/>
    <w:rsid w:val="00B5038A"/>
    <w:pPr>
      <w:spacing w:after="200" w:line="276" w:lineRule="auto"/>
      <w:ind w:left="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7">
    <w:name w:val="Оглавление 3 Знак"/>
    <w:link w:val="36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5">
    <w:name w:val="Знак сноски1"/>
    <w:basedOn w:val="1f1"/>
    <w:link w:val="af4"/>
    <w:uiPriority w:val="99"/>
    <w:rsid w:val="00B5038A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4">
    <w:name w:val="Гиперссылка1"/>
    <w:basedOn w:val="1f1"/>
    <w:link w:val="af0"/>
    <w:uiPriority w:val="99"/>
    <w:rsid w:val="00B5038A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Footnote">
    <w:name w:val="Footnote"/>
    <w:basedOn w:val="a"/>
    <w:link w:val="Footnote1"/>
    <w:rsid w:val="00B5038A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B5038A"/>
    <w:rPr>
      <w:rFonts w:ascii="Arial" w:eastAsia="Times New Roman" w:hAnsi="Arial" w:cs="Times New Roman"/>
      <w:sz w:val="20"/>
      <w:szCs w:val="20"/>
    </w:rPr>
  </w:style>
  <w:style w:type="paragraph" w:styleId="1f2">
    <w:name w:val="toc 1"/>
    <w:basedOn w:val="a"/>
    <w:next w:val="a"/>
    <w:link w:val="1f3"/>
    <w:rsid w:val="00B5038A"/>
    <w:pPr>
      <w:spacing w:after="200" w:line="276" w:lineRule="auto"/>
    </w:pPr>
    <w:rPr>
      <w:rFonts w:ascii="XO Thames" w:eastAsia="Times New Roman" w:hAnsi="XO Thames" w:cs="Times New Roman"/>
      <w:b/>
      <w:sz w:val="20"/>
      <w:szCs w:val="20"/>
    </w:rPr>
  </w:style>
  <w:style w:type="character" w:customStyle="1" w:styleId="1f3">
    <w:name w:val="Оглавление 1 Знак"/>
    <w:link w:val="1f2"/>
    <w:locked/>
    <w:rsid w:val="00B5038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B5038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B5038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B5038A"/>
    <w:pPr>
      <w:spacing w:after="200" w:line="276" w:lineRule="auto"/>
      <w:ind w:left="1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1">
    <w:name w:val="toc 8"/>
    <w:basedOn w:val="a"/>
    <w:next w:val="a"/>
    <w:link w:val="82"/>
    <w:rsid w:val="00B5038A"/>
    <w:pPr>
      <w:spacing w:after="200" w:line="276" w:lineRule="auto"/>
      <w:ind w:left="1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2">
    <w:name w:val="Оглавление 8 Знак"/>
    <w:link w:val="81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B5038A"/>
    <w:pPr>
      <w:spacing w:after="200" w:line="276" w:lineRule="auto"/>
      <w:ind w:left="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56">
    <w:name w:val="Оглавление 5 Знак"/>
    <w:link w:val="55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locked/>
    <w:rsid w:val="00B5038A"/>
    <w:rPr>
      <w:rFonts w:ascii="Calibri" w:eastAsia="Times New Roman" w:hAnsi="Calibri" w:cs="Calibri"/>
      <w:lang w:eastAsia="ru-RU"/>
    </w:rPr>
  </w:style>
  <w:style w:type="paragraph" w:customStyle="1" w:styleId="toc10">
    <w:name w:val="toc 10"/>
    <w:next w:val="a"/>
    <w:link w:val="toc101"/>
    <w:rsid w:val="00B5038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4">
    <w:name w:val="Название1"/>
    <w:basedOn w:val="a"/>
    <w:next w:val="a"/>
    <w:uiPriority w:val="10"/>
    <w:qFormat/>
    <w:rsid w:val="00B5038A"/>
    <w:pPr>
      <w:spacing w:after="200" w:line="276" w:lineRule="auto"/>
    </w:pPr>
    <w:rPr>
      <w:rFonts w:ascii="XO Thames" w:eastAsia="Times New Roman" w:hAnsi="XO Thames" w:cs="Times New Roman"/>
      <w:b/>
      <w:sz w:val="52"/>
      <w:szCs w:val="20"/>
    </w:rPr>
  </w:style>
  <w:style w:type="character" w:customStyle="1" w:styleId="1f5">
    <w:name w:val="Неразрешенное упоминание1"/>
    <w:uiPriority w:val="99"/>
    <w:semiHidden/>
    <w:unhideWhenUsed/>
    <w:rsid w:val="00B5038A"/>
    <w:rPr>
      <w:rFonts w:cs="Times New Roman"/>
      <w:color w:val="605E5C"/>
      <w:shd w:val="clear" w:color="auto" w:fill="E1DFDD"/>
    </w:rPr>
  </w:style>
  <w:style w:type="paragraph" w:customStyle="1" w:styleId="210">
    <w:name w:val="Основной текст 21"/>
    <w:basedOn w:val="a"/>
    <w:rsid w:val="008959A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4C6CE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73B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211">
    <w:name w:val="Заголовок 21"/>
    <w:rsid w:val="00973B1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8">
    <w:name w:val="Абзац списка3"/>
    <w:basedOn w:val="a"/>
    <w:rsid w:val="00C34252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ConsTitle">
    <w:name w:val="ConsTitle"/>
    <w:uiPriority w:val="99"/>
    <w:rsid w:val="00A02B3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9">
    <w:name w:val="Основной текст (3)_"/>
    <w:basedOn w:val="a0"/>
    <w:link w:val="3a"/>
    <w:locked/>
    <w:rsid w:val="003023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3023C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1\Desktop\&#1080;&#1079;&#1084;&#1077;&#1085;&#1077;&#1085;&#1080;&#1077;%20&#1103;&#1085;&#1074;&#1072;&#1088;&#1100;\&#1056;&#1077;&#1096;&#1077;&#1085;&#1080;&#1077;%20&#1086;%20&#1073;&#1102;&#1076;&#1078;&#1077;&#1090;&#1077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1112E7D1051A56A21E47067C6B9137069B9F6EAA3396F346DB71A06AQDS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F7C4E-AF9C-45A3-8CDC-41BEDAFB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22310</Words>
  <Characters>127169</Characters>
  <Application>Microsoft Office Word</Application>
  <DocSecurity>0</DocSecurity>
  <Lines>1059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132</cp:revision>
  <dcterms:created xsi:type="dcterms:W3CDTF">2020-12-30T05:52:00Z</dcterms:created>
  <dcterms:modified xsi:type="dcterms:W3CDTF">2022-02-02T07:29:00Z</dcterms:modified>
</cp:coreProperties>
</file>