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07" w:rsidRDefault="00E65E17" w:rsidP="00E91A07">
      <w:r>
        <w:rPr>
          <w:noProof/>
          <w:lang w:eastAsia="ru-RU"/>
        </w:rPr>
        <w:pict>
          <v:shapetype id="_x0000_t202" coordsize="21600,21600" o:spt="202" path="m,l,21600r21600,l21600,xe">
            <v:stroke joinstyle="miter"/>
            <v:path gradientshapeok="t" o:connecttype="rect"/>
          </v:shapetype>
          <v:shape id="_x0000_s1027" type="#_x0000_t202" alt="Narrow horizontal" style="position:absolute;margin-left:21.75pt;margin-top:55.5pt;width:130.95pt;height:595.2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7" inset="18pt,18pt,18pt,18pt">
              <w:txbxContent>
                <w:p w:rsidR="001A376C" w:rsidRPr="00B2025D" w:rsidRDefault="001A376C" w:rsidP="00E91A07">
                  <w:pPr>
                    <w:autoSpaceDE w:val="0"/>
                    <w:autoSpaceDN w:val="0"/>
                    <w:adjustRightInd w:val="0"/>
                    <w:spacing w:after="0" w:line="240" w:lineRule="auto"/>
                    <w:jc w:val="center"/>
                    <w:rPr>
                      <w:rFonts w:ascii="Times New Roman" w:eastAsia="Times New Roman" w:hAnsi="Times New Roman"/>
                      <w:b/>
                      <w:bCs/>
                      <w:sz w:val="20"/>
                      <w:szCs w:val="20"/>
                    </w:rPr>
                  </w:pPr>
                  <w:r>
                    <w:rPr>
                      <w:rFonts w:asciiTheme="majorHAnsi" w:hAnsiTheme="majorHAnsi" w:cs="Times New Roman"/>
                    </w:rPr>
                    <w:t xml:space="preserve"> </w:t>
                  </w:r>
                </w:p>
                <w:p w:rsidR="001A376C" w:rsidRDefault="001A376C" w:rsidP="00E91A07">
                  <w:pPr>
                    <w:pBdr>
                      <w:top w:val="thinThickSmallGap" w:sz="36" w:space="0" w:color="622423"/>
                      <w:bottom w:val="thickThinSmallGap" w:sz="36" w:space="12" w:color="622423"/>
                    </w:pBdr>
                    <w:ind w:left="-142" w:firstLine="142"/>
                    <w:rPr>
                      <w:rFonts w:ascii="Cambria" w:hAnsi="Cambria"/>
                      <w:i/>
                      <w:iCs/>
                      <w:sz w:val="20"/>
                      <w:szCs w:val="20"/>
                    </w:rPr>
                  </w:pPr>
                  <w:r>
                    <w:rPr>
                      <w:rFonts w:ascii="Cambria" w:hAnsi="Cambria"/>
                      <w:i/>
                      <w:iCs/>
                      <w:sz w:val="20"/>
                      <w:szCs w:val="20"/>
                    </w:rPr>
                    <w:t xml:space="preserve"> ПА №58 от 09.08.2022г</w:t>
                  </w:r>
                </w:p>
                <w:p w:rsidR="001A376C" w:rsidRDefault="001A376C" w:rsidP="001A376C">
                  <w:pPr>
                    <w:pBdr>
                      <w:top w:val="thinThickSmallGap" w:sz="36" w:space="0" w:color="622423"/>
                      <w:bottom w:val="thickThinSmallGap" w:sz="36" w:space="12" w:color="622423"/>
                    </w:pBdr>
                    <w:ind w:left="-142" w:firstLine="142"/>
                    <w:rPr>
                      <w:rFonts w:ascii="Cambria" w:hAnsi="Cambria"/>
                      <w:i/>
                      <w:iCs/>
                      <w:sz w:val="20"/>
                      <w:szCs w:val="20"/>
                    </w:rPr>
                  </w:pPr>
                  <w:r>
                    <w:rPr>
                      <w:rFonts w:ascii="Cambria" w:hAnsi="Cambria"/>
                      <w:i/>
                      <w:iCs/>
                      <w:sz w:val="20"/>
                      <w:szCs w:val="20"/>
                    </w:rPr>
                    <w:t>ПА №59от 09.08.2022г</w:t>
                  </w:r>
                </w:p>
                <w:p w:rsidR="001A376C" w:rsidRDefault="001A376C" w:rsidP="001A376C">
                  <w:pPr>
                    <w:pBdr>
                      <w:top w:val="thinThickSmallGap" w:sz="36" w:space="0" w:color="622423"/>
                      <w:bottom w:val="thickThinSmallGap" w:sz="36" w:space="12" w:color="622423"/>
                    </w:pBdr>
                    <w:ind w:left="-142" w:firstLine="142"/>
                    <w:rPr>
                      <w:rFonts w:ascii="Cambria" w:hAnsi="Cambria"/>
                      <w:i/>
                      <w:iCs/>
                      <w:sz w:val="20"/>
                      <w:szCs w:val="20"/>
                    </w:rPr>
                  </w:pPr>
                  <w:r>
                    <w:rPr>
                      <w:rFonts w:ascii="Cambria" w:hAnsi="Cambria"/>
                      <w:i/>
                      <w:iCs/>
                      <w:sz w:val="20"/>
                      <w:szCs w:val="20"/>
                    </w:rPr>
                    <w:t>ПА №60 от 09.08.2022г</w:t>
                  </w:r>
                </w:p>
                <w:p w:rsidR="001A376C" w:rsidRDefault="001A376C" w:rsidP="001A376C">
                  <w:pPr>
                    <w:pBdr>
                      <w:top w:val="thinThickSmallGap" w:sz="36" w:space="0" w:color="622423"/>
                      <w:bottom w:val="thickThinSmallGap" w:sz="36" w:space="12" w:color="622423"/>
                    </w:pBdr>
                    <w:ind w:left="-142" w:firstLine="142"/>
                    <w:rPr>
                      <w:rFonts w:ascii="Cambria" w:hAnsi="Cambria"/>
                      <w:i/>
                      <w:iCs/>
                      <w:sz w:val="20"/>
                      <w:szCs w:val="20"/>
                    </w:rPr>
                  </w:pPr>
                  <w:r>
                    <w:rPr>
                      <w:rFonts w:ascii="Cambria" w:hAnsi="Cambria"/>
                      <w:i/>
                      <w:iCs/>
                      <w:sz w:val="20"/>
                      <w:szCs w:val="20"/>
                    </w:rPr>
                    <w:t>ПА №61  от 26.08.2022г</w:t>
                  </w:r>
                </w:p>
                <w:p w:rsidR="001A376C" w:rsidRDefault="001A376C" w:rsidP="001A376C">
                  <w:pPr>
                    <w:pBdr>
                      <w:top w:val="thinThickSmallGap" w:sz="36" w:space="0" w:color="622423"/>
                      <w:bottom w:val="thickThinSmallGap" w:sz="36" w:space="12" w:color="622423"/>
                    </w:pBdr>
                    <w:ind w:left="-142" w:firstLine="142"/>
                    <w:rPr>
                      <w:rFonts w:ascii="Cambria" w:hAnsi="Cambria"/>
                      <w:i/>
                      <w:iCs/>
                      <w:sz w:val="20"/>
                      <w:szCs w:val="20"/>
                    </w:rPr>
                  </w:pPr>
                  <w:r>
                    <w:rPr>
                      <w:rFonts w:ascii="Cambria" w:hAnsi="Cambria"/>
                      <w:i/>
                      <w:iCs/>
                      <w:sz w:val="20"/>
                      <w:szCs w:val="20"/>
                    </w:rPr>
                    <w:t>ПА №62  от 26.08.2022г</w:t>
                  </w:r>
                </w:p>
                <w:p w:rsidR="001A376C" w:rsidRPr="00C63F7E" w:rsidRDefault="001A376C" w:rsidP="00C63F7E">
                  <w:pPr>
                    <w:pStyle w:val="ConsPlusTitle"/>
                    <w:jc w:val="center"/>
                    <w:rPr>
                      <w:rFonts w:ascii="Times New Roman" w:hAnsi="Times New Roman" w:cs="Times New Roman"/>
                      <w:b w:val="0"/>
                      <w:szCs w:val="22"/>
                    </w:rPr>
                  </w:pPr>
                  <w:r>
                    <w:rPr>
                      <w:rFonts w:ascii="Times New Roman" w:hAnsi="Times New Roman" w:cs="Times New Roman"/>
                      <w:b w:val="0"/>
                      <w:szCs w:val="22"/>
                    </w:rPr>
                    <w:t>Р.№114</w:t>
                  </w:r>
                  <w:proofErr w:type="gramStart"/>
                  <w:r>
                    <w:rPr>
                      <w:rFonts w:ascii="Times New Roman" w:hAnsi="Times New Roman" w:cs="Times New Roman"/>
                      <w:b w:val="0"/>
                      <w:szCs w:val="22"/>
                    </w:rPr>
                    <w:t xml:space="preserve"> </w:t>
                  </w:r>
                  <w:r w:rsidR="009D6975">
                    <w:rPr>
                      <w:rFonts w:ascii="Times New Roman" w:hAnsi="Times New Roman" w:cs="Times New Roman"/>
                      <w:b w:val="0"/>
                      <w:szCs w:val="22"/>
                    </w:rPr>
                    <w:t>;</w:t>
                  </w:r>
                  <w:proofErr w:type="gramEnd"/>
                  <w:r w:rsidR="009D6975">
                    <w:rPr>
                      <w:rFonts w:ascii="Times New Roman" w:hAnsi="Times New Roman" w:cs="Times New Roman"/>
                      <w:b w:val="0"/>
                      <w:szCs w:val="22"/>
                    </w:rPr>
                    <w:t xml:space="preserve">№115;№116;№117; №118 </w:t>
                  </w:r>
                  <w:r>
                    <w:rPr>
                      <w:rFonts w:ascii="Times New Roman" w:hAnsi="Times New Roman" w:cs="Times New Roman"/>
                      <w:b w:val="0"/>
                      <w:szCs w:val="22"/>
                    </w:rPr>
                    <w:t>от 25.07 2022г</w:t>
                  </w:r>
                </w:p>
                <w:p w:rsidR="001A376C" w:rsidRDefault="001A376C" w:rsidP="00C63F7E">
                  <w:pPr>
                    <w:pBdr>
                      <w:top w:val="thinThickSmallGap" w:sz="36" w:space="0" w:color="622423"/>
                      <w:bottom w:val="thickThinSmallGap" w:sz="36" w:space="17" w:color="622423"/>
                    </w:pBdr>
                    <w:spacing w:after="0" w:line="240" w:lineRule="auto"/>
                    <w:jc w:val="center"/>
                    <w:rPr>
                      <w:rFonts w:ascii="Cambria" w:hAnsi="Cambria"/>
                      <w:i/>
                      <w:iCs/>
                      <w:sz w:val="20"/>
                      <w:szCs w:val="20"/>
                    </w:rPr>
                  </w:pPr>
                  <w:r>
                    <w:rPr>
                      <w:rFonts w:ascii="Cambria" w:hAnsi="Cambria"/>
                      <w:i/>
                      <w:iCs/>
                      <w:sz w:val="18"/>
                      <w:szCs w:val="18"/>
                    </w:rPr>
                    <w:t xml:space="preserve"> </w:t>
                  </w:r>
                </w:p>
                <w:p w:rsidR="001A376C" w:rsidRPr="0096600B" w:rsidRDefault="001A376C" w:rsidP="00C63F7E">
                  <w:pPr>
                    <w:pStyle w:val="ConsPlusTitle"/>
                    <w:jc w:val="center"/>
                    <w:rPr>
                      <w:rFonts w:ascii="Times New Roman" w:hAnsi="Times New Roman" w:cs="Times New Roman"/>
                      <w:sz w:val="28"/>
                      <w:szCs w:val="28"/>
                    </w:rPr>
                  </w:pPr>
                </w:p>
                <w:p w:rsidR="001A376C" w:rsidRDefault="001A376C" w:rsidP="00E91A07">
                  <w:pPr>
                    <w:pBdr>
                      <w:top w:val="thinThickSmallGap" w:sz="36" w:space="0" w:color="622423"/>
                      <w:bottom w:val="thickThinSmallGap" w:sz="36" w:space="12" w:color="622423"/>
                    </w:pBdr>
                    <w:ind w:left="-142" w:firstLine="142"/>
                    <w:rPr>
                      <w:rFonts w:ascii="Cambria" w:hAnsi="Cambria"/>
                      <w:i/>
                      <w:iCs/>
                      <w:sz w:val="20"/>
                      <w:szCs w:val="20"/>
                    </w:rPr>
                  </w:pPr>
                </w:p>
                <w:p w:rsidR="001A376C" w:rsidRDefault="001A376C" w:rsidP="00E91A07">
                  <w:pPr>
                    <w:pBdr>
                      <w:top w:val="thinThickSmallGap" w:sz="36" w:space="0" w:color="622423"/>
                      <w:bottom w:val="thickThinSmallGap" w:sz="36" w:space="12" w:color="622423"/>
                    </w:pBdr>
                    <w:rPr>
                      <w:rFonts w:ascii="Cambria" w:hAnsi="Cambria"/>
                      <w:i/>
                      <w:iCs/>
                      <w:sz w:val="20"/>
                      <w:szCs w:val="20"/>
                    </w:rPr>
                  </w:pPr>
                  <w:r>
                    <w:rPr>
                      <w:rFonts w:ascii="Cambria" w:hAnsi="Cambria"/>
                      <w:i/>
                      <w:iCs/>
                      <w:sz w:val="20"/>
                      <w:szCs w:val="20"/>
                    </w:rPr>
                    <w:t xml:space="preserve">   </w:t>
                  </w:r>
                </w:p>
                <w:p w:rsidR="001A376C" w:rsidRDefault="001A376C" w:rsidP="00042A1C">
                  <w:pPr>
                    <w:pBdr>
                      <w:top w:val="thinThickSmallGap" w:sz="36" w:space="0" w:color="622423"/>
                      <w:bottom w:val="thickThinSmallGap" w:sz="36" w:space="12" w:color="622423"/>
                    </w:pBdr>
                    <w:spacing w:after="0"/>
                    <w:rPr>
                      <w:rFonts w:ascii="Cambria" w:hAnsi="Cambria"/>
                      <w:i/>
                      <w:iCs/>
                      <w:sz w:val="20"/>
                      <w:szCs w:val="20"/>
                    </w:rPr>
                  </w:pPr>
                  <w:r>
                    <w:rPr>
                      <w:rFonts w:ascii="Cambria" w:hAnsi="Cambria"/>
                      <w:i/>
                      <w:iCs/>
                      <w:sz w:val="20"/>
                      <w:szCs w:val="20"/>
                    </w:rPr>
                    <w:t xml:space="preserve"> </w:t>
                  </w:r>
                </w:p>
                <w:p w:rsidR="001A376C" w:rsidRDefault="001A376C" w:rsidP="00042A1C">
                  <w:pPr>
                    <w:pBdr>
                      <w:top w:val="thinThickSmallGap" w:sz="36" w:space="0" w:color="622423"/>
                      <w:bottom w:val="thickThinSmallGap" w:sz="36" w:space="12" w:color="622423"/>
                    </w:pBdr>
                    <w:spacing w:after="0"/>
                    <w:rPr>
                      <w:rFonts w:ascii="Cambria" w:hAnsi="Cambria"/>
                      <w:i/>
                      <w:iCs/>
                      <w:sz w:val="20"/>
                      <w:szCs w:val="20"/>
                    </w:rPr>
                  </w:pPr>
                </w:p>
                <w:p w:rsidR="001A376C" w:rsidRDefault="001A376C" w:rsidP="00E91A07">
                  <w:pPr>
                    <w:pBdr>
                      <w:top w:val="thinThickSmallGap" w:sz="36" w:space="0" w:color="622423"/>
                      <w:bottom w:val="thickThinSmallGap" w:sz="36" w:space="12" w:color="622423"/>
                    </w:pBdr>
                    <w:rPr>
                      <w:rFonts w:ascii="Cambria" w:hAnsi="Cambria"/>
                      <w:i/>
                      <w:iCs/>
                      <w:sz w:val="20"/>
                      <w:szCs w:val="20"/>
                    </w:rPr>
                  </w:pPr>
                </w:p>
                <w:p w:rsidR="001A376C" w:rsidRDefault="001A376C" w:rsidP="00E91A07">
                  <w:pPr>
                    <w:pBdr>
                      <w:top w:val="thinThickSmallGap" w:sz="36" w:space="10" w:color="622423"/>
                      <w:bottom w:val="thickThinSmallGap" w:sz="36" w:space="10" w:color="622423"/>
                    </w:pBdr>
                    <w:ind w:left="-142" w:firstLine="142"/>
                    <w:rPr>
                      <w:rFonts w:ascii="Cambria" w:hAnsi="Cambria"/>
                      <w:i/>
                      <w:iCs/>
                      <w:sz w:val="20"/>
                      <w:szCs w:val="20"/>
                    </w:rPr>
                  </w:pPr>
                </w:p>
              </w:txbxContent>
            </v:textbox>
            <w10:wrap type="square" anchorx="page" anchory="page"/>
          </v:shape>
        </w:pict>
      </w:r>
    </w:p>
    <w:p w:rsidR="00E91A07" w:rsidRPr="000605D3" w:rsidRDefault="00E65E17" w:rsidP="00E91A07">
      <w:pPr>
        <w:spacing w:after="0" w:line="240" w:lineRule="auto"/>
      </w:pPr>
      <w:r>
        <w:rPr>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margin-left:269.05pt;margin-top:-27.4pt;width:135.75pt;height:13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1A376C" w:rsidRDefault="001A376C" w:rsidP="00E91A07">
                  <w:pPr>
                    <w:jc w:val="center"/>
                    <w:rPr>
                      <w:b/>
                      <w:i/>
                      <w:sz w:val="28"/>
                      <w:szCs w:val="28"/>
                    </w:rPr>
                  </w:pPr>
                </w:p>
                <w:p w:rsidR="001A376C" w:rsidRDefault="001A376C" w:rsidP="00E91A07">
                  <w:pPr>
                    <w:jc w:val="center"/>
                    <w:rPr>
                      <w:b/>
                      <w:i/>
                      <w:sz w:val="28"/>
                      <w:szCs w:val="28"/>
                    </w:rPr>
                  </w:pPr>
                  <w:r>
                    <w:rPr>
                      <w:b/>
                      <w:i/>
                      <w:sz w:val="28"/>
                      <w:szCs w:val="28"/>
                    </w:rPr>
                    <w:t>№ 10</w:t>
                  </w:r>
                </w:p>
                <w:p w:rsidR="001A376C" w:rsidRDefault="001A376C" w:rsidP="00E91A07">
                  <w:pPr>
                    <w:jc w:val="center"/>
                    <w:rPr>
                      <w:b/>
                      <w:i/>
                      <w:sz w:val="28"/>
                      <w:szCs w:val="28"/>
                    </w:rPr>
                  </w:pPr>
                  <w:r>
                    <w:rPr>
                      <w:b/>
                      <w:i/>
                      <w:sz w:val="28"/>
                      <w:szCs w:val="28"/>
                    </w:rPr>
                    <w:t>29.</w:t>
                  </w:r>
                  <w:r w:rsidRPr="00AA6DCA">
                    <w:rPr>
                      <w:b/>
                      <w:i/>
                      <w:sz w:val="28"/>
                      <w:szCs w:val="28"/>
                    </w:rPr>
                    <w:t>0</w:t>
                  </w:r>
                  <w:r>
                    <w:rPr>
                      <w:b/>
                      <w:i/>
                      <w:sz w:val="28"/>
                      <w:szCs w:val="28"/>
                    </w:rPr>
                    <w:t>8.2022</w:t>
                  </w:r>
                </w:p>
                <w:p w:rsidR="001A376C" w:rsidRDefault="001A376C" w:rsidP="00E91A07">
                  <w:pPr>
                    <w:jc w:val="center"/>
                    <w:rPr>
                      <w:b/>
                      <w:i/>
                      <w:sz w:val="28"/>
                      <w:szCs w:val="28"/>
                    </w:rPr>
                  </w:pPr>
                  <w:r>
                    <w:rPr>
                      <w:b/>
                      <w:i/>
                      <w:sz w:val="28"/>
                      <w:szCs w:val="28"/>
                    </w:rPr>
                    <w:t>года</w:t>
                  </w: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p w:rsidR="001A376C" w:rsidRDefault="001A376C" w:rsidP="00E91A07">
                  <w:pPr>
                    <w:jc w:val="center"/>
                    <w:rPr>
                      <w:b/>
                      <w:i/>
                      <w:sz w:val="28"/>
                      <w:szCs w:val="28"/>
                    </w:rPr>
                  </w:pPr>
                </w:p>
              </w:txbxContent>
            </v:textbox>
          </v:shape>
        </w:pict>
      </w:r>
      <w:r w:rsidR="00E91A07">
        <w:rPr>
          <w:b/>
          <w:bCs/>
          <w:color w:val="CBCBCB"/>
          <w:sz w:val="72"/>
          <w:szCs w:val="72"/>
        </w:rPr>
        <w:t>Покровский</w:t>
      </w:r>
    </w:p>
    <w:p w:rsidR="00E91A07" w:rsidRDefault="00E91A07" w:rsidP="00E91A07">
      <w:pPr>
        <w:spacing w:after="0" w:line="240" w:lineRule="auto"/>
        <w:rPr>
          <w:b/>
          <w:bCs/>
          <w:color w:val="CBCBCB"/>
          <w:sz w:val="72"/>
          <w:szCs w:val="72"/>
        </w:rPr>
      </w:pPr>
      <w:r>
        <w:rPr>
          <w:b/>
          <w:bCs/>
          <w:color w:val="CBCBCB"/>
          <w:sz w:val="72"/>
          <w:szCs w:val="72"/>
        </w:rPr>
        <w:t>Вестник</w:t>
      </w:r>
    </w:p>
    <w:p w:rsidR="00E91A07" w:rsidRDefault="00E91A07" w:rsidP="00E91A07">
      <w:pPr>
        <w:spacing w:after="0" w:line="240" w:lineRule="auto"/>
        <w:rPr>
          <w:b/>
          <w:bCs/>
          <w:color w:val="CBCBCB"/>
          <w:sz w:val="72"/>
          <w:szCs w:val="72"/>
        </w:rPr>
      </w:pPr>
    </w:p>
    <w:p w:rsidR="00E91A07" w:rsidRDefault="00E91A07" w:rsidP="00E91A07">
      <w:r w:rsidRPr="00655895">
        <w:rPr>
          <w:noProof/>
          <w:lang w:eastAsia="ru-RU"/>
        </w:rPr>
        <w:drawing>
          <wp:inline distT="0" distB="0" distL="0" distR="0">
            <wp:extent cx="5940425" cy="4005350"/>
            <wp:effectExtent l="19050" t="0" r="3175" b="0"/>
            <wp:docPr id="1" name="Рисунок 1" descr="IMG_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1504"/>
                    <pic:cNvPicPr>
                      <a:picLocks noChangeAspect="1" noChangeArrowheads="1"/>
                    </pic:cNvPicPr>
                  </pic:nvPicPr>
                  <pic:blipFill>
                    <a:blip r:embed="rId8" cstate="print"/>
                    <a:srcRect/>
                    <a:stretch>
                      <a:fillRect/>
                    </a:stretch>
                  </pic:blipFill>
                  <pic:spPr bwMode="auto">
                    <a:xfrm>
                      <a:off x="0" y="0"/>
                      <a:ext cx="5940425" cy="4005350"/>
                    </a:xfrm>
                    <a:prstGeom prst="rect">
                      <a:avLst/>
                    </a:prstGeom>
                    <a:noFill/>
                    <a:ln w="9525">
                      <a:noFill/>
                      <a:miter lim="800000"/>
                      <a:headEnd/>
                      <a:tailEnd/>
                    </a:ln>
                  </pic:spPr>
                </pic:pic>
              </a:graphicData>
            </a:graphic>
          </wp:inline>
        </w:drawing>
      </w:r>
    </w:p>
    <w:p w:rsidR="00E91A07" w:rsidRPr="00655895" w:rsidRDefault="00E91A07" w:rsidP="00E91A07"/>
    <w:p w:rsidR="00E91A07" w:rsidRPr="00655895" w:rsidRDefault="00E91A07" w:rsidP="00E91A07"/>
    <w:p w:rsidR="00E91A07" w:rsidRPr="00655895" w:rsidRDefault="00E91A07" w:rsidP="00E91A07"/>
    <w:p w:rsidR="00E91A07" w:rsidRPr="00655895" w:rsidRDefault="00E91A07" w:rsidP="00E91A07"/>
    <w:p w:rsidR="00E91A07" w:rsidRDefault="00E91A07" w:rsidP="00E91A07"/>
    <w:p w:rsidR="00042A1C" w:rsidRDefault="00042A1C" w:rsidP="00E91A07"/>
    <w:p w:rsidR="00FB0F57" w:rsidRDefault="00FB0F57" w:rsidP="00E91A07"/>
    <w:p w:rsidR="00FB0F57" w:rsidRDefault="00FB0F57" w:rsidP="00E91A07"/>
    <w:p w:rsidR="00FB0F57" w:rsidRDefault="00FB0F57" w:rsidP="00E91A07"/>
    <w:p w:rsidR="00FB0F57" w:rsidRDefault="00FB0F57" w:rsidP="00E91A07"/>
    <w:p w:rsidR="00FB0F57" w:rsidRDefault="00FB0F57" w:rsidP="00E91A07"/>
    <w:p w:rsidR="00B0735F" w:rsidRDefault="00B0735F" w:rsidP="00B0735F">
      <w:pPr>
        <w:pStyle w:val="ae"/>
        <w:numPr>
          <w:ilvl w:val="0"/>
          <w:numId w:val="13"/>
        </w:numPr>
        <w:autoSpaceDE w:val="0"/>
        <w:autoSpaceDN w:val="0"/>
        <w:adjustRightInd w:val="0"/>
        <w:ind w:left="432" w:hanging="432"/>
        <w:outlineLvl w:val="0"/>
        <w:rPr>
          <w:rFonts w:ascii="Times New Roman" w:eastAsia="Times New Roman" w:hAnsi="Times New Roman"/>
          <w:b/>
          <w:bCs/>
          <w:sz w:val="28"/>
          <w:szCs w:val="28"/>
          <w:lang w:eastAsia="ru-RU"/>
        </w:rPr>
      </w:pPr>
      <w:bookmarkStart w:id="0" w:name="_GoBack"/>
      <w:bookmarkEnd w:id="0"/>
      <w:r>
        <w:rPr>
          <w:rFonts w:ascii="Times New Roman" w:eastAsia="Times New Roman" w:hAnsi="Times New Roman"/>
          <w:b/>
          <w:bCs/>
          <w:sz w:val="28"/>
          <w:szCs w:val="28"/>
          <w:lang w:eastAsia="ru-RU"/>
        </w:rPr>
        <w:lastRenderedPageBreak/>
        <w:t>АДМИНИСТРАЦИЯ</w:t>
      </w:r>
    </w:p>
    <w:p w:rsidR="009D6975" w:rsidRDefault="00B0735F" w:rsidP="00B0735F">
      <w:pPr>
        <w:pStyle w:val="afe"/>
        <w:numPr>
          <w:ilvl w:val="0"/>
          <w:numId w:val="13"/>
        </w:numPr>
        <w:spacing w:line="317" w:lineRule="atLeast"/>
        <w:ind w:left="432" w:hanging="432"/>
        <w:rPr>
          <w:rFonts w:ascii="Times New Roman" w:hAnsi="Times New Roman"/>
          <w:sz w:val="28"/>
          <w:szCs w:val="28"/>
        </w:rPr>
      </w:pPr>
      <w:r>
        <w:rPr>
          <w:rFonts w:ascii="Times New Roman" w:hAnsi="Times New Roman"/>
          <w:sz w:val="28"/>
          <w:szCs w:val="28"/>
        </w:rPr>
        <w:t xml:space="preserve">ПОКРОВСКОГО СЕЛЬСОВЕТА </w:t>
      </w:r>
    </w:p>
    <w:p w:rsidR="00B0735F" w:rsidRDefault="00B0735F" w:rsidP="00B0735F">
      <w:pPr>
        <w:pStyle w:val="afe"/>
        <w:numPr>
          <w:ilvl w:val="0"/>
          <w:numId w:val="13"/>
        </w:numPr>
        <w:spacing w:line="317" w:lineRule="atLeast"/>
        <w:ind w:left="432" w:hanging="432"/>
        <w:rPr>
          <w:rFonts w:ascii="Times New Roman" w:hAnsi="Times New Roman"/>
          <w:sz w:val="28"/>
          <w:szCs w:val="28"/>
        </w:rPr>
      </w:pPr>
      <w:r>
        <w:rPr>
          <w:rFonts w:ascii="Times New Roman" w:hAnsi="Times New Roman"/>
          <w:sz w:val="28"/>
          <w:szCs w:val="28"/>
        </w:rPr>
        <w:t xml:space="preserve">ЧАНОВСКОГО РАЙОНА </w:t>
      </w:r>
      <w:r>
        <w:rPr>
          <w:rFonts w:ascii="Times New Roman" w:hAnsi="Times New Roman"/>
          <w:sz w:val="28"/>
          <w:szCs w:val="28"/>
        </w:rPr>
        <w:br/>
        <w:t>НОВОСИБИРСКОЙ ОБЛАСТИ</w:t>
      </w:r>
    </w:p>
    <w:p w:rsidR="00B0735F" w:rsidRDefault="00B0735F" w:rsidP="00B0735F">
      <w:pPr>
        <w:pStyle w:val="3"/>
        <w:keepNext/>
        <w:keepLines/>
        <w:numPr>
          <w:ilvl w:val="0"/>
          <w:numId w:val="13"/>
        </w:numPr>
        <w:spacing w:before="0" w:beforeAutospacing="0" w:after="0" w:afterAutospacing="0" w:line="317" w:lineRule="atLeast"/>
        <w:ind w:left="432" w:hanging="432"/>
        <w:jc w:val="center"/>
        <w:rPr>
          <w:sz w:val="28"/>
          <w:szCs w:val="28"/>
        </w:rPr>
      </w:pPr>
    </w:p>
    <w:p w:rsidR="00B0735F" w:rsidRPr="00336AB4" w:rsidRDefault="00B0735F" w:rsidP="00B0735F">
      <w:pPr>
        <w:pStyle w:val="ae"/>
        <w:numPr>
          <w:ilvl w:val="0"/>
          <w:numId w:val="13"/>
        </w:numPr>
        <w:spacing w:after="200" w:line="276" w:lineRule="auto"/>
        <w:ind w:left="432" w:hanging="432"/>
        <w:outlineLvl w:val="0"/>
        <w:rPr>
          <w:rFonts w:ascii="Times New Roman" w:hAnsi="Times New Roman"/>
          <w:b/>
          <w:bCs/>
          <w:spacing w:val="40"/>
          <w:sz w:val="28"/>
          <w:szCs w:val="28"/>
        </w:rPr>
      </w:pPr>
      <w:r w:rsidRPr="00336AB4">
        <w:rPr>
          <w:rFonts w:ascii="Times New Roman" w:hAnsi="Times New Roman"/>
          <w:b/>
          <w:bCs/>
          <w:spacing w:val="40"/>
          <w:sz w:val="28"/>
          <w:szCs w:val="28"/>
        </w:rPr>
        <w:t>ПОСТАНОВЛЕНИЕ</w:t>
      </w:r>
    </w:p>
    <w:p w:rsidR="00B0735F" w:rsidRPr="000E35AD" w:rsidRDefault="00B0735F" w:rsidP="00B0735F">
      <w:pPr>
        <w:pStyle w:val="ae"/>
        <w:numPr>
          <w:ilvl w:val="0"/>
          <w:numId w:val="13"/>
        </w:numPr>
        <w:autoSpaceDE w:val="0"/>
        <w:autoSpaceDN w:val="0"/>
        <w:adjustRightInd w:val="0"/>
        <w:ind w:left="432" w:hanging="432"/>
        <w:rPr>
          <w:rFonts w:ascii="Times New Roman" w:eastAsia="Times New Roman" w:hAnsi="Times New Roman"/>
          <w:bCs/>
          <w:sz w:val="28"/>
          <w:szCs w:val="28"/>
          <w:lang w:eastAsia="ru-RU"/>
        </w:rPr>
      </w:pPr>
      <w:r w:rsidRPr="000E35AD">
        <w:rPr>
          <w:rFonts w:ascii="Times New Roman" w:eastAsia="Times New Roman" w:hAnsi="Times New Roman"/>
          <w:bCs/>
          <w:sz w:val="28"/>
          <w:szCs w:val="28"/>
          <w:lang w:eastAsia="ru-RU"/>
        </w:rPr>
        <w:t>09.08.2022г.№5</w:t>
      </w:r>
      <w:r>
        <w:rPr>
          <w:rFonts w:ascii="Times New Roman" w:eastAsia="Times New Roman" w:hAnsi="Times New Roman"/>
          <w:bCs/>
          <w:sz w:val="28"/>
          <w:szCs w:val="28"/>
          <w:lang w:eastAsia="ru-RU"/>
        </w:rPr>
        <w:t>8</w:t>
      </w:r>
    </w:p>
    <w:p w:rsidR="00B0735F" w:rsidRDefault="00B0735F" w:rsidP="00B0735F">
      <w:pPr>
        <w:pStyle w:val="ae"/>
        <w:numPr>
          <w:ilvl w:val="0"/>
          <w:numId w:val="13"/>
        </w:numPr>
        <w:autoSpaceDE w:val="0"/>
        <w:autoSpaceDN w:val="0"/>
        <w:adjustRightInd w:val="0"/>
        <w:ind w:left="432" w:hanging="432"/>
        <w:rPr>
          <w:rFonts w:ascii="Times New Roman" w:eastAsia="Times New Roman" w:hAnsi="Times New Roman"/>
          <w:b/>
          <w:bCs/>
          <w:sz w:val="28"/>
          <w:szCs w:val="28"/>
          <w:lang w:eastAsia="ru-RU"/>
        </w:rPr>
      </w:pPr>
    </w:p>
    <w:p w:rsidR="00B0735F" w:rsidRDefault="00B0735F" w:rsidP="00B0735F">
      <w:pPr>
        <w:shd w:val="clear" w:color="auto" w:fill="FFFFFF"/>
        <w:spacing w:after="0" w:line="317" w:lineRule="atLeast"/>
        <w:ind w:firstLine="539"/>
        <w:jc w:val="center"/>
        <w:rPr>
          <w:rFonts w:ascii="Times New Roman" w:hAnsi="Times New Roman"/>
          <w:bCs/>
          <w:sz w:val="28"/>
          <w:szCs w:val="28"/>
          <w:bdr w:val="none" w:sz="0" w:space="0" w:color="auto" w:frame="1"/>
        </w:rPr>
      </w:pPr>
      <w:r w:rsidRPr="00260CAB">
        <w:rPr>
          <w:rFonts w:ascii="Times New Roman" w:hAnsi="Times New Roman" w:cs="Times New Roman"/>
          <w:bCs/>
          <w:sz w:val="28"/>
          <w:szCs w:val="28"/>
          <w:lang w:eastAsia="ru-RU"/>
        </w:rPr>
        <w:t xml:space="preserve">Об утверждении </w:t>
      </w:r>
      <w:r w:rsidRPr="009E0038">
        <w:rPr>
          <w:rFonts w:ascii="Times New Roman" w:hAnsi="Times New Roman" w:cs="Times New Roman"/>
          <w:bCs/>
          <w:sz w:val="28"/>
          <w:szCs w:val="28"/>
          <w:lang w:eastAsia="ru-RU"/>
        </w:rPr>
        <w:t xml:space="preserve">Положения </w:t>
      </w:r>
      <w:r w:rsidRPr="001B26B7">
        <w:rPr>
          <w:rFonts w:ascii="Times New Roman" w:hAnsi="Times New Roman" w:cs="Times New Roman"/>
          <w:sz w:val="28"/>
          <w:szCs w:val="28"/>
        </w:rPr>
        <w:t xml:space="preserve">о проведении аттестации муниципальных служащих </w:t>
      </w:r>
      <w:r>
        <w:rPr>
          <w:rFonts w:ascii="Times New Roman" w:hAnsi="Times New Roman"/>
          <w:bCs/>
          <w:sz w:val="28"/>
          <w:szCs w:val="28"/>
          <w:bdr w:val="none" w:sz="0" w:space="0" w:color="auto" w:frame="1"/>
        </w:rPr>
        <w:t xml:space="preserve">администрации Покровского сельсовета </w:t>
      </w:r>
      <w:proofErr w:type="spellStart"/>
      <w:r>
        <w:rPr>
          <w:rFonts w:ascii="Times New Roman" w:hAnsi="Times New Roman"/>
          <w:bCs/>
          <w:sz w:val="28"/>
          <w:szCs w:val="28"/>
          <w:bdr w:val="none" w:sz="0" w:space="0" w:color="auto" w:frame="1"/>
        </w:rPr>
        <w:t>Чановского</w:t>
      </w:r>
      <w:proofErr w:type="spellEnd"/>
      <w:r>
        <w:rPr>
          <w:rFonts w:ascii="Times New Roman" w:hAnsi="Times New Roman"/>
          <w:bCs/>
          <w:sz w:val="28"/>
          <w:szCs w:val="28"/>
          <w:bdr w:val="none" w:sz="0" w:space="0" w:color="auto" w:frame="1"/>
        </w:rPr>
        <w:t xml:space="preserve"> района </w:t>
      </w:r>
    </w:p>
    <w:p w:rsidR="00B0735F" w:rsidRDefault="00B0735F" w:rsidP="00B0735F">
      <w:pPr>
        <w:shd w:val="clear" w:color="auto" w:fill="FFFFFF"/>
        <w:spacing w:after="0" w:line="317" w:lineRule="atLeast"/>
        <w:ind w:firstLine="539"/>
        <w:jc w:val="center"/>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 xml:space="preserve">Новосибирской области </w:t>
      </w:r>
    </w:p>
    <w:p w:rsidR="00B0735F" w:rsidRPr="001B26B7" w:rsidRDefault="00B0735F" w:rsidP="00B0735F">
      <w:pPr>
        <w:adjustRightInd w:val="0"/>
        <w:jc w:val="center"/>
        <w:rPr>
          <w:rFonts w:ascii="Times New Roman" w:hAnsi="Times New Roman" w:cs="Times New Roman"/>
          <w:sz w:val="28"/>
          <w:szCs w:val="28"/>
        </w:rPr>
      </w:pPr>
    </w:p>
    <w:p w:rsidR="00B0735F" w:rsidRDefault="00B0735F" w:rsidP="00B0735F">
      <w:pPr>
        <w:shd w:val="clear" w:color="auto" w:fill="FFFFFF"/>
        <w:spacing w:after="0" w:line="317" w:lineRule="atLeast"/>
        <w:ind w:firstLine="539"/>
        <w:jc w:val="both"/>
        <w:rPr>
          <w:rFonts w:ascii="Times New Roman" w:hAnsi="Times New Roman"/>
          <w:bCs/>
          <w:sz w:val="28"/>
          <w:szCs w:val="28"/>
          <w:bdr w:val="none" w:sz="0" w:space="0" w:color="auto" w:frame="1"/>
        </w:rPr>
      </w:pPr>
      <w:r>
        <w:rPr>
          <w:rFonts w:ascii="Times New Roman" w:eastAsia="Times New Roman" w:hAnsi="Times New Roman" w:cs="Times New Roman"/>
          <w:sz w:val="28"/>
          <w:szCs w:val="28"/>
          <w:lang w:eastAsia="ru-RU"/>
        </w:rPr>
        <w:t xml:space="preserve">В соответствии с </w:t>
      </w:r>
      <w:r w:rsidRPr="000D3CE2">
        <w:rPr>
          <w:rFonts w:ascii="Times New Roman" w:hAnsi="Times New Roman" w:cs="Times New Roman"/>
          <w:sz w:val="28"/>
          <w:szCs w:val="28"/>
        </w:rPr>
        <w:t>Федеральным законом от 02.03.2007 №</w:t>
      </w:r>
      <w:r>
        <w:rPr>
          <w:rFonts w:ascii="Times New Roman" w:hAnsi="Times New Roman" w:cs="Times New Roman"/>
          <w:sz w:val="28"/>
          <w:szCs w:val="28"/>
        </w:rPr>
        <w:t> </w:t>
      </w:r>
      <w:r w:rsidRPr="000D3CE2">
        <w:rPr>
          <w:rFonts w:ascii="Times New Roman" w:hAnsi="Times New Roman" w:cs="Times New Roman"/>
          <w:sz w:val="28"/>
          <w:szCs w:val="28"/>
        </w:rPr>
        <w:t xml:space="preserve">25-ФЗ «О муниципальной службе в Российской Федерации», Законом Новосибирской области </w:t>
      </w:r>
      <w:r w:rsidRPr="00C23CC4">
        <w:rPr>
          <w:rFonts w:ascii="Times New Roman" w:hAnsi="Times New Roman" w:cs="Times New Roman"/>
          <w:sz w:val="28"/>
          <w:szCs w:val="28"/>
        </w:rPr>
        <w:t>от 11.06.2008 № 234-ОЗ «Об утверждении Типового положения о проведении аттестации муниципальных служащих в Новосибирской области»</w:t>
      </w:r>
      <w:r w:rsidRPr="000D3CE2">
        <w:rPr>
          <w:rFonts w:ascii="Times New Roman" w:hAnsi="Times New Roman" w:cs="Times New Roman"/>
          <w:sz w:val="28"/>
          <w:szCs w:val="28"/>
        </w:rPr>
        <w:t>,</w:t>
      </w:r>
      <w:r w:rsidRPr="000D3CE2">
        <w:rPr>
          <w:rFonts w:ascii="Times New Roman" w:eastAsia="Times New Roman" w:hAnsi="Times New Roman" w:cs="Times New Roman"/>
          <w:sz w:val="28"/>
          <w:szCs w:val="28"/>
          <w:lang w:eastAsia="ru-RU"/>
        </w:rPr>
        <w:t xml:space="preserve"> Уставом </w:t>
      </w:r>
      <w:r>
        <w:rPr>
          <w:rFonts w:ascii="Times New Roman" w:hAnsi="Times New Roman"/>
          <w:bCs/>
          <w:sz w:val="28"/>
          <w:szCs w:val="28"/>
          <w:bdr w:val="none" w:sz="0" w:space="0" w:color="auto" w:frame="1"/>
        </w:rPr>
        <w:t xml:space="preserve">Покровского сельсовета </w:t>
      </w:r>
      <w:proofErr w:type="spellStart"/>
      <w:r>
        <w:rPr>
          <w:rFonts w:ascii="Times New Roman" w:hAnsi="Times New Roman"/>
          <w:bCs/>
          <w:sz w:val="28"/>
          <w:szCs w:val="28"/>
          <w:bdr w:val="none" w:sz="0" w:space="0" w:color="auto" w:frame="1"/>
        </w:rPr>
        <w:t>Чановского</w:t>
      </w:r>
      <w:proofErr w:type="spellEnd"/>
      <w:r>
        <w:rPr>
          <w:rFonts w:ascii="Times New Roman" w:hAnsi="Times New Roman"/>
          <w:bCs/>
          <w:sz w:val="28"/>
          <w:szCs w:val="28"/>
          <w:bdr w:val="none" w:sz="0" w:space="0" w:color="auto" w:frame="1"/>
        </w:rPr>
        <w:t xml:space="preserve"> района Новосибирской области </w:t>
      </w:r>
    </w:p>
    <w:p w:rsidR="00B0735F" w:rsidRPr="000E35AD" w:rsidRDefault="00B0735F" w:rsidP="00B073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35AD">
        <w:rPr>
          <w:rFonts w:ascii="Times New Roman" w:eastAsia="Times New Roman" w:hAnsi="Times New Roman" w:cs="Times New Roman"/>
          <w:sz w:val="28"/>
          <w:szCs w:val="28"/>
          <w:lang w:eastAsia="ru-RU"/>
        </w:rPr>
        <w:t>ПОСТАНОВЛЯЮ:</w:t>
      </w:r>
    </w:p>
    <w:p w:rsidR="00B0735F" w:rsidRDefault="00B0735F" w:rsidP="00B0735F">
      <w:pPr>
        <w:autoSpaceDE w:val="0"/>
        <w:autoSpaceDN w:val="0"/>
        <w:adjustRightInd w:val="0"/>
        <w:spacing w:after="0" w:line="240" w:lineRule="atLeast"/>
        <w:ind w:firstLine="432"/>
        <w:jc w:val="both"/>
        <w:rPr>
          <w:rFonts w:ascii="Times New Roman" w:eastAsia="Times New Roman" w:hAnsi="Times New Roman" w:cs="Times New Roman"/>
          <w:sz w:val="28"/>
          <w:szCs w:val="28"/>
          <w:lang w:eastAsia="ru-RU"/>
        </w:rPr>
      </w:pPr>
    </w:p>
    <w:p w:rsidR="00B0735F" w:rsidRDefault="00B0735F" w:rsidP="00B0735F">
      <w:pPr>
        <w:shd w:val="clear" w:color="auto" w:fill="FFFFFF"/>
        <w:spacing w:after="0" w:line="317" w:lineRule="atLeast"/>
        <w:jc w:val="both"/>
        <w:rPr>
          <w:rFonts w:ascii="Times New Roman" w:hAnsi="Times New Roman"/>
          <w:bCs/>
          <w:sz w:val="28"/>
          <w:szCs w:val="28"/>
          <w:bdr w:val="none" w:sz="0" w:space="0" w:color="auto" w:frame="1"/>
        </w:rPr>
      </w:pPr>
      <w:r w:rsidRPr="00A65E69">
        <w:rPr>
          <w:rFonts w:ascii="Times New Roman" w:eastAsia="Times New Roman" w:hAnsi="Times New Roman" w:cs="Times New Roman"/>
          <w:sz w:val="28"/>
          <w:szCs w:val="28"/>
          <w:lang w:eastAsia="ru-RU"/>
        </w:rPr>
        <w:t xml:space="preserve">1. Утвердить Положение </w:t>
      </w:r>
      <w:r w:rsidRPr="00A65E69">
        <w:rPr>
          <w:rFonts w:ascii="Times New Roman" w:hAnsi="Times New Roman" w:cs="Times New Roman"/>
          <w:sz w:val="28"/>
          <w:szCs w:val="28"/>
        </w:rPr>
        <w:t>о проведении аттестации муниципальных служащих</w:t>
      </w:r>
      <w:r>
        <w:rPr>
          <w:rFonts w:ascii="Times New Roman" w:hAnsi="Times New Roman" w:cs="Times New Roman"/>
          <w:sz w:val="28"/>
          <w:szCs w:val="28"/>
        </w:rPr>
        <w:t xml:space="preserve"> </w:t>
      </w:r>
      <w:r>
        <w:rPr>
          <w:rFonts w:ascii="Times New Roman" w:hAnsi="Times New Roman"/>
          <w:bCs/>
          <w:sz w:val="28"/>
          <w:szCs w:val="28"/>
          <w:bdr w:val="none" w:sz="0" w:space="0" w:color="auto" w:frame="1"/>
        </w:rPr>
        <w:t xml:space="preserve">администрации Покровского сельсовета </w:t>
      </w:r>
      <w:proofErr w:type="spellStart"/>
      <w:r>
        <w:rPr>
          <w:rFonts w:ascii="Times New Roman" w:hAnsi="Times New Roman"/>
          <w:bCs/>
          <w:sz w:val="28"/>
          <w:szCs w:val="28"/>
          <w:bdr w:val="none" w:sz="0" w:space="0" w:color="auto" w:frame="1"/>
        </w:rPr>
        <w:t>Чановского</w:t>
      </w:r>
      <w:proofErr w:type="spellEnd"/>
      <w:r>
        <w:rPr>
          <w:rFonts w:ascii="Times New Roman" w:hAnsi="Times New Roman"/>
          <w:bCs/>
          <w:sz w:val="28"/>
          <w:szCs w:val="28"/>
          <w:bdr w:val="none" w:sz="0" w:space="0" w:color="auto" w:frame="1"/>
        </w:rPr>
        <w:t xml:space="preserve"> района Новосибирской области </w:t>
      </w:r>
    </w:p>
    <w:p w:rsidR="00B0735F" w:rsidRPr="009C4949" w:rsidRDefault="00B0735F" w:rsidP="00B0735F">
      <w:pPr>
        <w:shd w:val="clear" w:color="auto" w:fill="FFFFFF"/>
        <w:spacing w:before="75" w:after="0"/>
        <w:jc w:val="both"/>
        <w:rPr>
          <w:rFonts w:ascii="Times New Roman" w:hAnsi="Times New Roman"/>
          <w:color w:val="000000"/>
          <w:sz w:val="28"/>
          <w:szCs w:val="28"/>
        </w:rPr>
      </w:pPr>
      <w:r w:rsidRPr="00A65E69">
        <w:rPr>
          <w:rFonts w:ascii="Times New Roman" w:eastAsia="Times New Roman" w:hAnsi="Times New Roman" w:cs="Times New Roman"/>
          <w:sz w:val="28"/>
          <w:szCs w:val="28"/>
          <w:lang w:eastAsia="ru-RU"/>
        </w:rPr>
        <w:t xml:space="preserve">2. </w:t>
      </w:r>
      <w:r w:rsidRPr="009C4949">
        <w:rPr>
          <w:rFonts w:ascii="Times New Roman" w:hAnsi="Times New Roman"/>
          <w:sz w:val="28"/>
          <w:szCs w:val="28"/>
        </w:rPr>
        <w:t xml:space="preserve">Опубликовать  </w:t>
      </w:r>
      <w:r w:rsidRPr="009C4949">
        <w:rPr>
          <w:rFonts w:ascii="Times New Roman" w:hAnsi="Times New Roman"/>
          <w:color w:val="000000"/>
          <w:sz w:val="28"/>
          <w:szCs w:val="28"/>
        </w:rPr>
        <w:t xml:space="preserve">  данное постановление в периодическом печатном  издании администрации  Покровского сельсовета  </w:t>
      </w:r>
      <w:proofErr w:type="spellStart"/>
      <w:r w:rsidRPr="009C4949">
        <w:rPr>
          <w:rFonts w:ascii="Times New Roman" w:hAnsi="Times New Roman"/>
          <w:color w:val="000000"/>
          <w:sz w:val="28"/>
          <w:szCs w:val="28"/>
        </w:rPr>
        <w:t>Чановского</w:t>
      </w:r>
      <w:proofErr w:type="spellEnd"/>
      <w:r w:rsidRPr="009C4949">
        <w:rPr>
          <w:rFonts w:ascii="Times New Roman" w:hAnsi="Times New Roman"/>
          <w:color w:val="000000"/>
          <w:sz w:val="28"/>
          <w:szCs w:val="28"/>
        </w:rPr>
        <w:t xml:space="preserve">  района Новосибирской области  «Покровский вестник» </w:t>
      </w:r>
      <w:r w:rsidRPr="009C4949">
        <w:rPr>
          <w:rFonts w:ascii="Times New Roman" w:hAnsi="Times New Roman"/>
          <w:sz w:val="28"/>
          <w:szCs w:val="28"/>
        </w:rPr>
        <w:t xml:space="preserve">и разместить на официальном сайте администрации  Покровского  сельсовета  </w:t>
      </w:r>
      <w:proofErr w:type="spellStart"/>
      <w:r w:rsidRPr="009C4949">
        <w:rPr>
          <w:rFonts w:ascii="Times New Roman" w:hAnsi="Times New Roman"/>
          <w:sz w:val="28"/>
          <w:szCs w:val="28"/>
        </w:rPr>
        <w:t>Чановского</w:t>
      </w:r>
      <w:proofErr w:type="spellEnd"/>
      <w:r w:rsidRPr="009C4949">
        <w:rPr>
          <w:rFonts w:ascii="Times New Roman" w:hAnsi="Times New Roman"/>
          <w:sz w:val="28"/>
          <w:szCs w:val="28"/>
        </w:rPr>
        <w:t xml:space="preserve"> района Новосибирской области в сети «Интернет».</w:t>
      </w:r>
    </w:p>
    <w:p w:rsidR="00B0735F" w:rsidRPr="00A65E69" w:rsidRDefault="00B0735F" w:rsidP="00B073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5E69">
        <w:rPr>
          <w:rFonts w:ascii="Times New Roman" w:eastAsia="Times New Roman" w:hAnsi="Times New Roman" w:cs="Times New Roman"/>
          <w:sz w:val="28"/>
          <w:szCs w:val="28"/>
          <w:lang w:eastAsia="ru-RU"/>
        </w:rPr>
        <w:t xml:space="preserve">3. </w:t>
      </w:r>
      <w:proofErr w:type="gramStart"/>
      <w:r w:rsidRPr="00A65E69">
        <w:rPr>
          <w:rFonts w:ascii="Times New Roman" w:eastAsia="Times New Roman" w:hAnsi="Times New Roman" w:cs="Times New Roman"/>
          <w:sz w:val="28"/>
          <w:szCs w:val="28"/>
          <w:lang w:eastAsia="ru-RU"/>
        </w:rPr>
        <w:t>Контроль за</w:t>
      </w:r>
      <w:proofErr w:type="gramEnd"/>
      <w:r w:rsidRPr="00A65E69">
        <w:rPr>
          <w:rFonts w:ascii="Times New Roman" w:eastAsia="Times New Roman" w:hAnsi="Times New Roman" w:cs="Times New Roman"/>
          <w:sz w:val="28"/>
          <w:szCs w:val="28"/>
          <w:lang w:eastAsia="ru-RU"/>
        </w:rPr>
        <w:t xml:space="preserve"> исполнением постановления оставляю за собой.</w:t>
      </w:r>
    </w:p>
    <w:p w:rsidR="00B0735F" w:rsidRPr="000A6AF4" w:rsidRDefault="00B0735F" w:rsidP="00B0735F">
      <w:pPr>
        <w:pStyle w:val="ae"/>
        <w:numPr>
          <w:ilvl w:val="0"/>
          <w:numId w:val="13"/>
        </w:numPr>
        <w:autoSpaceDE w:val="0"/>
        <w:autoSpaceDN w:val="0"/>
        <w:adjustRightInd w:val="0"/>
        <w:ind w:left="432" w:hanging="432"/>
        <w:jc w:val="right"/>
        <w:rPr>
          <w:rFonts w:ascii="Times New Roman" w:eastAsia="Times New Roman" w:hAnsi="Times New Roman"/>
          <w:sz w:val="24"/>
          <w:szCs w:val="24"/>
          <w:lang w:eastAsia="ru-RU"/>
        </w:rPr>
      </w:pPr>
    </w:p>
    <w:p w:rsidR="00B0735F" w:rsidRPr="00A65E69" w:rsidRDefault="00B0735F" w:rsidP="00B0735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0735F" w:rsidRDefault="00B0735F" w:rsidP="00B0735F">
      <w:pPr>
        <w:spacing w:after="0" w:line="240" w:lineRule="auto"/>
        <w:jc w:val="both"/>
        <w:rPr>
          <w:rFonts w:ascii="Times New Roman" w:hAnsi="Times New Roman"/>
          <w:sz w:val="28"/>
          <w:szCs w:val="28"/>
        </w:rPr>
      </w:pPr>
    </w:p>
    <w:p w:rsidR="00B0735F" w:rsidRDefault="00B0735F" w:rsidP="00B0735F">
      <w:pPr>
        <w:spacing w:after="0" w:line="240" w:lineRule="auto"/>
        <w:jc w:val="both"/>
        <w:rPr>
          <w:rFonts w:ascii="Times New Roman" w:hAnsi="Times New Roman"/>
          <w:sz w:val="28"/>
          <w:szCs w:val="28"/>
        </w:rPr>
      </w:pPr>
      <w:r>
        <w:rPr>
          <w:rFonts w:ascii="Times New Roman" w:hAnsi="Times New Roman"/>
          <w:sz w:val="28"/>
          <w:szCs w:val="28"/>
        </w:rPr>
        <w:t>Глава Покровского сельсовета</w:t>
      </w:r>
    </w:p>
    <w:p w:rsidR="00B0735F" w:rsidRDefault="00B0735F" w:rsidP="00B0735F">
      <w:pPr>
        <w:spacing w:after="0" w:line="240" w:lineRule="auto"/>
        <w:jc w:val="both"/>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w:t>
      </w:r>
    </w:p>
    <w:p w:rsidR="00B0735F" w:rsidRDefault="00B0735F" w:rsidP="00B0735F">
      <w:pPr>
        <w:spacing w:after="0" w:line="240" w:lineRule="auto"/>
        <w:jc w:val="both"/>
        <w:rPr>
          <w:rFonts w:ascii="Times New Roman" w:hAnsi="Times New Roman"/>
          <w:sz w:val="28"/>
          <w:szCs w:val="28"/>
        </w:rPr>
      </w:pPr>
      <w:r>
        <w:rPr>
          <w:rFonts w:ascii="Times New Roman" w:hAnsi="Times New Roman"/>
          <w:sz w:val="28"/>
          <w:szCs w:val="28"/>
        </w:rPr>
        <w:t>Новосибирской области:                                                    П.В. Семченко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B0735F" w:rsidRDefault="00B0735F" w:rsidP="00B0735F">
      <w:pPr>
        <w:spacing w:after="0" w:line="240" w:lineRule="auto"/>
        <w:rPr>
          <w:rFonts w:ascii="Times New Roman" w:hAnsi="Times New Roman"/>
          <w:sz w:val="24"/>
          <w:szCs w:val="24"/>
        </w:rPr>
      </w:pPr>
    </w:p>
    <w:p w:rsidR="00B0735F" w:rsidRDefault="00B0735F" w:rsidP="00B0735F">
      <w:pPr>
        <w:adjustRightInd w:val="0"/>
        <w:spacing w:after="0" w:line="240" w:lineRule="auto"/>
        <w:jc w:val="right"/>
        <w:outlineLvl w:val="0"/>
        <w:rPr>
          <w:rFonts w:ascii="Times New Roman" w:hAnsi="Times New Roman" w:cs="Times New Roman"/>
          <w:b/>
          <w:sz w:val="28"/>
          <w:szCs w:val="28"/>
        </w:rPr>
      </w:pPr>
      <w:r w:rsidRPr="001B26B7">
        <w:rPr>
          <w:rFonts w:ascii="Times New Roman" w:hAnsi="Times New Roman" w:cs="Times New Roman"/>
          <w:b/>
          <w:sz w:val="28"/>
          <w:szCs w:val="28"/>
        </w:rPr>
        <w:t xml:space="preserve">                                                                      </w:t>
      </w:r>
    </w:p>
    <w:p w:rsidR="00B0735F" w:rsidRDefault="00B0735F" w:rsidP="00B0735F">
      <w:pPr>
        <w:adjustRightInd w:val="0"/>
        <w:spacing w:after="0" w:line="240" w:lineRule="auto"/>
        <w:jc w:val="right"/>
        <w:outlineLvl w:val="0"/>
        <w:rPr>
          <w:rFonts w:ascii="Times New Roman" w:hAnsi="Times New Roman" w:cs="Times New Roman"/>
          <w:sz w:val="28"/>
          <w:szCs w:val="28"/>
        </w:rPr>
      </w:pPr>
      <w:r w:rsidRPr="001B26B7">
        <w:rPr>
          <w:rFonts w:ascii="Times New Roman" w:hAnsi="Times New Roman" w:cs="Times New Roman"/>
          <w:b/>
          <w:sz w:val="28"/>
          <w:szCs w:val="28"/>
        </w:rPr>
        <w:t xml:space="preserve">  </w:t>
      </w:r>
      <w:r w:rsidRPr="001B26B7">
        <w:rPr>
          <w:rFonts w:ascii="Times New Roman" w:hAnsi="Times New Roman" w:cs="Times New Roman"/>
          <w:sz w:val="28"/>
          <w:szCs w:val="28"/>
        </w:rPr>
        <w:t xml:space="preserve">Приложение </w:t>
      </w:r>
    </w:p>
    <w:p w:rsidR="00B0735F" w:rsidRDefault="00B0735F" w:rsidP="00B0735F">
      <w:pPr>
        <w:adjustRightInd w:val="0"/>
        <w:spacing w:after="0" w:line="240" w:lineRule="auto"/>
        <w:jc w:val="right"/>
        <w:outlineLvl w:val="0"/>
        <w:rPr>
          <w:rFonts w:ascii="Times New Roman" w:hAnsi="Times New Roman"/>
          <w:bCs/>
          <w:sz w:val="28"/>
          <w:szCs w:val="28"/>
          <w:bdr w:val="none" w:sz="0" w:space="0" w:color="auto" w:frame="1"/>
        </w:rPr>
      </w:pPr>
      <w:r w:rsidRPr="001B26B7">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r w:rsidRPr="000E35AD">
        <w:rPr>
          <w:rFonts w:ascii="Times New Roman" w:hAnsi="Times New Roman"/>
          <w:bCs/>
          <w:sz w:val="28"/>
          <w:szCs w:val="28"/>
          <w:bdr w:val="none" w:sz="0" w:space="0" w:color="auto" w:frame="1"/>
        </w:rPr>
        <w:t xml:space="preserve"> </w:t>
      </w:r>
    </w:p>
    <w:p w:rsidR="00B0735F" w:rsidRDefault="00B0735F" w:rsidP="00B0735F">
      <w:pPr>
        <w:adjustRightInd w:val="0"/>
        <w:spacing w:after="0" w:line="240" w:lineRule="auto"/>
        <w:jc w:val="right"/>
        <w:outlineLvl w:val="0"/>
        <w:rPr>
          <w:rFonts w:ascii="Times New Roman" w:hAnsi="Times New Roman" w:cs="Times New Roman"/>
          <w:sz w:val="28"/>
          <w:szCs w:val="28"/>
        </w:rPr>
      </w:pPr>
      <w:r>
        <w:rPr>
          <w:rFonts w:ascii="Times New Roman" w:hAnsi="Times New Roman"/>
          <w:bCs/>
          <w:sz w:val="28"/>
          <w:szCs w:val="28"/>
          <w:bdr w:val="none" w:sz="0" w:space="0" w:color="auto" w:frame="1"/>
        </w:rPr>
        <w:t xml:space="preserve">Покровского сельсовета </w:t>
      </w:r>
      <w:r>
        <w:rPr>
          <w:rFonts w:ascii="Times New Roman" w:hAnsi="Times New Roman" w:cs="Times New Roman"/>
          <w:sz w:val="28"/>
          <w:szCs w:val="28"/>
        </w:rPr>
        <w:t xml:space="preserve"> </w:t>
      </w:r>
    </w:p>
    <w:p w:rsidR="00B0735F" w:rsidRPr="000E35AD" w:rsidRDefault="00B0735F" w:rsidP="00B0735F">
      <w:pPr>
        <w:pStyle w:val="ae"/>
        <w:numPr>
          <w:ilvl w:val="0"/>
          <w:numId w:val="13"/>
        </w:numPr>
        <w:autoSpaceDE w:val="0"/>
        <w:autoSpaceDN w:val="0"/>
        <w:adjustRightInd w:val="0"/>
        <w:ind w:left="432" w:hanging="432"/>
        <w:rPr>
          <w:rFonts w:ascii="Times New Roman" w:eastAsia="Times New Roman" w:hAnsi="Times New Roman"/>
          <w:bCs/>
          <w:sz w:val="28"/>
          <w:szCs w:val="28"/>
          <w:lang w:eastAsia="ru-RU"/>
        </w:rPr>
      </w:pPr>
      <w:r>
        <w:rPr>
          <w:rFonts w:ascii="Times New Roman" w:hAnsi="Times New Roman"/>
          <w:sz w:val="28"/>
          <w:szCs w:val="28"/>
        </w:rPr>
        <w:t xml:space="preserve">                                                                                               от </w:t>
      </w:r>
      <w:r w:rsidRPr="000E35AD">
        <w:rPr>
          <w:rFonts w:ascii="Times New Roman" w:eastAsia="Times New Roman" w:hAnsi="Times New Roman"/>
          <w:bCs/>
          <w:sz w:val="28"/>
          <w:szCs w:val="28"/>
          <w:lang w:eastAsia="ru-RU"/>
        </w:rPr>
        <w:t>09.08.2022г.№5</w:t>
      </w:r>
      <w:r>
        <w:rPr>
          <w:rFonts w:ascii="Times New Roman" w:eastAsia="Times New Roman" w:hAnsi="Times New Roman"/>
          <w:bCs/>
          <w:sz w:val="28"/>
          <w:szCs w:val="28"/>
          <w:lang w:eastAsia="ru-RU"/>
        </w:rPr>
        <w:t>8</w:t>
      </w:r>
    </w:p>
    <w:p w:rsidR="00B0735F" w:rsidRPr="001B26B7" w:rsidRDefault="00B0735F" w:rsidP="00B0735F">
      <w:pPr>
        <w:adjustRightInd w:val="0"/>
        <w:spacing w:after="0" w:line="240" w:lineRule="auto"/>
        <w:jc w:val="right"/>
        <w:outlineLvl w:val="0"/>
        <w:rPr>
          <w:rFonts w:ascii="Times New Roman" w:hAnsi="Times New Roman" w:cs="Times New Roman"/>
          <w:i/>
          <w:sz w:val="28"/>
          <w:szCs w:val="28"/>
        </w:rPr>
      </w:pPr>
    </w:p>
    <w:p w:rsidR="00B0735F" w:rsidRPr="001B26B7" w:rsidRDefault="00B0735F" w:rsidP="00B0735F">
      <w:pPr>
        <w:adjustRightInd w:val="0"/>
        <w:jc w:val="center"/>
        <w:rPr>
          <w:rFonts w:ascii="Times New Roman" w:hAnsi="Times New Roman" w:cs="Times New Roman"/>
          <w:sz w:val="28"/>
          <w:szCs w:val="28"/>
        </w:rPr>
      </w:pPr>
    </w:p>
    <w:p w:rsidR="00B0735F" w:rsidRPr="00B0735F" w:rsidRDefault="00B0735F" w:rsidP="00B0735F">
      <w:pPr>
        <w:adjustRightInd w:val="0"/>
        <w:spacing w:after="0"/>
        <w:jc w:val="center"/>
        <w:rPr>
          <w:rFonts w:ascii="Times New Roman" w:hAnsi="Times New Roman" w:cs="Times New Roman"/>
          <w:b/>
          <w:sz w:val="28"/>
          <w:szCs w:val="28"/>
        </w:rPr>
      </w:pPr>
      <w:r w:rsidRPr="00B0735F">
        <w:rPr>
          <w:rFonts w:ascii="Times New Roman" w:hAnsi="Times New Roman" w:cs="Times New Roman"/>
          <w:b/>
          <w:sz w:val="28"/>
          <w:szCs w:val="28"/>
        </w:rPr>
        <w:lastRenderedPageBreak/>
        <w:t>ПОЛОЖЕНИЕ</w:t>
      </w:r>
    </w:p>
    <w:p w:rsidR="00B0735F" w:rsidRPr="00B0735F" w:rsidRDefault="00B0735F" w:rsidP="00B0735F">
      <w:pPr>
        <w:adjustRightInd w:val="0"/>
        <w:spacing w:after="0"/>
        <w:jc w:val="center"/>
        <w:rPr>
          <w:rFonts w:ascii="Times New Roman" w:hAnsi="Times New Roman" w:cs="Times New Roman"/>
          <w:b/>
          <w:sz w:val="28"/>
          <w:szCs w:val="28"/>
        </w:rPr>
      </w:pPr>
      <w:r w:rsidRPr="00B0735F">
        <w:rPr>
          <w:rFonts w:ascii="Times New Roman" w:hAnsi="Times New Roman" w:cs="Times New Roman"/>
          <w:b/>
          <w:sz w:val="28"/>
          <w:szCs w:val="28"/>
        </w:rPr>
        <w:t xml:space="preserve">о проведении аттестации муниципальных служащих </w:t>
      </w:r>
    </w:p>
    <w:p w:rsidR="00B0735F" w:rsidRPr="00B0735F" w:rsidRDefault="00B0735F" w:rsidP="00B0735F">
      <w:pPr>
        <w:shd w:val="clear" w:color="auto" w:fill="FFFFFF"/>
        <w:spacing w:after="0" w:line="317" w:lineRule="atLeast"/>
        <w:ind w:firstLine="539"/>
        <w:jc w:val="center"/>
        <w:rPr>
          <w:rFonts w:ascii="Times New Roman" w:hAnsi="Times New Roman" w:cs="Times New Roman"/>
          <w:b/>
          <w:bCs/>
          <w:sz w:val="28"/>
          <w:szCs w:val="28"/>
          <w:bdr w:val="none" w:sz="0" w:space="0" w:color="auto" w:frame="1"/>
        </w:rPr>
      </w:pPr>
      <w:r w:rsidRPr="00B0735F">
        <w:rPr>
          <w:rFonts w:ascii="Times New Roman" w:hAnsi="Times New Roman" w:cs="Times New Roman"/>
          <w:b/>
          <w:bCs/>
          <w:sz w:val="28"/>
          <w:szCs w:val="28"/>
          <w:bdr w:val="none" w:sz="0" w:space="0" w:color="auto" w:frame="1"/>
        </w:rPr>
        <w:t xml:space="preserve">администрации Покровского сельсовета </w:t>
      </w:r>
      <w:proofErr w:type="spellStart"/>
      <w:r w:rsidRPr="00B0735F">
        <w:rPr>
          <w:rFonts w:ascii="Times New Roman" w:hAnsi="Times New Roman" w:cs="Times New Roman"/>
          <w:b/>
          <w:bCs/>
          <w:sz w:val="28"/>
          <w:szCs w:val="28"/>
          <w:bdr w:val="none" w:sz="0" w:space="0" w:color="auto" w:frame="1"/>
        </w:rPr>
        <w:t>Чановского</w:t>
      </w:r>
      <w:proofErr w:type="spellEnd"/>
      <w:r w:rsidRPr="00B0735F">
        <w:rPr>
          <w:rFonts w:ascii="Times New Roman" w:hAnsi="Times New Roman" w:cs="Times New Roman"/>
          <w:b/>
          <w:bCs/>
          <w:sz w:val="28"/>
          <w:szCs w:val="28"/>
          <w:bdr w:val="none" w:sz="0" w:space="0" w:color="auto" w:frame="1"/>
        </w:rPr>
        <w:t xml:space="preserve"> района </w:t>
      </w:r>
    </w:p>
    <w:p w:rsidR="00B0735F" w:rsidRPr="00B0735F" w:rsidRDefault="00B0735F" w:rsidP="00B0735F">
      <w:pPr>
        <w:shd w:val="clear" w:color="auto" w:fill="FFFFFF"/>
        <w:spacing w:after="0" w:line="317" w:lineRule="atLeast"/>
        <w:ind w:firstLine="539"/>
        <w:jc w:val="center"/>
        <w:rPr>
          <w:rFonts w:ascii="Times New Roman" w:hAnsi="Times New Roman" w:cs="Times New Roman"/>
          <w:b/>
          <w:bCs/>
          <w:sz w:val="28"/>
          <w:szCs w:val="28"/>
          <w:bdr w:val="none" w:sz="0" w:space="0" w:color="auto" w:frame="1"/>
        </w:rPr>
      </w:pPr>
      <w:r w:rsidRPr="00B0735F">
        <w:rPr>
          <w:rFonts w:ascii="Times New Roman" w:hAnsi="Times New Roman" w:cs="Times New Roman"/>
          <w:b/>
          <w:bCs/>
          <w:sz w:val="28"/>
          <w:szCs w:val="28"/>
          <w:bdr w:val="none" w:sz="0" w:space="0" w:color="auto" w:frame="1"/>
        </w:rPr>
        <w:t xml:space="preserve">Новосибирской области </w:t>
      </w:r>
    </w:p>
    <w:p w:rsidR="00B0735F" w:rsidRPr="00B0735F" w:rsidRDefault="00B0735F" w:rsidP="00B0735F">
      <w:pPr>
        <w:pStyle w:val="ConsPlusNormal"/>
        <w:ind w:firstLine="540"/>
        <w:jc w:val="both"/>
        <w:rPr>
          <w:rFonts w:ascii="Times New Roman" w:hAnsi="Times New Roman" w:cs="Times New Roman"/>
          <w:sz w:val="28"/>
          <w:szCs w:val="28"/>
        </w:rPr>
      </w:pPr>
    </w:p>
    <w:p w:rsidR="00B0735F" w:rsidRPr="00B0735F" w:rsidRDefault="00B0735F" w:rsidP="00B0735F">
      <w:pPr>
        <w:pStyle w:val="ConsPlusNormal"/>
        <w:jc w:val="center"/>
        <w:outlineLvl w:val="1"/>
        <w:rPr>
          <w:rFonts w:ascii="Times New Roman" w:hAnsi="Times New Roman" w:cs="Times New Roman"/>
          <w:b/>
          <w:sz w:val="28"/>
          <w:szCs w:val="28"/>
        </w:rPr>
      </w:pPr>
      <w:r w:rsidRPr="00B0735F">
        <w:rPr>
          <w:rFonts w:ascii="Times New Roman" w:hAnsi="Times New Roman" w:cs="Times New Roman"/>
          <w:sz w:val="28"/>
          <w:szCs w:val="28"/>
        </w:rPr>
        <w:t>1. Общие положения</w:t>
      </w:r>
    </w:p>
    <w:p w:rsidR="00B0735F" w:rsidRPr="00B0735F" w:rsidRDefault="00B0735F" w:rsidP="00B0735F">
      <w:pPr>
        <w:pStyle w:val="ConsPlusNormal"/>
        <w:ind w:firstLine="540"/>
        <w:jc w:val="both"/>
        <w:rPr>
          <w:rFonts w:ascii="Times New Roman" w:hAnsi="Times New Roman" w:cs="Times New Roman"/>
          <w:sz w:val="28"/>
          <w:szCs w:val="28"/>
        </w:rPr>
      </w:pP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 xml:space="preserve">1.1. Настоящее Положение о проведении аттестации муниципальных служащих </w:t>
      </w:r>
      <w:r w:rsidRPr="00B0735F">
        <w:rPr>
          <w:rStyle w:val="FontStyle19"/>
          <w:b/>
          <w:szCs w:val="28"/>
        </w:rPr>
        <w:t xml:space="preserve">(далее - Положение) </w:t>
      </w:r>
      <w:r w:rsidRPr="00B0735F">
        <w:rPr>
          <w:rFonts w:ascii="Times New Roman" w:hAnsi="Times New Roman" w:cs="Times New Roman"/>
          <w:sz w:val="28"/>
          <w:szCs w:val="28"/>
        </w:rPr>
        <w:t xml:space="preserve">разработано в соответствии со статьей 18 Федерального закона от 2.03.2007 № 25-ФЗ «О муниципальной службе в Российской Федерации» 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 </w:t>
      </w:r>
    </w:p>
    <w:p w:rsidR="00B0735F" w:rsidRPr="00B0735F" w:rsidRDefault="00B0735F" w:rsidP="00B0735F">
      <w:pPr>
        <w:shd w:val="clear" w:color="auto" w:fill="FFFFFF"/>
        <w:spacing w:after="0" w:line="317" w:lineRule="atLeast"/>
        <w:jc w:val="both"/>
        <w:rPr>
          <w:rFonts w:ascii="Times New Roman" w:hAnsi="Times New Roman" w:cs="Times New Roman"/>
          <w:bCs/>
          <w:sz w:val="28"/>
          <w:szCs w:val="28"/>
          <w:bdr w:val="none" w:sz="0" w:space="0" w:color="auto" w:frame="1"/>
        </w:rPr>
      </w:pPr>
      <w:r w:rsidRPr="00B0735F">
        <w:rPr>
          <w:rFonts w:ascii="Times New Roman" w:hAnsi="Times New Roman" w:cs="Times New Roman"/>
          <w:sz w:val="28"/>
          <w:szCs w:val="28"/>
        </w:rPr>
        <w:t xml:space="preserve">      1.2. Положение устанавливает порядок проведения аттестации муниципальных служащих</w:t>
      </w:r>
      <w:r w:rsidRPr="00B0735F">
        <w:rPr>
          <w:rFonts w:ascii="Times New Roman" w:hAnsi="Times New Roman" w:cs="Times New Roman"/>
          <w:bCs/>
          <w:sz w:val="28"/>
          <w:szCs w:val="28"/>
          <w:bdr w:val="none" w:sz="0" w:space="0" w:color="auto" w:frame="1"/>
        </w:rPr>
        <w:t xml:space="preserve"> администрации Покровского сельсовета </w:t>
      </w:r>
      <w:proofErr w:type="spellStart"/>
      <w:r w:rsidRPr="00B0735F">
        <w:rPr>
          <w:rFonts w:ascii="Times New Roman" w:hAnsi="Times New Roman" w:cs="Times New Roman"/>
          <w:bCs/>
          <w:sz w:val="28"/>
          <w:szCs w:val="28"/>
          <w:bdr w:val="none" w:sz="0" w:space="0" w:color="auto" w:frame="1"/>
        </w:rPr>
        <w:t>Чановского</w:t>
      </w:r>
      <w:proofErr w:type="spellEnd"/>
      <w:r w:rsidRPr="00B0735F">
        <w:rPr>
          <w:rFonts w:ascii="Times New Roman" w:hAnsi="Times New Roman" w:cs="Times New Roman"/>
          <w:bCs/>
          <w:sz w:val="28"/>
          <w:szCs w:val="28"/>
          <w:bdr w:val="none" w:sz="0" w:space="0" w:color="auto" w:frame="1"/>
        </w:rPr>
        <w:t xml:space="preserve"> района  Новосибирской области </w:t>
      </w:r>
      <w:r w:rsidRPr="00B0735F">
        <w:rPr>
          <w:rFonts w:ascii="Times New Roman" w:hAnsi="Times New Roman" w:cs="Times New Roman"/>
          <w:b/>
          <w:sz w:val="28"/>
          <w:szCs w:val="28"/>
        </w:rPr>
        <w:t xml:space="preserve"> </w:t>
      </w:r>
      <w:r w:rsidRPr="00B0735F">
        <w:rPr>
          <w:rFonts w:ascii="Times New Roman" w:hAnsi="Times New Roman" w:cs="Times New Roman"/>
          <w:sz w:val="28"/>
          <w:szCs w:val="28"/>
        </w:rPr>
        <w:t>(далее - муниципальные служащие).</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1.3. Аттестация муниципального служащего проводится в целях определения его соответствия замещаемой должности муниципальной службы.</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1.4. Аттестации не подлежат следующие муниципальные служащие:</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1) замещающие должности муниципальной службы менее одного года;</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2) </w:t>
      </w:r>
      <w:proofErr w:type="gramStart"/>
      <w:r w:rsidRPr="00B0735F">
        <w:rPr>
          <w:rFonts w:ascii="Times New Roman" w:hAnsi="Times New Roman" w:cs="Times New Roman"/>
          <w:sz w:val="28"/>
          <w:szCs w:val="28"/>
        </w:rPr>
        <w:t>достигшие</w:t>
      </w:r>
      <w:proofErr w:type="gramEnd"/>
      <w:r w:rsidRPr="00B0735F">
        <w:rPr>
          <w:rFonts w:ascii="Times New Roman" w:hAnsi="Times New Roman" w:cs="Times New Roman"/>
          <w:sz w:val="28"/>
          <w:szCs w:val="28"/>
        </w:rPr>
        <w:t xml:space="preserve"> возраста 60 лет;</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3) беременные женщины;</w:t>
      </w:r>
    </w:p>
    <w:p w:rsidR="00B0735F" w:rsidRPr="00B0735F" w:rsidRDefault="00B0735F" w:rsidP="00B0735F">
      <w:pPr>
        <w:pStyle w:val="ConsPlusNormal"/>
        <w:ind w:firstLine="540"/>
        <w:jc w:val="both"/>
        <w:rPr>
          <w:rFonts w:ascii="Times New Roman" w:hAnsi="Times New Roman" w:cs="Times New Roman"/>
          <w:b/>
          <w:sz w:val="28"/>
          <w:szCs w:val="28"/>
        </w:rPr>
      </w:pPr>
      <w:proofErr w:type="gramStart"/>
      <w:r w:rsidRPr="00B0735F">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B0735F">
        <w:rPr>
          <w:rFonts w:ascii="Times New Roman" w:hAnsi="Times New Roman" w:cs="Times New Roman"/>
          <w:sz w:val="28"/>
          <w:szCs w:val="28"/>
        </w:rPr>
        <w:t xml:space="preserve"> Аттестация указанных муниципальных служащих возможна не ранее чем через год после выхода из отпуска;</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1.5. Аттестация муниципального служащего проводится один раз в три года. До истечения трех лет после проведения предыдущей аттестации может проводиться внеочередная аттестация муниципального служащего. Дата проведения внеочередной аттестации муниципального служащего определяется вне зависимости от сроков проведения предыдущей аттестации.</w:t>
      </w:r>
    </w:p>
    <w:p w:rsidR="00B0735F" w:rsidRPr="00B0735F" w:rsidRDefault="00B0735F" w:rsidP="00B0735F">
      <w:pPr>
        <w:pStyle w:val="ae"/>
        <w:numPr>
          <w:ilvl w:val="0"/>
          <w:numId w:val="13"/>
        </w:numPr>
        <w:autoSpaceDE w:val="0"/>
        <w:autoSpaceDN w:val="0"/>
        <w:adjustRightInd w:val="0"/>
        <w:ind w:left="432" w:hanging="432"/>
        <w:outlineLvl w:val="0"/>
        <w:rPr>
          <w:rFonts w:ascii="Times New Roman" w:hAnsi="Times New Roman"/>
          <w:b/>
          <w:sz w:val="28"/>
          <w:szCs w:val="28"/>
        </w:rPr>
      </w:pPr>
      <w:r w:rsidRPr="00B0735F">
        <w:rPr>
          <w:rFonts w:ascii="Times New Roman" w:hAnsi="Times New Roman"/>
          <w:sz w:val="28"/>
          <w:szCs w:val="28"/>
        </w:rPr>
        <w:t>Внеочередная аттестация муниципального служащего может проводиться:</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2) по решению представителя нанимателя (работодателя) после принятия в установленном порядке решения:</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а) о сокращении должностей муниципальной службы в органе местного самоуправления, муниципальном органе;</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б) об изменении условий оплаты труда муниципальных служащих.</w:t>
      </w:r>
    </w:p>
    <w:p w:rsidR="00B0735F" w:rsidRPr="00B0735F" w:rsidRDefault="00B0735F" w:rsidP="00B0735F">
      <w:pPr>
        <w:pStyle w:val="ConsPlusNormal"/>
        <w:ind w:firstLine="540"/>
        <w:jc w:val="both"/>
        <w:rPr>
          <w:rFonts w:ascii="Times New Roman" w:hAnsi="Times New Roman" w:cs="Times New Roman"/>
          <w:b/>
          <w:sz w:val="28"/>
          <w:szCs w:val="28"/>
        </w:rPr>
      </w:pPr>
    </w:p>
    <w:p w:rsidR="00B0735F" w:rsidRPr="00B0735F" w:rsidRDefault="00B0735F" w:rsidP="00B0735F">
      <w:pPr>
        <w:pStyle w:val="ConsPlusNormal"/>
        <w:jc w:val="center"/>
        <w:outlineLvl w:val="1"/>
        <w:rPr>
          <w:rFonts w:ascii="Times New Roman" w:hAnsi="Times New Roman" w:cs="Times New Roman"/>
          <w:b/>
          <w:sz w:val="28"/>
          <w:szCs w:val="28"/>
        </w:rPr>
      </w:pPr>
      <w:r w:rsidRPr="00B0735F">
        <w:rPr>
          <w:rFonts w:ascii="Times New Roman" w:hAnsi="Times New Roman" w:cs="Times New Roman"/>
          <w:sz w:val="28"/>
          <w:szCs w:val="28"/>
        </w:rPr>
        <w:t>2. Организация проведения аттестации</w:t>
      </w:r>
    </w:p>
    <w:p w:rsidR="00B0735F" w:rsidRPr="00B0735F" w:rsidRDefault="00B0735F" w:rsidP="00B0735F">
      <w:pPr>
        <w:pStyle w:val="ConsPlusNormal"/>
        <w:ind w:firstLine="540"/>
        <w:jc w:val="both"/>
        <w:rPr>
          <w:rFonts w:ascii="Times New Roman" w:hAnsi="Times New Roman" w:cs="Times New Roman"/>
          <w:sz w:val="28"/>
          <w:szCs w:val="28"/>
        </w:rPr>
      </w:pP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2.1.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1) о формировании аттестационной комиссии, ее составе, сроках и порядке работы;</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2) об утверждении графика проведения аттестации по форме согласно приложению 1 к настоящему Положению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3) о подготовке документов, необходимых для работы аттестационной комиссии, с указанием должностных лиц, ответственных за их подготовку:</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а) отзыва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 по форме согласно приложению 2 к настоящему Положению;</w:t>
      </w:r>
    </w:p>
    <w:p w:rsidR="00B0735F" w:rsidRPr="00B0735F" w:rsidRDefault="00B0735F" w:rsidP="00B0735F">
      <w:pPr>
        <w:pStyle w:val="ConsPlusNormal"/>
        <w:ind w:firstLine="540"/>
        <w:jc w:val="both"/>
        <w:rPr>
          <w:rFonts w:ascii="Times New Roman" w:hAnsi="Times New Roman" w:cs="Times New Roman"/>
          <w:b/>
          <w:sz w:val="28"/>
          <w:szCs w:val="28"/>
        </w:rPr>
      </w:pPr>
      <w:proofErr w:type="gramStart"/>
      <w:r w:rsidRPr="00B0735F">
        <w:rPr>
          <w:rFonts w:ascii="Times New Roman" w:hAnsi="Times New Roman" w:cs="Times New Roman"/>
          <w:sz w:val="28"/>
          <w:szCs w:val="28"/>
        </w:rPr>
        <w:t>б) сведений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 по форме согласно приложению 3 к настоящему Положению;</w:t>
      </w:r>
      <w:proofErr w:type="gramEnd"/>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в) аттестационного листа муниципального служащего с данными предыдущей аттестации (при наличии);</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г) положения о подразделении, в котором проходит службу муниципальный служащий, подлежащий аттестации, и его должностной инструкции;</w:t>
      </w:r>
    </w:p>
    <w:p w:rsidR="00B0735F" w:rsidRPr="00B0735F" w:rsidRDefault="00B0735F" w:rsidP="00B0735F">
      <w:pPr>
        <w:pStyle w:val="ConsPlusNormal"/>
        <w:ind w:firstLine="540"/>
        <w:jc w:val="both"/>
        <w:rPr>
          <w:rFonts w:ascii="Times New Roman" w:hAnsi="Times New Roman" w:cs="Times New Roman"/>
          <w:b/>
          <w:sz w:val="28"/>
          <w:szCs w:val="28"/>
        </w:rPr>
      </w:pPr>
      <w:proofErr w:type="spellStart"/>
      <w:proofErr w:type="gramStart"/>
      <w:r w:rsidRPr="00B0735F">
        <w:rPr>
          <w:rFonts w:ascii="Times New Roman" w:hAnsi="Times New Roman" w:cs="Times New Roman"/>
          <w:sz w:val="28"/>
          <w:szCs w:val="28"/>
        </w:rPr>
        <w:t>д</w:t>
      </w:r>
      <w:proofErr w:type="spellEnd"/>
      <w:r w:rsidRPr="00B0735F">
        <w:rPr>
          <w:rFonts w:ascii="Times New Roman" w:hAnsi="Times New Roman" w:cs="Times New Roman"/>
          <w:sz w:val="28"/>
          <w:szCs w:val="28"/>
        </w:rPr>
        <w:t>) выписок из личных дел аттестуемых муниципальных служащих, содержащих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иной значимой для целей аттестации</w:t>
      </w:r>
      <w:proofErr w:type="gramEnd"/>
      <w:r w:rsidRPr="00B0735F">
        <w:rPr>
          <w:rFonts w:ascii="Times New Roman" w:hAnsi="Times New Roman" w:cs="Times New Roman"/>
          <w:sz w:val="28"/>
          <w:szCs w:val="28"/>
        </w:rPr>
        <w:t xml:space="preserve"> информации;</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4) о применяемых методах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согласно приложению 4 к настоящему Положению;</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 xml:space="preserve">5)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w:t>
      </w:r>
      <w:proofErr w:type="gramStart"/>
      <w:r w:rsidRPr="00B0735F">
        <w:rPr>
          <w:rFonts w:ascii="Times New Roman" w:hAnsi="Times New Roman" w:cs="Times New Roman"/>
          <w:sz w:val="28"/>
          <w:szCs w:val="28"/>
        </w:rPr>
        <w:t>позднее</w:t>
      </w:r>
      <w:proofErr w:type="gramEnd"/>
      <w:r w:rsidRPr="00B0735F">
        <w:rPr>
          <w:rFonts w:ascii="Times New Roman" w:hAnsi="Times New Roman" w:cs="Times New Roman"/>
          <w:sz w:val="28"/>
          <w:szCs w:val="28"/>
        </w:rPr>
        <w:t xml:space="preserve"> чем за две недели до начала аттестации;</w:t>
      </w:r>
    </w:p>
    <w:p w:rsidR="00B0735F" w:rsidRPr="00B0735F" w:rsidRDefault="00B0735F" w:rsidP="00B0735F">
      <w:pPr>
        <w:pStyle w:val="ConsPlusNormal"/>
        <w:ind w:firstLine="567"/>
        <w:jc w:val="both"/>
        <w:rPr>
          <w:rFonts w:ascii="Times New Roman" w:hAnsi="Times New Roman" w:cs="Times New Roman"/>
          <w:b/>
          <w:sz w:val="28"/>
          <w:szCs w:val="28"/>
        </w:rPr>
      </w:pPr>
      <w:r w:rsidRPr="00B0735F">
        <w:rPr>
          <w:rFonts w:ascii="Times New Roman" w:hAnsi="Times New Roman" w:cs="Times New Roman"/>
          <w:sz w:val="28"/>
          <w:szCs w:val="28"/>
        </w:rPr>
        <w:t>6) об обеспечении информирования независимых экспертов о месте и времени заседания аттестационной комиссии.</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lastRenderedPageBreak/>
        <w:t>2.2.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аттестационной комиссией с участием лиц, не допущенных к государственной тайне.</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 состав аттестационной комиссии формируется из числа лиц, допущенных к государственной тайне.</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 xml:space="preserve">2.3. При наличии технической возможности по решению представителя нанимателя (работодателя) аттестация может быть проведена с использованием системы </w:t>
      </w:r>
      <w:proofErr w:type="spellStart"/>
      <w:r w:rsidRPr="00B0735F">
        <w:rPr>
          <w:rFonts w:ascii="Times New Roman" w:hAnsi="Times New Roman" w:cs="Times New Roman"/>
          <w:sz w:val="28"/>
          <w:szCs w:val="28"/>
        </w:rPr>
        <w:t>видео-конференц-связи</w:t>
      </w:r>
      <w:proofErr w:type="spellEnd"/>
      <w:r w:rsidRPr="00B0735F">
        <w:rPr>
          <w:rFonts w:ascii="Times New Roman" w:hAnsi="Times New Roman" w:cs="Times New Roman"/>
          <w:sz w:val="28"/>
          <w:szCs w:val="28"/>
        </w:rPr>
        <w:t xml:space="preserve">, о чем все заинтересованные лица письменно информируются не </w:t>
      </w:r>
      <w:proofErr w:type="gramStart"/>
      <w:r w:rsidRPr="00B0735F">
        <w:rPr>
          <w:rFonts w:ascii="Times New Roman" w:hAnsi="Times New Roman" w:cs="Times New Roman"/>
          <w:sz w:val="28"/>
          <w:szCs w:val="28"/>
        </w:rPr>
        <w:t>позднее</w:t>
      </w:r>
      <w:proofErr w:type="gramEnd"/>
      <w:r w:rsidRPr="00B0735F">
        <w:rPr>
          <w:rFonts w:ascii="Times New Roman" w:hAnsi="Times New Roman" w:cs="Times New Roman"/>
          <w:sz w:val="28"/>
          <w:szCs w:val="28"/>
        </w:rPr>
        <w:t xml:space="preserve"> чем за две недели до даты аттестации.</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2.4. 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 муниципальном органе).</w:t>
      </w:r>
    </w:p>
    <w:p w:rsidR="00B0735F" w:rsidRPr="00B0735F" w:rsidRDefault="00B0735F" w:rsidP="00B0735F">
      <w:pPr>
        <w:shd w:val="clear" w:color="auto" w:fill="FFFFFF"/>
        <w:spacing w:after="0" w:line="317" w:lineRule="atLeast"/>
        <w:ind w:firstLine="539"/>
        <w:jc w:val="both"/>
        <w:rPr>
          <w:rFonts w:ascii="Times New Roman" w:hAnsi="Times New Roman" w:cs="Times New Roman"/>
          <w:bCs/>
          <w:sz w:val="28"/>
          <w:szCs w:val="28"/>
          <w:bdr w:val="none" w:sz="0" w:space="0" w:color="auto" w:frame="1"/>
        </w:rPr>
      </w:pPr>
      <w:r w:rsidRPr="00B0735F">
        <w:rPr>
          <w:rFonts w:ascii="Times New Roman" w:hAnsi="Times New Roman" w:cs="Times New Roman"/>
          <w:sz w:val="28"/>
          <w:szCs w:val="28"/>
        </w:rPr>
        <w:t xml:space="preserve">В состав аттестационной комиссии могут включаться по согласованию депутаты Совета депутатов </w:t>
      </w:r>
      <w:r w:rsidRPr="00B0735F">
        <w:rPr>
          <w:rFonts w:ascii="Times New Roman" w:hAnsi="Times New Roman" w:cs="Times New Roman"/>
          <w:bCs/>
          <w:sz w:val="28"/>
          <w:szCs w:val="28"/>
          <w:bdr w:val="none" w:sz="0" w:space="0" w:color="auto" w:frame="1"/>
        </w:rPr>
        <w:t xml:space="preserve">Покровского сельсовета </w:t>
      </w:r>
      <w:proofErr w:type="spellStart"/>
      <w:r w:rsidRPr="00B0735F">
        <w:rPr>
          <w:rFonts w:ascii="Times New Roman" w:hAnsi="Times New Roman" w:cs="Times New Roman"/>
          <w:bCs/>
          <w:sz w:val="28"/>
          <w:szCs w:val="28"/>
          <w:bdr w:val="none" w:sz="0" w:space="0" w:color="auto" w:frame="1"/>
        </w:rPr>
        <w:t>Чановского</w:t>
      </w:r>
      <w:proofErr w:type="spellEnd"/>
      <w:r w:rsidRPr="00B0735F">
        <w:rPr>
          <w:rFonts w:ascii="Times New Roman" w:hAnsi="Times New Roman" w:cs="Times New Roman"/>
          <w:bCs/>
          <w:sz w:val="28"/>
          <w:szCs w:val="28"/>
          <w:bdr w:val="none" w:sz="0" w:space="0" w:color="auto" w:frame="1"/>
        </w:rPr>
        <w:t xml:space="preserve"> района </w:t>
      </w:r>
    </w:p>
    <w:p w:rsidR="00B0735F" w:rsidRPr="00B0735F" w:rsidRDefault="00B0735F" w:rsidP="00B0735F">
      <w:pPr>
        <w:shd w:val="clear" w:color="auto" w:fill="FFFFFF"/>
        <w:spacing w:after="0" w:line="317" w:lineRule="atLeast"/>
        <w:jc w:val="both"/>
        <w:rPr>
          <w:rFonts w:ascii="Times New Roman" w:hAnsi="Times New Roman" w:cs="Times New Roman"/>
          <w:bCs/>
          <w:sz w:val="28"/>
          <w:szCs w:val="28"/>
          <w:bdr w:val="none" w:sz="0" w:space="0" w:color="auto" w:frame="1"/>
        </w:rPr>
      </w:pPr>
      <w:r w:rsidRPr="00B0735F">
        <w:rPr>
          <w:rFonts w:ascii="Times New Roman" w:hAnsi="Times New Roman" w:cs="Times New Roman"/>
          <w:bCs/>
          <w:sz w:val="28"/>
          <w:szCs w:val="28"/>
          <w:bdr w:val="none" w:sz="0" w:space="0" w:color="auto" w:frame="1"/>
        </w:rPr>
        <w:t xml:space="preserve">Новосибирской области, </w:t>
      </w:r>
      <w:r w:rsidRPr="00B0735F">
        <w:rPr>
          <w:rFonts w:ascii="Times New Roman" w:hAnsi="Times New Roman" w:cs="Times New Roman"/>
          <w:sz w:val="28"/>
          <w:szCs w:val="28"/>
        </w:rPr>
        <w:t>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В состав аттестационной комиссии могут быть включены независимые эксперты ─ специалисты по вопросам, связанным с муниципальной службой.</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2.5.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Секретарь аттестационной комиссии ведет протокол заседания комиссии, в котором указываются:</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 xml:space="preserve">1) наименование органа местного самоуправления, муниципального </w:t>
      </w:r>
      <w:r w:rsidRPr="00B0735F">
        <w:rPr>
          <w:rFonts w:ascii="Times New Roman" w:hAnsi="Times New Roman" w:cs="Times New Roman"/>
          <w:sz w:val="28"/>
          <w:szCs w:val="28"/>
        </w:rPr>
        <w:lastRenderedPageBreak/>
        <w:t>органа;</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 xml:space="preserve">2) дата, время и место проведения заседания аттестационной комиссии, сведения о проведении заседания с использованием системы </w:t>
      </w:r>
      <w:proofErr w:type="spellStart"/>
      <w:r w:rsidRPr="00B0735F">
        <w:rPr>
          <w:rFonts w:ascii="Times New Roman" w:hAnsi="Times New Roman" w:cs="Times New Roman"/>
          <w:sz w:val="28"/>
          <w:szCs w:val="28"/>
        </w:rPr>
        <w:t>видео-конференц-связи</w:t>
      </w:r>
      <w:proofErr w:type="spellEnd"/>
      <w:r w:rsidRPr="00B0735F">
        <w:rPr>
          <w:rFonts w:ascii="Times New Roman" w:hAnsi="Times New Roman" w:cs="Times New Roman"/>
          <w:sz w:val="28"/>
          <w:szCs w:val="28"/>
        </w:rPr>
        <w:t>;</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3) повестка заседания аттестационной комиссии;</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4) фамилии, имена, отчества (при наличии) и должности председателя аттестационной комиссии, заместителя председателя аттестационной комиссии, других членов аттестационной комиссии, участвовавших в заседании;</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5) фамилии, имена, отчества (при наличии) и должности аттестуемых муниципальных служащих;</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6) сведения о применяемых методах оценки профессиональной служебной деятельности муниципальных служащих;</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7) вопросы аттестуемому муниципальному служащему и ответы (кратко);</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8) результаты голосования членов аттестационной комиссии по каждому аттестуемому муниципальному служащему и принятые решения аттестационной комиссии.</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2.6.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 xml:space="preserve">2.7. Не </w:t>
      </w:r>
      <w:proofErr w:type="gramStart"/>
      <w:r w:rsidRPr="00B0735F">
        <w:rPr>
          <w:rFonts w:ascii="Times New Roman" w:hAnsi="Times New Roman" w:cs="Times New Roman"/>
          <w:sz w:val="28"/>
          <w:szCs w:val="28"/>
        </w:rPr>
        <w:t>позднее</w:t>
      </w:r>
      <w:proofErr w:type="gramEnd"/>
      <w:r w:rsidRPr="00B0735F">
        <w:rPr>
          <w:rFonts w:ascii="Times New Roman" w:hAnsi="Times New Roman" w:cs="Times New Roman"/>
          <w:sz w:val="28"/>
          <w:szCs w:val="28"/>
        </w:rPr>
        <w:t xml:space="preserve"> чем за две недели до начала аттестации в аттестационную комиссию представляется отзыв, подписанный его непосредственным руководителем и утвержденный вышестоящим руководителем,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 а также аттестационный лист муниципального служащего с данными предыдущей аттестации (при наличии).</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2.8.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B0735F" w:rsidRPr="00B0735F" w:rsidRDefault="00B0735F" w:rsidP="00B0735F">
      <w:pPr>
        <w:pStyle w:val="ConsPlusNormal"/>
        <w:ind w:firstLine="540"/>
        <w:jc w:val="both"/>
        <w:rPr>
          <w:rFonts w:ascii="Times New Roman" w:hAnsi="Times New Roman" w:cs="Times New Roman"/>
          <w:b/>
          <w:sz w:val="28"/>
          <w:szCs w:val="28"/>
        </w:rPr>
      </w:pPr>
    </w:p>
    <w:p w:rsidR="00B0735F" w:rsidRPr="00B0735F" w:rsidRDefault="00B0735F" w:rsidP="00B0735F">
      <w:pPr>
        <w:pStyle w:val="ConsPlusNormal"/>
        <w:jc w:val="center"/>
        <w:outlineLvl w:val="1"/>
        <w:rPr>
          <w:rFonts w:ascii="Times New Roman" w:hAnsi="Times New Roman" w:cs="Times New Roman"/>
          <w:b/>
          <w:sz w:val="28"/>
          <w:szCs w:val="28"/>
        </w:rPr>
      </w:pPr>
      <w:r w:rsidRPr="00B0735F">
        <w:rPr>
          <w:rFonts w:ascii="Times New Roman" w:hAnsi="Times New Roman" w:cs="Times New Roman"/>
          <w:sz w:val="28"/>
          <w:szCs w:val="28"/>
        </w:rPr>
        <w:t>3. Проведение аттестации</w:t>
      </w:r>
    </w:p>
    <w:p w:rsidR="00B0735F" w:rsidRPr="00B0735F" w:rsidRDefault="00B0735F" w:rsidP="00B0735F">
      <w:pPr>
        <w:pStyle w:val="ConsPlusNormal"/>
        <w:ind w:firstLine="540"/>
        <w:jc w:val="both"/>
        <w:rPr>
          <w:rFonts w:ascii="Times New Roman" w:hAnsi="Times New Roman" w:cs="Times New Roman"/>
          <w:sz w:val="28"/>
          <w:szCs w:val="28"/>
        </w:rPr>
      </w:pP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3.1. Заседание аттестационной комиссии считается правомочным, если на нем присутствует не менее двух третей ее членов.</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3.2. Аттестация проводится в присутствии аттестуемого муниципального служащего на заседании аттестационной комиссии.</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 xml:space="preserve">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а </w:t>
      </w:r>
      <w:r w:rsidRPr="00B0735F">
        <w:rPr>
          <w:rFonts w:ascii="Times New Roman" w:hAnsi="Times New Roman" w:cs="Times New Roman"/>
          <w:sz w:val="28"/>
          <w:szCs w:val="28"/>
        </w:rPr>
        <w:lastRenderedPageBreak/>
        <w:t>его аттестация решением аттестационной комиссии переносится на более поздний срок.</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В случае неявки муниципального служащего на заседание аттестационной комиссии по уважительной причине (болезнь, командировка, ежегодный оплачиваемый отпуск и другие причины, которые комиссия признает уважительными) аттестация муниципального служащего решением аттестационной комиссии переносится на более поздний срок.</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3.3.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B0735F" w:rsidRPr="00B0735F" w:rsidRDefault="00B0735F" w:rsidP="00B0735F">
      <w:pPr>
        <w:pStyle w:val="ConsPlusNormal"/>
        <w:ind w:firstLine="540"/>
        <w:jc w:val="both"/>
        <w:rPr>
          <w:rFonts w:ascii="Times New Roman" w:hAnsi="Times New Roman" w:cs="Times New Roman"/>
          <w:i/>
          <w:sz w:val="28"/>
          <w:szCs w:val="28"/>
        </w:rPr>
      </w:pPr>
      <w:r w:rsidRPr="00B0735F">
        <w:rPr>
          <w:rFonts w:ascii="Times New Roman" w:hAnsi="Times New Roman" w:cs="Times New Roman"/>
          <w:sz w:val="28"/>
          <w:szCs w:val="28"/>
        </w:rPr>
        <w:t>3.4.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либо администрацией Покровского сельсовета задач, сложности выполняемой им работы, ее эффективности и результативности.</w:t>
      </w:r>
    </w:p>
    <w:p w:rsidR="00B0735F" w:rsidRPr="00B0735F" w:rsidRDefault="00B0735F" w:rsidP="00B0735F">
      <w:pPr>
        <w:pStyle w:val="ConsPlusNormal"/>
        <w:ind w:firstLine="540"/>
        <w:jc w:val="both"/>
        <w:rPr>
          <w:rFonts w:ascii="Times New Roman" w:hAnsi="Times New Roman" w:cs="Times New Roman"/>
          <w:b/>
          <w:sz w:val="28"/>
          <w:szCs w:val="28"/>
        </w:rPr>
      </w:pPr>
      <w:proofErr w:type="gramStart"/>
      <w:r w:rsidRPr="00B0735F">
        <w:rPr>
          <w:rFonts w:ascii="Times New Roman" w:hAnsi="Times New Roman" w:cs="Times New Roman"/>
          <w:sz w:val="28"/>
          <w:szCs w:val="28"/>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При проведении аттестации члены комиссии вправе задавать вопросы аттестуемому муниципальному служащему.</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3.5.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 xml:space="preserve">На период аттестации муниципального служащего, являющегося членом </w:t>
      </w:r>
      <w:r w:rsidRPr="00B0735F">
        <w:rPr>
          <w:rFonts w:ascii="Times New Roman" w:hAnsi="Times New Roman" w:cs="Times New Roman"/>
          <w:sz w:val="28"/>
          <w:szCs w:val="28"/>
        </w:rPr>
        <w:lastRenderedPageBreak/>
        <w:t>аттестационной комиссии, его членство в этой комиссии приостанавливается.</w:t>
      </w:r>
    </w:p>
    <w:p w:rsidR="00B0735F" w:rsidRPr="00B0735F" w:rsidRDefault="00B0735F" w:rsidP="00B0735F">
      <w:pPr>
        <w:pStyle w:val="ConsPlusNormal"/>
        <w:ind w:firstLine="540"/>
        <w:jc w:val="both"/>
        <w:rPr>
          <w:rFonts w:ascii="Times New Roman" w:hAnsi="Times New Roman" w:cs="Times New Roman"/>
          <w:b/>
          <w:sz w:val="28"/>
          <w:szCs w:val="28"/>
        </w:rPr>
      </w:pPr>
    </w:p>
    <w:p w:rsidR="00B0735F" w:rsidRPr="00B0735F" w:rsidRDefault="00B0735F" w:rsidP="00B0735F">
      <w:pPr>
        <w:pStyle w:val="ConsPlusNormal"/>
        <w:jc w:val="center"/>
        <w:outlineLvl w:val="1"/>
        <w:rPr>
          <w:rFonts w:ascii="Times New Roman" w:hAnsi="Times New Roman" w:cs="Times New Roman"/>
          <w:b/>
          <w:sz w:val="28"/>
          <w:szCs w:val="28"/>
        </w:rPr>
      </w:pPr>
      <w:r w:rsidRPr="00B0735F">
        <w:rPr>
          <w:rFonts w:ascii="Times New Roman" w:hAnsi="Times New Roman" w:cs="Times New Roman"/>
          <w:sz w:val="28"/>
          <w:szCs w:val="28"/>
        </w:rPr>
        <w:t>4. Решения по результатам аттестации</w:t>
      </w:r>
    </w:p>
    <w:p w:rsidR="00B0735F" w:rsidRPr="00B0735F" w:rsidRDefault="00B0735F" w:rsidP="00B0735F">
      <w:pPr>
        <w:pStyle w:val="ConsPlusNormal"/>
        <w:ind w:firstLine="540"/>
        <w:jc w:val="both"/>
        <w:rPr>
          <w:rFonts w:ascii="Times New Roman" w:hAnsi="Times New Roman" w:cs="Times New Roman"/>
          <w:sz w:val="28"/>
          <w:szCs w:val="28"/>
        </w:rPr>
      </w:pP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4.1. По результатам аттестации муниципального служащего аттестационной комиссией принимается одно из следующих решений:</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1) соответствует замещаемой должности муниципальной службы;</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2) не соответствует замещаемой должности муниципальной службы.</w:t>
      </w:r>
    </w:p>
    <w:p w:rsidR="00B0735F" w:rsidRPr="00B0735F" w:rsidRDefault="00B0735F" w:rsidP="00B0735F">
      <w:pPr>
        <w:autoSpaceDE w:val="0"/>
        <w:autoSpaceDN w:val="0"/>
        <w:adjustRightInd w:val="0"/>
        <w:spacing w:after="0" w:line="240" w:lineRule="auto"/>
        <w:ind w:firstLine="540"/>
        <w:jc w:val="both"/>
        <w:rPr>
          <w:rFonts w:ascii="Times New Roman" w:hAnsi="Times New Roman" w:cs="Times New Roman"/>
          <w:sz w:val="28"/>
          <w:szCs w:val="28"/>
        </w:rPr>
      </w:pPr>
      <w:r w:rsidRPr="00B0735F">
        <w:rPr>
          <w:rFonts w:ascii="Times New Roman" w:hAnsi="Times New Roman" w:cs="Times New Roman"/>
          <w:b/>
          <w:sz w:val="28"/>
          <w:szCs w:val="28"/>
        </w:rPr>
        <w:t xml:space="preserve"> </w:t>
      </w:r>
      <w:r w:rsidRPr="00B0735F">
        <w:rPr>
          <w:rFonts w:ascii="Times New Roman" w:hAnsi="Times New Roman" w:cs="Times New Roman"/>
          <w:sz w:val="28"/>
          <w:szCs w:val="28"/>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4.2. Результаты аттестации сообщаются аттестованным муниципальным служащим непосредственно после подведения итогов голосования.</w:t>
      </w:r>
    </w:p>
    <w:p w:rsidR="00B0735F" w:rsidRPr="00B0735F" w:rsidRDefault="00B0735F" w:rsidP="00B0735F">
      <w:pPr>
        <w:pStyle w:val="ConsPlusNormal"/>
        <w:ind w:firstLine="709"/>
        <w:jc w:val="both"/>
        <w:outlineLvl w:val="1"/>
        <w:rPr>
          <w:rFonts w:ascii="Times New Roman" w:hAnsi="Times New Roman" w:cs="Times New Roman"/>
          <w:b/>
          <w:sz w:val="28"/>
          <w:szCs w:val="28"/>
        </w:rPr>
      </w:pPr>
      <w:r w:rsidRPr="00B0735F">
        <w:rPr>
          <w:rFonts w:ascii="Times New Roman" w:hAnsi="Times New Roman" w:cs="Times New Roman"/>
          <w:sz w:val="28"/>
          <w:szCs w:val="28"/>
        </w:rPr>
        <w:t>Результаты аттестации заносятся в аттестационный лист муниципального служащего, составленный по форме согласно приложению 5 к настоящему Положению.</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Аттестационный лист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членами аттестационной комиссии, присутствовавшими на заседании.</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Муниципальный служащий знакомится с аттестационным листом под роспись. 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Аттестационный лист муниципального служащего, прошедшего аттестацию, и отзыв хранятся в личном деле муниципального служащего.</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4.3.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 xml:space="preserve">4.4.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B0735F" w:rsidRPr="00B0735F" w:rsidRDefault="00B0735F" w:rsidP="00B0735F">
      <w:pPr>
        <w:pStyle w:val="ConsPlusNormal"/>
        <w:ind w:firstLine="540"/>
        <w:jc w:val="both"/>
        <w:rPr>
          <w:rFonts w:ascii="Times New Roman" w:hAnsi="Times New Roman" w:cs="Times New Roman"/>
          <w:b/>
          <w:sz w:val="28"/>
          <w:szCs w:val="28"/>
        </w:rPr>
      </w:pPr>
      <w:r w:rsidRPr="00B0735F">
        <w:rPr>
          <w:rFonts w:ascii="Times New Roman" w:hAnsi="Times New Roman" w:cs="Times New Roman"/>
          <w:sz w:val="28"/>
          <w:szCs w:val="28"/>
        </w:rPr>
        <w:t xml:space="preserve">4.5.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w:t>
      </w:r>
      <w:r w:rsidRPr="00B0735F">
        <w:rPr>
          <w:rFonts w:ascii="Times New Roman" w:hAnsi="Times New Roman" w:cs="Times New Roman"/>
          <w:sz w:val="28"/>
          <w:szCs w:val="28"/>
        </w:rPr>
        <w:lastRenderedPageBreak/>
        <w:t>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0735F" w:rsidRDefault="00B0735F" w:rsidP="00B0735F">
      <w:pPr>
        <w:pStyle w:val="ConsPlusNormal"/>
        <w:ind w:firstLine="540"/>
        <w:jc w:val="both"/>
        <w:rPr>
          <w:b/>
          <w:sz w:val="28"/>
          <w:szCs w:val="28"/>
        </w:rPr>
      </w:pPr>
      <w:r w:rsidRPr="00B0735F">
        <w:rPr>
          <w:rFonts w:ascii="Times New Roman" w:hAnsi="Times New Roman" w:cs="Times New Roman"/>
          <w:sz w:val="28"/>
          <w:szCs w:val="28"/>
        </w:rPr>
        <w:t>4.6. Муниципальный служащий вправе обжаловать результаты аттестации в соответствии с законодательством Российской Федераци</w:t>
      </w:r>
      <w:r w:rsidRPr="004D5EC3">
        <w:rPr>
          <w:sz w:val="28"/>
          <w:szCs w:val="28"/>
        </w:rPr>
        <w:t>и.</w:t>
      </w:r>
    </w:p>
    <w:p w:rsidR="00B0735F" w:rsidRDefault="00B0735F" w:rsidP="00B0735F">
      <w:pPr>
        <w:pStyle w:val="ConsPlusNormal"/>
        <w:ind w:firstLine="540"/>
        <w:jc w:val="both"/>
        <w:rPr>
          <w:b/>
          <w:sz w:val="28"/>
          <w:szCs w:val="28"/>
        </w:rPr>
        <w:sectPr w:rsidR="00B0735F" w:rsidSect="001A376C">
          <w:footerReference w:type="default" r:id="rId9"/>
          <w:pgSz w:w="11906" w:h="16838"/>
          <w:pgMar w:top="1134" w:right="850" w:bottom="1134" w:left="1418" w:header="708" w:footer="708" w:gutter="0"/>
          <w:cols w:space="708"/>
          <w:titlePg/>
          <w:docGrid w:linePitch="360"/>
        </w:sectPr>
      </w:pPr>
    </w:p>
    <w:p w:rsidR="00B0735F" w:rsidRPr="00ED467B" w:rsidRDefault="00B0735F" w:rsidP="00B0735F">
      <w:pPr>
        <w:pStyle w:val="ConsPlusNormal"/>
        <w:jc w:val="right"/>
        <w:outlineLvl w:val="1"/>
        <w:rPr>
          <w:b/>
          <w:sz w:val="28"/>
          <w:szCs w:val="28"/>
        </w:rPr>
      </w:pPr>
      <w:r w:rsidRPr="00ED467B">
        <w:rPr>
          <w:sz w:val="28"/>
          <w:szCs w:val="28"/>
        </w:rPr>
        <w:lastRenderedPageBreak/>
        <w:t>Приложение 1</w:t>
      </w:r>
    </w:p>
    <w:p w:rsidR="00B0735F" w:rsidRPr="00ED467B" w:rsidRDefault="00B0735F" w:rsidP="00B0735F">
      <w:pPr>
        <w:pStyle w:val="ConsPlusNormal"/>
        <w:jc w:val="right"/>
        <w:rPr>
          <w:b/>
          <w:sz w:val="28"/>
          <w:szCs w:val="28"/>
        </w:rPr>
      </w:pPr>
      <w:r>
        <w:rPr>
          <w:sz w:val="28"/>
          <w:szCs w:val="28"/>
        </w:rPr>
        <w:t>к П</w:t>
      </w:r>
      <w:r w:rsidRPr="00ED467B">
        <w:rPr>
          <w:sz w:val="28"/>
          <w:szCs w:val="28"/>
        </w:rPr>
        <w:t>оложению</w:t>
      </w:r>
    </w:p>
    <w:p w:rsidR="00B0735F" w:rsidRDefault="00B0735F" w:rsidP="00B0735F">
      <w:pPr>
        <w:spacing w:after="0"/>
        <w:rPr>
          <w:rFonts w:ascii="Times New Roman" w:hAnsi="Times New Roman"/>
          <w:sz w:val="24"/>
          <w:szCs w:val="24"/>
        </w:rPr>
      </w:pPr>
    </w:p>
    <w:p w:rsidR="00B0735F" w:rsidRPr="000D5C96" w:rsidRDefault="00B0735F" w:rsidP="00B0735F">
      <w:pPr>
        <w:spacing w:after="0" w:line="240" w:lineRule="auto"/>
        <w:jc w:val="right"/>
        <w:rPr>
          <w:rFonts w:ascii="Times New Roman" w:eastAsia="Times New Roman" w:hAnsi="Times New Roman"/>
          <w:sz w:val="28"/>
          <w:szCs w:val="28"/>
          <w:lang w:eastAsia="ru-RU"/>
        </w:rPr>
      </w:pPr>
      <w:r w:rsidRPr="000D5C96">
        <w:rPr>
          <w:rFonts w:ascii="Times New Roman" w:eastAsia="Times New Roman" w:hAnsi="Times New Roman"/>
          <w:sz w:val="28"/>
          <w:szCs w:val="28"/>
          <w:lang w:eastAsia="ru-RU"/>
        </w:rPr>
        <w:t>УТВЕРЖДАЮ</w:t>
      </w:r>
    </w:p>
    <w:p w:rsidR="00B0735F" w:rsidRPr="000D5C96" w:rsidRDefault="00B0735F" w:rsidP="00B0735F">
      <w:pPr>
        <w:spacing w:after="0" w:line="240" w:lineRule="auto"/>
        <w:jc w:val="right"/>
        <w:rPr>
          <w:rFonts w:ascii="Times New Roman" w:eastAsia="Times New Roman" w:hAnsi="Times New Roman"/>
          <w:sz w:val="28"/>
          <w:szCs w:val="28"/>
          <w:lang w:eastAsia="ru-RU"/>
        </w:rPr>
      </w:pPr>
      <w:r w:rsidRPr="000D5C96">
        <w:rPr>
          <w:rFonts w:ascii="Times New Roman" w:eastAsia="Times New Roman" w:hAnsi="Times New Roman"/>
          <w:sz w:val="28"/>
          <w:szCs w:val="28"/>
          <w:lang w:eastAsia="ru-RU"/>
        </w:rPr>
        <w:t xml:space="preserve">___________________________ </w:t>
      </w:r>
    </w:p>
    <w:p w:rsidR="00B0735F" w:rsidRPr="000D5C96" w:rsidRDefault="00B0735F" w:rsidP="00B0735F">
      <w:pPr>
        <w:spacing w:after="0" w:line="240" w:lineRule="auto"/>
        <w:jc w:val="right"/>
        <w:rPr>
          <w:rFonts w:ascii="Times New Roman" w:eastAsia="Times New Roman" w:hAnsi="Times New Roman"/>
          <w:i/>
          <w:sz w:val="20"/>
          <w:szCs w:val="20"/>
          <w:lang w:eastAsia="ru-RU"/>
        </w:rPr>
      </w:pPr>
      <w:r w:rsidRPr="000D5C96">
        <w:rPr>
          <w:rFonts w:ascii="Times New Roman" w:eastAsia="Times New Roman" w:hAnsi="Times New Roman"/>
          <w:i/>
          <w:sz w:val="20"/>
          <w:szCs w:val="20"/>
          <w:lang w:eastAsia="ru-RU"/>
        </w:rPr>
        <w:t>(Наименование должности представителя нанимателя)</w:t>
      </w:r>
    </w:p>
    <w:p w:rsidR="00B0735F" w:rsidRPr="000D5C96" w:rsidRDefault="00B0735F" w:rsidP="00B0735F">
      <w:pPr>
        <w:spacing w:after="0" w:line="240" w:lineRule="auto"/>
        <w:jc w:val="right"/>
        <w:rPr>
          <w:rFonts w:ascii="Times New Roman" w:eastAsia="Times New Roman" w:hAnsi="Times New Roman"/>
          <w:sz w:val="28"/>
          <w:szCs w:val="28"/>
          <w:lang w:eastAsia="ru-RU"/>
        </w:rPr>
      </w:pPr>
      <w:r w:rsidRPr="000D5C96">
        <w:rPr>
          <w:rFonts w:ascii="Times New Roman" w:eastAsia="Times New Roman" w:hAnsi="Times New Roman"/>
          <w:sz w:val="28"/>
          <w:szCs w:val="28"/>
          <w:lang w:eastAsia="ru-RU"/>
        </w:rPr>
        <w:t>________________________ __________________</w:t>
      </w:r>
    </w:p>
    <w:p w:rsidR="00B0735F" w:rsidRPr="000D5C96" w:rsidRDefault="00B0735F" w:rsidP="00B0735F">
      <w:pPr>
        <w:spacing w:after="0" w:line="240" w:lineRule="auto"/>
        <w:jc w:val="right"/>
        <w:rPr>
          <w:rFonts w:ascii="Times New Roman" w:eastAsia="Times New Roman" w:hAnsi="Times New Roman"/>
          <w:i/>
          <w:sz w:val="20"/>
          <w:szCs w:val="20"/>
          <w:lang w:eastAsia="ru-RU"/>
        </w:rPr>
      </w:pPr>
      <w:r w:rsidRPr="000D5C96">
        <w:rPr>
          <w:rFonts w:ascii="Times New Roman" w:eastAsia="Times New Roman" w:hAnsi="Times New Roman"/>
          <w:i/>
          <w:sz w:val="20"/>
          <w:szCs w:val="20"/>
          <w:lang w:eastAsia="ru-RU"/>
        </w:rPr>
        <w:t>(подпись)</w:t>
      </w:r>
      <w:r w:rsidRPr="000D5C96">
        <w:rPr>
          <w:rFonts w:ascii="Times New Roman" w:eastAsia="Times New Roman" w:hAnsi="Times New Roman"/>
          <w:i/>
          <w:sz w:val="20"/>
          <w:szCs w:val="20"/>
          <w:lang w:eastAsia="ru-RU"/>
        </w:rPr>
        <w:tab/>
      </w:r>
      <w:r w:rsidRPr="000D5C96">
        <w:rPr>
          <w:rFonts w:ascii="Times New Roman" w:eastAsia="Times New Roman" w:hAnsi="Times New Roman"/>
          <w:i/>
          <w:sz w:val="20"/>
          <w:szCs w:val="20"/>
          <w:lang w:eastAsia="ru-RU"/>
        </w:rPr>
        <w:tab/>
        <w:t>(Фамилия И.О.)</w:t>
      </w:r>
    </w:p>
    <w:p w:rsidR="00B0735F" w:rsidRPr="007136A2" w:rsidRDefault="00B0735F" w:rsidP="00B0735F">
      <w:pPr>
        <w:spacing w:after="0" w:line="240" w:lineRule="auto"/>
        <w:jc w:val="right"/>
        <w:rPr>
          <w:rFonts w:ascii="Times New Roman" w:eastAsia="Times New Roman" w:hAnsi="Times New Roman"/>
          <w:sz w:val="28"/>
          <w:szCs w:val="28"/>
          <w:lang w:eastAsia="ru-RU"/>
        </w:rPr>
      </w:pPr>
      <w:r w:rsidRPr="000D5C96">
        <w:rPr>
          <w:rFonts w:ascii="Times New Roman" w:eastAsia="Times New Roman" w:hAnsi="Times New Roman"/>
          <w:sz w:val="28"/>
          <w:szCs w:val="28"/>
          <w:lang w:eastAsia="ru-RU"/>
        </w:rPr>
        <w:t>«______» ______________ 20____г.</w:t>
      </w:r>
    </w:p>
    <w:p w:rsidR="00B0735F" w:rsidRDefault="00B0735F" w:rsidP="00B0735F">
      <w:pPr>
        <w:spacing w:after="0" w:line="240" w:lineRule="auto"/>
        <w:jc w:val="center"/>
        <w:rPr>
          <w:rFonts w:ascii="Times New Roman" w:eastAsia="Times New Roman" w:hAnsi="Times New Roman"/>
          <w:sz w:val="28"/>
          <w:szCs w:val="28"/>
          <w:lang w:eastAsia="ru-RU"/>
        </w:rPr>
      </w:pPr>
    </w:p>
    <w:p w:rsidR="00B0735F" w:rsidRDefault="00B0735F" w:rsidP="00B0735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График</w:t>
      </w:r>
    </w:p>
    <w:p w:rsidR="00B0735F" w:rsidRDefault="00B0735F" w:rsidP="00B0735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проведения аттестации муниципальных служащих</w:t>
      </w:r>
    </w:p>
    <w:p w:rsidR="00B0735F" w:rsidRDefault="00B0735F" w:rsidP="00B0735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 на 20___ год</w:t>
      </w:r>
    </w:p>
    <w:p w:rsidR="00B0735F" w:rsidRDefault="00B0735F" w:rsidP="00B0735F">
      <w:pPr>
        <w:numPr>
          <w:ilvl w:val="0"/>
          <w:numId w:val="23"/>
        </w:numPr>
        <w:spacing w:after="0" w:line="240" w:lineRule="auto"/>
        <w:ind w:left="432" w:hanging="432"/>
        <w:jc w:val="center"/>
        <w:rPr>
          <w:rFonts w:ascii="Times New Roman" w:eastAsia="Times New Roman" w:hAnsi="Times New Roman"/>
          <w:i/>
          <w:sz w:val="28"/>
          <w:szCs w:val="28"/>
          <w:lang w:eastAsia="ru-RU"/>
        </w:rPr>
      </w:pPr>
      <w:r>
        <w:rPr>
          <w:rFonts w:ascii="Times New Roman" w:eastAsia="Times New Roman" w:hAnsi="Times New Roman"/>
          <w:i/>
          <w:sz w:val="28"/>
          <w:szCs w:val="28"/>
          <w:vertAlign w:val="subscript"/>
          <w:lang w:eastAsia="ru-RU"/>
        </w:rPr>
        <w:t>(наименование органа местного самоуправления, муниципального органа)</w:t>
      </w:r>
    </w:p>
    <w:p w:rsidR="00B0735F" w:rsidRDefault="00B0735F" w:rsidP="00B0735F">
      <w:pPr>
        <w:spacing w:after="0" w:line="240" w:lineRule="auto"/>
        <w:jc w:val="center"/>
        <w:rPr>
          <w:rFonts w:ascii="Times New Roman" w:eastAsia="Times New Roman" w:hAnsi="Times New Roman"/>
          <w:sz w:val="28"/>
          <w:szCs w:val="28"/>
          <w:lang w:eastAsia="ru-RU"/>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2126"/>
        <w:gridCol w:w="2268"/>
        <w:gridCol w:w="1843"/>
        <w:gridCol w:w="1984"/>
        <w:gridCol w:w="1843"/>
        <w:gridCol w:w="1984"/>
        <w:gridCol w:w="2694"/>
      </w:tblGrid>
      <w:tr w:rsidR="00B0735F" w:rsidRPr="00D04F86" w:rsidTr="001A376C">
        <w:trPr>
          <w:trHeight w:val="652"/>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35F" w:rsidRPr="00D04F86" w:rsidRDefault="00B0735F" w:rsidP="001A376C">
            <w:pPr>
              <w:spacing w:after="0" w:line="240" w:lineRule="auto"/>
              <w:jc w:val="center"/>
              <w:rPr>
                <w:rFonts w:ascii="Times New Roman" w:eastAsia="Times New Roman" w:hAnsi="Times New Roman"/>
                <w:sz w:val="26"/>
                <w:szCs w:val="26"/>
                <w:lang w:eastAsia="ru-RU"/>
              </w:rPr>
            </w:pPr>
            <w:r w:rsidRPr="00D04F86">
              <w:rPr>
                <w:rFonts w:ascii="Times New Roman" w:eastAsia="Times New Roman" w:hAnsi="Times New Roman"/>
                <w:sz w:val="26"/>
                <w:szCs w:val="26"/>
                <w:lang w:eastAsia="ru-RU"/>
              </w:rPr>
              <w:t xml:space="preserve">№ </w:t>
            </w:r>
            <w:proofErr w:type="spellStart"/>
            <w:proofErr w:type="gramStart"/>
            <w:r w:rsidRPr="00D04F86">
              <w:rPr>
                <w:rFonts w:ascii="Times New Roman" w:eastAsia="Times New Roman" w:hAnsi="Times New Roman"/>
                <w:sz w:val="26"/>
                <w:szCs w:val="26"/>
                <w:lang w:eastAsia="ru-RU"/>
              </w:rPr>
              <w:t>п</w:t>
            </w:r>
            <w:proofErr w:type="spellEnd"/>
            <w:proofErr w:type="gramEnd"/>
            <w:r w:rsidRPr="00D04F86">
              <w:rPr>
                <w:rFonts w:ascii="Times New Roman" w:eastAsia="Times New Roman" w:hAnsi="Times New Roman"/>
                <w:sz w:val="26"/>
                <w:szCs w:val="26"/>
                <w:lang w:eastAsia="ru-RU"/>
              </w:rPr>
              <w:t>/</w:t>
            </w:r>
            <w:proofErr w:type="spellStart"/>
            <w:r w:rsidRPr="00D04F86">
              <w:rPr>
                <w:rFonts w:ascii="Times New Roman" w:eastAsia="Times New Roman" w:hAnsi="Times New Roman"/>
                <w:sz w:val="26"/>
                <w:szCs w:val="26"/>
                <w:lang w:eastAsia="ru-RU"/>
              </w:rPr>
              <w:t>п</w:t>
            </w:r>
            <w:proofErr w:type="spellEnd"/>
          </w:p>
        </w:tc>
        <w:tc>
          <w:tcPr>
            <w:tcW w:w="82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0735F" w:rsidRPr="00D04F86" w:rsidRDefault="00B0735F" w:rsidP="001A376C">
            <w:pPr>
              <w:spacing w:after="0" w:line="240" w:lineRule="auto"/>
              <w:jc w:val="center"/>
              <w:rPr>
                <w:rFonts w:ascii="Times New Roman" w:eastAsia="Times New Roman" w:hAnsi="Times New Roman"/>
                <w:sz w:val="26"/>
                <w:szCs w:val="26"/>
                <w:lang w:eastAsia="ru-RU"/>
              </w:rPr>
            </w:pPr>
            <w:r w:rsidRPr="00D04F86">
              <w:rPr>
                <w:rFonts w:ascii="Times New Roman" w:eastAsia="Times New Roman" w:hAnsi="Times New Roman"/>
                <w:sz w:val="26"/>
                <w:szCs w:val="26"/>
                <w:lang w:eastAsia="ru-RU"/>
              </w:rPr>
              <w:t>Список муниципальных служащих, подлежащих аттестации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35F" w:rsidRPr="00D04F86" w:rsidRDefault="00B0735F" w:rsidP="001A376C">
            <w:pPr>
              <w:spacing w:after="0" w:line="240" w:lineRule="auto"/>
              <w:jc w:val="center"/>
              <w:rPr>
                <w:rFonts w:ascii="Times New Roman" w:eastAsia="Times New Roman" w:hAnsi="Times New Roman"/>
                <w:sz w:val="26"/>
                <w:szCs w:val="26"/>
                <w:lang w:eastAsia="ru-RU"/>
              </w:rPr>
            </w:pPr>
            <w:r w:rsidRPr="00D04F86">
              <w:rPr>
                <w:rFonts w:ascii="Times New Roman" w:eastAsia="Times New Roman" w:hAnsi="Times New Roman"/>
                <w:sz w:val="26"/>
                <w:szCs w:val="26"/>
                <w:lang w:eastAsia="ru-RU"/>
              </w:rPr>
              <w:t>Дата, время и место проведения аттестации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35F" w:rsidRPr="00D04F86" w:rsidRDefault="00B0735F" w:rsidP="001A376C">
            <w:pPr>
              <w:spacing w:after="0" w:line="240" w:lineRule="auto"/>
              <w:jc w:val="center"/>
              <w:rPr>
                <w:rFonts w:ascii="Times New Roman" w:eastAsia="Times New Roman" w:hAnsi="Times New Roman"/>
                <w:sz w:val="26"/>
                <w:szCs w:val="26"/>
                <w:lang w:eastAsia="ru-RU"/>
              </w:rPr>
            </w:pPr>
            <w:r w:rsidRPr="00D04F86">
              <w:rPr>
                <w:rFonts w:ascii="Times New Roman" w:eastAsia="Times New Roman" w:hAnsi="Times New Roman"/>
                <w:sz w:val="26"/>
                <w:szCs w:val="26"/>
                <w:lang w:eastAsia="ru-RU"/>
              </w:rPr>
              <w:t>Дата предоставления документов в аттестационную комиссию</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35F" w:rsidRPr="00D04F86" w:rsidRDefault="00B0735F" w:rsidP="001A376C">
            <w:pPr>
              <w:spacing w:after="0" w:line="240" w:lineRule="auto"/>
              <w:jc w:val="center"/>
              <w:rPr>
                <w:rFonts w:ascii="Times New Roman" w:eastAsia="Times New Roman" w:hAnsi="Times New Roman"/>
                <w:sz w:val="26"/>
                <w:szCs w:val="26"/>
                <w:lang w:eastAsia="ru-RU"/>
              </w:rPr>
            </w:pPr>
            <w:r w:rsidRPr="00D04F86">
              <w:rPr>
                <w:rFonts w:ascii="Times New Roman" w:eastAsia="Times New Roman" w:hAnsi="Times New Roman"/>
                <w:sz w:val="26"/>
                <w:szCs w:val="26"/>
                <w:lang w:eastAsia="ru-RU"/>
              </w:rPr>
              <w:t>Ф.И.О. и должность ответственного за представление документов руководителя соответствующего подразделения</w:t>
            </w:r>
          </w:p>
        </w:tc>
      </w:tr>
      <w:tr w:rsidR="00B0735F" w:rsidRPr="00D04F86" w:rsidTr="001A376C">
        <w:trPr>
          <w:trHeight w:val="967"/>
        </w:trPr>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735F" w:rsidRPr="00D04F86" w:rsidRDefault="00B0735F" w:rsidP="001A376C">
            <w:pPr>
              <w:spacing w:after="0" w:line="240" w:lineRule="auto"/>
              <w:rPr>
                <w:rFonts w:ascii="Times New Roman" w:eastAsia="Times New Roman" w:hAnsi="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B0735F" w:rsidRPr="00D04F86" w:rsidRDefault="00B0735F" w:rsidP="001A376C">
            <w:pPr>
              <w:spacing w:after="0" w:line="240" w:lineRule="auto"/>
              <w:jc w:val="center"/>
              <w:rPr>
                <w:rFonts w:ascii="Times New Roman" w:eastAsia="Times New Roman" w:hAnsi="Times New Roman"/>
                <w:sz w:val="26"/>
                <w:szCs w:val="26"/>
                <w:lang w:eastAsia="ru-RU"/>
              </w:rPr>
            </w:pPr>
            <w:r w:rsidRPr="00D04F86">
              <w:rPr>
                <w:rFonts w:ascii="Times New Roman" w:eastAsia="Times New Roman" w:hAnsi="Times New Roman"/>
                <w:sz w:val="26"/>
                <w:szCs w:val="26"/>
                <w:lang w:eastAsia="ru-RU"/>
              </w:rPr>
              <w:t>Ф.И.О. муниципального служащего, подлежащего аттестации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0735F" w:rsidRPr="00D04F86" w:rsidRDefault="00B0735F" w:rsidP="001A376C">
            <w:pPr>
              <w:spacing w:after="0" w:line="240" w:lineRule="auto"/>
              <w:jc w:val="center"/>
              <w:rPr>
                <w:rFonts w:ascii="Times New Roman" w:eastAsia="Times New Roman" w:hAnsi="Times New Roman"/>
                <w:sz w:val="26"/>
                <w:szCs w:val="26"/>
                <w:lang w:eastAsia="ru-RU"/>
              </w:rPr>
            </w:pPr>
            <w:r w:rsidRPr="00D04F86">
              <w:rPr>
                <w:rFonts w:ascii="Times New Roman" w:eastAsia="Times New Roman" w:hAnsi="Times New Roman"/>
                <w:sz w:val="26"/>
                <w:szCs w:val="26"/>
                <w:lang w:eastAsia="ru-RU"/>
              </w:rPr>
              <w:t>Должность, наименование подразделения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0735F" w:rsidRPr="00D04F86" w:rsidRDefault="00B0735F" w:rsidP="001A376C">
            <w:pPr>
              <w:spacing w:after="0" w:line="240" w:lineRule="auto"/>
              <w:jc w:val="center"/>
              <w:rPr>
                <w:rFonts w:ascii="Times New Roman" w:eastAsia="Times New Roman" w:hAnsi="Times New Roman"/>
                <w:sz w:val="26"/>
                <w:szCs w:val="26"/>
                <w:lang w:eastAsia="ru-RU"/>
              </w:rPr>
            </w:pPr>
            <w:r w:rsidRPr="00D04F86">
              <w:rPr>
                <w:rFonts w:ascii="Times New Roman" w:eastAsia="Times New Roman" w:hAnsi="Times New Roman"/>
                <w:sz w:val="26"/>
                <w:szCs w:val="26"/>
                <w:lang w:eastAsia="ru-RU"/>
              </w:rPr>
              <w:t>Дата проведения предыдущей аттестации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B0735F" w:rsidRPr="00D04F86" w:rsidRDefault="00B0735F" w:rsidP="001A376C">
            <w:pPr>
              <w:spacing w:after="0" w:line="240" w:lineRule="auto"/>
              <w:jc w:val="center"/>
              <w:rPr>
                <w:rFonts w:ascii="Times New Roman" w:eastAsia="Times New Roman" w:hAnsi="Times New Roman"/>
                <w:sz w:val="26"/>
                <w:szCs w:val="26"/>
                <w:lang w:eastAsia="ru-RU"/>
              </w:rPr>
            </w:pPr>
            <w:r w:rsidRPr="00D04F86">
              <w:rPr>
                <w:rFonts w:ascii="Times New Roman" w:eastAsia="Times New Roman" w:hAnsi="Times New Roman"/>
                <w:sz w:val="26"/>
                <w:szCs w:val="26"/>
                <w:lang w:eastAsia="ru-RU"/>
              </w:rPr>
              <w:t>Группа должностей муниципальной службы</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735F" w:rsidRPr="00D04F86" w:rsidRDefault="00B0735F" w:rsidP="001A376C">
            <w:pPr>
              <w:spacing w:after="0" w:line="240" w:lineRule="auto"/>
              <w:rPr>
                <w:rFonts w:ascii="Times New Roman" w:eastAsia="Times New Roman" w:hAnsi="Times New Roman"/>
                <w:sz w:val="26"/>
                <w:szCs w:val="26"/>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735F" w:rsidRPr="00D04F86" w:rsidRDefault="00B0735F" w:rsidP="001A376C">
            <w:pPr>
              <w:spacing w:after="0" w:line="240" w:lineRule="auto"/>
              <w:rPr>
                <w:rFonts w:ascii="Times New Roman" w:eastAsia="Times New Roman" w:hAnsi="Times New Roman"/>
                <w:sz w:val="26"/>
                <w:szCs w:val="26"/>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735F" w:rsidRPr="00D04F86" w:rsidRDefault="00B0735F" w:rsidP="001A376C">
            <w:pPr>
              <w:spacing w:after="0" w:line="240" w:lineRule="auto"/>
              <w:rPr>
                <w:rFonts w:ascii="Times New Roman" w:eastAsia="Times New Roman" w:hAnsi="Times New Roman"/>
                <w:sz w:val="26"/>
                <w:szCs w:val="26"/>
                <w:lang w:eastAsia="ru-RU"/>
              </w:rPr>
            </w:pPr>
          </w:p>
        </w:tc>
      </w:tr>
      <w:tr w:rsidR="00B0735F" w:rsidRPr="00D04F86" w:rsidTr="001A376C">
        <w:tc>
          <w:tcPr>
            <w:tcW w:w="597"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r>
      <w:tr w:rsidR="00B0735F" w:rsidRPr="00D04F86" w:rsidTr="001A376C">
        <w:tc>
          <w:tcPr>
            <w:tcW w:w="597"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r>
      <w:tr w:rsidR="00B0735F" w:rsidRPr="00D04F86" w:rsidTr="001A376C">
        <w:tc>
          <w:tcPr>
            <w:tcW w:w="597"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0735F" w:rsidRPr="00D04F86" w:rsidRDefault="00B0735F" w:rsidP="001A376C">
            <w:pPr>
              <w:spacing w:after="0" w:line="240" w:lineRule="auto"/>
              <w:jc w:val="right"/>
              <w:rPr>
                <w:rFonts w:ascii="Times New Roman" w:eastAsia="Times New Roman" w:hAnsi="Times New Roman"/>
                <w:sz w:val="28"/>
                <w:szCs w:val="28"/>
                <w:lang w:eastAsia="ru-RU"/>
              </w:rPr>
            </w:pPr>
          </w:p>
        </w:tc>
      </w:tr>
    </w:tbl>
    <w:p w:rsidR="00B0735F" w:rsidRDefault="00B0735F" w:rsidP="00B0735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w:t>
      </w:r>
    </w:p>
    <w:p w:rsidR="00B0735F" w:rsidRPr="00ED467B" w:rsidRDefault="00B0735F" w:rsidP="00B0735F">
      <w:pPr>
        <w:pStyle w:val="ConsPlusNormal"/>
        <w:ind w:firstLine="540"/>
        <w:jc w:val="both"/>
        <w:rPr>
          <w:b/>
          <w:sz w:val="28"/>
          <w:szCs w:val="28"/>
        </w:rPr>
      </w:pPr>
      <w:r w:rsidRPr="00ED467B">
        <w:rPr>
          <w:sz w:val="28"/>
          <w:szCs w:val="28"/>
        </w:rPr>
        <w:tab/>
      </w:r>
    </w:p>
    <w:p w:rsidR="00B0735F" w:rsidRDefault="00B0735F" w:rsidP="00B0735F">
      <w:pPr>
        <w:pStyle w:val="ConsPlusNormal"/>
        <w:ind w:firstLine="540"/>
        <w:jc w:val="both"/>
        <w:rPr>
          <w:b/>
          <w:sz w:val="28"/>
          <w:szCs w:val="28"/>
        </w:rPr>
        <w:sectPr w:rsidR="00B0735F" w:rsidSect="001A376C">
          <w:pgSz w:w="16838" w:h="11906" w:orient="landscape"/>
          <w:pgMar w:top="1701" w:right="1134" w:bottom="850" w:left="1134" w:header="708" w:footer="708" w:gutter="0"/>
          <w:cols w:space="708"/>
          <w:titlePg/>
          <w:docGrid w:linePitch="360"/>
        </w:sectPr>
      </w:pPr>
      <w:r w:rsidRPr="00ED467B">
        <w:rPr>
          <w:sz w:val="28"/>
          <w:szCs w:val="28"/>
        </w:rPr>
        <w:tab/>
      </w:r>
      <w:r w:rsidRPr="00ED467B">
        <w:rPr>
          <w:sz w:val="28"/>
          <w:szCs w:val="28"/>
        </w:rPr>
        <w:tab/>
      </w:r>
      <w:r w:rsidRPr="00ED467B">
        <w:rPr>
          <w:sz w:val="28"/>
          <w:szCs w:val="28"/>
        </w:rPr>
        <w:tab/>
      </w:r>
      <w:r w:rsidRPr="00ED467B">
        <w:rPr>
          <w:sz w:val="28"/>
          <w:szCs w:val="28"/>
        </w:rPr>
        <w:tab/>
      </w:r>
    </w:p>
    <w:p w:rsidR="00B0735F" w:rsidRPr="00ED467B" w:rsidRDefault="00B0735F" w:rsidP="00B0735F">
      <w:pPr>
        <w:pStyle w:val="ConsPlusNormal"/>
        <w:jc w:val="right"/>
        <w:outlineLvl w:val="1"/>
        <w:rPr>
          <w:b/>
          <w:sz w:val="28"/>
          <w:szCs w:val="28"/>
        </w:rPr>
      </w:pPr>
      <w:r w:rsidRPr="00ED467B">
        <w:rPr>
          <w:sz w:val="28"/>
          <w:szCs w:val="28"/>
        </w:rPr>
        <w:lastRenderedPageBreak/>
        <w:t>Приложение 2</w:t>
      </w:r>
    </w:p>
    <w:p w:rsidR="00B0735F" w:rsidRPr="00ED467B" w:rsidRDefault="00B0735F" w:rsidP="00B0735F">
      <w:pPr>
        <w:pStyle w:val="ConsPlusNormal"/>
        <w:jc w:val="right"/>
        <w:rPr>
          <w:b/>
          <w:sz w:val="28"/>
          <w:szCs w:val="28"/>
        </w:rPr>
      </w:pPr>
      <w:r>
        <w:rPr>
          <w:sz w:val="28"/>
          <w:szCs w:val="28"/>
        </w:rPr>
        <w:t>к П</w:t>
      </w:r>
      <w:r w:rsidRPr="00ED467B">
        <w:rPr>
          <w:sz w:val="28"/>
          <w:szCs w:val="28"/>
        </w:rPr>
        <w:t>оложению</w:t>
      </w:r>
    </w:p>
    <w:p w:rsidR="00B0735F" w:rsidRDefault="00B0735F" w:rsidP="00B0735F">
      <w:pPr>
        <w:autoSpaceDE w:val="0"/>
        <w:autoSpaceDN w:val="0"/>
        <w:adjustRightInd w:val="0"/>
        <w:spacing w:after="0" w:line="240" w:lineRule="auto"/>
        <w:ind w:right="282"/>
        <w:jc w:val="right"/>
        <w:outlineLvl w:val="0"/>
        <w:rPr>
          <w:rFonts w:ascii="Times New Roman" w:hAnsi="Times New Roman"/>
          <w:bCs/>
          <w:i/>
          <w:sz w:val="28"/>
          <w:szCs w:val="28"/>
        </w:rPr>
      </w:pPr>
    </w:p>
    <w:p w:rsidR="00B0735F" w:rsidRDefault="00B0735F" w:rsidP="00B0735F">
      <w:pPr>
        <w:autoSpaceDE w:val="0"/>
        <w:autoSpaceDN w:val="0"/>
        <w:adjustRightInd w:val="0"/>
        <w:spacing w:after="0" w:line="240" w:lineRule="auto"/>
        <w:ind w:right="282"/>
        <w:jc w:val="right"/>
        <w:outlineLvl w:val="0"/>
        <w:rPr>
          <w:rFonts w:ascii="Times New Roman" w:hAnsi="Times New Roman"/>
          <w:bCs/>
          <w:i/>
          <w:sz w:val="24"/>
          <w:szCs w:val="24"/>
        </w:rPr>
      </w:pPr>
      <w:r>
        <w:rPr>
          <w:rFonts w:ascii="Times New Roman" w:hAnsi="Times New Roman"/>
          <w:bCs/>
          <w:i/>
          <w:sz w:val="24"/>
          <w:szCs w:val="24"/>
        </w:rPr>
        <w:t>Заполняется</w:t>
      </w:r>
    </w:p>
    <w:p w:rsidR="00B0735F" w:rsidRDefault="00B0735F" w:rsidP="00B0735F">
      <w:pPr>
        <w:autoSpaceDE w:val="0"/>
        <w:autoSpaceDN w:val="0"/>
        <w:adjustRightInd w:val="0"/>
        <w:spacing w:after="0" w:line="240" w:lineRule="auto"/>
        <w:ind w:right="282"/>
        <w:jc w:val="right"/>
        <w:outlineLvl w:val="0"/>
        <w:rPr>
          <w:rFonts w:ascii="Times New Roman" w:hAnsi="Times New Roman"/>
          <w:bCs/>
          <w:i/>
          <w:sz w:val="24"/>
          <w:szCs w:val="24"/>
        </w:rPr>
      </w:pPr>
      <w:r>
        <w:rPr>
          <w:rFonts w:ascii="Times New Roman" w:hAnsi="Times New Roman"/>
          <w:bCs/>
          <w:i/>
          <w:sz w:val="24"/>
          <w:szCs w:val="24"/>
        </w:rPr>
        <w:t xml:space="preserve">непосредственным руководителем </w:t>
      </w:r>
    </w:p>
    <w:p w:rsidR="00B0735F" w:rsidRDefault="00B0735F" w:rsidP="00B0735F">
      <w:pPr>
        <w:autoSpaceDE w:val="0"/>
        <w:autoSpaceDN w:val="0"/>
        <w:adjustRightInd w:val="0"/>
        <w:spacing w:after="0" w:line="240" w:lineRule="auto"/>
        <w:ind w:right="282"/>
        <w:jc w:val="right"/>
        <w:outlineLvl w:val="0"/>
        <w:rPr>
          <w:rFonts w:ascii="Times New Roman" w:hAnsi="Times New Roman"/>
          <w:bCs/>
          <w:i/>
          <w:sz w:val="24"/>
          <w:szCs w:val="24"/>
        </w:rPr>
      </w:pPr>
      <w:r>
        <w:rPr>
          <w:rFonts w:ascii="Times New Roman" w:hAnsi="Times New Roman"/>
          <w:bCs/>
          <w:i/>
          <w:sz w:val="24"/>
          <w:szCs w:val="24"/>
        </w:rPr>
        <w:t>муниципального служащего</w:t>
      </w:r>
    </w:p>
    <w:tbl>
      <w:tblPr>
        <w:tblW w:w="0" w:type="auto"/>
        <w:jc w:val="right"/>
        <w:tblLayout w:type="fixed"/>
        <w:tblCellMar>
          <w:top w:w="102" w:type="dxa"/>
          <w:left w:w="62" w:type="dxa"/>
          <w:bottom w:w="102" w:type="dxa"/>
          <w:right w:w="62" w:type="dxa"/>
        </w:tblCellMar>
        <w:tblLook w:val="04A0"/>
      </w:tblPr>
      <w:tblGrid>
        <w:gridCol w:w="1757"/>
        <w:gridCol w:w="340"/>
        <w:gridCol w:w="3004"/>
        <w:gridCol w:w="340"/>
      </w:tblGrid>
      <w:tr w:rsidR="00B0735F" w:rsidRPr="00D04F86" w:rsidTr="001A376C">
        <w:trPr>
          <w:jc w:val="right"/>
        </w:trPr>
        <w:tc>
          <w:tcPr>
            <w:tcW w:w="5441" w:type="dxa"/>
            <w:gridSpan w:val="4"/>
          </w:tcPr>
          <w:p w:rsidR="00B0735F" w:rsidRPr="00D04F86" w:rsidRDefault="00B0735F" w:rsidP="001A376C">
            <w:pPr>
              <w:autoSpaceDE w:val="0"/>
              <w:autoSpaceDN w:val="0"/>
              <w:adjustRightInd w:val="0"/>
              <w:spacing w:after="0" w:line="240" w:lineRule="auto"/>
              <w:jc w:val="right"/>
              <w:rPr>
                <w:rFonts w:ascii="Times New Roman" w:hAnsi="Times New Roman"/>
                <w:sz w:val="20"/>
                <w:szCs w:val="20"/>
              </w:rPr>
            </w:pPr>
          </w:p>
          <w:p w:rsidR="00B0735F" w:rsidRPr="00D04F86" w:rsidRDefault="00B0735F" w:rsidP="001A376C">
            <w:pPr>
              <w:autoSpaceDE w:val="0"/>
              <w:autoSpaceDN w:val="0"/>
              <w:adjustRightInd w:val="0"/>
              <w:spacing w:after="0" w:line="240" w:lineRule="auto"/>
              <w:jc w:val="center"/>
              <w:rPr>
                <w:rFonts w:ascii="Times New Roman" w:hAnsi="Times New Roman"/>
                <w:sz w:val="28"/>
                <w:szCs w:val="28"/>
              </w:rPr>
            </w:pPr>
            <w:r w:rsidRPr="00D04F86">
              <w:rPr>
                <w:rFonts w:ascii="Times New Roman" w:hAnsi="Times New Roman"/>
                <w:sz w:val="28"/>
                <w:szCs w:val="28"/>
              </w:rPr>
              <w:t>УТВЕРЖДАЮ</w:t>
            </w:r>
          </w:p>
        </w:tc>
      </w:tr>
      <w:tr w:rsidR="00B0735F" w:rsidRPr="00D04F86" w:rsidTr="001A376C">
        <w:trPr>
          <w:jc w:val="right"/>
        </w:trPr>
        <w:tc>
          <w:tcPr>
            <w:tcW w:w="5441" w:type="dxa"/>
            <w:gridSpan w:val="4"/>
            <w:tcBorders>
              <w:top w:val="nil"/>
              <w:left w:val="nil"/>
              <w:bottom w:val="single" w:sz="4" w:space="0" w:color="auto"/>
              <w:right w:val="nil"/>
            </w:tcBorders>
          </w:tcPr>
          <w:p w:rsidR="00B0735F" w:rsidRPr="00D04F86" w:rsidRDefault="00B0735F" w:rsidP="001A376C">
            <w:pPr>
              <w:autoSpaceDE w:val="0"/>
              <w:autoSpaceDN w:val="0"/>
              <w:adjustRightInd w:val="0"/>
              <w:spacing w:after="0" w:line="240" w:lineRule="auto"/>
              <w:jc w:val="center"/>
              <w:rPr>
                <w:rFonts w:ascii="Times New Roman" w:hAnsi="Times New Roman"/>
                <w:sz w:val="16"/>
                <w:szCs w:val="16"/>
              </w:rPr>
            </w:pPr>
          </w:p>
        </w:tc>
      </w:tr>
      <w:tr w:rsidR="00B0735F" w:rsidRPr="00D04F86" w:rsidTr="001A376C">
        <w:trPr>
          <w:jc w:val="right"/>
        </w:trPr>
        <w:tc>
          <w:tcPr>
            <w:tcW w:w="5441" w:type="dxa"/>
            <w:gridSpan w:val="4"/>
            <w:tcBorders>
              <w:top w:val="single" w:sz="4" w:space="0" w:color="auto"/>
              <w:left w:val="nil"/>
              <w:bottom w:val="nil"/>
              <w:right w:val="nil"/>
            </w:tcBorders>
            <w:hideMark/>
          </w:tcPr>
          <w:p w:rsidR="00B0735F" w:rsidRPr="00D04F86" w:rsidRDefault="00B0735F" w:rsidP="001A376C">
            <w:pPr>
              <w:autoSpaceDE w:val="0"/>
              <w:autoSpaceDN w:val="0"/>
              <w:adjustRightInd w:val="0"/>
              <w:spacing w:after="0" w:line="240" w:lineRule="auto"/>
              <w:jc w:val="center"/>
              <w:rPr>
                <w:rFonts w:ascii="Times New Roman" w:hAnsi="Times New Roman"/>
                <w:i/>
                <w:sz w:val="28"/>
                <w:szCs w:val="28"/>
                <w:vertAlign w:val="superscript"/>
              </w:rPr>
            </w:pPr>
            <w:r w:rsidRPr="00D04F86">
              <w:rPr>
                <w:rFonts w:ascii="Times New Roman" w:hAnsi="Times New Roman"/>
                <w:i/>
                <w:sz w:val="28"/>
                <w:szCs w:val="28"/>
                <w:vertAlign w:val="superscript"/>
              </w:rPr>
              <w:t>(наименование должности лица, утверждающего документ)</w:t>
            </w:r>
          </w:p>
        </w:tc>
      </w:tr>
      <w:tr w:rsidR="00B0735F" w:rsidRPr="00D04F86" w:rsidTr="001A376C">
        <w:trPr>
          <w:jc w:val="right"/>
        </w:trPr>
        <w:tc>
          <w:tcPr>
            <w:tcW w:w="1757" w:type="dxa"/>
            <w:tcBorders>
              <w:top w:val="nil"/>
              <w:left w:val="nil"/>
              <w:bottom w:val="single" w:sz="4" w:space="0" w:color="auto"/>
              <w:right w:val="nil"/>
            </w:tcBorders>
          </w:tcPr>
          <w:p w:rsidR="00B0735F" w:rsidRPr="00D04F86" w:rsidRDefault="00B0735F" w:rsidP="001A376C">
            <w:pPr>
              <w:autoSpaceDE w:val="0"/>
              <w:autoSpaceDN w:val="0"/>
              <w:adjustRightInd w:val="0"/>
              <w:spacing w:after="0" w:line="240" w:lineRule="auto"/>
              <w:jc w:val="center"/>
              <w:rPr>
                <w:rFonts w:ascii="Times New Roman" w:hAnsi="Times New Roman"/>
                <w:szCs w:val="28"/>
              </w:rPr>
            </w:pPr>
          </w:p>
        </w:tc>
        <w:tc>
          <w:tcPr>
            <w:tcW w:w="340" w:type="dxa"/>
            <w:vAlign w:val="bottom"/>
            <w:hideMark/>
          </w:tcPr>
          <w:p w:rsidR="00B0735F" w:rsidRPr="00D04F86" w:rsidRDefault="00B0735F" w:rsidP="001A376C">
            <w:pPr>
              <w:autoSpaceDE w:val="0"/>
              <w:autoSpaceDN w:val="0"/>
              <w:adjustRightInd w:val="0"/>
              <w:spacing w:after="0" w:line="240" w:lineRule="auto"/>
              <w:jc w:val="center"/>
              <w:rPr>
                <w:rFonts w:ascii="Times New Roman" w:hAnsi="Times New Roman"/>
                <w:szCs w:val="28"/>
              </w:rPr>
            </w:pPr>
            <w:r w:rsidRPr="00D04F86">
              <w:rPr>
                <w:rFonts w:ascii="Times New Roman" w:hAnsi="Times New Roman"/>
                <w:szCs w:val="28"/>
              </w:rPr>
              <w:t>(</w:t>
            </w:r>
          </w:p>
        </w:tc>
        <w:tc>
          <w:tcPr>
            <w:tcW w:w="3004" w:type="dxa"/>
            <w:tcBorders>
              <w:top w:val="nil"/>
              <w:left w:val="nil"/>
              <w:bottom w:val="single" w:sz="4" w:space="0" w:color="auto"/>
              <w:right w:val="nil"/>
            </w:tcBorders>
          </w:tcPr>
          <w:p w:rsidR="00B0735F" w:rsidRPr="00D04F86" w:rsidRDefault="00B0735F" w:rsidP="001A376C">
            <w:pPr>
              <w:autoSpaceDE w:val="0"/>
              <w:autoSpaceDN w:val="0"/>
              <w:adjustRightInd w:val="0"/>
              <w:spacing w:after="0" w:line="240" w:lineRule="auto"/>
              <w:jc w:val="center"/>
              <w:rPr>
                <w:rFonts w:ascii="Times New Roman" w:hAnsi="Times New Roman"/>
                <w:szCs w:val="28"/>
              </w:rPr>
            </w:pPr>
          </w:p>
        </w:tc>
        <w:tc>
          <w:tcPr>
            <w:tcW w:w="340" w:type="dxa"/>
            <w:vAlign w:val="bottom"/>
            <w:hideMark/>
          </w:tcPr>
          <w:p w:rsidR="00B0735F" w:rsidRPr="00D04F86" w:rsidRDefault="00B0735F" w:rsidP="001A376C">
            <w:pPr>
              <w:autoSpaceDE w:val="0"/>
              <w:autoSpaceDN w:val="0"/>
              <w:adjustRightInd w:val="0"/>
              <w:spacing w:after="0" w:line="240" w:lineRule="auto"/>
              <w:rPr>
                <w:rFonts w:ascii="Times New Roman" w:hAnsi="Times New Roman"/>
                <w:szCs w:val="28"/>
              </w:rPr>
            </w:pPr>
            <w:r w:rsidRPr="00D04F86">
              <w:rPr>
                <w:rFonts w:ascii="Times New Roman" w:hAnsi="Times New Roman"/>
                <w:szCs w:val="28"/>
              </w:rPr>
              <w:t>)</w:t>
            </w:r>
          </w:p>
        </w:tc>
      </w:tr>
      <w:tr w:rsidR="00B0735F" w:rsidRPr="00D04F86" w:rsidTr="001A376C">
        <w:trPr>
          <w:jc w:val="right"/>
        </w:trPr>
        <w:tc>
          <w:tcPr>
            <w:tcW w:w="1757" w:type="dxa"/>
            <w:tcBorders>
              <w:top w:val="single" w:sz="4" w:space="0" w:color="auto"/>
              <w:left w:val="nil"/>
              <w:bottom w:val="nil"/>
              <w:right w:val="nil"/>
            </w:tcBorders>
            <w:hideMark/>
          </w:tcPr>
          <w:p w:rsidR="00B0735F" w:rsidRPr="00D04F86" w:rsidRDefault="00B0735F" w:rsidP="001A376C">
            <w:pPr>
              <w:autoSpaceDE w:val="0"/>
              <w:autoSpaceDN w:val="0"/>
              <w:adjustRightInd w:val="0"/>
              <w:spacing w:after="0" w:line="240" w:lineRule="auto"/>
              <w:jc w:val="center"/>
              <w:rPr>
                <w:rFonts w:ascii="Times New Roman" w:hAnsi="Times New Roman"/>
                <w:i/>
                <w:sz w:val="28"/>
                <w:szCs w:val="28"/>
                <w:vertAlign w:val="superscript"/>
              </w:rPr>
            </w:pPr>
            <w:r w:rsidRPr="00D04F86">
              <w:rPr>
                <w:rFonts w:ascii="Times New Roman" w:hAnsi="Times New Roman"/>
                <w:i/>
                <w:sz w:val="28"/>
                <w:szCs w:val="28"/>
                <w:vertAlign w:val="superscript"/>
              </w:rPr>
              <w:t>(подпись)</w:t>
            </w:r>
          </w:p>
        </w:tc>
        <w:tc>
          <w:tcPr>
            <w:tcW w:w="340" w:type="dxa"/>
          </w:tcPr>
          <w:p w:rsidR="00B0735F" w:rsidRPr="00D04F86" w:rsidRDefault="00B0735F" w:rsidP="001A376C">
            <w:pPr>
              <w:autoSpaceDE w:val="0"/>
              <w:autoSpaceDN w:val="0"/>
              <w:adjustRightInd w:val="0"/>
              <w:spacing w:after="0" w:line="240" w:lineRule="auto"/>
              <w:jc w:val="center"/>
              <w:rPr>
                <w:rFonts w:ascii="Times New Roman" w:hAnsi="Times New Roman"/>
                <w:i/>
                <w:sz w:val="28"/>
                <w:szCs w:val="28"/>
                <w:vertAlign w:val="superscript"/>
              </w:rPr>
            </w:pPr>
          </w:p>
        </w:tc>
        <w:tc>
          <w:tcPr>
            <w:tcW w:w="3004" w:type="dxa"/>
            <w:tcBorders>
              <w:top w:val="single" w:sz="4" w:space="0" w:color="auto"/>
              <w:left w:val="nil"/>
              <w:bottom w:val="nil"/>
              <w:right w:val="nil"/>
            </w:tcBorders>
            <w:hideMark/>
          </w:tcPr>
          <w:p w:rsidR="00B0735F" w:rsidRPr="00D04F86" w:rsidRDefault="00B0735F" w:rsidP="001A376C">
            <w:pPr>
              <w:autoSpaceDE w:val="0"/>
              <w:autoSpaceDN w:val="0"/>
              <w:adjustRightInd w:val="0"/>
              <w:spacing w:after="0" w:line="240" w:lineRule="auto"/>
              <w:jc w:val="center"/>
              <w:rPr>
                <w:rFonts w:ascii="Times New Roman" w:hAnsi="Times New Roman"/>
                <w:i/>
                <w:sz w:val="28"/>
                <w:szCs w:val="28"/>
                <w:vertAlign w:val="superscript"/>
              </w:rPr>
            </w:pPr>
            <w:r w:rsidRPr="00D04F86">
              <w:rPr>
                <w:rFonts w:ascii="Times New Roman" w:hAnsi="Times New Roman"/>
                <w:i/>
                <w:sz w:val="28"/>
                <w:szCs w:val="28"/>
                <w:vertAlign w:val="superscript"/>
              </w:rPr>
              <w:t>(инициалы, фамилия)</w:t>
            </w:r>
          </w:p>
        </w:tc>
        <w:tc>
          <w:tcPr>
            <w:tcW w:w="340" w:type="dxa"/>
          </w:tcPr>
          <w:p w:rsidR="00B0735F" w:rsidRPr="00D04F86" w:rsidRDefault="00B0735F" w:rsidP="001A376C">
            <w:pPr>
              <w:autoSpaceDE w:val="0"/>
              <w:autoSpaceDN w:val="0"/>
              <w:adjustRightInd w:val="0"/>
              <w:spacing w:after="0" w:line="240" w:lineRule="auto"/>
              <w:rPr>
                <w:rFonts w:ascii="Times New Roman" w:hAnsi="Times New Roman"/>
                <w:i/>
                <w:sz w:val="28"/>
                <w:szCs w:val="28"/>
                <w:vertAlign w:val="superscript"/>
              </w:rPr>
            </w:pPr>
          </w:p>
        </w:tc>
      </w:tr>
      <w:tr w:rsidR="00B0735F" w:rsidRPr="00D04F86" w:rsidTr="001A376C">
        <w:trPr>
          <w:jc w:val="right"/>
        </w:trPr>
        <w:tc>
          <w:tcPr>
            <w:tcW w:w="5441" w:type="dxa"/>
            <w:gridSpan w:val="4"/>
            <w:hideMark/>
          </w:tcPr>
          <w:p w:rsidR="00B0735F" w:rsidRPr="00D04F86" w:rsidRDefault="00B0735F" w:rsidP="001A376C">
            <w:pPr>
              <w:autoSpaceDE w:val="0"/>
              <w:autoSpaceDN w:val="0"/>
              <w:adjustRightInd w:val="0"/>
              <w:spacing w:after="0" w:line="240" w:lineRule="auto"/>
              <w:jc w:val="center"/>
              <w:rPr>
                <w:rFonts w:ascii="Times New Roman" w:hAnsi="Times New Roman"/>
                <w:sz w:val="28"/>
                <w:szCs w:val="28"/>
              </w:rPr>
            </w:pPr>
            <w:r w:rsidRPr="00D04F86">
              <w:rPr>
                <w:rFonts w:ascii="Times New Roman" w:hAnsi="Times New Roman"/>
                <w:sz w:val="28"/>
                <w:szCs w:val="28"/>
              </w:rPr>
              <w:t>«____»________________20__ г.</w:t>
            </w:r>
          </w:p>
        </w:tc>
      </w:tr>
    </w:tbl>
    <w:p w:rsidR="00B0735F" w:rsidRDefault="00B0735F" w:rsidP="00B0735F">
      <w:pPr>
        <w:autoSpaceDE w:val="0"/>
        <w:autoSpaceDN w:val="0"/>
        <w:adjustRightInd w:val="0"/>
        <w:spacing w:after="0" w:line="240" w:lineRule="auto"/>
        <w:jc w:val="right"/>
        <w:rPr>
          <w:rFonts w:ascii="Times New Roman" w:hAnsi="Times New Roman"/>
          <w:sz w:val="28"/>
          <w:szCs w:val="28"/>
        </w:rPr>
      </w:pPr>
    </w:p>
    <w:p w:rsidR="00B0735F" w:rsidRDefault="00B0735F" w:rsidP="00B0735F">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Форма</w:t>
      </w:r>
    </w:p>
    <w:p w:rsidR="00B0735F" w:rsidRDefault="00B0735F" w:rsidP="00B0735F">
      <w:pPr>
        <w:autoSpaceDE w:val="0"/>
        <w:autoSpaceDN w:val="0"/>
        <w:adjustRightInd w:val="0"/>
        <w:spacing w:after="0" w:line="240" w:lineRule="auto"/>
        <w:jc w:val="both"/>
        <w:rPr>
          <w:rFonts w:ascii="Times New Roman" w:hAnsi="Times New Roman"/>
          <w:sz w:val="28"/>
          <w:szCs w:val="28"/>
        </w:rPr>
      </w:pPr>
    </w:p>
    <w:p w:rsidR="00B0735F" w:rsidRDefault="00B0735F" w:rsidP="00B0735F">
      <w:pPr>
        <w:adjustRightInd w:val="0"/>
        <w:spacing w:after="0" w:line="240" w:lineRule="auto"/>
        <w:ind w:right="40"/>
        <w:jc w:val="center"/>
        <w:outlineLvl w:val="0"/>
        <w:rPr>
          <w:rFonts w:ascii="Times New Roman" w:hAnsi="Times New Roman"/>
          <w:b/>
          <w:sz w:val="28"/>
          <w:szCs w:val="28"/>
        </w:rPr>
      </w:pPr>
      <w:r>
        <w:rPr>
          <w:rFonts w:ascii="Times New Roman" w:hAnsi="Times New Roman"/>
          <w:b/>
          <w:sz w:val="28"/>
          <w:szCs w:val="28"/>
        </w:rPr>
        <w:t>ОТЗЫВ</w:t>
      </w:r>
    </w:p>
    <w:p w:rsidR="00B0735F" w:rsidRDefault="00B0735F" w:rsidP="00B0735F">
      <w:pPr>
        <w:adjustRightInd w:val="0"/>
        <w:spacing w:after="0" w:line="240" w:lineRule="auto"/>
        <w:ind w:right="40"/>
        <w:jc w:val="center"/>
        <w:outlineLvl w:val="0"/>
        <w:rPr>
          <w:rFonts w:ascii="Times New Roman" w:hAnsi="Times New Roman"/>
          <w:b/>
          <w:sz w:val="28"/>
          <w:szCs w:val="28"/>
        </w:rPr>
      </w:pPr>
      <w:r>
        <w:rPr>
          <w:rFonts w:ascii="Times New Roman" w:hAnsi="Times New Roman"/>
          <w:b/>
          <w:sz w:val="28"/>
          <w:szCs w:val="28"/>
        </w:rPr>
        <w:t>об исполнении подлежащим аттестации муниципальным</w:t>
      </w:r>
    </w:p>
    <w:p w:rsidR="00B0735F" w:rsidRDefault="00B0735F" w:rsidP="00B0735F">
      <w:pPr>
        <w:adjustRightInd w:val="0"/>
        <w:spacing w:after="0" w:line="240" w:lineRule="auto"/>
        <w:ind w:right="40"/>
        <w:jc w:val="center"/>
        <w:outlineLvl w:val="0"/>
        <w:rPr>
          <w:rFonts w:ascii="Times New Roman" w:hAnsi="Times New Roman"/>
          <w:b/>
          <w:sz w:val="28"/>
          <w:szCs w:val="28"/>
        </w:rPr>
      </w:pPr>
      <w:r>
        <w:rPr>
          <w:rFonts w:ascii="Times New Roman" w:hAnsi="Times New Roman"/>
          <w:b/>
          <w:sz w:val="28"/>
          <w:szCs w:val="28"/>
        </w:rPr>
        <w:t>служащим должностных обязанностей за аттестационный период</w:t>
      </w:r>
    </w:p>
    <w:p w:rsidR="00B0735F" w:rsidRDefault="00B0735F" w:rsidP="00B0735F">
      <w:pPr>
        <w:adjustRightInd w:val="0"/>
        <w:spacing w:after="0" w:line="240" w:lineRule="auto"/>
        <w:ind w:right="40"/>
        <w:jc w:val="center"/>
        <w:outlineLvl w:val="0"/>
        <w:rPr>
          <w:rFonts w:ascii="Times New Roman" w:hAnsi="Times New Roman"/>
          <w:b/>
          <w:sz w:val="28"/>
          <w:szCs w:val="28"/>
        </w:rPr>
      </w:pPr>
    </w:p>
    <w:p w:rsidR="00B0735F" w:rsidRDefault="00B0735F" w:rsidP="00B0735F">
      <w:pPr>
        <w:adjustRightInd w:val="0"/>
        <w:spacing w:after="0" w:line="240" w:lineRule="auto"/>
        <w:ind w:right="40"/>
        <w:jc w:val="both"/>
        <w:outlineLvl w:val="0"/>
        <w:rPr>
          <w:rFonts w:ascii="Times New Roman" w:hAnsi="Times New Roman"/>
          <w:sz w:val="28"/>
          <w:szCs w:val="28"/>
        </w:rPr>
      </w:pPr>
      <w:r>
        <w:rPr>
          <w:rFonts w:ascii="Times New Roman" w:hAnsi="Times New Roman"/>
          <w:sz w:val="28"/>
          <w:szCs w:val="28"/>
        </w:rPr>
        <w:t>1. Фамилия, имя, отчество (при наличии) ___________________________________</w:t>
      </w:r>
    </w:p>
    <w:p w:rsidR="00B0735F" w:rsidRDefault="00B0735F" w:rsidP="00B0735F">
      <w:pPr>
        <w:adjustRightInd w:val="0"/>
        <w:spacing w:after="0" w:line="240" w:lineRule="auto"/>
        <w:ind w:right="40"/>
        <w:jc w:val="both"/>
        <w:outlineLvl w:val="0"/>
        <w:rPr>
          <w:rFonts w:ascii="Times New Roman" w:hAnsi="Times New Roman"/>
          <w:sz w:val="28"/>
          <w:szCs w:val="28"/>
        </w:rPr>
      </w:pPr>
    </w:p>
    <w:p w:rsidR="00B0735F" w:rsidRDefault="00B0735F" w:rsidP="00B0735F">
      <w:pPr>
        <w:adjustRightInd w:val="0"/>
        <w:spacing w:after="0" w:line="240" w:lineRule="auto"/>
        <w:ind w:right="40"/>
        <w:jc w:val="both"/>
        <w:outlineLvl w:val="0"/>
        <w:rPr>
          <w:rFonts w:ascii="Times New Roman" w:hAnsi="Times New Roman"/>
          <w:sz w:val="28"/>
          <w:szCs w:val="28"/>
        </w:rPr>
      </w:pPr>
      <w:r>
        <w:rPr>
          <w:rFonts w:ascii="Times New Roman" w:hAnsi="Times New Roman"/>
          <w:sz w:val="28"/>
          <w:szCs w:val="28"/>
        </w:rPr>
        <w:t>2. Замещаемая должность муниципальной службы Новосибирской области (далее - муниципальная служба) на момент проведения аттестации и дата назначения на эту должность</w:t>
      </w:r>
    </w:p>
    <w:p w:rsidR="00B0735F" w:rsidRDefault="00B0735F" w:rsidP="00B0735F">
      <w:pPr>
        <w:adjustRightInd w:val="0"/>
        <w:spacing w:after="0" w:line="240" w:lineRule="auto"/>
        <w:ind w:right="40"/>
        <w:jc w:val="both"/>
        <w:outlineLvl w:val="0"/>
        <w:rPr>
          <w:rFonts w:ascii="Times New Roman" w:hAnsi="Times New Roman"/>
          <w:sz w:val="28"/>
          <w:szCs w:val="28"/>
        </w:rPr>
      </w:pPr>
      <w:r>
        <w:rPr>
          <w:rFonts w:ascii="Times New Roman" w:hAnsi="Times New Roman"/>
          <w:sz w:val="28"/>
          <w:szCs w:val="28"/>
        </w:rPr>
        <w:t>______________________________________________________________________</w:t>
      </w:r>
    </w:p>
    <w:p w:rsidR="00B0735F" w:rsidRDefault="00B0735F" w:rsidP="00B0735F">
      <w:pPr>
        <w:autoSpaceDE w:val="0"/>
        <w:autoSpaceDN w:val="0"/>
        <w:spacing w:after="0" w:line="240" w:lineRule="auto"/>
        <w:rPr>
          <w:rFonts w:ascii="Times New Roman" w:hAnsi="Times New Roman"/>
          <w:sz w:val="28"/>
          <w:szCs w:val="28"/>
        </w:rPr>
      </w:pPr>
    </w:p>
    <w:p w:rsidR="00B0735F" w:rsidRDefault="00B0735F" w:rsidP="00B0735F">
      <w:pPr>
        <w:adjustRightInd w:val="0"/>
        <w:spacing w:after="0" w:line="240" w:lineRule="auto"/>
        <w:ind w:right="40"/>
        <w:jc w:val="both"/>
        <w:outlineLvl w:val="0"/>
        <w:rPr>
          <w:rFonts w:ascii="Times New Roman" w:hAnsi="Times New Roman"/>
          <w:sz w:val="28"/>
          <w:szCs w:val="28"/>
        </w:rPr>
      </w:pPr>
      <w:r>
        <w:rPr>
          <w:rFonts w:ascii="Times New Roman" w:hAnsi="Times New Roman"/>
          <w:sz w:val="28"/>
          <w:szCs w:val="28"/>
        </w:rPr>
        <w:t xml:space="preserve">3. Перечень основных вопросов (документов), в решении (разработке) которых муниципальный служащий принимал участие </w:t>
      </w:r>
    </w:p>
    <w:p w:rsidR="00B0735F" w:rsidRDefault="00B0735F" w:rsidP="00B0735F">
      <w:pPr>
        <w:adjustRightInd w:val="0"/>
        <w:spacing w:after="0" w:line="240" w:lineRule="auto"/>
        <w:ind w:right="40"/>
        <w:jc w:val="both"/>
        <w:outlineLvl w:val="0"/>
        <w:rPr>
          <w:rFonts w:ascii="Times New Roman" w:hAnsi="Times New Roman"/>
          <w:sz w:val="28"/>
          <w:szCs w:val="28"/>
        </w:rPr>
      </w:pPr>
      <w:r>
        <w:rPr>
          <w:rFonts w:ascii="Times New Roman" w:hAnsi="Times New Roman"/>
          <w:sz w:val="28"/>
          <w:szCs w:val="28"/>
        </w:rPr>
        <w:t>______________________________________________________________________</w:t>
      </w:r>
    </w:p>
    <w:p w:rsidR="00B0735F" w:rsidRDefault="00B0735F" w:rsidP="00B0735F">
      <w:pPr>
        <w:adjustRightInd w:val="0"/>
        <w:spacing w:after="0" w:line="240" w:lineRule="auto"/>
        <w:ind w:right="40"/>
        <w:jc w:val="both"/>
        <w:outlineLvl w:val="0"/>
        <w:rPr>
          <w:rFonts w:ascii="Times New Roman" w:hAnsi="Times New Roman"/>
          <w:sz w:val="28"/>
          <w:szCs w:val="28"/>
        </w:rPr>
      </w:pPr>
      <w:r>
        <w:rPr>
          <w:rFonts w:ascii="Times New Roman" w:hAnsi="Times New Roman"/>
          <w:sz w:val="28"/>
          <w:szCs w:val="28"/>
        </w:rPr>
        <w:t>______________________________________________________________________</w:t>
      </w:r>
    </w:p>
    <w:p w:rsidR="00B0735F" w:rsidRDefault="00B0735F" w:rsidP="00B0735F">
      <w:pPr>
        <w:adjustRightInd w:val="0"/>
        <w:spacing w:after="0" w:line="240" w:lineRule="auto"/>
        <w:ind w:right="40"/>
        <w:jc w:val="both"/>
        <w:outlineLvl w:val="0"/>
        <w:rPr>
          <w:rFonts w:ascii="Times New Roman" w:hAnsi="Times New Roman"/>
          <w:sz w:val="28"/>
          <w:szCs w:val="28"/>
        </w:rPr>
      </w:pPr>
      <w:r>
        <w:rPr>
          <w:rFonts w:ascii="Times New Roman" w:hAnsi="Times New Roman"/>
          <w:sz w:val="28"/>
          <w:szCs w:val="28"/>
        </w:rPr>
        <w:t>______________________________________________________________________</w:t>
      </w:r>
    </w:p>
    <w:p w:rsidR="00B0735F" w:rsidRDefault="00B0735F" w:rsidP="00B0735F">
      <w:pPr>
        <w:adjustRightInd w:val="0"/>
        <w:spacing w:after="0" w:line="240" w:lineRule="auto"/>
        <w:ind w:right="40"/>
        <w:jc w:val="both"/>
        <w:outlineLvl w:val="0"/>
        <w:rPr>
          <w:rFonts w:ascii="Times New Roman" w:hAnsi="Times New Roman"/>
          <w:sz w:val="28"/>
          <w:szCs w:val="28"/>
        </w:rPr>
      </w:pPr>
      <w:r>
        <w:rPr>
          <w:rFonts w:ascii="Times New Roman" w:hAnsi="Times New Roman"/>
          <w:sz w:val="28"/>
          <w:szCs w:val="28"/>
        </w:rPr>
        <w:t>4. Информация об отсутствии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B0735F" w:rsidRDefault="00B0735F" w:rsidP="00B0735F">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w:t>
      </w:r>
      <w:r>
        <w:rPr>
          <w:rFonts w:ascii="Times New Roman" w:hAnsi="Times New Roman"/>
          <w:sz w:val="28"/>
          <w:szCs w:val="28"/>
        </w:rPr>
        <w:br w:type="page"/>
      </w:r>
    </w:p>
    <w:p w:rsidR="00B0735F" w:rsidRDefault="00B0735F" w:rsidP="00B0735F">
      <w:pPr>
        <w:rPr>
          <w:rFonts w:ascii="Times New Roman" w:hAnsi="Times New Roman"/>
          <w:sz w:val="28"/>
          <w:szCs w:val="28"/>
        </w:rPr>
        <w:sectPr w:rsidR="00B0735F" w:rsidSect="001A376C">
          <w:headerReference w:type="default" r:id="rId10"/>
          <w:pgSz w:w="11906" w:h="16838"/>
          <w:pgMar w:top="1134" w:right="566" w:bottom="1134" w:left="1418" w:header="708" w:footer="708" w:gutter="0"/>
          <w:cols w:space="708"/>
          <w:docGrid w:linePitch="360"/>
        </w:sectPr>
      </w:pPr>
    </w:p>
    <w:p w:rsidR="00B0735F" w:rsidRDefault="00B0735F" w:rsidP="00B0735F">
      <w:pPr>
        <w:adjustRightInd w:val="0"/>
        <w:spacing w:after="0" w:line="240" w:lineRule="auto"/>
        <w:ind w:right="40"/>
        <w:jc w:val="both"/>
        <w:outlineLvl w:val="0"/>
        <w:rPr>
          <w:rFonts w:ascii="Times New Roman" w:hAnsi="Times New Roman"/>
          <w:sz w:val="28"/>
          <w:szCs w:val="28"/>
        </w:rPr>
      </w:pPr>
      <w:r>
        <w:rPr>
          <w:rFonts w:ascii="Times New Roman" w:hAnsi="Times New Roman"/>
          <w:sz w:val="28"/>
          <w:szCs w:val="28"/>
        </w:rPr>
        <w:lastRenderedPageBreak/>
        <w:t>5. Информация об организаторских способностях муниципального служащего (заполняется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B0735F" w:rsidRDefault="00B0735F" w:rsidP="00B0735F">
      <w:pPr>
        <w:adjustRightInd w:val="0"/>
        <w:spacing w:after="0" w:line="240" w:lineRule="auto"/>
        <w:ind w:right="40"/>
        <w:jc w:val="both"/>
        <w:outlineLvl w:val="0"/>
        <w:rPr>
          <w:rFonts w:ascii="Times New Roman" w:hAnsi="Times New Roman"/>
          <w:sz w:val="28"/>
          <w:szCs w:val="28"/>
        </w:rPr>
      </w:pPr>
      <w:r>
        <w:rPr>
          <w:rFonts w:ascii="Times New Roman" w:hAnsi="Times New Roman"/>
          <w:sz w:val="28"/>
          <w:szCs w:val="28"/>
        </w:rPr>
        <w:t>______________________________________________________________________</w:t>
      </w:r>
    </w:p>
    <w:p w:rsidR="00B0735F" w:rsidRDefault="00B0735F" w:rsidP="00B0735F">
      <w:pPr>
        <w:adjustRightInd w:val="0"/>
        <w:spacing w:after="0" w:line="240" w:lineRule="auto"/>
        <w:ind w:right="40"/>
        <w:jc w:val="both"/>
        <w:outlineLvl w:val="0"/>
        <w:rPr>
          <w:rFonts w:ascii="Times New Roman" w:hAnsi="Times New Roman"/>
          <w:sz w:val="28"/>
          <w:szCs w:val="28"/>
        </w:rPr>
      </w:pPr>
      <w:r>
        <w:rPr>
          <w:rFonts w:ascii="Times New Roman" w:hAnsi="Times New Roman"/>
          <w:sz w:val="28"/>
          <w:szCs w:val="28"/>
        </w:rPr>
        <w:t>______________________________________________________________________</w:t>
      </w:r>
    </w:p>
    <w:p w:rsidR="00B0735F" w:rsidRDefault="00B0735F" w:rsidP="00B0735F">
      <w:pPr>
        <w:adjustRightInd w:val="0"/>
        <w:spacing w:after="0" w:line="240" w:lineRule="auto"/>
        <w:ind w:right="40"/>
        <w:jc w:val="both"/>
        <w:outlineLvl w:val="0"/>
        <w:rPr>
          <w:rFonts w:ascii="Times New Roman" w:hAnsi="Times New Roman"/>
          <w:sz w:val="28"/>
          <w:szCs w:val="28"/>
        </w:rPr>
      </w:pPr>
      <w:r>
        <w:rPr>
          <w:rFonts w:ascii="Times New Roman" w:hAnsi="Times New Roman"/>
          <w:sz w:val="28"/>
          <w:szCs w:val="28"/>
        </w:rPr>
        <w:t>______________________________________________________________________</w:t>
      </w:r>
    </w:p>
    <w:p w:rsidR="00B0735F" w:rsidRDefault="00B0735F" w:rsidP="00B073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B0735F" w:rsidRDefault="00B0735F" w:rsidP="00B0735F">
      <w:pPr>
        <w:adjustRightInd w:val="0"/>
        <w:spacing w:after="0" w:line="240" w:lineRule="auto"/>
        <w:ind w:right="40"/>
        <w:jc w:val="both"/>
        <w:outlineLvl w:val="0"/>
        <w:rPr>
          <w:rFonts w:ascii="Times New Roman" w:hAnsi="Times New Roman"/>
          <w:sz w:val="28"/>
          <w:szCs w:val="28"/>
        </w:rPr>
      </w:pPr>
      <w:r>
        <w:rPr>
          <w:rFonts w:ascii="Times New Roman" w:hAnsi="Times New Roman"/>
          <w:sz w:val="28"/>
          <w:szCs w:val="28"/>
        </w:rPr>
        <w:t>______________________________________________________________________</w:t>
      </w:r>
    </w:p>
    <w:p w:rsidR="00B0735F" w:rsidRDefault="00B0735F" w:rsidP="00B0735F">
      <w:pPr>
        <w:adjustRightInd w:val="0"/>
        <w:spacing w:after="0" w:line="240" w:lineRule="auto"/>
        <w:ind w:right="40"/>
        <w:jc w:val="both"/>
        <w:outlineLvl w:val="0"/>
        <w:rPr>
          <w:rFonts w:ascii="Times New Roman" w:hAnsi="Times New Roman"/>
          <w:sz w:val="28"/>
          <w:szCs w:val="28"/>
        </w:rPr>
      </w:pPr>
      <w:r>
        <w:rPr>
          <w:rFonts w:ascii="Times New Roman" w:hAnsi="Times New Roman"/>
          <w:sz w:val="28"/>
          <w:szCs w:val="28"/>
        </w:rPr>
        <w:t>______________________________________________________________________</w:t>
      </w:r>
    </w:p>
    <w:p w:rsidR="00B0735F" w:rsidRDefault="00B0735F" w:rsidP="00B0735F">
      <w:pPr>
        <w:adjustRightInd w:val="0"/>
        <w:spacing w:after="0" w:line="240" w:lineRule="auto"/>
        <w:ind w:right="40"/>
        <w:jc w:val="both"/>
        <w:outlineLvl w:val="0"/>
        <w:rPr>
          <w:rFonts w:ascii="Times New Roman" w:hAnsi="Times New Roman"/>
          <w:sz w:val="28"/>
          <w:szCs w:val="28"/>
        </w:rPr>
      </w:pPr>
      <w:r>
        <w:rPr>
          <w:rFonts w:ascii="Times New Roman" w:hAnsi="Times New Roman"/>
          <w:sz w:val="28"/>
          <w:szCs w:val="28"/>
        </w:rPr>
        <w:t>______________________________________________________________________</w:t>
      </w:r>
    </w:p>
    <w:p w:rsidR="00B0735F" w:rsidRDefault="00B0735F" w:rsidP="00B0735F">
      <w:pPr>
        <w:adjustRightInd w:val="0"/>
        <w:spacing w:after="0" w:line="240" w:lineRule="auto"/>
        <w:ind w:right="40"/>
        <w:jc w:val="both"/>
        <w:outlineLvl w:val="0"/>
        <w:rPr>
          <w:rFonts w:ascii="Times New Roman" w:hAnsi="Times New Roman"/>
          <w:sz w:val="28"/>
          <w:szCs w:val="28"/>
        </w:rPr>
      </w:pPr>
    </w:p>
    <w:p w:rsidR="00B0735F" w:rsidRDefault="00B0735F" w:rsidP="00B0735F">
      <w:pPr>
        <w:adjustRightInd w:val="0"/>
        <w:spacing w:after="0" w:line="240" w:lineRule="auto"/>
        <w:ind w:right="40"/>
        <w:jc w:val="both"/>
        <w:outlineLvl w:val="0"/>
        <w:rPr>
          <w:rFonts w:ascii="Times New Roman" w:hAnsi="Times New Roman"/>
          <w:sz w:val="28"/>
          <w:szCs w:val="28"/>
        </w:rPr>
      </w:pPr>
      <w:r>
        <w:rPr>
          <w:rFonts w:ascii="Times New Roman" w:hAnsi="Times New Roman"/>
          <w:sz w:val="28"/>
          <w:szCs w:val="28"/>
        </w:rPr>
        <w:t xml:space="preserve">7. Рекомендуемая оценка </w:t>
      </w:r>
      <w:hyperlink r:id="rId11" w:anchor="Par103" w:history="1">
        <w:r>
          <w:rPr>
            <w:rStyle w:val="af0"/>
          </w:rPr>
          <w:t>&lt;*&gt;</w:t>
        </w:r>
      </w:hyperlink>
    </w:p>
    <w:p w:rsidR="00B0735F" w:rsidRDefault="00B0735F" w:rsidP="00B0735F">
      <w:pPr>
        <w:adjustRightInd w:val="0"/>
        <w:spacing w:after="0" w:line="240" w:lineRule="auto"/>
        <w:ind w:right="40"/>
        <w:jc w:val="both"/>
        <w:outlineLvl w:val="0"/>
        <w:rPr>
          <w:rFonts w:ascii="Times New Roman" w:hAnsi="Times New Roman"/>
          <w:sz w:val="28"/>
          <w:szCs w:val="28"/>
        </w:rPr>
      </w:pPr>
      <w:r w:rsidRPr="00D04F86">
        <w:rPr>
          <w:rFonts w:ascii="Times New Roman" w:hAnsi="Times New Roman"/>
          <w:noProof/>
          <w:position w:val="-8"/>
          <w:sz w:val="28"/>
          <w:szCs w:val="28"/>
          <w:lang w:eastAsia="ru-RU"/>
        </w:rPr>
        <w:drawing>
          <wp:inline distT="0" distB="0" distL="0" distR="0">
            <wp:extent cx="1809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hAnsi="Times New Roman"/>
          <w:sz w:val="28"/>
          <w:szCs w:val="28"/>
        </w:rPr>
        <w:t> Соответствует замещаемой должности муниципальной службы</w:t>
      </w:r>
    </w:p>
    <w:p w:rsidR="00B0735F" w:rsidRDefault="00B0735F" w:rsidP="00B0735F">
      <w:pPr>
        <w:adjustRightInd w:val="0"/>
        <w:spacing w:after="0" w:line="240" w:lineRule="auto"/>
        <w:ind w:right="40"/>
        <w:jc w:val="both"/>
        <w:outlineLvl w:val="0"/>
        <w:rPr>
          <w:rFonts w:ascii="Times New Roman" w:hAnsi="Times New Roman"/>
          <w:sz w:val="28"/>
          <w:szCs w:val="28"/>
        </w:rPr>
      </w:pPr>
      <w:r w:rsidRPr="00D04F86">
        <w:rPr>
          <w:rFonts w:ascii="Times New Roman" w:hAnsi="Times New Roman"/>
          <w:noProof/>
          <w:position w:val="-8"/>
          <w:sz w:val="28"/>
          <w:szCs w:val="28"/>
          <w:lang w:eastAsia="ru-RU"/>
        </w:rPr>
        <w:drawing>
          <wp:inline distT="0" distB="0" distL="0" distR="0">
            <wp:extent cx="180975" cy="23812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hAnsi="Times New Roman"/>
          <w:sz w:val="28"/>
          <w:szCs w:val="28"/>
        </w:rPr>
        <w:t> Не соответствует замещаемой должности муниципальной службы.</w:t>
      </w:r>
    </w:p>
    <w:p w:rsidR="00B0735F" w:rsidRDefault="00B0735F" w:rsidP="00B0735F">
      <w:pPr>
        <w:adjustRightInd w:val="0"/>
        <w:spacing w:after="0" w:line="240" w:lineRule="auto"/>
        <w:ind w:right="40"/>
        <w:jc w:val="both"/>
        <w:outlineLvl w:val="0"/>
        <w:rPr>
          <w:rFonts w:ascii="Times New Roman" w:hAnsi="Times New Roman"/>
          <w:sz w:val="28"/>
          <w:szCs w:val="28"/>
        </w:rPr>
      </w:pPr>
    </w:p>
    <w:p w:rsidR="00B0735F" w:rsidRDefault="00B0735F" w:rsidP="00B0735F">
      <w:pPr>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1"/>
        <w:gridCol w:w="340"/>
        <w:gridCol w:w="1814"/>
        <w:gridCol w:w="340"/>
        <w:gridCol w:w="3461"/>
        <w:gridCol w:w="425"/>
      </w:tblGrid>
      <w:tr w:rsidR="00B0735F" w:rsidRPr="00D04F86" w:rsidTr="001A376C">
        <w:tc>
          <w:tcPr>
            <w:tcW w:w="3401" w:type="dxa"/>
            <w:tcBorders>
              <w:top w:val="nil"/>
              <w:left w:val="nil"/>
              <w:bottom w:val="single" w:sz="4" w:space="0" w:color="auto"/>
              <w:right w:val="nil"/>
            </w:tcBorders>
          </w:tcPr>
          <w:p w:rsidR="00B0735F" w:rsidRPr="00D04F86" w:rsidRDefault="00B0735F" w:rsidP="001A376C">
            <w:pPr>
              <w:autoSpaceDE w:val="0"/>
              <w:autoSpaceDN w:val="0"/>
              <w:adjustRightInd w:val="0"/>
              <w:spacing w:after="0" w:line="240" w:lineRule="auto"/>
              <w:jc w:val="center"/>
              <w:rPr>
                <w:rFonts w:ascii="Times New Roman" w:hAnsi="Times New Roman"/>
                <w:sz w:val="28"/>
                <w:szCs w:val="28"/>
                <w:vertAlign w:val="superscript"/>
              </w:rPr>
            </w:pPr>
          </w:p>
        </w:tc>
        <w:tc>
          <w:tcPr>
            <w:tcW w:w="340" w:type="dxa"/>
            <w:tcBorders>
              <w:top w:val="nil"/>
              <w:left w:val="nil"/>
              <w:bottom w:val="nil"/>
              <w:right w:val="nil"/>
            </w:tcBorders>
          </w:tcPr>
          <w:p w:rsidR="00B0735F" w:rsidRPr="00D04F86" w:rsidRDefault="00B0735F" w:rsidP="001A376C">
            <w:pPr>
              <w:autoSpaceDE w:val="0"/>
              <w:autoSpaceDN w:val="0"/>
              <w:adjustRightInd w:val="0"/>
              <w:spacing w:after="0" w:line="240" w:lineRule="auto"/>
              <w:rPr>
                <w:rFonts w:ascii="Times New Roman" w:hAnsi="Times New Roman"/>
                <w:sz w:val="28"/>
                <w:szCs w:val="28"/>
                <w:vertAlign w:val="superscript"/>
              </w:rPr>
            </w:pPr>
          </w:p>
        </w:tc>
        <w:tc>
          <w:tcPr>
            <w:tcW w:w="1814" w:type="dxa"/>
            <w:tcBorders>
              <w:top w:val="nil"/>
              <w:left w:val="nil"/>
              <w:bottom w:val="single" w:sz="4" w:space="0" w:color="auto"/>
              <w:right w:val="nil"/>
            </w:tcBorders>
          </w:tcPr>
          <w:p w:rsidR="00B0735F" w:rsidRPr="00D04F86" w:rsidRDefault="00B0735F" w:rsidP="001A376C">
            <w:pPr>
              <w:autoSpaceDE w:val="0"/>
              <w:autoSpaceDN w:val="0"/>
              <w:adjustRightInd w:val="0"/>
              <w:spacing w:after="0" w:line="240" w:lineRule="auto"/>
              <w:rPr>
                <w:rFonts w:ascii="Times New Roman" w:hAnsi="Times New Roman"/>
                <w:sz w:val="28"/>
                <w:szCs w:val="28"/>
              </w:rPr>
            </w:pPr>
          </w:p>
        </w:tc>
        <w:tc>
          <w:tcPr>
            <w:tcW w:w="340" w:type="dxa"/>
            <w:tcBorders>
              <w:top w:val="nil"/>
              <w:left w:val="nil"/>
              <w:bottom w:val="nil"/>
              <w:right w:val="nil"/>
            </w:tcBorders>
            <w:vAlign w:val="bottom"/>
            <w:hideMark/>
          </w:tcPr>
          <w:p w:rsidR="00B0735F" w:rsidRPr="00D04F86" w:rsidRDefault="00B0735F" w:rsidP="001A376C">
            <w:pPr>
              <w:autoSpaceDE w:val="0"/>
              <w:autoSpaceDN w:val="0"/>
              <w:adjustRightInd w:val="0"/>
              <w:spacing w:after="0" w:line="240" w:lineRule="auto"/>
              <w:jc w:val="right"/>
              <w:rPr>
                <w:rFonts w:ascii="Times New Roman" w:hAnsi="Times New Roman"/>
                <w:sz w:val="28"/>
                <w:szCs w:val="28"/>
              </w:rPr>
            </w:pPr>
            <w:r w:rsidRPr="00D04F86">
              <w:rPr>
                <w:rFonts w:ascii="Times New Roman" w:hAnsi="Times New Roman"/>
                <w:sz w:val="28"/>
                <w:szCs w:val="28"/>
              </w:rPr>
              <w:t>(</w:t>
            </w:r>
          </w:p>
        </w:tc>
        <w:tc>
          <w:tcPr>
            <w:tcW w:w="3456" w:type="dxa"/>
            <w:tcBorders>
              <w:top w:val="nil"/>
              <w:left w:val="nil"/>
              <w:bottom w:val="single" w:sz="4" w:space="0" w:color="auto"/>
              <w:right w:val="nil"/>
            </w:tcBorders>
          </w:tcPr>
          <w:p w:rsidR="00B0735F" w:rsidRPr="00D04F86" w:rsidRDefault="00B0735F" w:rsidP="001A376C">
            <w:pPr>
              <w:autoSpaceDE w:val="0"/>
              <w:autoSpaceDN w:val="0"/>
              <w:adjustRightInd w:val="0"/>
              <w:spacing w:after="0" w:line="240" w:lineRule="auto"/>
              <w:rPr>
                <w:rFonts w:ascii="Times New Roman" w:hAnsi="Times New Roman"/>
                <w:sz w:val="28"/>
                <w:szCs w:val="28"/>
              </w:rPr>
            </w:pPr>
          </w:p>
        </w:tc>
        <w:tc>
          <w:tcPr>
            <w:tcW w:w="425" w:type="dxa"/>
            <w:tcBorders>
              <w:top w:val="nil"/>
              <w:left w:val="nil"/>
              <w:bottom w:val="nil"/>
              <w:right w:val="nil"/>
            </w:tcBorders>
            <w:vAlign w:val="bottom"/>
            <w:hideMark/>
          </w:tcPr>
          <w:p w:rsidR="00B0735F" w:rsidRPr="00D04F86" w:rsidRDefault="00B0735F" w:rsidP="001A376C">
            <w:pPr>
              <w:autoSpaceDE w:val="0"/>
              <w:autoSpaceDN w:val="0"/>
              <w:adjustRightInd w:val="0"/>
              <w:spacing w:after="0" w:line="240" w:lineRule="auto"/>
              <w:rPr>
                <w:rFonts w:ascii="Times New Roman" w:hAnsi="Times New Roman"/>
                <w:sz w:val="28"/>
                <w:szCs w:val="28"/>
              </w:rPr>
            </w:pPr>
            <w:r w:rsidRPr="00D04F86">
              <w:rPr>
                <w:rFonts w:ascii="Times New Roman" w:hAnsi="Times New Roman"/>
                <w:sz w:val="28"/>
                <w:szCs w:val="28"/>
              </w:rPr>
              <w:t>)</w:t>
            </w:r>
          </w:p>
        </w:tc>
      </w:tr>
      <w:tr w:rsidR="00B0735F" w:rsidRPr="00D04F86" w:rsidTr="001A376C">
        <w:tc>
          <w:tcPr>
            <w:tcW w:w="3401" w:type="dxa"/>
            <w:tcBorders>
              <w:top w:val="single" w:sz="4" w:space="0" w:color="auto"/>
              <w:left w:val="nil"/>
              <w:bottom w:val="nil"/>
              <w:right w:val="nil"/>
            </w:tcBorders>
            <w:hideMark/>
          </w:tcPr>
          <w:p w:rsidR="00B0735F" w:rsidRPr="00D04F86" w:rsidRDefault="00B0735F" w:rsidP="001A376C">
            <w:pPr>
              <w:autoSpaceDE w:val="0"/>
              <w:autoSpaceDN w:val="0"/>
              <w:adjustRightInd w:val="0"/>
              <w:spacing w:after="0" w:line="240" w:lineRule="auto"/>
              <w:contextualSpacing/>
              <w:jc w:val="center"/>
              <w:rPr>
                <w:rFonts w:ascii="Times New Roman" w:hAnsi="Times New Roman"/>
                <w:i/>
                <w:sz w:val="18"/>
                <w:szCs w:val="18"/>
              </w:rPr>
            </w:pPr>
            <w:r w:rsidRPr="00D04F86">
              <w:rPr>
                <w:rFonts w:ascii="Times New Roman" w:hAnsi="Times New Roman"/>
                <w:i/>
                <w:sz w:val="18"/>
                <w:szCs w:val="18"/>
              </w:rPr>
              <w:t>(должность непосредственного руководителя аттестуемого муниципального служащего)</w:t>
            </w:r>
          </w:p>
        </w:tc>
        <w:tc>
          <w:tcPr>
            <w:tcW w:w="340" w:type="dxa"/>
            <w:tcBorders>
              <w:top w:val="nil"/>
              <w:left w:val="nil"/>
              <w:bottom w:val="nil"/>
              <w:right w:val="nil"/>
            </w:tcBorders>
          </w:tcPr>
          <w:p w:rsidR="00B0735F" w:rsidRPr="00D04F86" w:rsidRDefault="00B0735F" w:rsidP="001A376C">
            <w:pPr>
              <w:autoSpaceDE w:val="0"/>
              <w:autoSpaceDN w:val="0"/>
              <w:adjustRightInd w:val="0"/>
              <w:spacing w:after="0" w:line="240" w:lineRule="auto"/>
              <w:contextualSpacing/>
              <w:rPr>
                <w:rFonts w:ascii="Times New Roman" w:hAnsi="Times New Roman"/>
                <w:i/>
                <w:sz w:val="28"/>
                <w:szCs w:val="28"/>
                <w:vertAlign w:val="superscript"/>
              </w:rPr>
            </w:pPr>
          </w:p>
        </w:tc>
        <w:tc>
          <w:tcPr>
            <w:tcW w:w="1814" w:type="dxa"/>
            <w:tcBorders>
              <w:top w:val="single" w:sz="4" w:space="0" w:color="auto"/>
              <w:left w:val="nil"/>
              <w:bottom w:val="nil"/>
              <w:right w:val="nil"/>
            </w:tcBorders>
            <w:hideMark/>
          </w:tcPr>
          <w:p w:rsidR="00B0735F" w:rsidRPr="00D04F86" w:rsidRDefault="00B0735F" w:rsidP="001A376C">
            <w:pPr>
              <w:autoSpaceDE w:val="0"/>
              <w:autoSpaceDN w:val="0"/>
              <w:adjustRightInd w:val="0"/>
              <w:spacing w:after="0" w:line="240" w:lineRule="auto"/>
              <w:contextualSpacing/>
              <w:jc w:val="center"/>
              <w:rPr>
                <w:rFonts w:ascii="Times New Roman" w:hAnsi="Times New Roman"/>
                <w:i/>
                <w:sz w:val="28"/>
                <w:szCs w:val="28"/>
                <w:vertAlign w:val="superscript"/>
              </w:rPr>
            </w:pPr>
            <w:r w:rsidRPr="00D04F86">
              <w:rPr>
                <w:rFonts w:ascii="Times New Roman" w:hAnsi="Times New Roman"/>
                <w:i/>
                <w:sz w:val="28"/>
                <w:szCs w:val="28"/>
                <w:vertAlign w:val="superscript"/>
              </w:rPr>
              <w:t>(подпись)</w:t>
            </w:r>
          </w:p>
        </w:tc>
        <w:tc>
          <w:tcPr>
            <w:tcW w:w="340" w:type="dxa"/>
            <w:tcBorders>
              <w:top w:val="nil"/>
              <w:left w:val="nil"/>
              <w:bottom w:val="nil"/>
              <w:right w:val="nil"/>
            </w:tcBorders>
          </w:tcPr>
          <w:p w:rsidR="00B0735F" w:rsidRPr="00D04F86" w:rsidRDefault="00B0735F" w:rsidP="001A376C">
            <w:pPr>
              <w:autoSpaceDE w:val="0"/>
              <w:autoSpaceDN w:val="0"/>
              <w:adjustRightInd w:val="0"/>
              <w:spacing w:after="0" w:line="240" w:lineRule="auto"/>
              <w:contextualSpacing/>
              <w:rPr>
                <w:rFonts w:ascii="Times New Roman" w:hAnsi="Times New Roman"/>
                <w:i/>
                <w:sz w:val="28"/>
                <w:szCs w:val="28"/>
                <w:vertAlign w:val="superscript"/>
              </w:rPr>
            </w:pPr>
          </w:p>
        </w:tc>
        <w:tc>
          <w:tcPr>
            <w:tcW w:w="3456" w:type="dxa"/>
            <w:tcBorders>
              <w:top w:val="single" w:sz="4" w:space="0" w:color="auto"/>
              <w:left w:val="nil"/>
              <w:bottom w:val="nil"/>
              <w:right w:val="nil"/>
            </w:tcBorders>
            <w:hideMark/>
          </w:tcPr>
          <w:p w:rsidR="00B0735F" w:rsidRPr="00D04F86" w:rsidRDefault="00B0735F" w:rsidP="001A376C">
            <w:pPr>
              <w:autoSpaceDE w:val="0"/>
              <w:autoSpaceDN w:val="0"/>
              <w:adjustRightInd w:val="0"/>
              <w:spacing w:after="0" w:line="240" w:lineRule="auto"/>
              <w:contextualSpacing/>
              <w:jc w:val="center"/>
              <w:rPr>
                <w:rFonts w:ascii="Times New Roman" w:hAnsi="Times New Roman"/>
                <w:i/>
                <w:sz w:val="28"/>
                <w:szCs w:val="28"/>
                <w:vertAlign w:val="superscript"/>
              </w:rPr>
            </w:pPr>
            <w:r w:rsidRPr="00D04F86">
              <w:rPr>
                <w:rFonts w:ascii="Times New Roman" w:hAnsi="Times New Roman"/>
                <w:i/>
                <w:sz w:val="28"/>
                <w:szCs w:val="28"/>
                <w:vertAlign w:val="superscript"/>
              </w:rPr>
              <w:t>(инициалы, фамилия)</w:t>
            </w:r>
          </w:p>
        </w:tc>
        <w:tc>
          <w:tcPr>
            <w:tcW w:w="425" w:type="dxa"/>
            <w:tcBorders>
              <w:top w:val="nil"/>
              <w:left w:val="nil"/>
              <w:bottom w:val="nil"/>
              <w:right w:val="nil"/>
            </w:tcBorders>
          </w:tcPr>
          <w:p w:rsidR="00B0735F" w:rsidRPr="00D04F86" w:rsidRDefault="00B0735F" w:rsidP="001A376C">
            <w:pPr>
              <w:autoSpaceDE w:val="0"/>
              <w:autoSpaceDN w:val="0"/>
              <w:adjustRightInd w:val="0"/>
              <w:spacing w:after="0" w:line="240" w:lineRule="auto"/>
              <w:rPr>
                <w:rFonts w:ascii="Times New Roman" w:hAnsi="Times New Roman"/>
                <w:sz w:val="28"/>
                <w:szCs w:val="28"/>
              </w:rPr>
            </w:pPr>
          </w:p>
        </w:tc>
      </w:tr>
      <w:tr w:rsidR="00B0735F" w:rsidRPr="00D04F86" w:rsidTr="001A376C">
        <w:tc>
          <w:tcPr>
            <w:tcW w:w="9776" w:type="dxa"/>
            <w:gridSpan w:val="6"/>
            <w:tcBorders>
              <w:top w:val="nil"/>
              <w:left w:val="nil"/>
              <w:bottom w:val="nil"/>
              <w:right w:val="nil"/>
            </w:tcBorders>
            <w:hideMark/>
          </w:tcPr>
          <w:p w:rsidR="00B0735F" w:rsidRPr="00D04F86" w:rsidRDefault="00B0735F" w:rsidP="001A376C">
            <w:pPr>
              <w:autoSpaceDE w:val="0"/>
              <w:autoSpaceDN w:val="0"/>
              <w:adjustRightInd w:val="0"/>
              <w:spacing w:after="0" w:line="240" w:lineRule="auto"/>
              <w:jc w:val="right"/>
              <w:rPr>
                <w:rFonts w:ascii="Times New Roman" w:hAnsi="Times New Roman"/>
                <w:sz w:val="28"/>
                <w:szCs w:val="28"/>
              </w:rPr>
            </w:pPr>
            <w:r w:rsidRPr="00D04F86">
              <w:rPr>
                <w:rFonts w:ascii="Times New Roman" w:hAnsi="Times New Roman"/>
                <w:sz w:val="28"/>
                <w:szCs w:val="28"/>
              </w:rPr>
              <w:t>«_____» ____________________ 20__ г.</w:t>
            </w:r>
          </w:p>
        </w:tc>
      </w:tr>
      <w:tr w:rsidR="00B0735F" w:rsidRPr="00D04F86" w:rsidTr="001A376C">
        <w:tc>
          <w:tcPr>
            <w:tcW w:w="3401" w:type="dxa"/>
            <w:tcBorders>
              <w:top w:val="nil"/>
              <w:left w:val="nil"/>
              <w:bottom w:val="nil"/>
              <w:right w:val="nil"/>
            </w:tcBorders>
            <w:hideMark/>
          </w:tcPr>
          <w:p w:rsidR="00B0735F" w:rsidRPr="00D04F86" w:rsidRDefault="00B0735F" w:rsidP="001A376C">
            <w:pPr>
              <w:autoSpaceDE w:val="0"/>
              <w:autoSpaceDN w:val="0"/>
              <w:adjustRightInd w:val="0"/>
              <w:spacing w:after="0" w:line="240" w:lineRule="auto"/>
              <w:rPr>
                <w:rFonts w:ascii="Times New Roman" w:hAnsi="Times New Roman"/>
                <w:sz w:val="28"/>
                <w:szCs w:val="28"/>
              </w:rPr>
            </w:pPr>
            <w:r w:rsidRPr="00D04F86">
              <w:rPr>
                <w:rFonts w:ascii="Times New Roman" w:hAnsi="Times New Roman"/>
                <w:sz w:val="28"/>
                <w:szCs w:val="28"/>
              </w:rPr>
              <w:t xml:space="preserve">С отзывом </w:t>
            </w:r>
            <w:proofErr w:type="gramStart"/>
            <w:r w:rsidRPr="00D04F86">
              <w:rPr>
                <w:rFonts w:ascii="Times New Roman" w:hAnsi="Times New Roman"/>
                <w:sz w:val="28"/>
                <w:szCs w:val="28"/>
              </w:rPr>
              <w:t>ознакомлен</w:t>
            </w:r>
            <w:proofErr w:type="gramEnd"/>
            <w:r w:rsidRPr="00D04F86">
              <w:rPr>
                <w:rFonts w:ascii="Times New Roman" w:hAnsi="Times New Roman"/>
                <w:sz w:val="28"/>
                <w:szCs w:val="28"/>
              </w:rPr>
              <w:t>:</w:t>
            </w:r>
          </w:p>
        </w:tc>
        <w:tc>
          <w:tcPr>
            <w:tcW w:w="340" w:type="dxa"/>
            <w:tcBorders>
              <w:top w:val="nil"/>
              <w:left w:val="nil"/>
              <w:bottom w:val="nil"/>
              <w:right w:val="nil"/>
            </w:tcBorders>
          </w:tcPr>
          <w:p w:rsidR="00B0735F" w:rsidRPr="00D04F86" w:rsidRDefault="00B0735F" w:rsidP="001A376C">
            <w:pPr>
              <w:autoSpaceDE w:val="0"/>
              <w:autoSpaceDN w:val="0"/>
              <w:adjustRightInd w:val="0"/>
              <w:spacing w:after="0" w:line="240" w:lineRule="auto"/>
              <w:rPr>
                <w:rFonts w:ascii="Times New Roman" w:hAnsi="Times New Roman"/>
                <w:sz w:val="28"/>
                <w:szCs w:val="28"/>
              </w:rPr>
            </w:pPr>
          </w:p>
        </w:tc>
        <w:tc>
          <w:tcPr>
            <w:tcW w:w="1814" w:type="dxa"/>
            <w:tcBorders>
              <w:top w:val="nil"/>
              <w:left w:val="nil"/>
              <w:bottom w:val="nil"/>
              <w:right w:val="nil"/>
            </w:tcBorders>
          </w:tcPr>
          <w:p w:rsidR="00B0735F" w:rsidRPr="00D04F86" w:rsidRDefault="00B0735F" w:rsidP="001A376C">
            <w:pPr>
              <w:autoSpaceDE w:val="0"/>
              <w:autoSpaceDN w:val="0"/>
              <w:adjustRightInd w:val="0"/>
              <w:spacing w:after="0" w:line="240" w:lineRule="auto"/>
              <w:rPr>
                <w:rFonts w:ascii="Times New Roman" w:hAnsi="Times New Roman"/>
                <w:sz w:val="28"/>
                <w:szCs w:val="28"/>
              </w:rPr>
            </w:pPr>
          </w:p>
        </w:tc>
        <w:tc>
          <w:tcPr>
            <w:tcW w:w="340" w:type="dxa"/>
            <w:tcBorders>
              <w:top w:val="nil"/>
              <w:left w:val="nil"/>
              <w:bottom w:val="nil"/>
              <w:right w:val="nil"/>
            </w:tcBorders>
          </w:tcPr>
          <w:p w:rsidR="00B0735F" w:rsidRPr="00D04F86" w:rsidRDefault="00B0735F" w:rsidP="001A376C">
            <w:pPr>
              <w:autoSpaceDE w:val="0"/>
              <w:autoSpaceDN w:val="0"/>
              <w:adjustRightInd w:val="0"/>
              <w:spacing w:after="0" w:line="240" w:lineRule="auto"/>
              <w:rPr>
                <w:rFonts w:ascii="Times New Roman" w:hAnsi="Times New Roman"/>
                <w:sz w:val="28"/>
                <w:szCs w:val="28"/>
              </w:rPr>
            </w:pPr>
          </w:p>
        </w:tc>
        <w:tc>
          <w:tcPr>
            <w:tcW w:w="3461" w:type="dxa"/>
            <w:tcBorders>
              <w:top w:val="nil"/>
              <w:left w:val="nil"/>
              <w:bottom w:val="nil"/>
              <w:right w:val="nil"/>
            </w:tcBorders>
          </w:tcPr>
          <w:p w:rsidR="00B0735F" w:rsidRPr="00D04F86" w:rsidRDefault="00B0735F" w:rsidP="001A376C">
            <w:pPr>
              <w:autoSpaceDE w:val="0"/>
              <w:autoSpaceDN w:val="0"/>
              <w:adjustRightInd w:val="0"/>
              <w:spacing w:after="0" w:line="240" w:lineRule="auto"/>
              <w:rPr>
                <w:rFonts w:ascii="Times New Roman" w:hAnsi="Times New Roman"/>
                <w:sz w:val="28"/>
                <w:szCs w:val="28"/>
              </w:rPr>
            </w:pPr>
          </w:p>
        </w:tc>
        <w:tc>
          <w:tcPr>
            <w:tcW w:w="425" w:type="dxa"/>
            <w:tcBorders>
              <w:top w:val="nil"/>
              <w:left w:val="nil"/>
              <w:bottom w:val="nil"/>
              <w:right w:val="nil"/>
            </w:tcBorders>
          </w:tcPr>
          <w:p w:rsidR="00B0735F" w:rsidRPr="00D04F86" w:rsidRDefault="00B0735F" w:rsidP="001A376C">
            <w:pPr>
              <w:autoSpaceDE w:val="0"/>
              <w:autoSpaceDN w:val="0"/>
              <w:adjustRightInd w:val="0"/>
              <w:spacing w:after="0" w:line="240" w:lineRule="auto"/>
              <w:rPr>
                <w:rFonts w:ascii="Times New Roman" w:hAnsi="Times New Roman"/>
                <w:sz w:val="28"/>
                <w:szCs w:val="28"/>
              </w:rPr>
            </w:pPr>
          </w:p>
        </w:tc>
      </w:tr>
      <w:tr w:rsidR="00B0735F" w:rsidRPr="00D04F86" w:rsidTr="001A376C">
        <w:tc>
          <w:tcPr>
            <w:tcW w:w="3401" w:type="dxa"/>
            <w:tcBorders>
              <w:top w:val="nil"/>
              <w:left w:val="nil"/>
              <w:bottom w:val="single" w:sz="4" w:space="0" w:color="auto"/>
              <w:right w:val="nil"/>
            </w:tcBorders>
          </w:tcPr>
          <w:p w:rsidR="00B0735F" w:rsidRPr="00D04F86" w:rsidRDefault="00B0735F" w:rsidP="001A376C">
            <w:pPr>
              <w:autoSpaceDE w:val="0"/>
              <w:autoSpaceDN w:val="0"/>
              <w:adjustRightInd w:val="0"/>
              <w:spacing w:after="0" w:line="240" w:lineRule="auto"/>
              <w:jc w:val="center"/>
              <w:rPr>
                <w:rFonts w:ascii="Times New Roman" w:hAnsi="Times New Roman"/>
                <w:sz w:val="28"/>
                <w:szCs w:val="28"/>
              </w:rPr>
            </w:pPr>
          </w:p>
        </w:tc>
        <w:tc>
          <w:tcPr>
            <w:tcW w:w="340" w:type="dxa"/>
            <w:tcBorders>
              <w:top w:val="nil"/>
              <w:left w:val="nil"/>
              <w:bottom w:val="nil"/>
              <w:right w:val="nil"/>
            </w:tcBorders>
          </w:tcPr>
          <w:p w:rsidR="00B0735F" w:rsidRPr="00D04F86" w:rsidRDefault="00B0735F" w:rsidP="001A376C">
            <w:pPr>
              <w:autoSpaceDE w:val="0"/>
              <w:autoSpaceDN w:val="0"/>
              <w:adjustRightInd w:val="0"/>
              <w:spacing w:after="0" w:line="240" w:lineRule="auto"/>
              <w:rPr>
                <w:rFonts w:ascii="Times New Roman" w:hAnsi="Times New Roman"/>
                <w:sz w:val="28"/>
                <w:szCs w:val="28"/>
              </w:rPr>
            </w:pPr>
          </w:p>
        </w:tc>
        <w:tc>
          <w:tcPr>
            <w:tcW w:w="1814" w:type="dxa"/>
            <w:tcBorders>
              <w:top w:val="nil"/>
              <w:left w:val="nil"/>
              <w:bottom w:val="single" w:sz="4" w:space="0" w:color="auto"/>
              <w:right w:val="nil"/>
            </w:tcBorders>
          </w:tcPr>
          <w:p w:rsidR="00B0735F" w:rsidRPr="00D04F86" w:rsidRDefault="00B0735F" w:rsidP="001A376C">
            <w:pPr>
              <w:autoSpaceDE w:val="0"/>
              <w:autoSpaceDN w:val="0"/>
              <w:adjustRightInd w:val="0"/>
              <w:spacing w:after="0" w:line="240" w:lineRule="auto"/>
              <w:rPr>
                <w:rFonts w:ascii="Times New Roman" w:hAnsi="Times New Roman"/>
                <w:sz w:val="28"/>
                <w:szCs w:val="28"/>
              </w:rPr>
            </w:pPr>
          </w:p>
        </w:tc>
        <w:tc>
          <w:tcPr>
            <w:tcW w:w="340" w:type="dxa"/>
            <w:tcBorders>
              <w:top w:val="nil"/>
              <w:left w:val="nil"/>
              <w:bottom w:val="nil"/>
              <w:right w:val="nil"/>
            </w:tcBorders>
            <w:vAlign w:val="bottom"/>
            <w:hideMark/>
          </w:tcPr>
          <w:p w:rsidR="00B0735F" w:rsidRPr="00D04F86" w:rsidRDefault="00B0735F" w:rsidP="001A376C">
            <w:pPr>
              <w:autoSpaceDE w:val="0"/>
              <w:autoSpaceDN w:val="0"/>
              <w:adjustRightInd w:val="0"/>
              <w:spacing w:after="0" w:line="240" w:lineRule="auto"/>
              <w:jc w:val="right"/>
              <w:rPr>
                <w:rFonts w:ascii="Times New Roman" w:hAnsi="Times New Roman"/>
                <w:sz w:val="28"/>
                <w:szCs w:val="28"/>
              </w:rPr>
            </w:pPr>
            <w:r w:rsidRPr="00D04F86">
              <w:rPr>
                <w:rFonts w:ascii="Times New Roman" w:hAnsi="Times New Roman"/>
                <w:sz w:val="28"/>
                <w:szCs w:val="28"/>
              </w:rPr>
              <w:t>(</w:t>
            </w:r>
          </w:p>
        </w:tc>
        <w:tc>
          <w:tcPr>
            <w:tcW w:w="3461" w:type="dxa"/>
            <w:tcBorders>
              <w:top w:val="nil"/>
              <w:left w:val="nil"/>
              <w:bottom w:val="single" w:sz="4" w:space="0" w:color="auto"/>
              <w:right w:val="nil"/>
            </w:tcBorders>
          </w:tcPr>
          <w:p w:rsidR="00B0735F" w:rsidRPr="00D04F86" w:rsidRDefault="00B0735F" w:rsidP="001A376C">
            <w:pPr>
              <w:autoSpaceDE w:val="0"/>
              <w:autoSpaceDN w:val="0"/>
              <w:adjustRightInd w:val="0"/>
              <w:spacing w:after="0" w:line="240" w:lineRule="auto"/>
              <w:rPr>
                <w:rFonts w:ascii="Times New Roman" w:hAnsi="Times New Roman"/>
                <w:sz w:val="28"/>
                <w:szCs w:val="28"/>
              </w:rPr>
            </w:pPr>
          </w:p>
        </w:tc>
        <w:tc>
          <w:tcPr>
            <w:tcW w:w="425" w:type="dxa"/>
            <w:tcBorders>
              <w:top w:val="nil"/>
              <w:left w:val="nil"/>
              <w:bottom w:val="nil"/>
              <w:right w:val="nil"/>
            </w:tcBorders>
            <w:vAlign w:val="bottom"/>
            <w:hideMark/>
          </w:tcPr>
          <w:p w:rsidR="00B0735F" w:rsidRPr="00D04F86" w:rsidRDefault="00B0735F" w:rsidP="001A376C">
            <w:pPr>
              <w:autoSpaceDE w:val="0"/>
              <w:autoSpaceDN w:val="0"/>
              <w:adjustRightInd w:val="0"/>
              <w:spacing w:after="0" w:line="240" w:lineRule="auto"/>
              <w:rPr>
                <w:rFonts w:ascii="Times New Roman" w:hAnsi="Times New Roman"/>
                <w:sz w:val="28"/>
                <w:szCs w:val="28"/>
              </w:rPr>
            </w:pPr>
            <w:r w:rsidRPr="00D04F86">
              <w:rPr>
                <w:rFonts w:ascii="Times New Roman" w:hAnsi="Times New Roman"/>
                <w:sz w:val="28"/>
                <w:szCs w:val="28"/>
              </w:rPr>
              <w:t>)</w:t>
            </w:r>
          </w:p>
        </w:tc>
      </w:tr>
      <w:tr w:rsidR="00B0735F" w:rsidRPr="00D04F86" w:rsidTr="001A376C">
        <w:tc>
          <w:tcPr>
            <w:tcW w:w="3401" w:type="dxa"/>
            <w:tcBorders>
              <w:top w:val="single" w:sz="4" w:space="0" w:color="auto"/>
              <w:left w:val="nil"/>
              <w:bottom w:val="nil"/>
              <w:right w:val="nil"/>
            </w:tcBorders>
            <w:hideMark/>
          </w:tcPr>
          <w:p w:rsidR="00B0735F" w:rsidRPr="00D04F86" w:rsidRDefault="00B0735F" w:rsidP="001A376C">
            <w:pPr>
              <w:autoSpaceDE w:val="0"/>
              <w:autoSpaceDN w:val="0"/>
              <w:adjustRightInd w:val="0"/>
              <w:spacing w:after="0" w:line="240" w:lineRule="auto"/>
              <w:jc w:val="center"/>
              <w:rPr>
                <w:rFonts w:ascii="Times New Roman" w:hAnsi="Times New Roman"/>
                <w:i/>
                <w:sz w:val="18"/>
                <w:szCs w:val="18"/>
              </w:rPr>
            </w:pPr>
            <w:r w:rsidRPr="00D04F86">
              <w:rPr>
                <w:rFonts w:ascii="Times New Roman" w:hAnsi="Times New Roman"/>
                <w:i/>
                <w:sz w:val="18"/>
                <w:szCs w:val="18"/>
              </w:rPr>
              <w:t>(должность аттестуемого муниципального служащего)</w:t>
            </w:r>
          </w:p>
        </w:tc>
        <w:tc>
          <w:tcPr>
            <w:tcW w:w="340" w:type="dxa"/>
            <w:tcBorders>
              <w:top w:val="nil"/>
              <w:left w:val="nil"/>
              <w:bottom w:val="nil"/>
              <w:right w:val="nil"/>
            </w:tcBorders>
          </w:tcPr>
          <w:p w:rsidR="00B0735F" w:rsidRPr="00D04F86" w:rsidRDefault="00B0735F" w:rsidP="001A376C">
            <w:pPr>
              <w:autoSpaceDE w:val="0"/>
              <w:autoSpaceDN w:val="0"/>
              <w:adjustRightInd w:val="0"/>
              <w:spacing w:after="0" w:line="240" w:lineRule="auto"/>
              <w:rPr>
                <w:rFonts w:ascii="Times New Roman" w:hAnsi="Times New Roman"/>
                <w:i/>
                <w:sz w:val="28"/>
                <w:szCs w:val="28"/>
              </w:rPr>
            </w:pPr>
          </w:p>
        </w:tc>
        <w:tc>
          <w:tcPr>
            <w:tcW w:w="1814" w:type="dxa"/>
            <w:tcBorders>
              <w:top w:val="single" w:sz="4" w:space="0" w:color="auto"/>
              <w:left w:val="nil"/>
              <w:bottom w:val="nil"/>
              <w:right w:val="nil"/>
            </w:tcBorders>
            <w:hideMark/>
          </w:tcPr>
          <w:p w:rsidR="00B0735F" w:rsidRPr="00D04F86" w:rsidRDefault="00B0735F" w:rsidP="001A376C">
            <w:pPr>
              <w:autoSpaceDE w:val="0"/>
              <w:autoSpaceDN w:val="0"/>
              <w:adjustRightInd w:val="0"/>
              <w:spacing w:after="0" w:line="240" w:lineRule="auto"/>
              <w:jc w:val="center"/>
              <w:rPr>
                <w:rFonts w:ascii="Times New Roman" w:hAnsi="Times New Roman"/>
                <w:i/>
                <w:sz w:val="28"/>
                <w:szCs w:val="28"/>
                <w:vertAlign w:val="superscript"/>
              </w:rPr>
            </w:pPr>
            <w:r w:rsidRPr="00D04F86">
              <w:rPr>
                <w:rFonts w:ascii="Times New Roman" w:hAnsi="Times New Roman"/>
                <w:i/>
                <w:sz w:val="28"/>
                <w:szCs w:val="28"/>
                <w:vertAlign w:val="superscript"/>
              </w:rPr>
              <w:t>(подпись)</w:t>
            </w:r>
          </w:p>
        </w:tc>
        <w:tc>
          <w:tcPr>
            <w:tcW w:w="340" w:type="dxa"/>
            <w:tcBorders>
              <w:top w:val="nil"/>
              <w:left w:val="nil"/>
              <w:bottom w:val="nil"/>
              <w:right w:val="nil"/>
            </w:tcBorders>
          </w:tcPr>
          <w:p w:rsidR="00B0735F" w:rsidRPr="00D04F86" w:rsidRDefault="00B0735F" w:rsidP="001A376C">
            <w:pPr>
              <w:autoSpaceDE w:val="0"/>
              <w:autoSpaceDN w:val="0"/>
              <w:adjustRightInd w:val="0"/>
              <w:spacing w:after="0" w:line="240" w:lineRule="auto"/>
              <w:rPr>
                <w:rFonts w:ascii="Times New Roman" w:hAnsi="Times New Roman"/>
                <w:i/>
                <w:sz w:val="28"/>
                <w:szCs w:val="28"/>
                <w:vertAlign w:val="superscript"/>
              </w:rPr>
            </w:pPr>
          </w:p>
        </w:tc>
        <w:tc>
          <w:tcPr>
            <w:tcW w:w="3461" w:type="dxa"/>
            <w:tcBorders>
              <w:top w:val="single" w:sz="4" w:space="0" w:color="auto"/>
              <w:left w:val="nil"/>
              <w:bottom w:val="nil"/>
              <w:right w:val="nil"/>
            </w:tcBorders>
            <w:hideMark/>
          </w:tcPr>
          <w:p w:rsidR="00B0735F" w:rsidRPr="00D04F86" w:rsidRDefault="00B0735F" w:rsidP="001A376C">
            <w:pPr>
              <w:autoSpaceDE w:val="0"/>
              <w:autoSpaceDN w:val="0"/>
              <w:adjustRightInd w:val="0"/>
              <w:spacing w:after="0" w:line="240" w:lineRule="auto"/>
              <w:jc w:val="center"/>
              <w:rPr>
                <w:rFonts w:ascii="Times New Roman" w:hAnsi="Times New Roman"/>
                <w:i/>
                <w:sz w:val="28"/>
                <w:szCs w:val="28"/>
                <w:vertAlign w:val="superscript"/>
              </w:rPr>
            </w:pPr>
            <w:r w:rsidRPr="00D04F86">
              <w:rPr>
                <w:rFonts w:ascii="Times New Roman" w:hAnsi="Times New Roman"/>
                <w:i/>
                <w:sz w:val="28"/>
                <w:szCs w:val="28"/>
                <w:vertAlign w:val="superscript"/>
              </w:rPr>
              <w:t>(инициалы, фамилия)</w:t>
            </w:r>
          </w:p>
        </w:tc>
        <w:tc>
          <w:tcPr>
            <w:tcW w:w="425" w:type="dxa"/>
            <w:tcBorders>
              <w:top w:val="nil"/>
              <w:left w:val="nil"/>
              <w:bottom w:val="nil"/>
              <w:right w:val="nil"/>
            </w:tcBorders>
          </w:tcPr>
          <w:p w:rsidR="00B0735F" w:rsidRPr="00D04F86" w:rsidRDefault="00B0735F" w:rsidP="001A376C">
            <w:pPr>
              <w:autoSpaceDE w:val="0"/>
              <w:autoSpaceDN w:val="0"/>
              <w:adjustRightInd w:val="0"/>
              <w:spacing w:after="0" w:line="240" w:lineRule="auto"/>
              <w:rPr>
                <w:rFonts w:ascii="Times New Roman" w:hAnsi="Times New Roman"/>
                <w:sz w:val="28"/>
                <w:szCs w:val="28"/>
                <w:vertAlign w:val="superscript"/>
              </w:rPr>
            </w:pPr>
          </w:p>
        </w:tc>
      </w:tr>
      <w:tr w:rsidR="00B0735F" w:rsidRPr="00D04F86" w:rsidTr="001A376C">
        <w:tc>
          <w:tcPr>
            <w:tcW w:w="9781" w:type="dxa"/>
            <w:gridSpan w:val="6"/>
            <w:tcBorders>
              <w:top w:val="nil"/>
              <w:left w:val="nil"/>
              <w:bottom w:val="nil"/>
              <w:right w:val="nil"/>
            </w:tcBorders>
            <w:hideMark/>
          </w:tcPr>
          <w:p w:rsidR="00B0735F" w:rsidRPr="00D04F86" w:rsidRDefault="00B0735F" w:rsidP="001A376C">
            <w:pPr>
              <w:autoSpaceDE w:val="0"/>
              <w:autoSpaceDN w:val="0"/>
              <w:adjustRightInd w:val="0"/>
              <w:spacing w:after="0" w:line="240" w:lineRule="auto"/>
              <w:jc w:val="right"/>
              <w:rPr>
                <w:rFonts w:ascii="Times New Roman" w:hAnsi="Times New Roman"/>
                <w:sz w:val="28"/>
                <w:szCs w:val="28"/>
              </w:rPr>
            </w:pPr>
            <w:r w:rsidRPr="00D04F86">
              <w:rPr>
                <w:rFonts w:ascii="Times New Roman" w:hAnsi="Times New Roman"/>
                <w:sz w:val="28"/>
                <w:szCs w:val="28"/>
              </w:rPr>
              <w:t>«_____» ____________________ 20__ г.</w:t>
            </w:r>
          </w:p>
        </w:tc>
      </w:tr>
    </w:tbl>
    <w:p w:rsidR="00B0735F" w:rsidRDefault="00B0735F" w:rsidP="00B0735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p>
    <w:p w:rsidR="00B0735F" w:rsidRDefault="00B0735F" w:rsidP="00B0735F">
      <w:pPr>
        <w:autoSpaceDE w:val="0"/>
        <w:autoSpaceDN w:val="0"/>
        <w:adjustRightInd w:val="0"/>
        <w:spacing w:before="280" w:after="0" w:line="240" w:lineRule="auto"/>
        <w:ind w:firstLine="540"/>
        <w:jc w:val="both"/>
        <w:rPr>
          <w:rFonts w:ascii="Times New Roman" w:eastAsia="Times New Roman" w:hAnsi="Times New Roman"/>
          <w:sz w:val="18"/>
          <w:szCs w:val="20"/>
          <w:lang w:eastAsia="ru-RU"/>
        </w:rPr>
      </w:pPr>
      <w:r>
        <w:rPr>
          <w:rFonts w:ascii="Times New Roman" w:hAnsi="Times New Roman"/>
          <w:sz w:val="24"/>
          <w:szCs w:val="28"/>
        </w:rPr>
        <w:t xml:space="preserve">&lt;*&gt; Необходимо отметить рекомендуемую оценку, выставляемую муниципальному служащему на основе пунктов </w:t>
      </w:r>
      <w:hyperlink r:id="rId13" w:anchor="Par25" w:history="1">
        <w:r>
          <w:rPr>
            <w:rStyle w:val="af0"/>
            <w:sz w:val="24"/>
          </w:rPr>
          <w:t>3</w:t>
        </w:r>
      </w:hyperlink>
      <w:r>
        <w:rPr>
          <w:rFonts w:ascii="Times New Roman" w:hAnsi="Times New Roman"/>
          <w:sz w:val="24"/>
          <w:szCs w:val="28"/>
        </w:rPr>
        <w:t xml:space="preserve"> - </w:t>
      </w:r>
      <w:hyperlink r:id="rId14" w:anchor="Par37" w:history="1">
        <w:r>
          <w:rPr>
            <w:rStyle w:val="af0"/>
            <w:sz w:val="24"/>
          </w:rPr>
          <w:t>5</w:t>
        </w:r>
      </w:hyperlink>
      <w:r>
        <w:rPr>
          <w:rFonts w:ascii="Times New Roman" w:hAnsi="Times New Roman"/>
          <w:sz w:val="24"/>
          <w:szCs w:val="28"/>
        </w:rPr>
        <w:t xml:space="preserve"> настоящего отзыва.</w:t>
      </w:r>
    </w:p>
    <w:p w:rsidR="00B0735F" w:rsidRDefault="00B0735F" w:rsidP="00B0735F">
      <w:pPr>
        <w:spacing w:after="0" w:line="240" w:lineRule="auto"/>
        <w:rPr>
          <w:rFonts w:ascii="Times New Roman" w:eastAsia="Times New Roman" w:hAnsi="Times New Roman"/>
          <w:sz w:val="28"/>
          <w:szCs w:val="28"/>
          <w:lang w:eastAsia="ru-RU"/>
        </w:rPr>
      </w:pPr>
    </w:p>
    <w:p w:rsidR="00B0735F" w:rsidRDefault="00B0735F" w:rsidP="00B0735F">
      <w:pPr>
        <w:pStyle w:val="ConsPlusNormal"/>
        <w:ind w:firstLine="540"/>
        <w:jc w:val="both"/>
      </w:pPr>
      <w:r>
        <w:br w:type="page"/>
      </w:r>
    </w:p>
    <w:p w:rsidR="00B0735F" w:rsidRPr="00ED467B" w:rsidRDefault="00B0735F" w:rsidP="00B0735F">
      <w:pPr>
        <w:pStyle w:val="ConsPlusNormal"/>
        <w:jc w:val="right"/>
        <w:outlineLvl w:val="1"/>
        <w:rPr>
          <w:b/>
          <w:sz w:val="28"/>
          <w:szCs w:val="28"/>
        </w:rPr>
      </w:pPr>
      <w:r w:rsidRPr="00ED467B">
        <w:rPr>
          <w:sz w:val="28"/>
          <w:szCs w:val="28"/>
        </w:rPr>
        <w:lastRenderedPageBreak/>
        <w:t>Приложение 3</w:t>
      </w:r>
    </w:p>
    <w:p w:rsidR="00B0735F" w:rsidRPr="00ED467B" w:rsidRDefault="00B0735F" w:rsidP="00B0735F">
      <w:pPr>
        <w:pStyle w:val="ConsPlusNormal"/>
        <w:jc w:val="right"/>
        <w:rPr>
          <w:b/>
          <w:sz w:val="28"/>
          <w:szCs w:val="28"/>
        </w:rPr>
      </w:pPr>
      <w:r>
        <w:rPr>
          <w:sz w:val="28"/>
          <w:szCs w:val="28"/>
        </w:rPr>
        <w:t>к П</w:t>
      </w:r>
      <w:r w:rsidRPr="00ED467B">
        <w:rPr>
          <w:sz w:val="28"/>
          <w:szCs w:val="28"/>
        </w:rPr>
        <w:t>оложению</w:t>
      </w:r>
    </w:p>
    <w:p w:rsidR="00B0735F" w:rsidRDefault="00B0735F" w:rsidP="00B0735F">
      <w:pPr>
        <w:autoSpaceDE w:val="0"/>
        <w:autoSpaceDN w:val="0"/>
        <w:adjustRightInd w:val="0"/>
        <w:spacing w:after="0" w:line="240" w:lineRule="auto"/>
        <w:ind w:right="282"/>
        <w:jc w:val="right"/>
        <w:outlineLvl w:val="0"/>
        <w:rPr>
          <w:rFonts w:ascii="Times New Roman" w:hAnsi="Times New Roman"/>
          <w:bCs/>
          <w:i/>
          <w:sz w:val="28"/>
          <w:szCs w:val="28"/>
        </w:rPr>
      </w:pPr>
    </w:p>
    <w:p w:rsidR="00B0735F" w:rsidRDefault="00B0735F" w:rsidP="00B0735F">
      <w:pPr>
        <w:autoSpaceDE w:val="0"/>
        <w:autoSpaceDN w:val="0"/>
        <w:adjustRightInd w:val="0"/>
        <w:spacing w:after="0" w:line="240" w:lineRule="auto"/>
        <w:ind w:right="282"/>
        <w:jc w:val="right"/>
        <w:outlineLvl w:val="0"/>
        <w:rPr>
          <w:rFonts w:ascii="Times New Roman" w:hAnsi="Times New Roman"/>
          <w:bCs/>
          <w:i/>
          <w:sz w:val="24"/>
          <w:szCs w:val="24"/>
        </w:rPr>
      </w:pPr>
      <w:r>
        <w:rPr>
          <w:rFonts w:ascii="Times New Roman" w:hAnsi="Times New Roman"/>
          <w:bCs/>
          <w:i/>
          <w:sz w:val="24"/>
          <w:szCs w:val="24"/>
        </w:rPr>
        <w:t>Заполняется</w:t>
      </w:r>
    </w:p>
    <w:p w:rsidR="00B0735F" w:rsidRDefault="00B0735F" w:rsidP="00B0735F">
      <w:pPr>
        <w:autoSpaceDE w:val="0"/>
        <w:autoSpaceDN w:val="0"/>
        <w:adjustRightInd w:val="0"/>
        <w:spacing w:after="0" w:line="240" w:lineRule="auto"/>
        <w:ind w:right="282"/>
        <w:jc w:val="right"/>
        <w:outlineLvl w:val="0"/>
        <w:rPr>
          <w:rFonts w:ascii="Times New Roman" w:hAnsi="Times New Roman"/>
          <w:bCs/>
          <w:i/>
          <w:sz w:val="24"/>
          <w:szCs w:val="24"/>
        </w:rPr>
      </w:pPr>
      <w:r>
        <w:rPr>
          <w:rFonts w:ascii="Times New Roman" w:hAnsi="Times New Roman"/>
          <w:bCs/>
          <w:i/>
          <w:sz w:val="24"/>
          <w:szCs w:val="24"/>
        </w:rPr>
        <w:t>муниципальным служащим</w:t>
      </w:r>
    </w:p>
    <w:p w:rsidR="00B0735F" w:rsidRDefault="00B0735F" w:rsidP="00B0735F">
      <w:pPr>
        <w:autoSpaceDE w:val="0"/>
        <w:autoSpaceDN w:val="0"/>
        <w:adjustRightInd w:val="0"/>
        <w:spacing w:after="0" w:line="240" w:lineRule="auto"/>
        <w:ind w:right="282"/>
        <w:jc w:val="right"/>
        <w:outlineLvl w:val="0"/>
        <w:rPr>
          <w:rFonts w:ascii="Times New Roman" w:hAnsi="Times New Roman"/>
          <w:bCs/>
          <w:i/>
          <w:sz w:val="16"/>
          <w:szCs w:val="16"/>
        </w:rPr>
      </w:pPr>
    </w:p>
    <w:p w:rsidR="00B0735F" w:rsidRDefault="00B0735F" w:rsidP="00B0735F">
      <w:pPr>
        <w:autoSpaceDE w:val="0"/>
        <w:autoSpaceDN w:val="0"/>
        <w:adjustRightInd w:val="0"/>
        <w:spacing w:after="0" w:line="240" w:lineRule="auto"/>
        <w:ind w:right="282"/>
        <w:jc w:val="right"/>
        <w:outlineLvl w:val="0"/>
        <w:rPr>
          <w:rFonts w:ascii="Times New Roman" w:hAnsi="Times New Roman"/>
          <w:bCs/>
          <w:i/>
          <w:sz w:val="28"/>
          <w:szCs w:val="28"/>
        </w:rPr>
      </w:pPr>
      <w:r>
        <w:rPr>
          <w:rFonts w:ascii="Times New Roman" w:hAnsi="Times New Roman"/>
          <w:bCs/>
          <w:sz w:val="28"/>
          <w:szCs w:val="28"/>
        </w:rPr>
        <w:t>Форма</w:t>
      </w:r>
    </w:p>
    <w:p w:rsidR="00B0735F" w:rsidRDefault="00B0735F" w:rsidP="00B0735F">
      <w:pPr>
        <w:autoSpaceDE w:val="0"/>
        <w:autoSpaceDN w:val="0"/>
        <w:adjustRightInd w:val="0"/>
        <w:spacing w:after="0" w:line="240" w:lineRule="auto"/>
        <w:jc w:val="right"/>
        <w:rPr>
          <w:rFonts w:ascii="Times New Roman" w:hAnsi="Times New Roman"/>
          <w:bCs/>
          <w:sz w:val="28"/>
          <w:szCs w:val="28"/>
        </w:rPr>
      </w:pPr>
    </w:p>
    <w:p w:rsidR="00B0735F" w:rsidRDefault="00B0735F" w:rsidP="00B0735F">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Сведения о выполненных муниципальным служащим поручениях</w:t>
      </w:r>
    </w:p>
    <w:p w:rsidR="00B0735F" w:rsidRDefault="00B0735F" w:rsidP="00B0735F">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и подготовленных им </w:t>
      </w:r>
      <w:proofErr w:type="gramStart"/>
      <w:r>
        <w:rPr>
          <w:rFonts w:ascii="Times New Roman" w:hAnsi="Times New Roman"/>
          <w:b/>
          <w:bCs/>
          <w:sz w:val="28"/>
          <w:szCs w:val="28"/>
        </w:rPr>
        <w:t>проектах</w:t>
      </w:r>
      <w:proofErr w:type="gramEnd"/>
      <w:r>
        <w:rPr>
          <w:rFonts w:ascii="Times New Roman" w:hAnsi="Times New Roman"/>
          <w:b/>
          <w:bCs/>
          <w:sz w:val="28"/>
          <w:szCs w:val="28"/>
        </w:rPr>
        <w:t xml:space="preserve"> документов </w:t>
      </w:r>
    </w:p>
    <w:p w:rsidR="00B0735F" w:rsidRDefault="00B0735F" w:rsidP="00B0735F">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 аттестационный период</w:t>
      </w:r>
    </w:p>
    <w:p w:rsidR="00B0735F" w:rsidRDefault="00B0735F" w:rsidP="00B0735F">
      <w:pPr>
        <w:autoSpaceDE w:val="0"/>
        <w:autoSpaceDN w:val="0"/>
        <w:adjustRightInd w:val="0"/>
        <w:spacing w:after="0" w:line="240" w:lineRule="auto"/>
        <w:jc w:val="both"/>
        <w:rPr>
          <w:rFonts w:ascii="Times New Roman" w:hAnsi="Times New Roman"/>
          <w:b/>
          <w:bCs/>
          <w:sz w:val="28"/>
          <w:szCs w:val="28"/>
        </w:rPr>
      </w:pPr>
    </w:p>
    <w:p w:rsidR="00B0735F" w:rsidRDefault="00B0735F" w:rsidP="00B0735F">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Сведения о </w:t>
      </w:r>
      <w:proofErr w:type="gramStart"/>
      <w:r>
        <w:rPr>
          <w:rFonts w:ascii="Times New Roman" w:hAnsi="Times New Roman"/>
          <w:bCs/>
          <w:sz w:val="28"/>
          <w:szCs w:val="28"/>
        </w:rPr>
        <w:t>выполненных</w:t>
      </w:r>
      <w:proofErr w:type="gramEnd"/>
      <w:r>
        <w:rPr>
          <w:rFonts w:ascii="Times New Roman" w:hAnsi="Times New Roman"/>
          <w:bCs/>
          <w:sz w:val="28"/>
          <w:szCs w:val="28"/>
        </w:rPr>
        <w:t xml:space="preserve"> _______________________________________________</w:t>
      </w:r>
    </w:p>
    <w:p w:rsidR="00B0735F" w:rsidRDefault="00B0735F" w:rsidP="00B0735F">
      <w:pPr>
        <w:autoSpaceDE w:val="0"/>
        <w:autoSpaceDN w:val="0"/>
        <w:adjustRightInd w:val="0"/>
        <w:spacing w:after="0" w:line="240" w:lineRule="auto"/>
        <w:jc w:val="both"/>
        <w:rPr>
          <w:rFonts w:ascii="Times New Roman" w:hAnsi="Times New Roman"/>
          <w:bCs/>
          <w:i/>
          <w:sz w:val="18"/>
          <w:szCs w:val="18"/>
        </w:rPr>
      </w:pPr>
      <w:r>
        <w:rPr>
          <w:rFonts w:ascii="Times New Roman" w:hAnsi="Times New Roman"/>
          <w:bCs/>
          <w:i/>
          <w:sz w:val="18"/>
          <w:szCs w:val="18"/>
        </w:rPr>
        <w:t xml:space="preserve">                                                                           (фамилия, имя, отчество (последнее – при наличии), замещаемая должность)</w:t>
      </w:r>
    </w:p>
    <w:p w:rsidR="00B0735F" w:rsidRDefault="00B0735F" w:rsidP="00B0735F">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______________________________________________________________________</w:t>
      </w:r>
    </w:p>
    <w:p w:rsidR="00B0735F" w:rsidRDefault="00B0735F" w:rsidP="00B0735F">
      <w:pPr>
        <w:autoSpaceDE w:val="0"/>
        <w:autoSpaceDN w:val="0"/>
        <w:adjustRightInd w:val="0"/>
        <w:spacing w:after="0" w:line="240" w:lineRule="auto"/>
        <w:jc w:val="both"/>
        <w:rPr>
          <w:rFonts w:ascii="Times New Roman" w:hAnsi="Times New Roman"/>
          <w:bCs/>
          <w:sz w:val="28"/>
          <w:szCs w:val="28"/>
        </w:rPr>
      </w:pPr>
      <w:proofErr w:type="gramStart"/>
      <w:r>
        <w:rPr>
          <w:rFonts w:ascii="Times New Roman" w:hAnsi="Times New Roman"/>
          <w:bCs/>
          <w:sz w:val="28"/>
          <w:szCs w:val="28"/>
        </w:rPr>
        <w:t>поручениях</w:t>
      </w:r>
      <w:proofErr w:type="gramEnd"/>
      <w:r>
        <w:rPr>
          <w:rFonts w:ascii="Times New Roman" w:hAnsi="Times New Roman"/>
          <w:bCs/>
          <w:sz w:val="28"/>
          <w:szCs w:val="28"/>
        </w:rPr>
        <w:t xml:space="preserve"> и подготовленных им проектах документов за период</w:t>
      </w:r>
    </w:p>
    <w:p w:rsidR="00B0735F" w:rsidRDefault="00B0735F" w:rsidP="00B0735F">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с ____ ___________ 20___ г. по ____ ____________ 20___ г.</w:t>
      </w:r>
    </w:p>
    <w:p w:rsidR="00B0735F" w:rsidRDefault="00B0735F" w:rsidP="00B0735F">
      <w:pPr>
        <w:autoSpaceDE w:val="0"/>
        <w:autoSpaceDN w:val="0"/>
        <w:adjustRightInd w:val="0"/>
        <w:spacing w:after="0" w:line="240" w:lineRule="auto"/>
        <w:jc w:val="both"/>
        <w:rPr>
          <w:rFonts w:ascii="Times New Roman" w:hAnsi="Times New Roman"/>
          <w:bCs/>
          <w:sz w:val="28"/>
          <w:szCs w:val="28"/>
        </w:rPr>
      </w:pPr>
    </w:p>
    <w:tbl>
      <w:tblPr>
        <w:tblW w:w="0" w:type="auto"/>
        <w:tblInd w:w="-289" w:type="dxa"/>
        <w:tblLayout w:type="fixed"/>
        <w:tblCellMar>
          <w:top w:w="102" w:type="dxa"/>
          <w:left w:w="62" w:type="dxa"/>
          <w:bottom w:w="102" w:type="dxa"/>
          <w:right w:w="62" w:type="dxa"/>
        </w:tblCellMar>
        <w:tblLook w:val="04A0"/>
      </w:tblPr>
      <w:tblGrid>
        <w:gridCol w:w="851"/>
        <w:gridCol w:w="4767"/>
        <w:gridCol w:w="4305"/>
      </w:tblGrid>
      <w:tr w:rsidR="00B0735F" w:rsidRPr="00D04F86" w:rsidTr="001A376C">
        <w:tc>
          <w:tcPr>
            <w:tcW w:w="9923" w:type="dxa"/>
            <w:gridSpan w:val="3"/>
            <w:tcBorders>
              <w:top w:val="single" w:sz="4" w:space="0" w:color="auto"/>
              <w:left w:val="single" w:sz="4" w:space="0" w:color="auto"/>
              <w:bottom w:val="single" w:sz="4" w:space="0" w:color="auto"/>
              <w:right w:val="single" w:sz="4" w:space="0" w:color="auto"/>
            </w:tcBorders>
            <w:hideMark/>
          </w:tcPr>
          <w:p w:rsidR="00B0735F" w:rsidRPr="00D04F86" w:rsidRDefault="00B0735F" w:rsidP="001A376C">
            <w:pPr>
              <w:autoSpaceDE w:val="0"/>
              <w:autoSpaceDN w:val="0"/>
              <w:adjustRightInd w:val="0"/>
              <w:spacing w:after="0" w:line="240" w:lineRule="auto"/>
              <w:jc w:val="center"/>
              <w:rPr>
                <w:rFonts w:ascii="Times New Roman" w:hAnsi="Times New Roman"/>
                <w:bCs/>
                <w:sz w:val="28"/>
                <w:szCs w:val="28"/>
              </w:rPr>
            </w:pPr>
            <w:r w:rsidRPr="00D04F86">
              <w:rPr>
                <w:rFonts w:ascii="Times New Roman" w:hAnsi="Times New Roman"/>
                <w:bCs/>
                <w:sz w:val="28"/>
                <w:szCs w:val="28"/>
              </w:rPr>
              <w:t>Перечень основных поручений, выполненных муниципальным служащим за аттестационный период</w:t>
            </w:r>
          </w:p>
        </w:tc>
      </w:tr>
      <w:tr w:rsidR="00B0735F" w:rsidRPr="00D04F86" w:rsidTr="001A376C">
        <w:tc>
          <w:tcPr>
            <w:tcW w:w="851" w:type="dxa"/>
            <w:tcBorders>
              <w:top w:val="single" w:sz="4" w:space="0" w:color="auto"/>
              <w:left w:val="single" w:sz="4" w:space="0" w:color="auto"/>
              <w:bottom w:val="single" w:sz="4" w:space="0" w:color="auto"/>
              <w:right w:val="single" w:sz="4" w:space="0" w:color="auto"/>
            </w:tcBorders>
            <w:hideMark/>
          </w:tcPr>
          <w:p w:rsidR="00B0735F" w:rsidRPr="00D04F86" w:rsidRDefault="00B0735F" w:rsidP="001A376C">
            <w:pPr>
              <w:autoSpaceDE w:val="0"/>
              <w:autoSpaceDN w:val="0"/>
              <w:adjustRightInd w:val="0"/>
              <w:spacing w:after="0" w:line="240" w:lineRule="auto"/>
              <w:jc w:val="center"/>
              <w:rPr>
                <w:rFonts w:ascii="Times New Roman" w:hAnsi="Times New Roman"/>
                <w:bCs/>
                <w:sz w:val="28"/>
                <w:szCs w:val="28"/>
              </w:rPr>
            </w:pPr>
            <w:r w:rsidRPr="00D04F86">
              <w:rPr>
                <w:rFonts w:ascii="Times New Roman" w:hAnsi="Times New Roman"/>
                <w:bCs/>
                <w:sz w:val="28"/>
                <w:szCs w:val="28"/>
              </w:rPr>
              <w:t>№</w:t>
            </w:r>
          </w:p>
          <w:p w:rsidR="00B0735F" w:rsidRPr="00D04F86" w:rsidRDefault="00B0735F" w:rsidP="001A376C">
            <w:pPr>
              <w:autoSpaceDE w:val="0"/>
              <w:autoSpaceDN w:val="0"/>
              <w:adjustRightInd w:val="0"/>
              <w:spacing w:after="0" w:line="240" w:lineRule="auto"/>
              <w:jc w:val="center"/>
              <w:rPr>
                <w:rFonts w:ascii="Times New Roman" w:hAnsi="Times New Roman"/>
                <w:bCs/>
                <w:sz w:val="28"/>
                <w:szCs w:val="28"/>
              </w:rPr>
            </w:pPr>
            <w:proofErr w:type="spellStart"/>
            <w:proofErr w:type="gramStart"/>
            <w:r w:rsidRPr="00D04F86">
              <w:rPr>
                <w:rFonts w:ascii="Times New Roman" w:hAnsi="Times New Roman"/>
                <w:bCs/>
                <w:sz w:val="28"/>
                <w:szCs w:val="28"/>
              </w:rPr>
              <w:t>п</w:t>
            </w:r>
            <w:proofErr w:type="spellEnd"/>
            <w:proofErr w:type="gramEnd"/>
            <w:r w:rsidRPr="00D04F86">
              <w:rPr>
                <w:rFonts w:ascii="Times New Roman" w:hAnsi="Times New Roman"/>
                <w:bCs/>
                <w:sz w:val="28"/>
                <w:szCs w:val="28"/>
              </w:rPr>
              <w:t>/</w:t>
            </w:r>
            <w:proofErr w:type="spellStart"/>
            <w:r w:rsidRPr="00D04F86">
              <w:rPr>
                <w:rFonts w:ascii="Times New Roman" w:hAnsi="Times New Roman"/>
                <w:bCs/>
                <w:sz w:val="28"/>
                <w:szCs w:val="28"/>
              </w:rPr>
              <w:t>п</w:t>
            </w:r>
            <w:proofErr w:type="spellEnd"/>
          </w:p>
        </w:tc>
        <w:tc>
          <w:tcPr>
            <w:tcW w:w="4767" w:type="dxa"/>
            <w:tcBorders>
              <w:top w:val="single" w:sz="4" w:space="0" w:color="auto"/>
              <w:left w:val="single" w:sz="4" w:space="0" w:color="auto"/>
              <w:bottom w:val="single" w:sz="4" w:space="0" w:color="auto"/>
              <w:right w:val="single" w:sz="4" w:space="0" w:color="auto"/>
            </w:tcBorders>
            <w:hideMark/>
          </w:tcPr>
          <w:p w:rsidR="00B0735F" w:rsidRPr="00D04F86" w:rsidRDefault="00B0735F" w:rsidP="001A376C">
            <w:pPr>
              <w:autoSpaceDE w:val="0"/>
              <w:autoSpaceDN w:val="0"/>
              <w:adjustRightInd w:val="0"/>
              <w:spacing w:after="0" w:line="240" w:lineRule="auto"/>
              <w:jc w:val="center"/>
              <w:rPr>
                <w:rFonts w:ascii="Times New Roman" w:hAnsi="Times New Roman"/>
                <w:bCs/>
                <w:sz w:val="28"/>
                <w:szCs w:val="28"/>
              </w:rPr>
            </w:pPr>
            <w:r w:rsidRPr="00D04F86">
              <w:rPr>
                <w:rFonts w:ascii="Times New Roman" w:hAnsi="Times New Roman"/>
                <w:bCs/>
                <w:sz w:val="28"/>
                <w:szCs w:val="28"/>
              </w:rPr>
              <w:t>Содержание</w:t>
            </w:r>
          </w:p>
        </w:tc>
        <w:tc>
          <w:tcPr>
            <w:tcW w:w="4305" w:type="dxa"/>
            <w:tcBorders>
              <w:top w:val="single" w:sz="4" w:space="0" w:color="auto"/>
              <w:left w:val="single" w:sz="4" w:space="0" w:color="auto"/>
              <w:bottom w:val="single" w:sz="4" w:space="0" w:color="auto"/>
              <w:right w:val="single" w:sz="4" w:space="0" w:color="auto"/>
            </w:tcBorders>
            <w:hideMark/>
          </w:tcPr>
          <w:p w:rsidR="00B0735F" w:rsidRPr="00D04F86" w:rsidRDefault="00B0735F" w:rsidP="001A376C">
            <w:pPr>
              <w:autoSpaceDE w:val="0"/>
              <w:autoSpaceDN w:val="0"/>
              <w:adjustRightInd w:val="0"/>
              <w:spacing w:after="0" w:line="240" w:lineRule="auto"/>
              <w:jc w:val="center"/>
              <w:rPr>
                <w:rFonts w:ascii="Times New Roman" w:hAnsi="Times New Roman"/>
                <w:bCs/>
                <w:sz w:val="28"/>
                <w:szCs w:val="28"/>
              </w:rPr>
            </w:pPr>
            <w:r w:rsidRPr="00D04F86">
              <w:rPr>
                <w:rFonts w:ascii="Times New Roman" w:hAnsi="Times New Roman"/>
                <w:bCs/>
                <w:sz w:val="28"/>
                <w:szCs w:val="28"/>
              </w:rPr>
              <w:t>Характеристика выполненных поручений</w:t>
            </w:r>
          </w:p>
        </w:tc>
      </w:tr>
      <w:tr w:rsidR="00B0735F" w:rsidRPr="00D04F86" w:rsidTr="001A376C">
        <w:tc>
          <w:tcPr>
            <w:tcW w:w="851"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jc w:val="center"/>
              <w:rPr>
                <w:rFonts w:ascii="Times New Roman" w:hAnsi="Times New Roman"/>
                <w:bCs/>
                <w:sz w:val="28"/>
                <w:szCs w:val="28"/>
              </w:rPr>
            </w:pPr>
          </w:p>
        </w:tc>
        <w:tc>
          <w:tcPr>
            <w:tcW w:w="4767"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rPr>
                <w:rFonts w:ascii="Times New Roman" w:hAnsi="Times New Roman"/>
                <w:bCs/>
                <w:sz w:val="28"/>
                <w:szCs w:val="28"/>
              </w:rPr>
            </w:pPr>
          </w:p>
        </w:tc>
        <w:tc>
          <w:tcPr>
            <w:tcW w:w="4305"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rPr>
                <w:rFonts w:ascii="Times New Roman" w:hAnsi="Times New Roman"/>
                <w:bCs/>
                <w:sz w:val="28"/>
                <w:szCs w:val="28"/>
              </w:rPr>
            </w:pPr>
          </w:p>
        </w:tc>
      </w:tr>
      <w:tr w:rsidR="00B0735F" w:rsidRPr="00D04F86" w:rsidTr="001A376C">
        <w:tc>
          <w:tcPr>
            <w:tcW w:w="851"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jc w:val="center"/>
              <w:rPr>
                <w:rFonts w:ascii="Times New Roman" w:hAnsi="Times New Roman"/>
                <w:bCs/>
                <w:sz w:val="28"/>
                <w:szCs w:val="28"/>
              </w:rPr>
            </w:pPr>
          </w:p>
        </w:tc>
        <w:tc>
          <w:tcPr>
            <w:tcW w:w="4767"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rPr>
                <w:rFonts w:ascii="Times New Roman" w:hAnsi="Times New Roman"/>
                <w:bCs/>
                <w:sz w:val="28"/>
                <w:szCs w:val="28"/>
              </w:rPr>
            </w:pPr>
          </w:p>
        </w:tc>
        <w:tc>
          <w:tcPr>
            <w:tcW w:w="4305"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rPr>
                <w:rFonts w:ascii="Times New Roman" w:hAnsi="Times New Roman"/>
                <w:bCs/>
                <w:sz w:val="28"/>
                <w:szCs w:val="28"/>
              </w:rPr>
            </w:pPr>
          </w:p>
        </w:tc>
      </w:tr>
      <w:tr w:rsidR="00B0735F" w:rsidRPr="00D04F86" w:rsidTr="001A376C">
        <w:tc>
          <w:tcPr>
            <w:tcW w:w="851"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jc w:val="center"/>
              <w:rPr>
                <w:rFonts w:ascii="Times New Roman" w:hAnsi="Times New Roman"/>
                <w:bCs/>
                <w:sz w:val="28"/>
                <w:szCs w:val="28"/>
              </w:rPr>
            </w:pPr>
          </w:p>
        </w:tc>
        <w:tc>
          <w:tcPr>
            <w:tcW w:w="4767"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rPr>
                <w:rFonts w:ascii="Times New Roman" w:hAnsi="Times New Roman"/>
                <w:bCs/>
                <w:sz w:val="28"/>
                <w:szCs w:val="28"/>
              </w:rPr>
            </w:pPr>
          </w:p>
        </w:tc>
        <w:tc>
          <w:tcPr>
            <w:tcW w:w="4305"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rPr>
                <w:rFonts w:ascii="Times New Roman" w:hAnsi="Times New Roman"/>
                <w:bCs/>
                <w:sz w:val="28"/>
                <w:szCs w:val="28"/>
              </w:rPr>
            </w:pPr>
          </w:p>
        </w:tc>
      </w:tr>
      <w:tr w:rsidR="00B0735F" w:rsidRPr="00D04F86" w:rsidTr="001A376C">
        <w:tc>
          <w:tcPr>
            <w:tcW w:w="851"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jc w:val="center"/>
              <w:rPr>
                <w:rFonts w:ascii="Times New Roman" w:hAnsi="Times New Roman"/>
                <w:bCs/>
                <w:sz w:val="28"/>
                <w:szCs w:val="28"/>
              </w:rPr>
            </w:pPr>
          </w:p>
        </w:tc>
        <w:tc>
          <w:tcPr>
            <w:tcW w:w="4767"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rPr>
                <w:rFonts w:ascii="Times New Roman" w:hAnsi="Times New Roman"/>
                <w:bCs/>
                <w:sz w:val="28"/>
                <w:szCs w:val="28"/>
              </w:rPr>
            </w:pPr>
          </w:p>
        </w:tc>
        <w:tc>
          <w:tcPr>
            <w:tcW w:w="4305"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rPr>
                <w:rFonts w:ascii="Times New Roman" w:hAnsi="Times New Roman"/>
                <w:bCs/>
                <w:sz w:val="28"/>
                <w:szCs w:val="28"/>
              </w:rPr>
            </w:pPr>
          </w:p>
        </w:tc>
      </w:tr>
      <w:tr w:rsidR="00B0735F" w:rsidRPr="00D04F86" w:rsidTr="001A376C">
        <w:tc>
          <w:tcPr>
            <w:tcW w:w="9923" w:type="dxa"/>
            <w:gridSpan w:val="3"/>
            <w:tcBorders>
              <w:top w:val="single" w:sz="4" w:space="0" w:color="auto"/>
              <w:left w:val="single" w:sz="4" w:space="0" w:color="auto"/>
              <w:bottom w:val="single" w:sz="4" w:space="0" w:color="auto"/>
              <w:right w:val="single" w:sz="4" w:space="0" w:color="auto"/>
            </w:tcBorders>
            <w:hideMark/>
          </w:tcPr>
          <w:p w:rsidR="00B0735F" w:rsidRPr="00D04F86" w:rsidRDefault="00B0735F" w:rsidP="001A376C">
            <w:pPr>
              <w:autoSpaceDE w:val="0"/>
              <w:autoSpaceDN w:val="0"/>
              <w:adjustRightInd w:val="0"/>
              <w:spacing w:after="0" w:line="240" w:lineRule="auto"/>
              <w:jc w:val="center"/>
              <w:rPr>
                <w:rFonts w:ascii="Times New Roman" w:hAnsi="Times New Roman"/>
                <w:bCs/>
                <w:sz w:val="28"/>
                <w:szCs w:val="28"/>
              </w:rPr>
            </w:pPr>
            <w:r w:rsidRPr="00D04F86">
              <w:rPr>
                <w:rFonts w:ascii="Times New Roman" w:hAnsi="Times New Roman"/>
                <w:bCs/>
                <w:sz w:val="28"/>
                <w:szCs w:val="28"/>
              </w:rPr>
              <w:t>Перечень основных проектов документов, подготовленных муниципальным служащим за аттестационный период</w:t>
            </w:r>
          </w:p>
        </w:tc>
      </w:tr>
      <w:tr w:rsidR="00B0735F" w:rsidRPr="00D04F86" w:rsidTr="001A376C">
        <w:trPr>
          <w:trHeight w:val="622"/>
        </w:trPr>
        <w:tc>
          <w:tcPr>
            <w:tcW w:w="851" w:type="dxa"/>
            <w:tcBorders>
              <w:top w:val="single" w:sz="4" w:space="0" w:color="auto"/>
              <w:left w:val="single" w:sz="4" w:space="0" w:color="auto"/>
              <w:bottom w:val="single" w:sz="4" w:space="0" w:color="auto"/>
              <w:right w:val="single" w:sz="4" w:space="0" w:color="auto"/>
            </w:tcBorders>
            <w:hideMark/>
          </w:tcPr>
          <w:p w:rsidR="00B0735F" w:rsidRPr="00D04F86" w:rsidRDefault="00B0735F" w:rsidP="001A376C">
            <w:pPr>
              <w:autoSpaceDE w:val="0"/>
              <w:autoSpaceDN w:val="0"/>
              <w:adjustRightInd w:val="0"/>
              <w:spacing w:after="0" w:line="240" w:lineRule="auto"/>
              <w:jc w:val="center"/>
              <w:rPr>
                <w:rFonts w:ascii="Times New Roman" w:hAnsi="Times New Roman"/>
                <w:bCs/>
                <w:sz w:val="28"/>
                <w:szCs w:val="28"/>
              </w:rPr>
            </w:pPr>
            <w:r w:rsidRPr="00D04F86">
              <w:rPr>
                <w:rFonts w:ascii="Times New Roman" w:hAnsi="Times New Roman"/>
                <w:bCs/>
                <w:sz w:val="28"/>
                <w:szCs w:val="28"/>
              </w:rPr>
              <w:t xml:space="preserve">№ </w:t>
            </w:r>
          </w:p>
          <w:p w:rsidR="00B0735F" w:rsidRPr="00D04F86" w:rsidRDefault="00B0735F" w:rsidP="001A376C">
            <w:pPr>
              <w:autoSpaceDE w:val="0"/>
              <w:autoSpaceDN w:val="0"/>
              <w:adjustRightInd w:val="0"/>
              <w:spacing w:after="0" w:line="240" w:lineRule="auto"/>
              <w:jc w:val="center"/>
              <w:rPr>
                <w:rFonts w:ascii="Times New Roman" w:hAnsi="Times New Roman"/>
                <w:bCs/>
                <w:sz w:val="28"/>
                <w:szCs w:val="28"/>
              </w:rPr>
            </w:pPr>
            <w:proofErr w:type="spellStart"/>
            <w:proofErr w:type="gramStart"/>
            <w:r w:rsidRPr="00D04F86">
              <w:rPr>
                <w:rFonts w:ascii="Times New Roman" w:hAnsi="Times New Roman"/>
                <w:bCs/>
                <w:sz w:val="28"/>
                <w:szCs w:val="28"/>
              </w:rPr>
              <w:t>п</w:t>
            </w:r>
            <w:proofErr w:type="spellEnd"/>
            <w:proofErr w:type="gramEnd"/>
            <w:r w:rsidRPr="00D04F86">
              <w:rPr>
                <w:rFonts w:ascii="Times New Roman" w:hAnsi="Times New Roman"/>
                <w:bCs/>
                <w:sz w:val="28"/>
                <w:szCs w:val="28"/>
              </w:rPr>
              <w:t>/</w:t>
            </w:r>
            <w:proofErr w:type="spellStart"/>
            <w:r w:rsidRPr="00D04F86">
              <w:rPr>
                <w:rFonts w:ascii="Times New Roman" w:hAnsi="Times New Roman"/>
                <w:bCs/>
                <w:sz w:val="28"/>
                <w:szCs w:val="28"/>
              </w:rPr>
              <w:t>п</w:t>
            </w:r>
            <w:proofErr w:type="spellEnd"/>
          </w:p>
        </w:tc>
        <w:tc>
          <w:tcPr>
            <w:tcW w:w="4767" w:type="dxa"/>
            <w:tcBorders>
              <w:top w:val="single" w:sz="4" w:space="0" w:color="auto"/>
              <w:left w:val="single" w:sz="4" w:space="0" w:color="auto"/>
              <w:bottom w:val="single" w:sz="4" w:space="0" w:color="auto"/>
              <w:right w:val="single" w:sz="4" w:space="0" w:color="auto"/>
            </w:tcBorders>
            <w:hideMark/>
          </w:tcPr>
          <w:p w:rsidR="00B0735F" w:rsidRPr="00D04F86" w:rsidRDefault="00B0735F" w:rsidP="001A376C">
            <w:pPr>
              <w:autoSpaceDE w:val="0"/>
              <w:autoSpaceDN w:val="0"/>
              <w:adjustRightInd w:val="0"/>
              <w:spacing w:after="0" w:line="240" w:lineRule="auto"/>
              <w:jc w:val="center"/>
              <w:rPr>
                <w:rFonts w:ascii="Times New Roman" w:hAnsi="Times New Roman"/>
                <w:bCs/>
                <w:sz w:val="28"/>
                <w:szCs w:val="28"/>
              </w:rPr>
            </w:pPr>
            <w:r w:rsidRPr="00D04F86">
              <w:rPr>
                <w:rFonts w:ascii="Times New Roman" w:hAnsi="Times New Roman"/>
                <w:bCs/>
                <w:sz w:val="28"/>
                <w:szCs w:val="28"/>
              </w:rPr>
              <w:t>Содержание</w:t>
            </w:r>
          </w:p>
        </w:tc>
        <w:tc>
          <w:tcPr>
            <w:tcW w:w="4305" w:type="dxa"/>
            <w:tcBorders>
              <w:top w:val="single" w:sz="4" w:space="0" w:color="auto"/>
              <w:left w:val="single" w:sz="4" w:space="0" w:color="auto"/>
              <w:bottom w:val="single" w:sz="4" w:space="0" w:color="auto"/>
              <w:right w:val="single" w:sz="4" w:space="0" w:color="auto"/>
            </w:tcBorders>
            <w:hideMark/>
          </w:tcPr>
          <w:p w:rsidR="00B0735F" w:rsidRPr="00D04F86" w:rsidRDefault="00B0735F" w:rsidP="001A376C">
            <w:pPr>
              <w:autoSpaceDE w:val="0"/>
              <w:autoSpaceDN w:val="0"/>
              <w:adjustRightInd w:val="0"/>
              <w:spacing w:after="0" w:line="240" w:lineRule="auto"/>
              <w:jc w:val="center"/>
              <w:rPr>
                <w:rFonts w:ascii="Times New Roman" w:hAnsi="Times New Roman"/>
                <w:bCs/>
                <w:sz w:val="28"/>
                <w:szCs w:val="28"/>
              </w:rPr>
            </w:pPr>
            <w:r w:rsidRPr="00D04F86">
              <w:rPr>
                <w:rFonts w:ascii="Times New Roman" w:hAnsi="Times New Roman"/>
                <w:bCs/>
                <w:sz w:val="28"/>
                <w:szCs w:val="28"/>
              </w:rPr>
              <w:t>Количество подготовленных проектов</w:t>
            </w:r>
          </w:p>
        </w:tc>
      </w:tr>
      <w:tr w:rsidR="00B0735F" w:rsidRPr="00D04F86" w:rsidTr="001A376C">
        <w:tc>
          <w:tcPr>
            <w:tcW w:w="851"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jc w:val="center"/>
              <w:rPr>
                <w:rFonts w:ascii="Times New Roman" w:hAnsi="Times New Roman"/>
                <w:bCs/>
                <w:sz w:val="28"/>
                <w:szCs w:val="28"/>
              </w:rPr>
            </w:pPr>
          </w:p>
        </w:tc>
        <w:tc>
          <w:tcPr>
            <w:tcW w:w="4767"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rPr>
                <w:rFonts w:ascii="Times New Roman" w:hAnsi="Times New Roman"/>
                <w:bCs/>
                <w:sz w:val="28"/>
                <w:szCs w:val="28"/>
              </w:rPr>
            </w:pPr>
          </w:p>
        </w:tc>
        <w:tc>
          <w:tcPr>
            <w:tcW w:w="4305"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rPr>
                <w:rFonts w:ascii="Times New Roman" w:hAnsi="Times New Roman"/>
                <w:bCs/>
                <w:sz w:val="28"/>
                <w:szCs w:val="28"/>
              </w:rPr>
            </w:pPr>
          </w:p>
        </w:tc>
      </w:tr>
      <w:tr w:rsidR="00B0735F" w:rsidRPr="00D04F86" w:rsidTr="001A376C">
        <w:tc>
          <w:tcPr>
            <w:tcW w:w="851"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jc w:val="center"/>
              <w:rPr>
                <w:rFonts w:ascii="Times New Roman" w:hAnsi="Times New Roman"/>
                <w:bCs/>
                <w:sz w:val="28"/>
                <w:szCs w:val="28"/>
              </w:rPr>
            </w:pPr>
          </w:p>
        </w:tc>
        <w:tc>
          <w:tcPr>
            <w:tcW w:w="4767"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rPr>
                <w:rFonts w:ascii="Times New Roman" w:hAnsi="Times New Roman"/>
                <w:bCs/>
                <w:sz w:val="28"/>
                <w:szCs w:val="28"/>
              </w:rPr>
            </w:pPr>
          </w:p>
        </w:tc>
        <w:tc>
          <w:tcPr>
            <w:tcW w:w="4305"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rPr>
                <w:rFonts w:ascii="Times New Roman" w:hAnsi="Times New Roman"/>
                <w:bCs/>
                <w:sz w:val="28"/>
                <w:szCs w:val="28"/>
              </w:rPr>
            </w:pPr>
          </w:p>
        </w:tc>
      </w:tr>
      <w:tr w:rsidR="00B0735F" w:rsidRPr="00D04F86" w:rsidTr="001A376C">
        <w:trPr>
          <w:trHeight w:val="13"/>
        </w:trPr>
        <w:tc>
          <w:tcPr>
            <w:tcW w:w="851"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jc w:val="center"/>
              <w:rPr>
                <w:rFonts w:ascii="Times New Roman" w:hAnsi="Times New Roman"/>
                <w:b/>
                <w:bCs/>
                <w:sz w:val="28"/>
                <w:szCs w:val="28"/>
              </w:rPr>
            </w:pPr>
          </w:p>
        </w:tc>
        <w:tc>
          <w:tcPr>
            <w:tcW w:w="4767"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rPr>
                <w:rFonts w:ascii="Times New Roman" w:hAnsi="Times New Roman"/>
                <w:b/>
                <w:bCs/>
                <w:sz w:val="28"/>
                <w:szCs w:val="28"/>
              </w:rPr>
            </w:pPr>
          </w:p>
        </w:tc>
        <w:tc>
          <w:tcPr>
            <w:tcW w:w="4305" w:type="dxa"/>
            <w:tcBorders>
              <w:top w:val="single" w:sz="4" w:space="0" w:color="auto"/>
              <w:left w:val="single" w:sz="4" w:space="0" w:color="auto"/>
              <w:bottom w:val="single" w:sz="4" w:space="0" w:color="auto"/>
              <w:right w:val="single" w:sz="4" w:space="0" w:color="auto"/>
            </w:tcBorders>
          </w:tcPr>
          <w:p w:rsidR="00B0735F" w:rsidRPr="00D04F86" w:rsidRDefault="00B0735F" w:rsidP="001A376C">
            <w:pPr>
              <w:autoSpaceDE w:val="0"/>
              <w:autoSpaceDN w:val="0"/>
              <w:adjustRightInd w:val="0"/>
              <w:spacing w:after="0" w:line="240" w:lineRule="auto"/>
              <w:rPr>
                <w:rFonts w:ascii="Times New Roman" w:hAnsi="Times New Roman"/>
                <w:b/>
                <w:bCs/>
                <w:sz w:val="28"/>
                <w:szCs w:val="28"/>
              </w:rPr>
            </w:pPr>
          </w:p>
        </w:tc>
      </w:tr>
    </w:tbl>
    <w:p w:rsidR="00B0735F" w:rsidRDefault="00B0735F" w:rsidP="00B0735F">
      <w:pPr>
        <w:autoSpaceDE w:val="0"/>
        <w:autoSpaceDN w:val="0"/>
        <w:adjustRightInd w:val="0"/>
        <w:spacing w:after="0" w:line="240" w:lineRule="auto"/>
        <w:jc w:val="both"/>
        <w:outlineLvl w:val="0"/>
        <w:rPr>
          <w:rFonts w:ascii="Courier New" w:hAnsi="Courier New" w:cs="Courier New"/>
          <w:sz w:val="20"/>
          <w:szCs w:val="20"/>
        </w:rPr>
      </w:pPr>
    </w:p>
    <w:p w:rsidR="00B0735F" w:rsidRDefault="00B0735F" w:rsidP="00B0735F">
      <w:pPr>
        <w:autoSpaceDE w:val="0"/>
        <w:autoSpaceDN w:val="0"/>
        <w:adjustRightInd w:val="0"/>
        <w:spacing w:after="0" w:line="240" w:lineRule="auto"/>
        <w:jc w:val="both"/>
        <w:outlineLvl w:val="0"/>
        <w:rPr>
          <w:rFonts w:ascii="Times New Roman" w:hAnsi="Times New Roman"/>
          <w:sz w:val="20"/>
          <w:szCs w:val="20"/>
        </w:rPr>
      </w:pPr>
      <w:r>
        <w:rPr>
          <w:rFonts w:ascii="Times New Roman" w:hAnsi="Times New Roman"/>
          <w:sz w:val="20"/>
          <w:szCs w:val="20"/>
        </w:rPr>
        <w:t>______________________________________________________     _________ _____________________________</w:t>
      </w:r>
    </w:p>
    <w:p w:rsidR="00B0735F" w:rsidRDefault="00B0735F" w:rsidP="00B0735F">
      <w:pPr>
        <w:autoSpaceDE w:val="0"/>
        <w:autoSpaceDN w:val="0"/>
        <w:adjustRightInd w:val="0"/>
        <w:spacing w:after="0" w:line="240" w:lineRule="auto"/>
        <w:jc w:val="both"/>
        <w:outlineLvl w:val="0"/>
        <w:rPr>
          <w:rFonts w:ascii="Times New Roman" w:hAnsi="Times New Roman"/>
          <w:i/>
          <w:sz w:val="20"/>
          <w:szCs w:val="20"/>
        </w:rPr>
      </w:pPr>
      <w:r>
        <w:rPr>
          <w:rFonts w:ascii="Times New Roman" w:hAnsi="Times New Roman"/>
          <w:i/>
          <w:sz w:val="20"/>
          <w:szCs w:val="20"/>
        </w:rPr>
        <w:t xml:space="preserve">      (должность аттестуемого муниципального служащего)          (подпись)           (расшифровка подписи)</w:t>
      </w:r>
    </w:p>
    <w:p w:rsidR="00B0735F" w:rsidRDefault="00B0735F" w:rsidP="00B0735F">
      <w:pPr>
        <w:autoSpaceDE w:val="0"/>
        <w:autoSpaceDN w:val="0"/>
        <w:adjustRightInd w:val="0"/>
        <w:spacing w:after="0" w:line="240" w:lineRule="auto"/>
        <w:jc w:val="both"/>
        <w:outlineLvl w:val="0"/>
        <w:rPr>
          <w:rFonts w:ascii="Times New Roman" w:hAnsi="Times New Roman"/>
          <w:sz w:val="20"/>
          <w:szCs w:val="20"/>
        </w:rPr>
      </w:pPr>
    </w:p>
    <w:p w:rsidR="00B0735F" w:rsidRDefault="00B0735F" w:rsidP="00B0735F">
      <w:pPr>
        <w:autoSpaceDE w:val="0"/>
        <w:autoSpaceDN w:val="0"/>
        <w:adjustRightInd w:val="0"/>
        <w:spacing w:after="0" w:line="240" w:lineRule="auto"/>
        <w:jc w:val="both"/>
        <w:outlineLvl w:val="0"/>
      </w:pPr>
      <w:r>
        <w:rPr>
          <w:rFonts w:ascii="Times New Roman" w:hAnsi="Times New Roman"/>
          <w:sz w:val="20"/>
          <w:szCs w:val="20"/>
        </w:rPr>
        <w:t>____ ____________ 20___ года</w:t>
      </w:r>
    </w:p>
    <w:p w:rsidR="00B0735F" w:rsidRDefault="00B0735F" w:rsidP="00B0735F">
      <w:pPr>
        <w:pStyle w:val="ConsPlusNormal"/>
        <w:ind w:firstLine="540"/>
        <w:jc w:val="both"/>
      </w:pPr>
      <w:r>
        <w:br w:type="page"/>
      </w:r>
    </w:p>
    <w:p w:rsidR="00B0735F" w:rsidRPr="001B6905" w:rsidRDefault="00B0735F" w:rsidP="00B0735F">
      <w:pPr>
        <w:pStyle w:val="ConsPlusNormal"/>
        <w:ind w:firstLine="540"/>
        <w:jc w:val="right"/>
        <w:rPr>
          <w:b/>
          <w:sz w:val="28"/>
          <w:szCs w:val="28"/>
        </w:rPr>
      </w:pPr>
      <w:r w:rsidRPr="001B6905">
        <w:rPr>
          <w:sz w:val="28"/>
          <w:szCs w:val="28"/>
        </w:rPr>
        <w:lastRenderedPageBreak/>
        <w:t>Приложение 4</w:t>
      </w:r>
    </w:p>
    <w:p w:rsidR="00B0735F" w:rsidRPr="001B6905" w:rsidRDefault="00B0735F" w:rsidP="00B0735F">
      <w:pPr>
        <w:pStyle w:val="ConsPlusNormal"/>
        <w:ind w:firstLine="540"/>
        <w:jc w:val="right"/>
        <w:rPr>
          <w:b/>
          <w:sz w:val="28"/>
          <w:szCs w:val="28"/>
        </w:rPr>
      </w:pPr>
      <w:r w:rsidRPr="001B6905">
        <w:rPr>
          <w:sz w:val="28"/>
          <w:szCs w:val="28"/>
        </w:rPr>
        <w:t xml:space="preserve">к </w:t>
      </w:r>
      <w:r>
        <w:rPr>
          <w:sz w:val="28"/>
          <w:szCs w:val="28"/>
        </w:rPr>
        <w:t xml:space="preserve"> П</w:t>
      </w:r>
      <w:r w:rsidRPr="001B6905">
        <w:rPr>
          <w:sz w:val="28"/>
          <w:szCs w:val="28"/>
        </w:rPr>
        <w:t>оложению</w:t>
      </w:r>
    </w:p>
    <w:p w:rsidR="00B0735F" w:rsidRDefault="00B0735F" w:rsidP="00B0735F">
      <w:pPr>
        <w:pStyle w:val="ConsPlusNormal"/>
        <w:ind w:firstLine="540"/>
        <w:jc w:val="both"/>
      </w:pPr>
    </w:p>
    <w:p w:rsidR="00B0735F" w:rsidRDefault="00B0735F" w:rsidP="00B0735F">
      <w:pPr>
        <w:autoSpaceDE w:val="0"/>
        <w:autoSpaceDN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Рекомендуемые методы оценки профессиональной служебной деятельности </w:t>
      </w:r>
    </w:p>
    <w:p w:rsidR="00B0735F" w:rsidRDefault="00B0735F" w:rsidP="00B0735F">
      <w:pPr>
        <w:autoSpaceDE w:val="0"/>
        <w:autoSpaceDN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муниципальных служащих ____________________________</w:t>
      </w:r>
      <w:r>
        <w:rPr>
          <w:rStyle w:val="af4"/>
          <w:rFonts w:ascii="Times New Roman" w:hAnsi="Times New Roman" w:cs="Times New Roman"/>
          <w:sz w:val="28"/>
          <w:szCs w:val="28"/>
        </w:rPr>
        <w:footnoteReference w:id="1"/>
      </w:r>
    </w:p>
    <w:p w:rsidR="00B0735F" w:rsidRPr="001B6905" w:rsidRDefault="00B0735F" w:rsidP="00B0735F">
      <w:pPr>
        <w:autoSpaceDE w:val="0"/>
        <w:autoSpaceDN w:val="0"/>
        <w:spacing w:after="0"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 xml:space="preserve">                                                                  (наименование муниципального образования)</w:t>
      </w:r>
    </w:p>
    <w:p w:rsidR="00B0735F" w:rsidRDefault="00B0735F" w:rsidP="00B0735F">
      <w:pPr>
        <w:autoSpaceDE w:val="0"/>
        <w:autoSpaceDN w:val="0"/>
        <w:spacing w:after="0" w:line="240" w:lineRule="auto"/>
        <w:contextualSpacing/>
        <w:jc w:val="center"/>
        <w:rPr>
          <w:rFonts w:ascii="Times New Roman" w:hAnsi="Times New Roman" w:cs="Times New Roman"/>
          <w:sz w:val="28"/>
          <w:szCs w:val="28"/>
        </w:rPr>
      </w:pPr>
    </w:p>
    <w:tbl>
      <w:tblPr>
        <w:tblStyle w:val="af5"/>
        <w:tblW w:w="10148" w:type="dxa"/>
        <w:tblLook w:val="04A0"/>
      </w:tblPr>
      <w:tblGrid>
        <w:gridCol w:w="593"/>
        <w:gridCol w:w="1529"/>
        <w:gridCol w:w="6185"/>
        <w:gridCol w:w="1841"/>
      </w:tblGrid>
      <w:tr w:rsidR="00B0735F" w:rsidRPr="005846C3" w:rsidTr="001A376C">
        <w:tc>
          <w:tcPr>
            <w:tcW w:w="593" w:type="dxa"/>
          </w:tcPr>
          <w:p w:rsidR="00B0735F" w:rsidRPr="005846C3" w:rsidRDefault="00B0735F" w:rsidP="001A376C">
            <w:pPr>
              <w:autoSpaceDE w:val="0"/>
              <w:autoSpaceDN w:val="0"/>
              <w:spacing w:after="0"/>
              <w:contextualSpacing/>
              <w:jc w:val="center"/>
              <w:rPr>
                <w:sz w:val="24"/>
                <w:szCs w:val="24"/>
              </w:rPr>
            </w:pPr>
            <w:r w:rsidRPr="005846C3">
              <w:rPr>
                <w:sz w:val="24"/>
                <w:szCs w:val="24"/>
              </w:rPr>
              <w:t xml:space="preserve">№ </w:t>
            </w:r>
            <w:proofErr w:type="spellStart"/>
            <w:proofErr w:type="gramStart"/>
            <w:r w:rsidRPr="005846C3">
              <w:rPr>
                <w:sz w:val="24"/>
                <w:szCs w:val="24"/>
              </w:rPr>
              <w:t>п</w:t>
            </w:r>
            <w:proofErr w:type="spellEnd"/>
            <w:proofErr w:type="gramEnd"/>
            <w:r w:rsidRPr="005846C3">
              <w:rPr>
                <w:sz w:val="24"/>
                <w:szCs w:val="24"/>
              </w:rPr>
              <w:t>/</w:t>
            </w:r>
            <w:proofErr w:type="spellStart"/>
            <w:r w:rsidRPr="005846C3">
              <w:rPr>
                <w:sz w:val="24"/>
                <w:szCs w:val="24"/>
              </w:rPr>
              <w:t>п</w:t>
            </w:r>
            <w:proofErr w:type="spellEnd"/>
          </w:p>
        </w:tc>
        <w:tc>
          <w:tcPr>
            <w:tcW w:w="1529" w:type="dxa"/>
          </w:tcPr>
          <w:p w:rsidR="00B0735F" w:rsidRPr="005846C3" w:rsidRDefault="00B0735F" w:rsidP="001A376C">
            <w:pPr>
              <w:autoSpaceDE w:val="0"/>
              <w:autoSpaceDN w:val="0"/>
              <w:spacing w:after="0"/>
              <w:contextualSpacing/>
              <w:jc w:val="center"/>
              <w:rPr>
                <w:sz w:val="24"/>
                <w:szCs w:val="24"/>
              </w:rPr>
            </w:pPr>
            <w:r w:rsidRPr="005846C3">
              <w:rPr>
                <w:sz w:val="24"/>
                <w:szCs w:val="24"/>
              </w:rPr>
              <w:t>Группа должностей</w:t>
            </w:r>
          </w:p>
        </w:tc>
        <w:tc>
          <w:tcPr>
            <w:tcW w:w="6185" w:type="dxa"/>
          </w:tcPr>
          <w:p w:rsidR="00B0735F" w:rsidRPr="005846C3" w:rsidRDefault="00B0735F" w:rsidP="001A376C">
            <w:pPr>
              <w:autoSpaceDE w:val="0"/>
              <w:autoSpaceDN w:val="0"/>
              <w:spacing w:after="0"/>
              <w:contextualSpacing/>
              <w:jc w:val="center"/>
              <w:rPr>
                <w:sz w:val="24"/>
                <w:szCs w:val="24"/>
              </w:rPr>
            </w:pPr>
            <w:r w:rsidRPr="005846C3">
              <w:rPr>
                <w:sz w:val="24"/>
                <w:szCs w:val="24"/>
              </w:rPr>
              <w:t>Методы оценки</w:t>
            </w:r>
          </w:p>
        </w:tc>
        <w:tc>
          <w:tcPr>
            <w:tcW w:w="1841" w:type="dxa"/>
          </w:tcPr>
          <w:p w:rsidR="00B0735F" w:rsidRPr="005846C3" w:rsidRDefault="00B0735F" w:rsidP="001A376C">
            <w:pPr>
              <w:autoSpaceDE w:val="0"/>
              <w:autoSpaceDN w:val="0"/>
              <w:spacing w:after="0"/>
              <w:contextualSpacing/>
              <w:jc w:val="center"/>
              <w:rPr>
                <w:sz w:val="24"/>
                <w:szCs w:val="24"/>
              </w:rPr>
            </w:pPr>
            <w:r w:rsidRPr="005846C3">
              <w:rPr>
                <w:sz w:val="24"/>
                <w:szCs w:val="24"/>
              </w:rPr>
              <w:t>Примечание</w:t>
            </w:r>
          </w:p>
        </w:tc>
      </w:tr>
      <w:tr w:rsidR="00B0735F" w:rsidRPr="005846C3" w:rsidTr="001A376C">
        <w:tc>
          <w:tcPr>
            <w:tcW w:w="593" w:type="dxa"/>
          </w:tcPr>
          <w:p w:rsidR="00B0735F" w:rsidRPr="005846C3" w:rsidRDefault="00B0735F" w:rsidP="001A376C">
            <w:pPr>
              <w:autoSpaceDE w:val="0"/>
              <w:autoSpaceDN w:val="0"/>
              <w:spacing w:after="0"/>
              <w:contextualSpacing/>
              <w:jc w:val="center"/>
              <w:rPr>
                <w:sz w:val="24"/>
                <w:szCs w:val="24"/>
              </w:rPr>
            </w:pPr>
            <w:r w:rsidRPr="005846C3">
              <w:rPr>
                <w:sz w:val="24"/>
                <w:szCs w:val="24"/>
              </w:rPr>
              <w:t>1</w:t>
            </w:r>
          </w:p>
        </w:tc>
        <w:tc>
          <w:tcPr>
            <w:tcW w:w="1529" w:type="dxa"/>
          </w:tcPr>
          <w:p w:rsidR="00B0735F" w:rsidRPr="005846C3" w:rsidRDefault="00B0735F" w:rsidP="001A376C">
            <w:pPr>
              <w:spacing w:after="0"/>
              <w:jc w:val="center"/>
              <w:rPr>
                <w:sz w:val="24"/>
                <w:szCs w:val="24"/>
              </w:rPr>
            </w:pPr>
            <w:r w:rsidRPr="005846C3">
              <w:rPr>
                <w:sz w:val="24"/>
                <w:szCs w:val="24"/>
              </w:rPr>
              <w:t>Высшая</w:t>
            </w:r>
          </w:p>
          <w:p w:rsidR="00B0735F" w:rsidRPr="005846C3" w:rsidRDefault="00B0735F" w:rsidP="001A376C">
            <w:pPr>
              <w:spacing w:after="0"/>
              <w:jc w:val="center"/>
              <w:rPr>
                <w:sz w:val="24"/>
                <w:szCs w:val="24"/>
              </w:rPr>
            </w:pPr>
          </w:p>
        </w:tc>
        <w:tc>
          <w:tcPr>
            <w:tcW w:w="6185" w:type="dxa"/>
          </w:tcPr>
          <w:p w:rsidR="00B0735F" w:rsidRPr="005846C3" w:rsidRDefault="00B0735F" w:rsidP="001A376C">
            <w:pPr>
              <w:spacing w:after="0"/>
              <w:rPr>
                <w:sz w:val="24"/>
                <w:szCs w:val="24"/>
              </w:rPr>
            </w:pPr>
            <w:r w:rsidRPr="005846C3">
              <w:rPr>
                <w:sz w:val="24"/>
                <w:szCs w:val="24"/>
              </w:rPr>
              <w:t>Комплексная оценка:</w:t>
            </w:r>
          </w:p>
          <w:p w:rsidR="00B0735F" w:rsidRPr="005846C3" w:rsidRDefault="00B0735F" w:rsidP="001A376C">
            <w:pPr>
              <w:spacing w:after="0"/>
              <w:rPr>
                <w:sz w:val="24"/>
                <w:szCs w:val="24"/>
              </w:rPr>
            </w:pPr>
            <w:r w:rsidRPr="005846C3">
              <w:rPr>
                <w:sz w:val="24"/>
                <w:szCs w:val="24"/>
              </w:rPr>
              <w:t xml:space="preserve">профессиональных знаний: тестирование </w:t>
            </w:r>
          </w:p>
          <w:p w:rsidR="00B0735F" w:rsidRPr="005846C3" w:rsidRDefault="00B0735F" w:rsidP="001A376C">
            <w:pPr>
              <w:spacing w:after="0"/>
              <w:rPr>
                <w:sz w:val="24"/>
                <w:szCs w:val="24"/>
              </w:rPr>
            </w:pPr>
            <w:r>
              <w:rPr>
                <w:sz w:val="24"/>
                <w:szCs w:val="24"/>
              </w:rPr>
              <w:t>и</w:t>
            </w:r>
          </w:p>
          <w:p w:rsidR="00B0735F" w:rsidRPr="005846C3" w:rsidRDefault="00B0735F" w:rsidP="001A376C">
            <w:pPr>
              <w:spacing w:after="0"/>
              <w:rPr>
                <w:sz w:val="24"/>
                <w:szCs w:val="24"/>
              </w:rPr>
            </w:pPr>
            <w:r w:rsidRPr="005846C3">
              <w:rPr>
                <w:sz w:val="24"/>
                <w:szCs w:val="24"/>
              </w:rPr>
              <w:t xml:space="preserve">личностных и управленческих компетенций: </w:t>
            </w:r>
            <w:proofErr w:type="spellStart"/>
            <w:r w:rsidRPr="005846C3">
              <w:rPr>
                <w:sz w:val="24"/>
                <w:szCs w:val="24"/>
              </w:rPr>
              <w:t>опросник</w:t>
            </w:r>
            <w:proofErr w:type="spellEnd"/>
            <w:r w:rsidRPr="005846C3">
              <w:rPr>
                <w:sz w:val="24"/>
                <w:szCs w:val="24"/>
              </w:rPr>
              <w:t xml:space="preserve">/анкетирование, решение </w:t>
            </w:r>
            <w:proofErr w:type="spellStart"/>
            <w:r w:rsidRPr="005846C3">
              <w:rPr>
                <w:sz w:val="24"/>
                <w:szCs w:val="24"/>
              </w:rPr>
              <w:t>кейсовых</w:t>
            </w:r>
            <w:proofErr w:type="spellEnd"/>
            <w:r w:rsidRPr="005846C3">
              <w:rPr>
                <w:sz w:val="24"/>
                <w:szCs w:val="24"/>
              </w:rPr>
              <w:t xml:space="preserve"> задач, тест (психодиагностика)</w:t>
            </w:r>
          </w:p>
          <w:p w:rsidR="00B0735F" w:rsidRPr="005846C3" w:rsidRDefault="00B0735F" w:rsidP="001A376C">
            <w:pPr>
              <w:spacing w:after="0"/>
              <w:rPr>
                <w:sz w:val="24"/>
                <w:szCs w:val="24"/>
              </w:rPr>
            </w:pPr>
            <w:r>
              <w:rPr>
                <w:sz w:val="24"/>
                <w:szCs w:val="24"/>
              </w:rPr>
              <w:t>и</w:t>
            </w:r>
          </w:p>
          <w:p w:rsidR="00B0735F" w:rsidRPr="005846C3" w:rsidRDefault="00B0735F" w:rsidP="001A376C">
            <w:pPr>
              <w:spacing w:after="0"/>
              <w:rPr>
                <w:sz w:val="24"/>
                <w:szCs w:val="24"/>
              </w:rPr>
            </w:pPr>
            <w:r w:rsidRPr="005846C3">
              <w:rPr>
                <w:sz w:val="24"/>
                <w:szCs w:val="24"/>
              </w:rPr>
              <w:t>цифровые компетенции: тест</w:t>
            </w:r>
          </w:p>
          <w:p w:rsidR="00B0735F" w:rsidRPr="005846C3" w:rsidRDefault="00B0735F" w:rsidP="001A376C">
            <w:pPr>
              <w:spacing w:after="0"/>
              <w:rPr>
                <w:sz w:val="24"/>
                <w:szCs w:val="24"/>
              </w:rPr>
            </w:pPr>
            <w:r>
              <w:rPr>
                <w:sz w:val="24"/>
                <w:szCs w:val="24"/>
              </w:rPr>
              <w:t>и</w:t>
            </w:r>
          </w:p>
          <w:p w:rsidR="00B0735F" w:rsidRPr="005846C3" w:rsidRDefault="00B0735F" w:rsidP="001A376C">
            <w:pPr>
              <w:spacing w:after="0"/>
              <w:rPr>
                <w:sz w:val="24"/>
                <w:szCs w:val="24"/>
              </w:rPr>
            </w:pPr>
            <w:r w:rsidRPr="005846C3">
              <w:rPr>
                <w:sz w:val="24"/>
                <w:szCs w:val="24"/>
              </w:rPr>
              <w:t>индивидуальное собеседование в рамках заседания комиссии</w:t>
            </w:r>
          </w:p>
        </w:tc>
        <w:tc>
          <w:tcPr>
            <w:tcW w:w="1841" w:type="dxa"/>
          </w:tcPr>
          <w:p w:rsidR="00B0735F" w:rsidRPr="005846C3" w:rsidRDefault="00B0735F" w:rsidP="001A376C">
            <w:pPr>
              <w:autoSpaceDE w:val="0"/>
              <w:autoSpaceDN w:val="0"/>
              <w:spacing w:after="0"/>
              <w:contextualSpacing/>
              <w:jc w:val="center"/>
              <w:rPr>
                <w:sz w:val="24"/>
                <w:szCs w:val="24"/>
              </w:rPr>
            </w:pPr>
          </w:p>
        </w:tc>
      </w:tr>
      <w:tr w:rsidR="00B0735F" w:rsidRPr="005846C3" w:rsidTr="001A376C">
        <w:tc>
          <w:tcPr>
            <w:tcW w:w="593" w:type="dxa"/>
          </w:tcPr>
          <w:p w:rsidR="00B0735F" w:rsidRPr="005846C3" w:rsidRDefault="00B0735F" w:rsidP="001A376C">
            <w:pPr>
              <w:autoSpaceDE w:val="0"/>
              <w:autoSpaceDN w:val="0"/>
              <w:spacing w:after="0"/>
              <w:contextualSpacing/>
              <w:jc w:val="center"/>
              <w:rPr>
                <w:sz w:val="24"/>
                <w:szCs w:val="24"/>
              </w:rPr>
            </w:pPr>
            <w:r w:rsidRPr="005846C3">
              <w:rPr>
                <w:sz w:val="24"/>
                <w:szCs w:val="24"/>
              </w:rPr>
              <w:t>2</w:t>
            </w:r>
          </w:p>
        </w:tc>
        <w:tc>
          <w:tcPr>
            <w:tcW w:w="1529" w:type="dxa"/>
          </w:tcPr>
          <w:p w:rsidR="00B0735F" w:rsidRPr="005846C3" w:rsidRDefault="00B0735F" w:rsidP="001A376C">
            <w:pPr>
              <w:spacing w:after="0"/>
              <w:jc w:val="center"/>
              <w:rPr>
                <w:sz w:val="24"/>
                <w:szCs w:val="24"/>
              </w:rPr>
            </w:pPr>
            <w:r w:rsidRPr="005846C3">
              <w:rPr>
                <w:sz w:val="24"/>
                <w:szCs w:val="24"/>
              </w:rPr>
              <w:t>Главная</w:t>
            </w:r>
          </w:p>
        </w:tc>
        <w:tc>
          <w:tcPr>
            <w:tcW w:w="6185" w:type="dxa"/>
          </w:tcPr>
          <w:p w:rsidR="00B0735F" w:rsidRPr="005846C3" w:rsidRDefault="00B0735F" w:rsidP="001A376C">
            <w:pPr>
              <w:spacing w:after="0"/>
              <w:rPr>
                <w:sz w:val="24"/>
                <w:szCs w:val="24"/>
              </w:rPr>
            </w:pPr>
            <w:r w:rsidRPr="005846C3">
              <w:rPr>
                <w:sz w:val="24"/>
                <w:szCs w:val="24"/>
              </w:rPr>
              <w:t>Комплексная оценка:</w:t>
            </w:r>
          </w:p>
          <w:p w:rsidR="00B0735F" w:rsidRPr="005846C3" w:rsidRDefault="00B0735F" w:rsidP="001A376C">
            <w:pPr>
              <w:spacing w:after="0"/>
              <w:rPr>
                <w:sz w:val="24"/>
                <w:szCs w:val="24"/>
              </w:rPr>
            </w:pPr>
            <w:r w:rsidRPr="005846C3">
              <w:rPr>
                <w:sz w:val="24"/>
                <w:szCs w:val="24"/>
              </w:rPr>
              <w:t xml:space="preserve">профессиональных знаний: тестирование </w:t>
            </w:r>
          </w:p>
          <w:p w:rsidR="00B0735F" w:rsidRPr="005846C3" w:rsidRDefault="00B0735F" w:rsidP="001A376C">
            <w:pPr>
              <w:spacing w:after="0"/>
              <w:rPr>
                <w:sz w:val="24"/>
                <w:szCs w:val="24"/>
              </w:rPr>
            </w:pPr>
            <w:r>
              <w:rPr>
                <w:sz w:val="24"/>
                <w:szCs w:val="24"/>
              </w:rPr>
              <w:t>и</w:t>
            </w:r>
          </w:p>
          <w:p w:rsidR="00B0735F" w:rsidRPr="005846C3" w:rsidRDefault="00B0735F" w:rsidP="001A376C">
            <w:pPr>
              <w:spacing w:after="0"/>
              <w:rPr>
                <w:sz w:val="24"/>
                <w:szCs w:val="24"/>
              </w:rPr>
            </w:pPr>
            <w:r w:rsidRPr="005846C3">
              <w:rPr>
                <w:sz w:val="24"/>
                <w:szCs w:val="24"/>
              </w:rPr>
              <w:t xml:space="preserve">личностных и управленческих компетенций: </w:t>
            </w:r>
            <w:proofErr w:type="spellStart"/>
            <w:r w:rsidRPr="005846C3">
              <w:rPr>
                <w:sz w:val="24"/>
                <w:szCs w:val="24"/>
              </w:rPr>
              <w:t>опросник</w:t>
            </w:r>
            <w:proofErr w:type="spellEnd"/>
            <w:r w:rsidRPr="005846C3">
              <w:rPr>
                <w:sz w:val="24"/>
                <w:szCs w:val="24"/>
              </w:rPr>
              <w:t xml:space="preserve">/анкетирование, решение </w:t>
            </w:r>
            <w:proofErr w:type="spellStart"/>
            <w:r w:rsidRPr="005846C3">
              <w:rPr>
                <w:sz w:val="24"/>
                <w:szCs w:val="24"/>
              </w:rPr>
              <w:t>кейсовых</w:t>
            </w:r>
            <w:proofErr w:type="spellEnd"/>
            <w:r w:rsidRPr="005846C3">
              <w:rPr>
                <w:sz w:val="24"/>
                <w:szCs w:val="24"/>
              </w:rPr>
              <w:t xml:space="preserve"> задач, тест (психодиагностика)</w:t>
            </w:r>
          </w:p>
          <w:p w:rsidR="00B0735F" w:rsidRPr="005846C3" w:rsidRDefault="00B0735F" w:rsidP="001A376C">
            <w:pPr>
              <w:spacing w:after="0"/>
              <w:rPr>
                <w:sz w:val="24"/>
                <w:szCs w:val="24"/>
              </w:rPr>
            </w:pPr>
            <w:r>
              <w:rPr>
                <w:sz w:val="24"/>
                <w:szCs w:val="24"/>
              </w:rPr>
              <w:t>и</w:t>
            </w:r>
          </w:p>
          <w:p w:rsidR="00B0735F" w:rsidRPr="005846C3" w:rsidRDefault="00B0735F" w:rsidP="001A376C">
            <w:pPr>
              <w:spacing w:after="0"/>
              <w:rPr>
                <w:sz w:val="24"/>
                <w:szCs w:val="24"/>
              </w:rPr>
            </w:pPr>
            <w:r w:rsidRPr="005846C3">
              <w:rPr>
                <w:sz w:val="24"/>
                <w:szCs w:val="24"/>
              </w:rPr>
              <w:t>цифровые компетенции: тест</w:t>
            </w:r>
          </w:p>
          <w:p w:rsidR="00B0735F" w:rsidRPr="005846C3" w:rsidRDefault="00B0735F" w:rsidP="001A376C">
            <w:pPr>
              <w:spacing w:after="0"/>
              <w:rPr>
                <w:sz w:val="24"/>
                <w:szCs w:val="24"/>
              </w:rPr>
            </w:pPr>
            <w:r>
              <w:rPr>
                <w:sz w:val="24"/>
                <w:szCs w:val="24"/>
              </w:rPr>
              <w:t>и</w:t>
            </w:r>
          </w:p>
          <w:p w:rsidR="00B0735F" w:rsidRPr="005846C3" w:rsidRDefault="00B0735F" w:rsidP="001A376C">
            <w:pPr>
              <w:spacing w:after="0"/>
              <w:rPr>
                <w:sz w:val="24"/>
                <w:szCs w:val="24"/>
              </w:rPr>
            </w:pPr>
            <w:r w:rsidRPr="005846C3">
              <w:rPr>
                <w:sz w:val="24"/>
                <w:szCs w:val="24"/>
              </w:rPr>
              <w:t>индивидуальное собеседование в рамках заседания комиссии</w:t>
            </w:r>
          </w:p>
        </w:tc>
        <w:tc>
          <w:tcPr>
            <w:tcW w:w="1841" w:type="dxa"/>
          </w:tcPr>
          <w:p w:rsidR="00B0735F" w:rsidRPr="005846C3" w:rsidRDefault="00B0735F" w:rsidP="001A376C">
            <w:pPr>
              <w:autoSpaceDE w:val="0"/>
              <w:autoSpaceDN w:val="0"/>
              <w:spacing w:after="0"/>
              <w:contextualSpacing/>
              <w:jc w:val="center"/>
              <w:rPr>
                <w:sz w:val="24"/>
                <w:szCs w:val="24"/>
              </w:rPr>
            </w:pPr>
          </w:p>
        </w:tc>
      </w:tr>
      <w:tr w:rsidR="00B0735F" w:rsidRPr="005846C3" w:rsidTr="001A376C">
        <w:tc>
          <w:tcPr>
            <w:tcW w:w="593" w:type="dxa"/>
          </w:tcPr>
          <w:p w:rsidR="00B0735F" w:rsidRPr="005846C3" w:rsidRDefault="00B0735F" w:rsidP="001A376C">
            <w:pPr>
              <w:autoSpaceDE w:val="0"/>
              <w:autoSpaceDN w:val="0"/>
              <w:spacing w:after="0"/>
              <w:contextualSpacing/>
              <w:jc w:val="center"/>
              <w:rPr>
                <w:sz w:val="24"/>
                <w:szCs w:val="24"/>
              </w:rPr>
            </w:pPr>
            <w:r w:rsidRPr="005846C3">
              <w:rPr>
                <w:sz w:val="24"/>
                <w:szCs w:val="24"/>
              </w:rPr>
              <w:t>3</w:t>
            </w:r>
          </w:p>
        </w:tc>
        <w:tc>
          <w:tcPr>
            <w:tcW w:w="1529" w:type="dxa"/>
          </w:tcPr>
          <w:p w:rsidR="00B0735F" w:rsidRPr="005846C3" w:rsidRDefault="00B0735F" w:rsidP="001A376C">
            <w:pPr>
              <w:spacing w:after="0"/>
              <w:jc w:val="center"/>
              <w:rPr>
                <w:sz w:val="24"/>
                <w:szCs w:val="24"/>
              </w:rPr>
            </w:pPr>
            <w:r w:rsidRPr="005846C3">
              <w:rPr>
                <w:sz w:val="24"/>
                <w:szCs w:val="24"/>
              </w:rPr>
              <w:t>Ведущая</w:t>
            </w:r>
          </w:p>
        </w:tc>
        <w:tc>
          <w:tcPr>
            <w:tcW w:w="6185" w:type="dxa"/>
          </w:tcPr>
          <w:p w:rsidR="00B0735F" w:rsidRPr="005846C3" w:rsidRDefault="00B0735F" w:rsidP="001A376C">
            <w:pPr>
              <w:spacing w:after="0"/>
              <w:rPr>
                <w:sz w:val="24"/>
                <w:szCs w:val="24"/>
              </w:rPr>
            </w:pPr>
            <w:r w:rsidRPr="005846C3">
              <w:rPr>
                <w:sz w:val="24"/>
                <w:szCs w:val="24"/>
              </w:rPr>
              <w:t>Комплексная оценка:</w:t>
            </w:r>
          </w:p>
          <w:p w:rsidR="00B0735F" w:rsidRPr="005846C3" w:rsidRDefault="00B0735F" w:rsidP="001A376C">
            <w:pPr>
              <w:spacing w:after="0"/>
              <w:rPr>
                <w:sz w:val="24"/>
                <w:szCs w:val="24"/>
              </w:rPr>
            </w:pPr>
            <w:r w:rsidRPr="005846C3">
              <w:rPr>
                <w:sz w:val="24"/>
                <w:szCs w:val="24"/>
              </w:rPr>
              <w:t xml:space="preserve">профессиональных знаний: тестирование </w:t>
            </w:r>
          </w:p>
          <w:p w:rsidR="00B0735F" w:rsidRPr="005846C3" w:rsidRDefault="00B0735F" w:rsidP="001A376C">
            <w:pPr>
              <w:spacing w:after="0"/>
              <w:rPr>
                <w:sz w:val="24"/>
                <w:szCs w:val="24"/>
              </w:rPr>
            </w:pPr>
            <w:r>
              <w:rPr>
                <w:sz w:val="24"/>
                <w:szCs w:val="24"/>
              </w:rPr>
              <w:t>и</w:t>
            </w:r>
          </w:p>
          <w:p w:rsidR="00B0735F" w:rsidRPr="005846C3" w:rsidRDefault="00B0735F" w:rsidP="001A376C">
            <w:pPr>
              <w:spacing w:after="0"/>
              <w:rPr>
                <w:sz w:val="24"/>
                <w:szCs w:val="24"/>
              </w:rPr>
            </w:pPr>
            <w:r w:rsidRPr="005846C3">
              <w:rPr>
                <w:sz w:val="24"/>
                <w:szCs w:val="24"/>
              </w:rPr>
              <w:t xml:space="preserve">личностных и управленческих компетенций: </w:t>
            </w:r>
            <w:proofErr w:type="spellStart"/>
            <w:r w:rsidRPr="005846C3">
              <w:rPr>
                <w:sz w:val="24"/>
                <w:szCs w:val="24"/>
              </w:rPr>
              <w:t>опросник</w:t>
            </w:r>
            <w:proofErr w:type="spellEnd"/>
            <w:r w:rsidRPr="005846C3">
              <w:rPr>
                <w:sz w:val="24"/>
                <w:szCs w:val="24"/>
              </w:rPr>
              <w:t xml:space="preserve">/анкетирование, решение </w:t>
            </w:r>
            <w:proofErr w:type="spellStart"/>
            <w:r w:rsidRPr="005846C3">
              <w:rPr>
                <w:sz w:val="24"/>
                <w:szCs w:val="24"/>
              </w:rPr>
              <w:t>кейсовых</w:t>
            </w:r>
            <w:proofErr w:type="spellEnd"/>
            <w:r w:rsidRPr="005846C3">
              <w:rPr>
                <w:sz w:val="24"/>
                <w:szCs w:val="24"/>
              </w:rPr>
              <w:t xml:space="preserve"> задач, тест (психодиагностика)</w:t>
            </w:r>
          </w:p>
          <w:p w:rsidR="00B0735F" w:rsidRPr="005846C3" w:rsidRDefault="00B0735F" w:rsidP="001A376C">
            <w:pPr>
              <w:spacing w:after="0"/>
              <w:rPr>
                <w:sz w:val="24"/>
                <w:szCs w:val="24"/>
              </w:rPr>
            </w:pPr>
            <w:r>
              <w:rPr>
                <w:sz w:val="24"/>
                <w:szCs w:val="24"/>
              </w:rPr>
              <w:t>и</w:t>
            </w:r>
          </w:p>
          <w:p w:rsidR="00B0735F" w:rsidRPr="005846C3" w:rsidRDefault="00B0735F" w:rsidP="001A376C">
            <w:pPr>
              <w:spacing w:after="0"/>
              <w:rPr>
                <w:sz w:val="24"/>
                <w:szCs w:val="24"/>
              </w:rPr>
            </w:pPr>
            <w:r w:rsidRPr="005846C3">
              <w:rPr>
                <w:sz w:val="24"/>
                <w:szCs w:val="24"/>
              </w:rPr>
              <w:t>индивидуальное собеседование в рамках заседания комиссии</w:t>
            </w:r>
          </w:p>
        </w:tc>
        <w:tc>
          <w:tcPr>
            <w:tcW w:w="1841" w:type="dxa"/>
          </w:tcPr>
          <w:p w:rsidR="00B0735F" w:rsidRPr="005846C3" w:rsidRDefault="00B0735F" w:rsidP="001A376C">
            <w:pPr>
              <w:autoSpaceDE w:val="0"/>
              <w:autoSpaceDN w:val="0"/>
              <w:spacing w:after="0"/>
              <w:contextualSpacing/>
              <w:jc w:val="center"/>
            </w:pPr>
            <w:r w:rsidRPr="005846C3">
              <w:t xml:space="preserve">в поселениях с численностью менее 15 000 человек методы оценки служащих ведущей группы должностей во время аттестации соответствуют методам оценки </w:t>
            </w:r>
            <w:r w:rsidRPr="005846C3">
              <w:lastRenderedPageBreak/>
              <w:t>служащих старшей группы должностей</w:t>
            </w:r>
          </w:p>
        </w:tc>
      </w:tr>
      <w:tr w:rsidR="00B0735F" w:rsidRPr="005846C3" w:rsidTr="001A376C">
        <w:tc>
          <w:tcPr>
            <w:tcW w:w="593" w:type="dxa"/>
          </w:tcPr>
          <w:p w:rsidR="00B0735F" w:rsidRPr="005846C3" w:rsidRDefault="00B0735F" w:rsidP="001A376C">
            <w:pPr>
              <w:autoSpaceDE w:val="0"/>
              <w:autoSpaceDN w:val="0"/>
              <w:spacing w:after="0"/>
              <w:contextualSpacing/>
              <w:jc w:val="center"/>
              <w:rPr>
                <w:sz w:val="24"/>
                <w:szCs w:val="24"/>
              </w:rPr>
            </w:pPr>
            <w:r w:rsidRPr="005846C3">
              <w:rPr>
                <w:sz w:val="24"/>
                <w:szCs w:val="24"/>
              </w:rPr>
              <w:lastRenderedPageBreak/>
              <w:t>4</w:t>
            </w:r>
          </w:p>
        </w:tc>
        <w:tc>
          <w:tcPr>
            <w:tcW w:w="1529" w:type="dxa"/>
          </w:tcPr>
          <w:p w:rsidR="00B0735F" w:rsidRPr="005846C3" w:rsidRDefault="00B0735F" w:rsidP="001A376C">
            <w:pPr>
              <w:spacing w:after="0"/>
              <w:jc w:val="center"/>
              <w:rPr>
                <w:sz w:val="24"/>
                <w:szCs w:val="24"/>
              </w:rPr>
            </w:pPr>
            <w:r w:rsidRPr="005846C3">
              <w:rPr>
                <w:sz w:val="24"/>
                <w:szCs w:val="24"/>
              </w:rPr>
              <w:t>Старшая</w:t>
            </w:r>
          </w:p>
        </w:tc>
        <w:tc>
          <w:tcPr>
            <w:tcW w:w="6185" w:type="dxa"/>
          </w:tcPr>
          <w:p w:rsidR="00B0735F" w:rsidRPr="005846C3" w:rsidRDefault="00B0735F" w:rsidP="001A376C">
            <w:pPr>
              <w:spacing w:after="0"/>
              <w:rPr>
                <w:sz w:val="24"/>
                <w:szCs w:val="24"/>
              </w:rPr>
            </w:pPr>
            <w:r w:rsidRPr="005846C3">
              <w:rPr>
                <w:sz w:val="24"/>
                <w:szCs w:val="24"/>
              </w:rPr>
              <w:t>тестирование в целях оценки профессиональных знаний</w:t>
            </w:r>
          </w:p>
          <w:p w:rsidR="00B0735F" w:rsidRPr="005846C3" w:rsidRDefault="00B0735F" w:rsidP="001A376C">
            <w:pPr>
              <w:spacing w:after="0"/>
              <w:rPr>
                <w:sz w:val="24"/>
                <w:szCs w:val="24"/>
              </w:rPr>
            </w:pPr>
            <w:r w:rsidRPr="005846C3">
              <w:rPr>
                <w:sz w:val="24"/>
                <w:szCs w:val="24"/>
              </w:rPr>
              <w:t>подготовка проекта документа</w:t>
            </w:r>
          </w:p>
          <w:p w:rsidR="00B0735F" w:rsidRPr="005846C3" w:rsidRDefault="00B0735F" w:rsidP="001A376C">
            <w:pPr>
              <w:spacing w:after="0"/>
              <w:rPr>
                <w:sz w:val="24"/>
                <w:szCs w:val="24"/>
              </w:rPr>
            </w:pPr>
            <w:r>
              <w:rPr>
                <w:sz w:val="24"/>
                <w:szCs w:val="24"/>
              </w:rPr>
              <w:t>и</w:t>
            </w:r>
          </w:p>
          <w:p w:rsidR="00B0735F" w:rsidRPr="005846C3" w:rsidRDefault="00B0735F" w:rsidP="001A376C">
            <w:pPr>
              <w:spacing w:after="0"/>
              <w:rPr>
                <w:sz w:val="24"/>
                <w:szCs w:val="24"/>
              </w:rPr>
            </w:pPr>
            <w:r w:rsidRPr="005846C3">
              <w:rPr>
                <w:sz w:val="24"/>
                <w:szCs w:val="24"/>
              </w:rPr>
              <w:t xml:space="preserve">индивидуальное собеседование в рамках заседания комиссии </w:t>
            </w:r>
          </w:p>
        </w:tc>
        <w:tc>
          <w:tcPr>
            <w:tcW w:w="1841" w:type="dxa"/>
          </w:tcPr>
          <w:p w:rsidR="00B0735F" w:rsidRPr="005846C3" w:rsidRDefault="00B0735F" w:rsidP="001A376C">
            <w:pPr>
              <w:autoSpaceDE w:val="0"/>
              <w:autoSpaceDN w:val="0"/>
              <w:spacing w:after="0"/>
              <w:contextualSpacing/>
              <w:jc w:val="center"/>
              <w:rPr>
                <w:sz w:val="24"/>
                <w:szCs w:val="24"/>
              </w:rPr>
            </w:pPr>
          </w:p>
        </w:tc>
      </w:tr>
      <w:tr w:rsidR="00B0735F" w:rsidRPr="005846C3" w:rsidTr="001A376C">
        <w:tc>
          <w:tcPr>
            <w:tcW w:w="593" w:type="dxa"/>
          </w:tcPr>
          <w:p w:rsidR="00B0735F" w:rsidRPr="005846C3" w:rsidRDefault="00B0735F" w:rsidP="001A376C">
            <w:pPr>
              <w:autoSpaceDE w:val="0"/>
              <w:autoSpaceDN w:val="0"/>
              <w:spacing w:after="0"/>
              <w:contextualSpacing/>
              <w:jc w:val="center"/>
              <w:rPr>
                <w:sz w:val="24"/>
                <w:szCs w:val="24"/>
              </w:rPr>
            </w:pPr>
            <w:r w:rsidRPr="005846C3">
              <w:rPr>
                <w:sz w:val="24"/>
                <w:szCs w:val="24"/>
              </w:rPr>
              <w:t>5</w:t>
            </w:r>
          </w:p>
        </w:tc>
        <w:tc>
          <w:tcPr>
            <w:tcW w:w="1529" w:type="dxa"/>
          </w:tcPr>
          <w:p w:rsidR="00B0735F" w:rsidRPr="005846C3" w:rsidRDefault="00B0735F" w:rsidP="001A376C">
            <w:pPr>
              <w:spacing w:after="0"/>
              <w:jc w:val="center"/>
              <w:rPr>
                <w:sz w:val="24"/>
                <w:szCs w:val="24"/>
              </w:rPr>
            </w:pPr>
            <w:r w:rsidRPr="005846C3">
              <w:rPr>
                <w:sz w:val="24"/>
                <w:szCs w:val="24"/>
              </w:rPr>
              <w:t>Младшая</w:t>
            </w:r>
          </w:p>
        </w:tc>
        <w:tc>
          <w:tcPr>
            <w:tcW w:w="6185" w:type="dxa"/>
          </w:tcPr>
          <w:p w:rsidR="00B0735F" w:rsidRPr="005846C3" w:rsidRDefault="00B0735F" w:rsidP="001A376C">
            <w:pPr>
              <w:spacing w:after="0"/>
              <w:rPr>
                <w:sz w:val="24"/>
                <w:szCs w:val="24"/>
              </w:rPr>
            </w:pPr>
            <w:r w:rsidRPr="005846C3">
              <w:rPr>
                <w:sz w:val="24"/>
                <w:szCs w:val="24"/>
              </w:rPr>
              <w:t>тестирование в целях оценки профессиональных знаний</w:t>
            </w:r>
          </w:p>
          <w:p w:rsidR="00B0735F" w:rsidRPr="005846C3" w:rsidRDefault="00B0735F" w:rsidP="001A376C">
            <w:pPr>
              <w:spacing w:after="0"/>
              <w:rPr>
                <w:sz w:val="24"/>
                <w:szCs w:val="24"/>
              </w:rPr>
            </w:pPr>
            <w:r>
              <w:rPr>
                <w:sz w:val="24"/>
                <w:szCs w:val="24"/>
              </w:rPr>
              <w:t>и</w:t>
            </w:r>
          </w:p>
          <w:p w:rsidR="00B0735F" w:rsidRPr="005846C3" w:rsidRDefault="00B0735F" w:rsidP="001A376C">
            <w:pPr>
              <w:spacing w:after="0"/>
              <w:rPr>
                <w:sz w:val="24"/>
                <w:szCs w:val="24"/>
              </w:rPr>
            </w:pPr>
            <w:r w:rsidRPr="005846C3">
              <w:rPr>
                <w:sz w:val="24"/>
                <w:szCs w:val="24"/>
              </w:rPr>
              <w:t>индивидуальное собеседование в рамках заседания комиссии</w:t>
            </w:r>
          </w:p>
        </w:tc>
        <w:tc>
          <w:tcPr>
            <w:tcW w:w="1841" w:type="dxa"/>
          </w:tcPr>
          <w:p w:rsidR="00B0735F" w:rsidRPr="005846C3" w:rsidRDefault="00B0735F" w:rsidP="001A376C">
            <w:pPr>
              <w:autoSpaceDE w:val="0"/>
              <w:autoSpaceDN w:val="0"/>
              <w:spacing w:after="0"/>
              <w:contextualSpacing/>
              <w:jc w:val="center"/>
              <w:rPr>
                <w:sz w:val="24"/>
                <w:szCs w:val="24"/>
              </w:rPr>
            </w:pPr>
          </w:p>
        </w:tc>
      </w:tr>
    </w:tbl>
    <w:p w:rsidR="00B0735F" w:rsidRPr="00ED467B" w:rsidRDefault="00B0735F" w:rsidP="00B0735F">
      <w:pPr>
        <w:pStyle w:val="ConsPlusNormal"/>
        <w:jc w:val="both"/>
        <w:rPr>
          <w:b/>
          <w:sz w:val="28"/>
          <w:szCs w:val="28"/>
        </w:rPr>
      </w:pPr>
    </w:p>
    <w:p w:rsidR="00B0735F" w:rsidRDefault="00B0735F" w:rsidP="00B0735F">
      <w:pPr>
        <w:pStyle w:val="ConsPlusNormal"/>
        <w:ind w:firstLine="540"/>
        <w:jc w:val="center"/>
      </w:pPr>
      <w:r>
        <w:br w:type="page"/>
      </w:r>
    </w:p>
    <w:p w:rsidR="00B0735F" w:rsidRDefault="00B0735F" w:rsidP="00B0735F">
      <w:pPr>
        <w:tabs>
          <w:tab w:val="left" w:pos="3110"/>
        </w:tabs>
        <w:spacing w:after="0"/>
        <w:jc w:val="right"/>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П</w:t>
      </w:r>
      <w:r>
        <w:rPr>
          <w:rFonts w:ascii="Times New Roman" w:eastAsia="Times New Roman" w:hAnsi="Times New Roman" w:cs="Times New Roman"/>
          <w:sz w:val="28"/>
          <w:szCs w:val="28"/>
          <w:lang w:eastAsia="ru-RU"/>
        </w:rPr>
        <w:t>риложение 5</w:t>
      </w:r>
    </w:p>
    <w:p w:rsidR="00B0735F" w:rsidRPr="00B0735F" w:rsidRDefault="00B0735F" w:rsidP="00B0735F">
      <w:pPr>
        <w:pStyle w:val="ConsPlusNormal"/>
        <w:jc w:val="right"/>
        <w:rPr>
          <w:rFonts w:ascii="Times New Roman" w:hAnsi="Times New Roman" w:cs="Times New Roman"/>
          <w:b/>
          <w:sz w:val="24"/>
          <w:szCs w:val="24"/>
        </w:rPr>
      </w:pPr>
      <w:r w:rsidRPr="00B0735F">
        <w:rPr>
          <w:rFonts w:ascii="Times New Roman" w:hAnsi="Times New Roman" w:cs="Times New Roman"/>
          <w:sz w:val="24"/>
          <w:szCs w:val="24"/>
        </w:rPr>
        <w:t>к Положению</w:t>
      </w:r>
    </w:p>
    <w:p w:rsidR="00B0735F" w:rsidRPr="00B0735F" w:rsidRDefault="00B0735F" w:rsidP="00B0735F">
      <w:pPr>
        <w:pStyle w:val="ConsPlusNormal"/>
        <w:ind w:firstLine="540"/>
        <w:jc w:val="center"/>
        <w:rPr>
          <w:rFonts w:ascii="Times New Roman" w:hAnsi="Times New Roman" w:cs="Times New Roman"/>
          <w:sz w:val="24"/>
          <w:szCs w:val="24"/>
        </w:rPr>
      </w:pPr>
    </w:p>
    <w:p w:rsidR="00B0735F" w:rsidRPr="00B0735F" w:rsidRDefault="00B0735F" w:rsidP="00B0735F">
      <w:pPr>
        <w:pStyle w:val="ConsPlusNormal"/>
        <w:ind w:firstLine="540"/>
        <w:jc w:val="center"/>
        <w:rPr>
          <w:rFonts w:ascii="Times New Roman" w:hAnsi="Times New Roman" w:cs="Times New Roman"/>
          <w:sz w:val="24"/>
          <w:szCs w:val="24"/>
        </w:rPr>
      </w:pPr>
      <w:r w:rsidRPr="00B0735F">
        <w:rPr>
          <w:rFonts w:ascii="Times New Roman" w:hAnsi="Times New Roman" w:cs="Times New Roman"/>
          <w:sz w:val="24"/>
          <w:szCs w:val="24"/>
        </w:rPr>
        <w:t>АТТЕСТАЦИОННЫЙ ЛИСТ</w:t>
      </w:r>
    </w:p>
    <w:p w:rsidR="00B0735F" w:rsidRPr="00B0735F" w:rsidRDefault="00B0735F" w:rsidP="00B0735F">
      <w:pPr>
        <w:pStyle w:val="ConsPlusNormal"/>
        <w:ind w:firstLine="540"/>
        <w:jc w:val="center"/>
        <w:rPr>
          <w:rFonts w:ascii="Times New Roman" w:hAnsi="Times New Roman" w:cs="Times New Roman"/>
          <w:sz w:val="24"/>
          <w:szCs w:val="24"/>
        </w:rPr>
      </w:pPr>
      <w:r w:rsidRPr="00B0735F">
        <w:rPr>
          <w:rFonts w:ascii="Times New Roman" w:hAnsi="Times New Roman" w:cs="Times New Roman"/>
          <w:sz w:val="24"/>
          <w:szCs w:val="24"/>
        </w:rPr>
        <w:t>муниципального служащего</w:t>
      </w:r>
    </w:p>
    <w:p w:rsidR="00B0735F" w:rsidRPr="00B0735F" w:rsidRDefault="00B0735F" w:rsidP="00B0735F">
      <w:pPr>
        <w:pStyle w:val="ConsPlusNormal"/>
        <w:ind w:firstLine="540"/>
        <w:jc w:val="both"/>
        <w:rPr>
          <w:rFonts w:ascii="Times New Roman" w:hAnsi="Times New Roman" w:cs="Times New Roman"/>
          <w:sz w:val="24"/>
          <w:szCs w:val="24"/>
        </w:rPr>
      </w:pP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1. Фамилия, имя, отчество (при наличии) ___________________________________ ______________________________________________________________________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2. Год, число и месяц рождения ___________________________________________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3. Сведения о профессиональном образовании, наличии ученой степени, ученого звания ________________________________________________________________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 xml:space="preserve">                               </w:t>
      </w:r>
      <w:proofErr w:type="gramStart"/>
      <w:r w:rsidRPr="00B0735F">
        <w:rPr>
          <w:rFonts w:ascii="Times New Roman" w:hAnsi="Times New Roman" w:cs="Times New Roman"/>
          <w:sz w:val="24"/>
          <w:szCs w:val="24"/>
        </w:rPr>
        <w:t>(когда и какую образовательную организацию окончил, специальность</w:t>
      </w:r>
      <w:proofErr w:type="gramEnd"/>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______________________________________________________________________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или направление подготовки, квалификация, ученая степень, ученое звание)</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4. Замещаемая должность муниципальной службы на момент аттестации и дата назначения на эту должность _____________________________________________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______________________________________________________________________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5. Стаж муниципальной службы ___________________________________________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6. Общий трудовой стаж _________________________________________________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7. Классный чин муниципальной службы___________________________________ ______________________________________________________________________ (наименование классного чина и дата его присвоения)</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8. Вопросы к муниципальному служащему и краткие ответы на них_____________ ______________________________________________________________________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______________________________________________________________________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9. Замечания и предложения, высказанные аттестационной комиссией___________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______________________________________________________________________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______________________________________________________________________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10. Краткая оценка выполнения муниципальным служащим рекомендаций предыдущей аттестации _________________________________________________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 xml:space="preserve">                                                               (выполнены, выполнены частично, не выполнены)</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11. Решение аттестационной комиссии 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______________________________________________________________________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______________________________________________________________________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(соответствует замещаемой должности муниципальной службы;</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не соответствует замещаемой должности муниципальной службы)</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12. Количественный состав аттестационной комиссии 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На заседании присутствовало _______ членов аттестационной комиссии</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Количество голосов за ______, против 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13. Примечания ________________________________________________________</w:t>
      </w:r>
    </w:p>
    <w:p w:rsidR="00B0735F" w:rsidRPr="00B0735F" w:rsidRDefault="00B0735F" w:rsidP="00B0735F">
      <w:pPr>
        <w:pStyle w:val="ConsPlusNormal"/>
        <w:jc w:val="both"/>
        <w:rPr>
          <w:rFonts w:ascii="Times New Roman" w:hAnsi="Times New Roman" w:cs="Times New Roman"/>
          <w:b/>
          <w:sz w:val="24"/>
          <w:szCs w:val="24"/>
        </w:rPr>
      </w:pP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 xml:space="preserve"> </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Председатель</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аттестационной комиссии                         (подпись)                (расшифровка подписи)</w:t>
      </w:r>
    </w:p>
    <w:p w:rsidR="00B0735F" w:rsidRPr="00B0735F" w:rsidRDefault="00B0735F" w:rsidP="00B0735F">
      <w:pPr>
        <w:pStyle w:val="ConsPlusNormal"/>
        <w:jc w:val="both"/>
        <w:rPr>
          <w:rFonts w:ascii="Times New Roman" w:hAnsi="Times New Roman" w:cs="Times New Roman"/>
          <w:b/>
          <w:sz w:val="24"/>
          <w:szCs w:val="24"/>
        </w:rPr>
      </w:pP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Заместитель председателя</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аттестационной комиссии                          (подпись)               (расшифровка подписи)</w:t>
      </w:r>
    </w:p>
    <w:p w:rsidR="00B0735F" w:rsidRPr="00B0735F" w:rsidRDefault="00B0735F" w:rsidP="00B0735F">
      <w:pPr>
        <w:pStyle w:val="ConsPlusNormal"/>
        <w:jc w:val="both"/>
        <w:rPr>
          <w:rFonts w:ascii="Times New Roman" w:hAnsi="Times New Roman" w:cs="Times New Roman"/>
          <w:b/>
          <w:sz w:val="24"/>
          <w:szCs w:val="24"/>
        </w:rPr>
      </w:pP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Секретарь</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аттестационной комиссии                          (подпись)               (расшифровка подписи)</w:t>
      </w:r>
    </w:p>
    <w:p w:rsidR="00B0735F" w:rsidRPr="00B0735F" w:rsidRDefault="00B0735F" w:rsidP="00B0735F">
      <w:pPr>
        <w:pStyle w:val="ConsPlusNormal"/>
        <w:jc w:val="both"/>
        <w:rPr>
          <w:rFonts w:ascii="Times New Roman" w:hAnsi="Times New Roman" w:cs="Times New Roman"/>
          <w:b/>
          <w:sz w:val="24"/>
          <w:szCs w:val="24"/>
        </w:rPr>
      </w:pP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lastRenderedPageBreak/>
        <w:t>Члены</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аттестационной комиссии                          (подпись)               (расшифровка подписи)</w:t>
      </w:r>
    </w:p>
    <w:p w:rsidR="00B0735F" w:rsidRPr="00B0735F" w:rsidRDefault="00B0735F" w:rsidP="00B0735F">
      <w:pPr>
        <w:pStyle w:val="ConsPlusNormal"/>
        <w:jc w:val="both"/>
        <w:rPr>
          <w:rFonts w:ascii="Times New Roman" w:hAnsi="Times New Roman" w:cs="Times New Roman"/>
          <w:b/>
          <w:sz w:val="24"/>
          <w:szCs w:val="24"/>
        </w:rPr>
      </w:pP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 xml:space="preserve">                                                                                  (подпись)                (расшифровка подписи)</w:t>
      </w:r>
    </w:p>
    <w:p w:rsidR="00B0735F" w:rsidRPr="00B0735F" w:rsidRDefault="00B0735F" w:rsidP="00B0735F">
      <w:pPr>
        <w:pStyle w:val="ConsPlusNormal"/>
        <w:jc w:val="both"/>
        <w:rPr>
          <w:rFonts w:ascii="Times New Roman" w:hAnsi="Times New Roman" w:cs="Times New Roman"/>
          <w:b/>
          <w:sz w:val="24"/>
          <w:szCs w:val="24"/>
        </w:rPr>
      </w:pP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Дата проведения аттестации</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__________________________</w:t>
      </w:r>
    </w:p>
    <w:p w:rsidR="00B0735F" w:rsidRPr="00B0735F" w:rsidRDefault="00B0735F" w:rsidP="00B0735F">
      <w:pPr>
        <w:pStyle w:val="ConsPlusNormal"/>
        <w:jc w:val="both"/>
        <w:rPr>
          <w:rFonts w:ascii="Times New Roman" w:hAnsi="Times New Roman" w:cs="Times New Roman"/>
          <w:b/>
          <w:sz w:val="24"/>
          <w:szCs w:val="24"/>
        </w:rPr>
      </w:pP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С аттестационным листом ознакомился _____________________________________</w:t>
      </w: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 xml:space="preserve">                                                                         (подпись муниципального служащего, дата)</w:t>
      </w:r>
    </w:p>
    <w:p w:rsidR="00B0735F" w:rsidRPr="00B0735F" w:rsidRDefault="00B0735F" w:rsidP="00B0735F">
      <w:pPr>
        <w:pStyle w:val="ConsPlusNormal"/>
        <w:jc w:val="both"/>
        <w:rPr>
          <w:rFonts w:ascii="Times New Roman" w:hAnsi="Times New Roman" w:cs="Times New Roman"/>
          <w:b/>
          <w:sz w:val="24"/>
          <w:szCs w:val="24"/>
        </w:rPr>
      </w:pPr>
    </w:p>
    <w:p w:rsidR="00B0735F" w:rsidRPr="00B0735F" w:rsidRDefault="00B0735F" w:rsidP="00B0735F">
      <w:pPr>
        <w:pStyle w:val="ConsPlusNormal"/>
        <w:jc w:val="both"/>
        <w:rPr>
          <w:rFonts w:ascii="Times New Roman" w:hAnsi="Times New Roman" w:cs="Times New Roman"/>
          <w:b/>
          <w:sz w:val="24"/>
          <w:szCs w:val="24"/>
        </w:rPr>
      </w:pPr>
    </w:p>
    <w:p w:rsidR="00B0735F" w:rsidRPr="00B0735F" w:rsidRDefault="00B0735F" w:rsidP="00B0735F">
      <w:pPr>
        <w:pStyle w:val="ConsPlusNormal"/>
        <w:jc w:val="both"/>
        <w:rPr>
          <w:rFonts w:ascii="Times New Roman" w:hAnsi="Times New Roman" w:cs="Times New Roman"/>
          <w:b/>
          <w:sz w:val="24"/>
          <w:szCs w:val="24"/>
        </w:rPr>
      </w:pPr>
      <w:r w:rsidRPr="00B0735F">
        <w:rPr>
          <w:rFonts w:ascii="Times New Roman" w:hAnsi="Times New Roman" w:cs="Times New Roman"/>
          <w:sz w:val="24"/>
          <w:szCs w:val="24"/>
        </w:rPr>
        <w:t xml:space="preserve">   (место для печати (при наличии))</w:t>
      </w:r>
    </w:p>
    <w:p w:rsidR="00B0735F" w:rsidRPr="00B0735F" w:rsidRDefault="00B0735F" w:rsidP="00B0735F">
      <w:pPr>
        <w:pStyle w:val="ConsPlusNormal"/>
        <w:jc w:val="both"/>
        <w:rPr>
          <w:rFonts w:ascii="Times New Roman" w:hAnsi="Times New Roman" w:cs="Times New Roman"/>
          <w:b/>
          <w:sz w:val="24"/>
          <w:szCs w:val="24"/>
        </w:rPr>
      </w:pPr>
    </w:p>
    <w:p w:rsidR="00B0735F" w:rsidRPr="00ED467B" w:rsidRDefault="00B0735F" w:rsidP="00B0735F">
      <w:pPr>
        <w:pStyle w:val="ConsPlusNormal"/>
        <w:jc w:val="both"/>
        <w:rPr>
          <w:b/>
          <w:sz w:val="28"/>
          <w:szCs w:val="28"/>
        </w:rPr>
      </w:pPr>
    </w:p>
    <w:p w:rsidR="00B0735F" w:rsidRPr="00F80C76" w:rsidRDefault="00B0735F" w:rsidP="00B0735F">
      <w:pPr>
        <w:spacing w:after="0"/>
        <w:jc w:val="center"/>
        <w:rPr>
          <w:b/>
          <w:sz w:val="28"/>
          <w:szCs w:val="28"/>
        </w:rPr>
      </w:pPr>
      <w:r w:rsidRPr="00F80C76">
        <w:rPr>
          <w:b/>
          <w:sz w:val="28"/>
          <w:szCs w:val="28"/>
        </w:rPr>
        <w:t>АДМИНИСТРАЦИЯ</w:t>
      </w:r>
    </w:p>
    <w:p w:rsidR="00B0735F" w:rsidRPr="00F80C76" w:rsidRDefault="00B0735F" w:rsidP="00B0735F">
      <w:pPr>
        <w:spacing w:after="0"/>
        <w:jc w:val="center"/>
        <w:rPr>
          <w:b/>
          <w:sz w:val="28"/>
          <w:szCs w:val="28"/>
        </w:rPr>
      </w:pPr>
      <w:r>
        <w:rPr>
          <w:b/>
          <w:sz w:val="28"/>
          <w:szCs w:val="28"/>
        </w:rPr>
        <w:t>ПОКРОВСКОГО</w:t>
      </w:r>
      <w:r w:rsidRPr="00F80C76">
        <w:rPr>
          <w:b/>
          <w:sz w:val="28"/>
          <w:szCs w:val="28"/>
        </w:rPr>
        <w:t xml:space="preserve"> СЕЛЬСОВЕТА</w:t>
      </w:r>
    </w:p>
    <w:p w:rsidR="00B0735F" w:rsidRPr="00F80C76" w:rsidRDefault="00B0735F" w:rsidP="00B0735F">
      <w:pPr>
        <w:spacing w:after="0"/>
        <w:jc w:val="center"/>
        <w:rPr>
          <w:b/>
          <w:sz w:val="28"/>
          <w:szCs w:val="28"/>
        </w:rPr>
      </w:pPr>
      <w:r w:rsidRPr="00F80C76">
        <w:rPr>
          <w:b/>
          <w:sz w:val="28"/>
          <w:szCs w:val="28"/>
        </w:rPr>
        <w:t>ЧАНОВСКОГО РАЙОНА</w:t>
      </w:r>
      <w:r>
        <w:rPr>
          <w:b/>
          <w:sz w:val="28"/>
          <w:szCs w:val="28"/>
        </w:rPr>
        <w:t xml:space="preserve"> </w:t>
      </w:r>
      <w:r w:rsidRPr="00F80C76">
        <w:rPr>
          <w:b/>
          <w:sz w:val="28"/>
          <w:szCs w:val="28"/>
        </w:rPr>
        <w:t>НОВОСИБИРСКОЙ ОБЛАСТИ</w:t>
      </w:r>
    </w:p>
    <w:p w:rsidR="00B0735F" w:rsidRPr="00F80C76" w:rsidRDefault="00B0735F" w:rsidP="00B0735F">
      <w:pPr>
        <w:spacing w:after="0"/>
        <w:jc w:val="center"/>
        <w:rPr>
          <w:b/>
          <w:sz w:val="28"/>
          <w:szCs w:val="28"/>
        </w:rPr>
      </w:pPr>
    </w:p>
    <w:p w:rsidR="00B0735F" w:rsidRDefault="00B0735F" w:rsidP="00B0735F">
      <w:pPr>
        <w:spacing w:after="0"/>
        <w:jc w:val="center"/>
        <w:rPr>
          <w:b/>
          <w:sz w:val="28"/>
          <w:szCs w:val="28"/>
        </w:rPr>
      </w:pPr>
      <w:r>
        <w:rPr>
          <w:b/>
          <w:sz w:val="28"/>
          <w:szCs w:val="28"/>
        </w:rPr>
        <w:t>ПОСТАНОВЛЕНИЕ</w:t>
      </w:r>
    </w:p>
    <w:p w:rsidR="00B0735F" w:rsidRPr="00177533" w:rsidRDefault="00B0735F" w:rsidP="00B0735F">
      <w:pPr>
        <w:spacing w:after="0"/>
        <w:jc w:val="center"/>
        <w:rPr>
          <w:b/>
          <w:sz w:val="28"/>
          <w:szCs w:val="28"/>
        </w:rPr>
      </w:pPr>
    </w:p>
    <w:p w:rsidR="00B0735F" w:rsidRDefault="00B0735F" w:rsidP="00B0735F">
      <w:pPr>
        <w:spacing w:after="0"/>
        <w:jc w:val="center"/>
        <w:rPr>
          <w:sz w:val="28"/>
          <w:szCs w:val="28"/>
        </w:rPr>
      </w:pPr>
      <w:r>
        <w:rPr>
          <w:sz w:val="28"/>
          <w:szCs w:val="28"/>
        </w:rPr>
        <w:t xml:space="preserve">09.08.2022  </w:t>
      </w:r>
      <w:r w:rsidRPr="004F01AF">
        <w:rPr>
          <w:sz w:val="28"/>
          <w:szCs w:val="28"/>
        </w:rPr>
        <w:t>№</w:t>
      </w:r>
      <w:r>
        <w:rPr>
          <w:sz w:val="28"/>
          <w:szCs w:val="28"/>
        </w:rPr>
        <w:t xml:space="preserve"> 59</w:t>
      </w:r>
    </w:p>
    <w:p w:rsidR="00B0735F" w:rsidRDefault="00B0735F" w:rsidP="00B0735F">
      <w:pPr>
        <w:spacing w:after="0"/>
        <w:jc w:val="both"/>
        <w:rPr>
          <w:sz w:val="28"/>
          <w:szCs w:val="28"/>
        </w:rPr>
      </w:pPr>
    </w:p>
    <w:p w:rsidR="00B0735F" w:rsidRPr="00FB1DD4" w:rsidRDefault="00B0735F" w:rsidP="00B0735F">
      <w:pPr>
        <w:spacing w:after="0"/>
        <w:jc w:val="both"/>
        <w:rPr>
          <w:sz w:val="28"/>
          <w:szCs w:val="28"/>
        </w:rPr>
      </w:pPr>
      <w:r>
        <w:rPr>
          <w:sz w:val="28"/>
          <w:szCs w:val="28"/>
        </w:rPr>
        <w:t>О внесении изменений в Постановление № 54 от 30.10.2019 года «</w:t>
      </w:r>
      <w:r>
        <w:rPr>
          <w:bCs/>
          <w:kern w:val="28"/>
          <w:sz w:val="28"/>
          <w:szCs w:val="28"/>
        </w:rPr>
        <w:t xml:space="preserve">Об утверждении Положения об оплате труда рабочих администрации Покровского сельсовета </w:t>
      </w:r>
      <w:proofErr w:type="spellStart"/>
      <w:r>
        <w:rPr>
          <w:bCs/>
          <w:kern w:val="28"/>
          <w:sz w:val="28"/>
          <w:szCs w:val="28"/>
        </w:rPr>
        <w:t>Чановского</w:t>
      </w:r>
      <w:proofErr w:type="spellEnd"/>
      <w:r>
        <w:rPr>
          <w:bCs/>
          <w:kern w:val="28"/>
          <w:sz w:val="28"/>
          <w:szCs w:val="28"/>
        </w:rPr>
        <w:t xml:space="preserve"> района Новосибирской области</w:t>
      </w:r>
      <w:r>
        <w:rPr>
          <w:sz w:val="28"/>
          <w:szCs w:val="28"/>
        </w:rPr>
        <w:t>»</w:t>
      </w:r>
    </w:p>
    <w:p w:rsidR="00B0735F" w:rsidRPr="00F1664A" w:rsidRDefault="00B0735F" w:rsidP="00B0735F">
      <w:pPr>
        <w:spacing w:after="0" w:line="250" w:lineRule="auto"/>
        <w:jc w:val="both"/>
        <w:rPr>
          <w:sz w:val="28"/>
          <w:szCs w:val="28"/>
        </w:rPr>
      </w:pPr>
    </w:p>
    <w:p w:rsidR="00B0735F" w:rsidRDefault="00B0735F" w:rsidP="00B0735F">
      <w:pPr>
        <w:spacing w:after="0" w:line="250" w:lineRule="auto"/>
        <w:jc w:val="both"/>
        <w:rPr>
          <w:sz w:val="28"/>
          <w:szCs w:val="28"/>
        </w:rPr>
      </w:pPr>
      <w:proofErr w:type="gramStart"/>
      <w:r w:rsidRPr="00712FE8">
        <w:rPr>
          <w:sz w:val="28"/>
          <w:szCs w:val="28"/>
        </w:rPr>
        <w:t xml:space="preserve">В соответствии с </w:t>
      </w:r>
      <w:r>
        <w:t xml:space="preserve"> </w:t>
      </w:r>
      <w:r>
        <w:rPr>
          <w:sz w:val="28"/>
          <w:szCs w:val="28"/>
        </w:rPr>
        <w:t>п</w:t>
      </w:r>
      <w:r w:rsidRPr="00DC519B">
        <w:rPr>
          <w:sz w:val="28"/>
          <w:szCs w:val="28"/>
        </w:rPr>
        <w:t>риказ</w:t>
      </w:r>
      <w:r>
        <w:rPr>
          <w:sz w:val="28"/>
          <w:szCs w:val="28"/>
        </w:rPr>
        <w:t>ом</w:t>
      </w:r>
      <w:r w:rsidRPr="00DC519B">
        <w:rPr>
          <w:sz w:val="28"/>
          <w:szCs w:val="28"/>
        </w:rPr>
        <w:t xml:space="preserve"> Мин</w:t>
      </w:r>
      <w:r>
        <w:rPr>
          <w:sz w:val="28"/>
          <w:szCs w:val="28"/>
        </w:rPr>
        <w:t xml:space="preserve">истерства </w:t>
      </w:r>
      <w:r w:rsidRPr="00DC519B">
        <w:rPr>
          <w:sz w:val="28"/>
          <w:szCs w:val="28"/>
        </w:rPr>
        <w:t>труда и соц</w:t>
      </w:r>
      <w:r>
        <w:rPr>
          <w:sz w:val="28"/>
          <w:szCs w:val="28"/>
        </w:rPr>
        <w:t xml:space="preserve">иального </w:t>
      </w:r>
      <w:r w:rsidRPr="00DC519B">
        <w:rPr>
          <w:sz w:val="28"/>
          <w:szCs w:val="28"/>
        </w:rPr>
        <w:t>развития Новосибир</w:t>
      </w:r>
      <w:r>
        <w:rPr>
          <w:sz w:val="28"/>
          <w:szCs w:val="28"/>
        </w:rPr>
        <w:t>ской области от 20.07.2022 N 878 "Об установлении</w:t>
      </w:r>
      <w:r w:rsidRPr="00DC519B">
        <w:rPr>
          <w:sz w:val="28"/>
          <w:szCs w:val="28"/>
        </w:rPr>
        <w:t xml:space="preserve">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w:t>
      </w:r>
      <w:r>
        <w:rPr>
          <w:sz w:val="28"/>
          <w:szCs w:val="28"/>
        </w:rPr>
        <w:t xml:space="preserve">, окладов </w:t>
      </w:r>
      <w:r w:rsidRPr="00DC519B">
        <w:rPr>
          <w:sz w:val="28"/>
          <w:szCs w:val="28"/>
        </w:rPr>
        <w:t xml:space="preserve"> по должностям</w:t>
      </w:r>
      <w:r>
        <w:rPr>
          <w:sz w:val="28"/>
          <w:szCs w:val="28"/>
        </w:rPr>
        <w:t xml:space="preserve"> и профессиям</w:t>
      </w:r>
      <w:r w:rsidRPr="00DC519B">
        <w:rPr>
          <w:sz w:val="28"/>
          <w:szCs w:val="28"/>
        </w:rPr>
        <w:t>, трудовые функции, квалификационные требования и наименование по которым установлены в соответствии с профессиональными стандартами</w:t>
      </w:r>
      <w:r>
        <w:rPr>
          <w:sz w:val="28"/>
          <w:szCs w:val="28"/>
        </w:rPr>
        <w:t>, для государственных учреждений Новосибирской области</w:t>
      </w:r>
      <w:r w:rsidRPr="00DC519B">
        <w:rPr>
          <w:sz w:val="28"/>
          <w:szCs w:val="28"/>
        </w:rPr>
        <w:t>"</w:t>
      </w:r>
      <w:r>
        <w:rPr>
          <w:sz w:val="28"/>
          <w:szCs w:val="28"/>
        </w:rPr>
        <w:t>,</w:t>
      </w:r>
      <w:r w:rsidRPr="00712FE8">
        <w:rPr>
          <w:sz w:val="28"/>
          <w:szCs w:val="28"/>
        </w:rPr>
        <w:t xml:space="preserve"> </w:t>
      </w:r>
      <w:r>
        <w:rPr>
          <w:sz w:val="28"/>
          <w:szCs w:val="28"/>
        </w:rPr>
        <w:t>руководствуясь Уставом</w:t>
      </w:r>
      <w:proofErr w:type="gramEnd"/>
      <w:r>
        <w:rPr>
          <w:sz w:val="28"/>
          <w:szCs w:val="28"/>
        </w:rPr>
        <w:t xml:space="preserve"> сельского поселения Покровского сельсовета </w:t>
      </w:r>
      <w:proofErr w:type="spellStart"/>
      <w:r>
        <w:rPr>
          <w:sz w:val="28"/>
          <w:szCs w:val="28"/>
        </w:rPr>
        <w:t>Чановского</w:t>
      </w:r>
      <w:proofErr w:type="spellEnd"/>
      <w:r>
        <w:rPr>
          <w:sz w:val="28"/>
          <w:szCs w:val="28"/>
        </w:rPr>
        <w:t xml:space="preserve"> муниципального  района Новосибирской области, администрация </w:t>
      </w:r>
      <w:r>
        <w:rPr>
          <w:bCs/>
          <w:kern w:val="28"/>
          <w:sz w:val="28"/>
          <w:szCs w:val="28"/>
        </w:rPr>
        <w:t>Покровского сельсовета</w:t>
      </w:r>
      <w:r>
        <w:rPr>
          <w:sz w:val="28"/>
          <w:szCs w:val="28"/>
        </w:rPr>
        <w:t xml:space="preserve"> </w:t>
      </w:r>
      <w:proofErr w:type="spellStart"/>
      <w:r>
        <w:rPr>
          <w:sz w:val="28"/>
          <w:szCs w:val="28"/>
        </w:rPr>
        <w:t>Чановского</w:t>
      </w:r>
      <w:proofErr w:type="spellEnd"/>
      <w:r>
        <w:rPr>
          <w:sz w:val="28"/>
          <w:szCs w:val="28"/>
        </w:rPr>
        <w:t xml:space="preserve"> района Новосибирской области ПОСТАНОВЛЯЕТ:</w:t>
      </w:r>
    </w:p>
    <w:p w:rsidR="00B0735F" w:rsidRDefault="00B0735F" w:rsidP="00B0735F">
      <w:pPr>
        <w:spacing w:after="0"/>
        <w:jc w:val="both"/>
        <w:rPr>
          <w:sz w:val="28"/>
          <w:szCs w:val="28"/>
        </w:rPr>
      </w:pPr>
      <w:r w:rsidRPr="00A578B3">
        <w:rPr>
          <w:sz w:val="28"/>
          <w:szCs w:val="28"/>
        </w:rPr>
        <w:t xml:space="preserve">1. </w:t>
      </w:r>
      <w:r>
        <w:rPr>
          <w:sz w:val="28"/>
          <w:szCs w:val="28"/>
        </w:rPr>
        <w:t>Внести  изменения в Постановление № 54 от   30.10.2019 года «</w:t>
      </w:r>
      <w:r>
        <w:rPr>
          <w:bCs/>
          <w:kern w:val="28"/>
          <w:sz w:val="28"/>
          <w:szCs w:val="28"/>
        </w:rPr>
        <w:t xml:space="preserve">Об утверждении Положения об оплате труда рабочих администрации Покровского сельсовета </w:t>
      </w:r>
      <w:proofErr w:type="spellStart"/>
      <w:r>
        <w:rPr>
          <w:bCs/>
          <w:kern w:val="28"/>
          <w:sz w:val="28"/>
          <w:szCs w:val="28"/>
        </w:rPr>
        <w:t>Чановского</w:t>
      </w:r>
      <w:proofErr w:type="spellEnd"/>
      <w:r>
        <w:rPr>
          <w:bCs/>
          <w:kern w:val="28"/>
          <w:sz w:val="28"/>
          <w:szCs w:val="28"/>
        </w:rPr>
        <w:t xml:space="preserve"> района Новосибирской области</w:t>
      </w:r>
      <w:r>
        <w:rPr>
          <w:sz w:val="28"/>
          <w:szCs w:val="28"/>
        </w:rPr>
        <w:t>»</w:t>
      </w:r>
    </w:p>
    <w:p w:rsidR="00B0735F" w:rsidRPr="00CF08C3" w:rsidRDefault="00B0735F" w:rsidP="00B0735F">
      <w:pPr>
        <w:spacing w:after="0" w:line="250" w:lineRule="auto"/>
        <w:ind w:firstLine="708"/>
        <w:jc w:val="both"/>
        <w:rPr>
          <w:sz w:val="28"/>
          <w:szCs w:val="28"/>
        </w:rPr>
      </w:pPr>
      <w:r>
        <w:rPr>
          <w:sz w:val="28"/>
          <w:szCs w:val="28"/>
        </w:rPr>
        <w:lastRenderedPageBreak/>
        <w:t>1.1.раздел 2 «Размеры   окладов рабочих» изложить в следующей редакции:</w:t>
      </w:r>
    </w:p>
    <w:p w:rsidR="00B0735F" w:rsidRDefault="00B0735F" w:rsidP="00B0735F">
      <w:pPr>
        <w:spacing w:after="0"/>
        <w:jc w:val="both"/>
        <w:rPr>
          <w:sz w:val="28"/>
          <w:szCs w:val="28"/>
        </w:rPr>
      </w:pPr>
    </w:p>
    <w:p w:rsidR="00B0735F" w:rsidRDefault="00B0735F" w:rsidP="00B0735F">
      <w:pPr>
        <w:spacing w:after="0"/>
        <w:jc w:val="both"/>
        <w:rPr>
          <w:sz w:val="28"/>
          <w:szCs w:val="28"/>
        </w:rPr>
      </w:pPr>
      <w:r>
        <w:rPr>
          <w:b/>
          <w:bCs/>
          <w:sz w:val="28"/>
          <w:szCs w:val="28"/>
        </w:rPr>
        <w:t>2. Размеры окладов рабочих</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531"/>
        <w:gridCol w:w="1958"/>
      </w:tblGrid>
      <w:tr w:rsidR="00B0735F" w:rsidTr="001A376C">
        <w:tc>
          <w:tcPr>
            <w:tcW w:w="648" w:type="dxa"/>
            <w:tcBorders>
              <w:top w:val="single" w:sz="4" w:space="0" w:color="auto"/>
              <w:left w:val="single" w:sz="4" w:space="0" w:color="auto"/>
              <w:bottom w:val="single" w:sz="4" w:space="0" w:color="auto"/>
              <w:right w:val="single" w:sz="4" w:space="0" w:color="auto"/>
            </w:tcBorders>
            <w:hideMark/>
          </w:tcPr>
          <w:p w:rsidR="00B0735F" w:rsidRDefault="00B0735F" w:rsidP="00B0735F">
            <w:pPr>
              <w:spacing w:after="0" w:line="276" w:lineRule="auto"/>
              <w:jc w:val="both"/>
              <w:rPr>
                <w:sz w:val="28"/>
                <w:szCs w:val="28"/>
              </w:rPr>
            </w:pPr>
            <w:r>
              <w:rPr>
                <w:sz w:val="28"/>
                <w:szCs w:val="28"/>
              </w:rPr>
              <w:t>№</w:t>
            </w:r>
          </w:p>
          <w:p w:rsidR="00B0735F" w:rsidRDefault="00B0735F" w:rsidP="00B0735F">
            <w:pPr>
              <w:spacing w:after="0" w:line="276" w:lineRule="auto"/>
              <w:jc w:val="both"/>
              <w:rPr>
                <w:sz w:val="28"/>
                <w:szCs w:val="28"/>
              </w:rPr>
            </w:pP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7531" w:type="dxa"/>
            <w:tcBorders>
              <w:top w:val="single" w:sz="4" w:space="0" w:color="auto"/>
              <w:left w:val="single" w:sz="4" w:space="0" w:color="auto"/>
              <w:bottom w:val="single" w:sz="4" w:space="0" w:color="auto"/>
              <w:right w:val="single" w:sz="4" w:space="0" w:color="auto"/>
            </w:tcBorders>
            <w:hideMark/>
          </w:tcPr>
          <w:p w:rsidR="00B0735F" w:rsidRDefault="00B0735F" w:rsidP="00B0735F">
            <w:pPr>
              <w:spacing w:after="0" w:line="276" w:lineRule="auto"/>
              <w:jc w:val="both"/>
              <w:rPr>
                <w:sz w:val="28"/>
                <w:szCs w:val="28"/>
              </w:rPr>
            </w:pPr>
            <w:r>
              <w:rPr>
                <w:sz w:val="28"/>
                <w:szCs w:val="28"/>
              </w:rPr>
              <w:t>Наименование профессии и характеристика работ</w:t>
            </w:r>
          </w:p>
        </w:tc>
        <w:tc>
          <w:tcPr>
            <w:tcW w:w="1958" w:type="dxa"/>
            <w:tcBorders>
              <w:top w:val="single" w:sz="4" w:space="0" w:color="auto"/>
              <w:left w:val="single" w:sz="4" w:space="0" w:color="auto"/>
              <w:bottom w:val="single" w:sz="4" w:space="0" w:color="auto"/>
              <w:right w:val="single" w:sz="4" w:space="0" w:color="auto"/>
            </w:tcBorders>
            <w:hideMark/>
          </w:tcPr>
          <w:p w:rsidR="00B0735F" w:rsidRDefault="00B0735F" w:rsidP="00B0735F">
            <w:pPr>
              <w:spacing w:after="0" w:line="276" w:lineRule="auto"/>
              <w:jc w:val="both"/>
              <w:rPr>
                <w:sz w:val="28"/>
                <w:szCs w:val="28"/>
              </w:rPr>
            </w:pPr>
            <w:r>
              <w:rPr>
                <w:sz w:val="28"/>
                <w:szCs w:val="28"/>
              </w:rPr>
              <w:t>Размер оклада, руб.</w:t>
            </w:r>
          </w:p>
        </w:tc>
      </w:tr>
      <w:tr w:rsidR="00B0735F" w:rsidTr="001A376C">
        <w:tc>
          <w:tcPr>
            <w:tcW w:w="648" w:type="dxa"/>
            <w:tcBorders>
              <w:top w:val="single" w:sz="4" w:space="0" w:color="auto"/>
              <w:left w:val="single" w:sz="4" w:space="0" w:color="auto"/>
              <w:bottom w:val="single" w:sz="4" w:space="0" w:color="auto"/>
              <w:right w:val="single" w:sz="4" w:space="0" w:color="auto"/>
            </w:tcBorders>
            <w:hideMark/>
          </w:tcPr>
          <w:p w:rsidR="00B0735F" w:rsidRDefault="00B0735F" w:rsidP="00B0735F">
            <w:pPr>
              <w:spacing w:after="0" w:line="276" w:lineRule="auto"/>
              <w:jc w:val="both"/>
              <w:rPr>
                <w:sz w:val="28"/>
                <w:szCs w:val="28"/>
              </w:rPr>
            </w:pPr>
          </w:p>
        </w:tc>
        <w:tc>
          <w:tcPr>
            <w:tcW w:w="7531" w:type="dxa"/>
            <w:tcBorders>
              <w:top w:val="single" w:sz="4" w:space="0" w:color="auto"/>
              <w:left w:val="single" w:sz="4" w:space="0" w:color="auto"/>
              <w:bottom w:val="single" w:sz="4" w:space="0" w:color="auto"/>
              <w:right w:val="single" w:sz="4" w:space="0" w:color="auto"/>
            </w:tcBorders>
            <w:hideMark/>
          </w:tcPr>
          <w:p w:rsidR="00B0735F" w:rsidRDefault="00B0735F" w:rsidP="00B0735F">
            <w:pPr>
              <w:spacing w:after="0" w:line="276" w:lineRule="auto"/>
              <w:jc w:val="both"/>
              <w:rPr>
                <w:rFonts w:ascii="Calibri" w:hAnsi="Calibri"/>
              </w:rPr>
            </w:pPr>
          </w:p>
        </w:tc>
        <w:tc>
          <w:tcPr>
            <w:tcW w:w="1958" w:type="dxa"/>
            <w:tcBorders>
              <w:top w:val="single" w:sz="4" w:space="0" w:color="auto"/>
              <w:left w:val="single" w:sz="4" w:space="0" w:color="auto"/>
              <w:bottom w:val="single" w:sz="4" w:space="0" w:color="auto"/>
              <w:right w:val="single" w:sz="4" w:space="0" w:color="auto"/>
            </w:tcBorders>
            <w:hideMark/>
          </w:tcPr>
          <w:p w:rsidR="00B0735F" w:rsidRDefault="00B0735F" w:rsidP="00B0735F">
            <w:pPr>
              <w:spacing w:after="0" w:line="276" w:lineRule="auto"/>
              <w:jc w:val="both"/>
              <w:rPr>
                <w:sz w:val="28"/>
                <w:szCs w:val="28"/>
              </w:rPr>
            </w:pPr>
          </w:p>
        </w:tc>
      </w:tr>
      <w:tr w:rsidR="00B0735F" w:rsidTr="001A376C">
        <w:tc>
          <w:tcPr>
            <w:tcW w:w="648" w:type="dxa"/>
            <w:tcBorders>
              <w:top w:val="single" w:sz="4" w:space="0" w:color="auto"/>
              <w:left w:val="single" w:sz="4" w:space="0" w:color="auto"/>
              <w:bottom w:val="single" w:sz="4" w:space="0" w:color="auto"/>
              <w:right w:val="single" w:sz="4" w:space="0" w:color="auto"/>
            </w:tcBorders>
            <w:hideMark/>
          </w:tcPr>
          <w:p w:rsidR="00B0735F" w:rsidRDefault="00B0735F" w:rsidP="00B0735F">
            <w:pPr>
              <w:spacing w:after="0" w:line="276" w:lineRule="auto"/>
              <w:jc w:val="both"/>
              <w:rPr>
                <w:sz w:val="28"/>
                <w:szCs w:val="28"/>
              </w:rPr>
            </w:pPr>
            <w:r>
              <w:rPr>
                <w:sz w:val="28"/>
                <w:szCs w:val="28"/>
              </w:rPr>
              <w:t>1</w:t>
            </w:r>
          </w:p>
        </w:tc>
        <w:tc>
          <w:tcPr>
            <w:tcW w:w="7531" w:type="dxa"/>
            <w:tcBorders>
              <w:top w:val="single" w:sz="4" w:space="0" w:color="auto"/>
              <w:left w:val="single" w:sz="4" w:space="0" w:color="auto"/>
              <w:bottom w:val="single" w:sz="4" w:space="0" w:color="auto"/>
              <w:right w:val="single" w:sz="4" w:space="0" w:color="auto"/>
            </w:tcBorders>
            <w:hideMark/>
          </w:tcPr>
          <w:p w:rsidR="00B0735F" w:rsidRDefault="00B0735F" w:rsidP="00B0735F">
            <w:pPr>
              <w:spacing w:after="0" w:line="276" w:lineRule="auto"/>
              <w:jc w:val="both"/>
              <w:rPr>
                <w:sz w:val="28"/>
                <w:szCs w:val="28"/>
              </w:rPr>
            </w:pPr>
            <w:r>
              <w:rPr>
                <w:sz w:val="28"/>
                <w:szCs w:val="28"/>
              </w:rPr>
              <w:t>Водитель автомобиля 4 разряда:</w:t>
            </w:r>
          </w:p>
          <w:p w:rsidR="00B0735F" w:rsidRDefault="00B0735F" w:rsidP="00B0735F">
            <w:pPr>
              <w:spacing w:after="0" w:line="276" w:lineRule="auto"/>
              <w:jc w:val="both"/>
              <w:rPr>
                <w:sz w:val="28"/>
                <w:szCs w:val="28"/>
              </w:rPr>
            </w:pPr>
            <w:r>
              <w:rPr>
                <w:sz w:val="28"/>
                <w:szCs w:val="28"/>
              </w:rPr>
              <w:t>управление легковыми автомобилями всех типов, грузовыми автомобилями всех типов грузоподъемностью до 10 тонн, автобусами габаритной длиной до 7 метров.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w:t>
            </w:r>
          </w:p>
        </w:tc>
        <w:tc>
          <w:tcPr>
            <w:tcW w:w="1958" w:type="dxa"/>
            <w:tcBorders>
              <w:top w:val="single" w:sz="4" w:space="0" w:color="auto"/>
              <w:left w:val="single" w:sz="4" w:space="0" w:color="auto"/>
              <w:bottom w:val="single" w:sz="4" w:space="0" w:color="auto"/>
              <w:right w:val="single" w:sz="4" w:space="0" w:color="auto"/>
            </w:tcBorders>
            <w:hideMark/>
          </w:tcPr>
          <w:p w:rsidR="00B0735F" w:rsidRDefault="00B0735F" w:rsidP="00B0735F">
            <w:pPr>
              <w:spacing w:after="0" w:line="276" w:lineRule="auto"/>
              <w:jc w:val="both"/>
              <w:rPr>
                <w:color w:val="FF0000"/>
                <w:sz w:val="28"/>
                <w:szCs w:val="28"/>
              </w:rPr>
            </w:pPr>
            <w:r>
              <w:rPr>
                <w:sz w:val="28"/>
                <w:szCs w:val="28"/>
              </w:rPr>
              <w:t>8569.0</w:t>
            </w:r>
          </w:p>
          <w:p w:rsidR="00B0735F" w:rsidRDefault="00B0735F" w:rsidP="00B0735F">
            <w:pPr>
              <w:spacing w:after="0" w:line="276" w:lineRule="auto"/>
              <w:jc w:val="both"/>
              <w:rPr>
                <w:sz w:val="28"/>
                <w:szCs w:val="28"/>
              </w:rPr>
            </w:pPr>
          </w:p>
        </w:tc>
      </w:tr>
      <w:tr w:rsidR="00B0735F" w:rsidTr="001A376C">
        <w:tc>
          <w:tcPr>
            <w:tcW w:w="648" w:type="dxa"/>
            <w:tcBorders>
              <w:top w:val="single" w:sz="4" w:space="0" w:color="auto"/>
              <w:left w:val="single" w:sz="4" w:space="0" w:color="auto"/>
              <w:bottom w:val="single" w:sz="4" w:space="0" w:color="auto"/>
              <w:right w:val="single" w:sz="4" w:space="0" w:color="auto"/>
            </w:tcBorders>
            <w:hideMark/>
          </w:tcPr>
          <w:p w:rsidR="00B0735F" w:rsidRDefault="00B0735F" w:rsidP="00B0735F">
            <w:pPr>
              <w:spacing w:after="0" w:line="276" w:lineRule="auto"/>
              <w:jc w:val="both"/>
              <w:rPr>
                <w:sz w:val="28"/>
                <w:szCs w:val="28"/>
              </w:rPr>
            </w:pPr>
            <w:r>
              <w:rPr>
                <w:sz w:val="28"/>
                <w:szCs w:val="28"/>
              </w:rPr>
              <w:t>2</w:t>
            </w:r>
          </w:p>
        </w:tc>
        <w:tc>
          <w:tcPr>
            <w:tcW w:w="7531" w:type="dxa"/>
            <w:tcBorders>
              <w:top w:val="single" w:sz="4" w:space="0" w:color="auto"/>
              <w:left w:val="single" w:sz="4" w:space="0" w:color="auto"/>
              <w:bottom w:val="single" w:sz="4" w:space="0" w:color="auto"/>
              <w:right w:val="single" w:sz="4" w:space="0" w:color="auto"/>
            </w:tcBorders>
            <w:hideMark/>
          </w:tcPr>
          <w:p w:rsidR="00B0735F" w:rsidRDefault="00B0735F" w:rsidP="00B0735F">
            <w:pPr>
              <w:spacing w:after="0" w:line="276" w:lineRule="auto"/>
              <w:jc w:val="both"/>
              <w:rPr>
                <w:sz w:val="28"/>
                <w:szCs w:val="28"/>
              </w:rPr>
            </w:pPr>
            <w:r>
              <w:rPr>
                <w:sz w:val="28"/>
                <w:szCs w:val="28"/>
              </w:rPr>
              <w:t>Уборщик служебных помещений:</w:t>
            </w:r>
          </w:p>
          <w:p w:rsidR="00B0735F" w:rsidRDefault="00B0735F" w:rsidP="00B0735F">
            <w:pPr>
              <w:spacing w:after="0" w:line="276" w:lineRule="auto"/>
              <w:jc w:val="both"/>
              <w:rPr>
                <w:sz w:val="28"/>
                <w:szCs w:val="28"/>
              </w:rPr>
            </w:pPr>
            <w:r>
              <w:rPr>
                <w:i/>
                <w:iCs/>
                <w:sz w:val="28"/>
                <w:szCs w:val="28"/>
              </w:rPr>
              <w:t>1 разряда - у</w:t>
            </w:r>
            <w:r>
              <w:rPr>
                <w:sz w:val="28"/>
                <w:szCs w:val="28"/>
              </w:rPr>
              <w:t xml:space="preserve">борка холлов, вестибюлей, коридоров, лестничных клеток служебных и других помещений общественных и административных зданий. Удаление пыли с мебели, ковровых изделий, подметание и мытье вручную или с помощью машин и приспособлений стен, полов, лестниц, окон. </w:t>
            </w:r>
            <w:proofErr w:type="gramStart"/>
            <w:r>
              <w:rPr>
                <w:sz w:val="28"/>
                <w:szCs w:val="28"/>
              </w:rPr>
              <w:t>Влажное подметание и мытье лестничных площадок, маршей, мест перед загрузочными клапанами мусоропровода, удаление пыли с потолка, влажная протирка стен, дверей, плафонов, подоконников, оконных решеток, перил, чердачных лестниц.</w:t>
            </w:r>
            <w:proofErr w:type="gramEnd"/>
            <w:r>
              <w:rPr>
                <w:sz w:val="28"/>
                <w:szCs w:val="28"/>
              </w:rPr>
              <w:t xml:space="preserve"> Подметание и мытье площадки перед входом в подъезд. Мытье пола, влажная уборка стен, дверей, потолков, плафонов кабины лифта. Сбор и перемещение мусора в установленное место. Чистка и дезинфицирование санитарно-технического оборудования в местах общего пользования. Получение моющих и дезинфицирующих средств, инвентаря и обтирочного материала</w:t>
            </w:r>
          </w:p>
        </w:tc>
        <w:tc>
          <w:tcPr>
            <w:tcW w:w="1958" w:type="dxa"/>
            <w:tcBorders>
              <w:top w:val="single" w:sz="4" w:space="0" w:color="auto"/>
              <w:left w:val="single" w:sz="4" w:space="0" w:color="auto"/>
              <w:bottom w:val="single" w:sz="4" w:space="0" w:color="auto"/>
              <w:right w:val="single" w:sz="4" w:space="0" w:color="auto"/>
            </w:tcBorders>
            <w:hideMark/>
          </w:tcPr>
          <w:p w:rsidR="00B0735F" w:rsidRDefault="00B0735F" w:rsidP="00B0735F">
            <w:pPr>
              <w:spacing w:after="0" w:line="276" w:lineRule="auto"/>
              <w:jc w:val="both"/>
              <w:rPr>
                <w:sz w:val="28"/>
                <w:szCs w:val="28"/>
              </w:rPr>
            </w:pPr>
          </w:p>
          <w:p w:rsidR="00B0735F" w:rsidRDefault="00B0735F" w:rsidP="00B0735F">
            <w:pPr>
              <w:spacing w:after="0" w:line="276" w:lineRule="auto"/>
              <w:jc w:val="both"/>
              <w:rPr>
                <w:color w:val="FF0000"/>
                <w:sz w:val="28"/>
                <w:szCs w:val="28"/>
              </w:rPr>
            </w:pPr>
            <w:r>
              <w:rPr>
                <w:sz w:val="28"/>
                <w:szCs w:val="28"/>
              </w:rPr>
              <w:t>3723.50</w:t>
            </w:r>
          </w:p>
          <w:p w:rsidR="00B0735F" w:rsidRDefault="00B0735F" w:rsidP="00B0735F">
            <w:pPr>
              <w:spacing w:after="0" w:line="276" w:lineRule="auto"/>
              <w:jc w:val="both"/>
              <w:rPr>
                <w:sz w:val="28"/>
                <w:szCs w:val="28"/>
              </w:rPr>
            </w:pPr>
          </w:p>
          <w:p w:rsidR="00B0735F" w:rsidRDefault="00B0735F" w:rsidP="00B0735F">
            <w:pPr>
              <w:spacing w:after="0" w:line="276" w:lineRule="auto"/>
              <w:jc w:val="both"/>
              <w:rPr>
                <w:sz w:val="28"/>
                <w:szCs w:val="28"/>
              </w:rPr>
            </w:pPr>
          </w:p>
          <w:p w:rsidR="00B0735F" w:rsidRDefault="00B0735F" w:rsidP="00B0735F">
            <w:pPr>
              <w:spacing w:after="0" w:line="276" w:lineRule="auto"/>
              <w:jc w:val="both"/>
              <w:rPr>
                <w:sz w:val="28"/>
                <w:szCs w:val="28"/>
              </w:rPr>
            </w:pPr>
          </w:p>
          <w:p w:rsidR="00B0735F" w:rsidRDefault="00B0735F" w:rsidP="00B0735F">
            <w:pPr>
              <w:spacing w:after="0" w:line="276" w:lineRule="auto"/>
              <w:jc w:val="both"/>
              <w:rPr>
                <w:sz w:val="28"/>
                <w:szCs w:val="28"/>
              </w:rPr>
            </w:pPr>
          </w:p>
          <w:p w:rsidR="00B0735F" w:rsidRDefault="00B0735F" w:rsidP="00B0735F">
            <w:pPr>
              <w:spacing w:after="0" w:line="276" w:lineRule="auto"/>
              <w:jc w:val="both"/>
              <w:rPr>
                <w:sz w:val="28"/>
                <w:szCs w:val="28"/>
              </w:rPr>
            </w:pPr>
          </w:p>
          <w:p w:rsidR="00B0735F" w:rsidRDefault="00B0735F" w:rsidP="00B0735F">
            <w:pPr>
              <w:spacing w:after="0" w:line="276" w:lineRule="auto"/>
              <w:jc w:val="both"/>
              <w:rPr>
                <w:sz w:val="28"/>
                <w:szCs w:val="28"/>
              </w:rPr>
            </w:pPr>
          </w:p>
          <w:p w:rsidR="00B0735F" w:rsidRDefault="00B0735F" w:rsidP="00B0735F">
            <w:pPr>
              <w:spacing w:after="0" w:line="276" w:lineRule="auto"/>
              <w:jc w:val="both"/>
              <w:rPr>
                <w:sz w:val="28"/>
                <w:szCs w:val="28"/>
              </w:rPr>
            </w:pPr>
          </w:p>
          <w:p w:rsidR="00B0735F" w:rsidRDefault="00B0735F" w:rsidP="00B0735F">
            <w:pPr>
              <w:spacing w:after="0" w:line="276" w:lineRule="auto"/>
              <w:jc w:val="both"/>
              <w:rPr>
                <w:sz w:val="28"/>
                <w:szCs w:val="28"/>
              </w:rPr>
            </w:pPr>
          </w:p>
          <w:p w:rsidR="00B0735F" w:rsidRDefault="00B0735F" w:rsidP="00B0735F">
            <w:pPr>
              <w:spacing w:after="0" w:line="276" w:lineRule="auto"/>
              <w:jc w:val="both"/>
              <w:rPr>
                <w:sz w:val="28"/>
                <w:szCs w:val="28"/>
              </w:rPr>
            </w:pPr>
          </w:p>
          <w:p w:rsidR="00B0735F" w:rsidRDefault="00B0735F" w:rsidP="00B0735F">
            <w:pPr>
              <w:spacing w:after="0" w:line="276" w:lineRule="auto"/>
              <w:jc w:val="both"/>
              <w:rPr>
                <w:sz w:val="28"/>
                <w:szCs w:val="28"/>
              </w:rPr>
            </w:pPr>
          </w:p>
          <w:p w:rsidR="00B0735F" w:rsidRDefault="00B0735F" w:rsidP="00B0735F">
            <w:pPr>
              <w:spacing w:after="0" w:line="276" w:lineRule="auto"/>
              <w:jc w:val="both"/>
              <w:rPr>
                <w:sz w:val="28"/>
                <w:szCs w:val="28"/>
              </w:rPr>
            </w:pPr>
          </w:p>
          <w:p w:rsidR="00B0735F" w:rsidRDefault="00B0735F" w:rsidP="00B0735F">
            <w:pPr>
              <w:spacing w:after="0" w:line="276" w:lineRule="auto"/>
              <w:jc w:val="both"/>
              <w:rPr>
                <w:sz w:val="28"/>
                <w:szCs w:val="28"/>
              </w:rPr>
            </w:pPr>
          </w:p>
          <w:p w:rsidR="00B0735F" w:rsidRDefault="00B0735F" w:rsidP="00B0735F">
            <w:pPr>
              <w:spacing w:after="0" w:line="276" w:lineRule="auto"/>
              <w:jc w:val="both"/>
              <w:rPr>
                <w:sz w:val="28"/>
                <w:szCs w:val="28"/>
              </w:rPr>
            </w:pPr>
          </w:p>
          <w:p w:rsidR="00B0735F" w:rsidRDefault="00B0735F" w:rsidP="00B0735F">
            <w:pPr>
              <w:spacing w:after="0" w:line="276" w:lineRule="auto"/>
              <w:jc w:val="both"/>
              <w:rPr>
                <w:sz w:val="28"/>
                <w:szCs w:val="28"/>
              </w:rPr>
            </w:pPr>
          </w:p>
          <w:p w:rsidR="00B0735F" w:rsidRDefault="00B0735F" w:rsidP="00B0735F">
            <w:pPr>
              <w:spacing w:after="0" w:line="276" w:lineRule="auto"/>
              <w:jc w:val="both"/>
              <w:rPr>
                <w:sz w:val="28"/>
                <w:szCs w:val="28"/>
              </w:rPr>
            </w:pPr>
          </w:p>
        </w:tc>
      </w:tr>
    </w:tbl>
    <w:p w:rsidR="00B0735F" w:rsidRDefault="00B0735F" w:rsidP="00B0735F">
      <w:pPr>
        <w:spacing w:after="0"/>
        <w:jc w:val="both"/>
        <w:rPr>
          <w:sz w:val="28"/>
          <w:szCs w:val="28"/>
        </w:rPr>
      </w:pPr>
    </w:p>
    <w:p w:rsidR="00B0735F" w:rsidRDefault="00B0735F" w:rsidP="00B0735F">
      <w:pPr>
        <w:spacing w:after="0"/>
        <w:jc w:val="both"/>
        <w:rPr>
          <w:sz w:val="28"/>
          <w:szCs w:val="28"/>
        </w:rPr>
      </w:pPr>
      <w:r w:rsidRPr="00207057">
        <w:rPr>
          <w:bCs/>
          <w:color w:val="000000"/>
          <w:sz w:val="28"/>
        </w:rPr>
        <w:lastRenderedPageBreak/>
        <w:t>1.2.</w:t>
      </w:r>
      <w:r w:rsidRPr="00207057">
        <w:rPr>
          <w:bCs/>
          <w:sz w:val="28"/>
          <w:szCs w:val="28"/>
        </w:rPr>
        <w:t xml:space="preserve"> Раздел 4 «Размеры выплат стимулирующего характера» пункт 4.1.</w:t>
      </w:r>
      <w:r>
        <w:rPr>
          <w:b/>
          <w:bCs/>
          <w:sz w:val="28"/>
          <w:szCs w:val="28"/>
        </w:rPr>
        <w:t xml:space="preserve"> </w:t>
      </w:r>
      <w:r>
        <w:rPr>
          <w:sz w:val="28"/>
          <w:szCs w:val="28"/>
        </w:rPr>
        <w:t xml:space="preserve">Ежемесячная надбавка за качественные показатели деятельности рабочих  </w:t>
      </w:r>
      <w:r w:rsidRPr="00207057">
        <w:rPr>
          <w:color w:val="000000"/>
          <w:sz w:val="28"/>
          <w:szCs w:val="28"/>
        </w:rPr>
        <w:t>изложить в следующей редакции:</w:t>
      </w:r>
    </w:p>
    <w:p w:rsidR="00B0735F" w:rsidRPr="00207057" w:rsidRDefault="00B0735F" w:rsidP="00B0735F">
      <w:pPr>
        <w:spacing w:after="0"/>
        <w:jc w:val="both"/>
        <w:rPr>
          <w:b/>
          <w:sz w:val="28"/>
          <w:szCs w:val="28"/>
        </w:rPr>
      </w:pPr>
      <w:r w:rsidRPr="00207057">
        <w:rPr>
          <w:b/>
          <w:sz w:val="28"/>
          <w:szCs w:val="28"/>
        </w:rPr>
        <w:t>4.1. Ежемесячная надбавка за качественные показатели деятельности рабочих устанавливается в следующих размерах:</w:t>
      </w:r>
    </w:p>
    <w:p w:rsidR="00B0735F" w:rsidRDefault="00B0735F" w:rsidP="00B0735F">
      <w:pPr>
        <w:shd w:val="clear" w:color="auto" w:fill="FFFFFF"/>
        <w:spacing w:after="0"/>
        <w:jc w:val="both"/>
        <w:rPr>
          <w:b/>
          <w:bCs/>
          <w:color w:val="000000"/>
          <w:sz w:val="28"/>
        </w:rPr>
      </w:pPr>
    </w:p>
    <w:tbl>
      <w:tblPr>
        <w:tblW w:w="0" w:type="auto"/>
        <w:shd w:val="clear" w:color="auto" w:fill="FFFFFF"/>
        <w:tblCellMar>
          <w:left w:w="0" w:type="dxa"/>
          <w:right w:w="0" w:type="dxa"/>
        </w:tblCellMar>
        <w:tblLook w:val="04A0"/>
      </w:tblPr>
      <w:tblGrid>
        <w:gridCol w:w="2750"/>
        <w:gridCol w:w="4868"/>
        <w:gridCol w:w="2236"/>
      </w:tblGrid>
      <w:tr w:rsidR="00B0735F" w:rsidRPr="00207057" w:rsidTr="001A376C">
        <w:tc>
          <w:tcPr>
            <w:tcW w:w="27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0735F" w:rsidRPr="00207057" w:rsidRDefault="00B0735F" w:rsidP="00B0735F">
            <w:pPr>
              <w:spacing w:after="0"/>
              <w:jc w:val="both"/>
              <w:rPr>
                <w:color w:val="000000"/>
              </w:rPr>
            </w:pPr>
            <w:r w:rsidRPr="00207057">
              <w:rPr>
                <w:color w:val="000000"/>
                <w:sz w:val="28"/>
                <w:szCs w:val="28"/>
              </w:rPr>
              <w:t>Наименование профессий рабочих</w:t>
            </w:r>
          </w:p>
        </w:tc>
        <w:tc>
          <w:tcPr>
            <w:tcW w:w="48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0735F" w:rsidRPr="00207057" w:rsidRDefault="00B0735F" w:rsidP="00B0735F">
            <w:pPr>
              <w:spacing w:after="0"/>
              <w:jc w:val="both"/>
              <w:rPr>
                <w:color w:val="000000"/>
              </w:rPr>
            </w:pPr>
            <w:r w:rsidRPr="00207057">
              <w:rPr>
                <w:color w:val="000000"/>
                <w:sz w:val="28"/>
                <w:szCs w:val="28"/>
              </w:rPr>
              <w:t>Наименование надбавки</w:t>
            </w:r>
          </w:p>
        </w:tc>
        <w:tc>
          <w:tcPr>
            <w:tcW w:w="2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0735F" w:rsidRPr="00207057" w:rsidRDefault="00B0735F" w:rsidP="00B0735F">
            <w:pPr>
              <w:spacing w:after="0"/>
              <w:jc w:val="both"/>
              <w:rPr>
                <w:color w:val="000000"/>
              </w:rPr>
            </w:pPr>
            <w:r w:rsidRPr="00207057">
              <w:rPr>
                <w:color w:val="000000"/>
                <w:sz w:val="28"/>
                <w:szCs w:val="28"/>
              </w:rPr>
              <w:t>Размер надбавки, % оклада</w:t>
            </w:r>
          </w:p>
        </w:tc>
      </w:tr>
      <w:tr w:rsidR="00B0735F" w:rsidRPr="00207057" w:rsidTr="001A376C">
        <w:trPr>
          <w:trHeight w:val="300"/>
        </w:trPr>
        <w:tc>
          <w:tcPr>
            <w:tcW w:w="2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0735F" w:rsidRPr="00207057" w:rsidRDefault="00B0735F" w:rsidP="00B0735F">
            <w:pPr>
              <w:spacing w:after="0"/>
              <w:jc w:val="both"/>
              <w:rPr>
                <w:color w:val="000000"/>
              </w:rPr>
            </w:pPr>
            <w:r w:rsidRPr="00207057">
              <w:rPr>
                <w:color w:val="000000"/>
                <w:sz w:val="28"/>
                <w:szCs w:val="28"/>
              </w:rPr>
              <w:t>Водитель автомобиля</w:t>
            </w:r>
          </w:p>
        </w:tc>
        <w:tc>
          <w:tcPr>
            <w:tcW w:w="4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735F" w:rsidRPr="00207057" w:rsidRDefault="00B0735F" w:rsidP="00B0735F">
            <w:pPr>
              <w:spacing w:after="0"/>
              <w:jc w:val="both"/>
              <w:rPr>
                <w:color w:val="000000"/>
              </w:rPr>
            </w:pPr>
            <w:r w:rsidRPr="00207057">
              <w:rPr>
                <w:color w:val="000000"/>
                <w:sz w:val="28"/>
                <w:szCs w:val="28"/>
              </w:rPr>
              <w:t>1. Надбавка за качественное выполнение заданий</w:t>
            </w:r>
          </w:p>
        </w:tc>
        <w:tc>
          <w:tcPr>
            <w:tcW w:w="2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735F" w:rsidRPr="00207057" w:rsidRDefault="00B0735F" w:rsidP="00B0735F">
            <w:pPr>
              <w:spacing w:after="0"/>
              <w:jc w:val="both"/>
              <w:rPr>
                <w:color w:val="000000"/>
              </w:rPr>
            </w:pPr>
          </w:p>
          <w:p w:rsidR="00B0735F" w:rsidRPr="00207057" w:rsidRDefault="00B0735F" w:rsidP="00B0735F">
            <w:pPr>
              <w:spacing w:after="0"/>
              <w:jc w:val="both"/>
              <w:rPr>
                <w:color w:val="000000"/>
              </w:rPr>
            </w:pPr>
            <w:r w:rsidRPr="00207057">
              <w:rPr>
                <w:color w:val="000000"/>
                <w:sz w:val="28"/>
                <w:szCs w:val="28"/>
              </w:rPr>
              <w:t>26,65</w:t>
            </w:r>
          </w:p>
        </w:tc>
      </w:tr>
      <w:tr w:rsidR="00B0735F" w:rsidRPr="00207057" w:rsidTr="001A376C">
        <w:trPr>
          <w:trHeight w:val="100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0735F" w:rsidRPr="00207057" w:rsidRDefault="00B0735F" w:rsidP="00B0735F">
            <w:pPr>
              <w:spacing w:after="0"/>
              <w:jc w:val="both"/>
              <w:rPr>
                <w:color w:val="000000"/>
              </w:rPr>
            </w:pPr>
          </w:p>
        </w:tc>
        <w:tc>
          <w:tcPr>
            <w:tcW w:w="4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735F" w:rsidRPr="00207057" w:rsidRDefault="00B0735F" w:rsidP="00B0735F">
            <w:pPr>
              <w:spacing w:after="0"/>
              <w:jc w:val="both"/>
              <w:rPr>
                <w:color w:val="000000"/>
              </w:rPr>
            </w:pPr>
          </w:p>
          <w:p w:rsidR="00B0735F" w:rsidRPr="00207057" w:rsidRDefault="00B0735F" w:rsidP="00B0735F">
            <w:pPr>
              <w:spacing w:after="0"/>
              <w:jc w:val="both"/>
              <w:rPr>
                <w:color w:val="000000"/>
              </w:rPr>
            </w:pPr>
            <w:r w:rsidRPr="00207057">
              <w:rPr>
                <w:color w:val="000000"/>
                <w:sz w:val="28"/>
                <w:szCs w:val="28"/>
              </w:rPr>
              <w:t>2. Надбавка за обеспечение безопасного и безаварийного движения</w:t>
            </w:r>
          </w:p>
        </w:tc>
        <w:tc>
          <w:tcPr>
            <w:tcW w:w="2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735F" w:rsidRPr="00207057" w:rsidRDefault="00B0735F" w:rsidP="00B0735F">
            <w:pPr>
              <w:spacing w:after="0"/>
              <w:jc w:val="both"/>
              <w:rPr>
                <w:color w:val="000000"/>
              </w:rPr>
            </w:pPr>
            <w:r w:rsidRPr="00207057">
              <w:rPr>
                <w:color w:val="000000"/>
                <w:sz w:val="28"/>
                <w:szCs w:val="28"/>
              </w:rPr>
              <w:t>15</w:t>
            </w:r>
          </w:p>
        </w:tc>
      </w:tr>
      <w:tr w:rsidR="00B0735F" w:rsidRPr="00207057" w:rsidTr="001A376C">
        <w:trPr>
          <w:trHeight w:val="69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0735F" w:rsidRPr="00207057" w:rsidRDefault="00B0735F" w:rsidP="00B0735F">
            <w:pPr>
              <w:spacing w:after="0"/>
              <w:jc w:val="both"/>
              <w:rPr>
                <w:color w:val="000000"/>
              </w:rPr>
            </w:pPr>
          </w:p>
        </w:tc>
        <w:tc>
          <w:tcPr>
            <w:tcW w:w="4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735F" w:rsidRPr="00207057" w:rsidRDefault="00B0735F" w:rsidP="00B0735F">
            <w:pPr>
              <w:spacing w:after="0"/>
              <w:jc w:val="both"/>
              <w:rPr>
                <w:color w:val="000000"/>
              </w:rPr>
            </w:pPr>
            <w:r w:rsidRPr="00207057">
              <w:rPr>
                <w:color w:val="000000"/>
                <w:sz w:val="28"/>
                <w:szCs w:val="28"/>
              </w:rPr>
              <w:t>3. Надбавка за содержание автомобиля в технически исправном состоянии</w:t>
            </w:r>
          </w:p>
        </w:tc>
        <w:tc>
          <w:tcPr>
            <w:tcW w:w="2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735F" w:rsidRPr="00207057" w:rsidRDefault="00B0735F" w:rsidP="00B0735F">
            <w:pPr>
              <w:spacing w:after="0"/>
              <w:jc w:val="both"/>
              <w:rPr>
                <w:color w:val="000000"/>
              </w:rPr>
            </w:pPr>
            <w:r w:rsidRPr="00207057">
              <w:rPr>
                <w:color w:val="000000"/>
                <w:sz w:val="28"/>
                <w:szCs w:val="28"/>
              </w:rPr>
              <w:t>10</w:t>
            </w:r>
          </w:p>
        </w:tc>
      </w:tr>
      <w:tr w:rsidR="00B0735F" w:rsidRPr="00207057" w:rsidTr="001A376C">
        <w:tc>
          <w:tcPr>
            <w:tcW w:w="2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0735F" w:rsidRPr="00207057" w:rsidRDefault="00B0735F" w:rsidP="00B0735F">
            <w:pPr>
              <w:spacing w:after="0"/>
              <w:jc w:val="both"/>
              <w:rPr>
                <w:color w:val="000000"/>
              </w:rPr>
            </w:pPr>
            <w:r w:rsidRPr="00207057">
              <w:rPr>
                <w:color w:val="000000"/>
                <w:sz w:val="28"/>
                <w:szCs w:val="28"/>
              </w:rPr>
              <w:t>Уборщик служебных помещений</w:t>
            </w:r>
          </w:p>
        </w:tc>
        <w:tc>
          <w:tcPr>
            <w:tcW w:w="4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735F" w:rsidRPr="00207057" w:rsidRDefault="00B0735F" w:rsidP="00B0735F">
            <w:pPr>
              <w:spacing w:after="0"/>
              <w:jc w:val="both"/>
              <w:rPr>
                <w:color w:val="000000"/>
              </w:rPr>
            </w:pPr>
            <w:r w:rsidRPr="00207057">
              <w:rPr>
                <w:color w:val="000000"/>
                <w:sz w:val="28"/>
                <w:szCs w:val="28"/>
              </w:rPr>
              <w:t>1. Надбавка за своевременное и качественное выполнение всего комплекса работ в соответствии с установленными характеристиками</w:t>
            </w:r>
          </w:p>
        </w:tc>
        <w:tc>
          <w:tcPr>
            <w:tcW w:w="2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735F" w:rsidRPr="00207057" w:rsidRDefault="00B0735F" w:rsidP="00B0735F">
            <w:pPr>
              <w:spacing w:after="0"/>
              <w:jc w:val="both"/>
              <w:rPr>
                <w:color w:val="000000"/>
              </w:rPr>
            </w:pPr>
          </w:p>
          <w:p w:rsidR="00B0735F" w:rsidRPr="00207057" w:rsidRDefault="00B0735F" w:rsidP="00B0735F">
            <w:pPr>
              <w:spacing w:after="0"/>
              <w:jc w:val="both"/>
              <w:rPr>
                <w:color w:val="000000"/>
              </w:rPr>
            </w:pPr>
          </w:p>
          <w:p w:rsidR="00B0735F" w:rsidRPr="00207057" w:rsidRDefault="00B0735F" w:rsidP="00B0735F">
            <w:pPr>
              <w:spacing w:after="0"/>
              <w:jc w:val="both"/>
              <w:rPr>
                <w:color w:val="000000"/>
              </w:rPr>
            </w:pPr>
          </w:p>
          <w:p w:rsidR="00B0735F" w:rsidRPr="00207057" w:rsidRDefault="00B0735F" w:rsidP="00B0735F">
            <w:pPr>
              <w:spacing w:after="0"/>
              <w:jc w:val="both"/>
              <w:rPr>
                <w:color w:val="000000"/>
              </w:rPr>
            </w:pPr>
            <w:r w:rsidRPr="00207057">
              <w:rPr>
                <w:color w:val="000000"/>
                <w:sz w:val="28"/>
                <w:szCs w:val="28"/>
              </w:rPr>
              <w:t>73</w:t>
            </w:r>
          </w:p>
        </w:tc>
      </w:tr>
    </w:tbl>
    <w:p w:rsidR="00B0735F" w:rsidRPr="00B0735F" w:rsidRDefault="00B0735F" w:rsidP="00B0735F">
      <w:pPr>
        <w:spacing w:after="0"/>
        <w:jc w:val="both"/>
        <w:rPr>
          <w:rFonts w:ascii="Times New Roman" w:hAnsi="Times New Roman" w:cs="Times New Roman"/>
          <w:sz w:val="28"/>
          <w:szCs w:val="28"/>
        </w:rPr>
      </w:pPr>
      <w:r w:rsidRPr="00B0735F">
        <w:rPr>
          <w:rFonts w:ascii="Times New Roman" w:hAnsi="Times New Roman" w:cs="Times New Roman"/>
          <w:sz w:val="28"/>
          <w:szCs w:val="28"/>
        </w:rPr>
        <w:t xml:space="preserve">2.Признать утратившим силу постановление администрации №52 от 10.06.2022г «О внесении изменений в положения об оплате труда рабочих, занятых в органах местного самоуправления Покровского сельсовета </w:t>
      </w:r>
      <w:proofErr w:type="spellStart"/>
      <w:r w:rsidRPr="00B0735F">
        <w:rPr>
          <w:rFonts w:ascii="Times New Roman" w:hAnsi="Times New Roman" w:cs="Times New Roman"/>
          <w:sz w:val="28"/>
          <w:szCs w:val="28"/>
        </w:rPr>
        <w:t>Чановского</w:t>
      </w:r>
      <w:proofErr w:type="spellEnd"/>
      <w:r w:rsidRPr="00B0735F">
        <w:rPr>
          <w:rFonts w:ascii="Times New Roman" w:hAnsi="Times New Roman" w:cs="Times New Roman"/>
          <w:sz w:val="28"/>
          <w:szCs w:val="28"/>
        </w:rPr>
        <w:t xml:space="preserve"> района Новосибирской области, принятого постановлением администрации Покровского сельсовета </w:t>
      </w:r>
      <w:proofErr w:type="spellStart"/>
      <w:r w:rsidRPr="00B0735F">
        <w:rPr>
          <w:rFonts w:ascii="Times New Roman" w:hAnsi="Times New Roman" w:cs="Times New Roman"/>
          <w:sz w:val="28"/>
          <w:szCs w:val="28"/>
        </w:rPr>
        <w:t>Чановского</w:t>
      </w:r>
      <w:proofErr w:type="spellEnd"/>
      <w:r w:rsidRPr="00B0735F">
        <w:rPr>
          <w:rFonts w:ascii="Times New Roman" w:hAnsi="Times New Roman" w:cs="Times New Roman"/>
          <w:sz w:val="28"/>
          <w:szCs w:val="28"/>
        </w:rPr>
        <w:t xml:space="preserve"> района Новосибирской области от 30.10.2019 № 54»  с 01.07.2022г</w:t>
      </w:r>
    </w:p>
    <w:p w:rsidR="00B0735F" w:rsidRPr="00B0735F" w:rsidRDefault="00B0735F" w:rsidP="00B0735F">
      <w:pPr>
        <w:pStyle w:val="ConsPlusNormal"/>
        <w:ind w:firstLine="0"/>
        <w:jc w:val="both"/>
        <w:rPr>
          <w:rFonts w:ascii="Times New Roman" w:hAnsi="Times New Roman" w:cs="Times New Roman"/>
          <w:sz w:val="28"/>
          <w:szCs w:val="28"/>
        </w:rPr>
      </w:pPr>
      <w:proofErr w:type="gramStart"/>
      <w:r w:rsidRPr="00B0735F">
        <w:rPr>
          <w:rFonts w:ascii="Times New Roman" w:hAnsi="Times New Roman" w:cs="Times New Roman"/>
          <w:sz w:val="28"/>
          <w:szCs w:val="28"/>
        </w:rPr>
        <w:t xml:space="preserve">3.Настоящее постановление подлежит размещению  на официальном сайте администрации Покровского сельсовета  </w:t>
      </w:r>
      <w:proofErr w:type="spellStart"/>
      <w:r w:rsidRPr="00B0735F">
        <w:rPr>
          <w:rFonts w:ascii="Times New Roman" w:hAnsi="Times New Roman" w:cs="Times New Roman"/>
          <w:sz w:val="28"/>
          <w:szCs w:val="28"/>
        </w:rPr>
        <w:t>Чановского</w:t>
      </w:r>
      <w:proofErr w:type="spellEnd"/>
      <w:r w:rsidRPr="00B0735F">
        <w:rPr>
          <w:rFonts w:ascii="Times New Roman" w:hAnsi="Times New Roman" w:cs="Times New Roman"/>
          <w:sz w:val="28"/>
          <w:szCs w:val="28"/>
        </w:rPr>
        <w:t xml:space="preserve"> района Новосибирской области и опубликованию в Информационном бюллетени  органов местного самоуправления Покровского сельсовета </w:t>
      </w:r>
      <w:proofErr w:type="spellStart"/>
      <w:r w:rsidRPr="00B0735F">
        <w:rPr>
          <w:rFonts w:ascii="Times New Roman" w:hAnsi="Times New Roman" w:cs="Times New Roman"/>
          <w:sz w:val="28"/>
          <w:szCs w:val="28"/>
        </w:rPr>
        <w:t>Чановского</w:t>
      </w:r>
      <w:proofErr w:type="spellEnd"/>
      <w:r w:rsidRPr="00B0735F">
        <w:rPr>
          <w:rFonts w:ascii="Times New Roman" w:hAnsi="Times New Roman" w:cs="Times New Roman"/>
          <w:sz w:val="28"/>
          <w:szCs w:val="28"/>
        </w:rPr>
        <w:t xml:space="preserve"> района Новосибирской области.</w:t>
      </w:r>
      <w:proofErr w:type="gramEnd"/>
    </w:p>
    <w:p w:rsidR="00B0735F" w:rsidRPr="00B0735F" w:rsidRDefault="00B0735F" w:rsidP="00B0735F">
      <w:pPr>
        <w:pStyle w:val="ConsPlusNormal"/>
        <w:ind w:firstLine="0"/>
        <w:jc w:val="both"/>
        <w:rPr>
          <w:rFonts w:ascii="Times New Roman" w:hAnsi="Times New Roman" w:cs="Times New Roman"/>
          <w:sz w:val="28"/>
          <w:szCs w:val="28"/>
        </w:rPr>
      </w:pPr>
      <w:r w:rsidRPr="00B0735F">
        <w:rPr>
          <w:rFonts w:ascii="Times New Roman" w:hAnsi="Times New Roman" w:cs="Times New Roman"/>
          <w:sz w:val="28"/>
          <w:szCs w:val="28"/>
        </w:rPr>
        <w:t xml:space="preserve">4.Действия настоящего постановления распространяются на </w:t>
      </w:r>
      <w:proofErr w:type="gramStart"/>
      <w:r w:rsidRPr="00B0735F">
        <w:rPr>
          <w:rFonts w:ascii="Times New Roman" w:hAnsi="Times New Roman" w:cs="Times New Roman"/>
          <w:sz w:val="28"/>
          <w:szCs w:val="28"/>
        </w:rPr>
        <w:t>правоотношения</w:t>
      </w:r>
      <w:proofErr w:type="gramEnd"/>
      <w:r w:rsidRPr="00B0735F">
        <w:rPr>
          <w:rFonts w:ascii="Times New Roman" w:hAnsi="Times New Roman" w:cs="Times New Roman"/>
          <w:sz w:val="28"/>
          <w:szCs w:val="28"/>
        </w:rPr>
        <w:t xml:space="preserve"> возникшие с 01 июля 2022 года.</w:t>
      </w:r>
    </w:p>
    <w:p w:rsidR="00B0735F" w:rsidRPr="00B0735F" w:rsidRDefault="00B0735F" w:rsidP="00B0735F">
      <w:pPr>
        <w:adjustRightInd w:val="0"/>
        <w:spacing w:after="0"/>
        <w:jc w:val="both"/>
        <w:rPr>
          <w:rFonts w:ascii="Times New Roman" w:hAnsi="Times New Roman" w:cs="Times New Roman"/>
          <w:sz w:val="28"/>
          <w:szCs w:val="28"/>
        </w:rPr>
      </w:pPr>
      <w:r w:rsidRPr="00B0735F">
        <w:rPr>
          <w:rFonts w:ascii="Times New Roman" w:hAnsi="Times New Roman" w:cs="Times New Roman"/>
          <w:sz w:val="28"/>
          <w:szCs w:val="28"/>
        </w:rPr>
        <w:t xml:space="preserve">5. </w:t>
      </w:r>
      <w:proofErr w:type="gramStart"/>
      <w:r w:rsidRPr="00B0735F">
        <w:rPr>
          <w:rFonts w:ascii="Times New Roman" w:hAnsi="Times New Roman" w:cs="Times New Roman"/>
          <w:sz w:val="28"/>
          <w:szCs w:val="28"/>
        </w:rPr>
        <w:t>Контроль за</w:t>
      </w:r>
      <w:proofErr w:type="gramEnd"/>
      <w:r w:rsidRPr="00B0735F">
        <w:rPr>
          <w:rFonts w:ascii="Times New Roman" w:hAnsi="Times New Roman" w:cs="Times New Roman"/>
          <w:sz w:val="28"/>
          <w:szCs w:val="28"/>
        </w:rPr>
        <w:t xml:space="preserve"> исполнением настоящего постановления оставляю за собой</w:t>
      </w:r>
    </w:p>
    <w:p w:rsidR="00B0735F" w:rsidRDefault="00B0735F" w:rsidP="00B0735F">
      <w:pPr>
        <w:pStyle w:val="ae"/>
        <w:ind w:left="0"/>
        <w:jc w:val="both"/>
        <w:rPr>
          <w:rFonts w:ascii="Times New Roman" w:hAnsi="Times New Roman"/>
          <w:sz w:val="28"/>
          <w:szCs w:val="28"/>
        </w:rPr>
      </w:pPr>
    </w:p>
    <w:p w:rsidR="00B0735F" w:rsidRDefault="00B0735F" w:rsidP="00B0735F">
      <w:pPr>
        <w:pStyle w:val="ae"/>
        <w:ind w:left="0"/>
        <w:jc w:val="both"/>
        <w:rPr>
          <w:rFonts w:ascii="Times New Roman" w:hAnsi="Times New Roman"/>
          <w:sz w:val="28"/>
          <w:szCs w:val="28"/>
        </w:rPr>
      </w:pPr>
    </w:p>
    <w:p w:rsidR="001A376C" w:rsidRPr="001A376C" w:rsidRDefault="001A376C" w:rsidP="001A376C">
      <w:pPr>
        <w:spacing w:after="0"/>
        <w:jc w:val="center"/>
        <w:rPr>
          <w:rFonts w:ascii="Times New Roman" w:hAnsi="Times New Roman" w:cs="Times New Roman"/>
          <w:b/>
          <w:sz w:val="28"/>
          <w:szCs w:val="28"/>
        </w:rPr>
      </w:pPr>
      <w:r w:rsidRPr="001A376C">
        <w:rPr>
          <w:rFonts w:ascii="Times New Roman" w:hAnsi="Times New Roman" w:cs="Times New Roman"/>
          <w:b/>
          <w:sz w:val="28"/>
          <w:szCs w:val="28"/>
        </w:rPr>
        <w:t>АДМИНИСТРАЦИЯ</w:t>
      </w:r>
    </w:p>
    <w:p w:rsidR="001A376C" w:rsidRPr="001A376C" w:rsidRDefault="001A376C" w:rsidP="001A376C">
      <w:pPr>
        <w:spacing w:after="0"/>
        <w:jc w:val="center"/>
        <w:rPr>
          <w:rFonts w:ascii="Times New Roman" w:hAnsi="Times New Roman" w:cs="Times New Roman"/>
          <w:b/>
          <w:sz w:val="28"/>
          <w:szCs w:val="28"/>
        </w:rPr>
      </w:pPr>
      <w:r w:rsidRPr="001A376C">
        <w:rPr>
          <w:rFonts w:ascii="Times New Roman" w:hAnsi="Times New Roman" w:cs="Times New Roman"/>
          <w:b/>
          <w:sz w:val="28"/>
          <w:szCs w:val="28"/>
        </w:rPr>
        <w:t>ПОКРОВСКОГО СЕЛЬСОВЕТА</w:t>
      </w:r>
    </w:p>
    <w:p w:rsidR="001A376C" w:rsidRPr="001A376C" w:rsidRDefault="001A376C" w:rsidP="001A376C">
      <w:pPr>
        <w:spacing w:after="0"/>
        <w:jc w:val="center"/>
        <w:rPr>
          <w:rFonts w:ascii="Times New Roman" w:hAnsi="Times New Roman" w:cs="Times New Roman"/>
          <w:b/>
          <w:sz w:val="28"/>
          <w:szCs w:val="28"/>
        </w:rPr>
      </w:pPr>
      <w:r w:rsidRPr="001A376C">
        <w:rPr>
          <w:rFonts w:ascii="Times New Roman" w:hAnsi="Times New Roman" w:cs="Times New Roman"/>
          <w:b/>
          <w:sz w:val="28"/>
          <w:szCs w:val="28"/>
        </w:rPr>
        <w:lastRenderedPageBreak/>
        <w:t>ЧАНОВСКОГО РАЙОНА НОВОСИБИРСКОЙ ОБЛАСТИ</w:t>
      </w:r>
    </w:p>
    <w:p w:rsidR="001A376C" w:rsidRPr="001A376C" w:rsidRDefault="001A376C" w:rsidP="001A376C">
      <w:pPr>
        <w:spacing w:after="0"/>
        <w:rPr>
          <w:rFonts w:ascii="Times New Roman" w:hAnsi="Times New Roman" w:cs="Times New Roman"/>
          <w:b/>
          <w:sz w:val="28"/>
          <w:szCs w:val="28"/>
        </w:rPr>
      </w:pPr>
    </w:p>
    <w:p w:rsidR="001A376C" w:rsidRPr="001A376C" w:rsidRDefault="001A376C" w:rsidP="001A376C">
      <w:pPr>
        <w:spacing w:after="0"/>
        <w:jc w:val="center"/>
        <w:rPr>
          <w:rFonts w:ascii="Times New Roman" w:hAnsi="Times New Roman" w:cs="Times New Roman"/>
          <w:b/>
          <w:sz w:val="28"/>
          <w:szCs w:val="28"/>
        </w:rPr>
      </w:pPr>
      <w:r w:rsidRPr="001A376C">
        <w:rPr>
          <w:rFonts w:ascii="Times New Roman" w:hAnsi="Times New Roman" w:cs="Times New Roman"/>
          <w:b/>
          <w:sz w:val="28"/>
          <w:szCs w:val="28"/>
        </w:rPr>
        <w:t>ПОСТАНОВЛЕНИЕ</w:t>
      </w:r>
    </w:p>
    <w:p w:rsidR="001A376C" w:rsidRPr="001A376C" w:rsidRDefault="001A376C" w:rsidP="001A376C">
      <w:pPr>
        <w:spacing w:after="0"/>
        <w:jc w:val="center"/>
        <w:rPr>
          <w:rFonts w:ascii="Times New Roman" w:hAnsi="Times New Roman" w:cs="Times New Roman"/>
          <w:b/>
          <w:sz w:val="28"/>
          <w:szCs w:val="28"/>
        </w:rPr>
      </w:pPr>
    </w:p>
    <w:p w:rsidR="001A376C" w:rsidRPr="001A376C" w:rsidRDefault="001A376C" w:rsidP="001A376C">
      <w:pPr>
        <w:spacing w:after="0"/>
        <w:jc w:val="center"/>
        <w:rPr>
          <w:rFonts w:ascii="Times New Roman" w:hAnsi="Times New Roman" w:cs="Times New Roman"/>
          <w:sz w:val="28"/>
          <w:szCs w:val="28"/>
        </w:rPr>
      </w:pPr>
      <w:r w:rsidRPr="001A376C">
        <w:rPr>
          <w:rFonts w:ascii="Times New Roman" w:hAnsi="Times New Roman" w:cs="Times New Roman"/>
          <w:sz w:val="28"/>
          <w:szCs w:val="28"/>
        </w:rPr>
        <w:t>09.08.2022  № 60</w:t>
      </w:r>
    </w:p>
    <w:p w:rsidR="001A376C" w:rsidRPr="001A376C" w:rsidRDefault="001A376C" w:rsidP="001A376C">
      <w:pPr>
        <w:spacing w:after="0"/>
        <w:jc w:val="center"/>
        <w:rPr>
          <w:rFonts w:ascii="Times New Roman" w:hAnsi="Times New Roman" w:cs="Times New Roman"/>
          <w:sz w:val="28"/>
          <w:szCs w:val="28"/>
        </w:rPr>
      </w:pPr>
    </w:p>
    <w:p w:rsidR="001A376C" w:rsidRPr="001A376C" w:rsidRDefault="001A376C" w:rsidP="001A376C">
      <w:pPr>
        <w:spacing w:after="0"/>
        <w:jc w:val="center"/>
        <w:rPr>
          <w:rFonts w:ascii="Times New Roman" w:hAnsi="Times New Roman" w:cs="Times New Roman"/>
          <w:sz w:val="28"/>
          <w:szCs w:val="28"/>
        </w:rPr>
      </w:pPr>
      <w:r w:rsidRPr="001A376C">
        <w:rPr>
          <w:rFonts w:ascii="Times New Roman" w:hAnsi="Times New Roman" w:cs="Times New Roman"/>
          <w:sz w:val="28"/>
          <w:szCs w:val="28"/>
        </w:rPr>
        <w:t xml:space="preserve">О повышении окладов денежного содержания муниципальных служащих Покровского сельсовета </w:t>
      </w:r>
      <w:proofErr w:type="spellStart"/>
      <w:r w:rsidRPr="001A376C">
        <w:rPr>
          <w:rFonts w:ascii="Times New Roman" w:hAnsi="Times New Roman" w:cs="Times New Roman"/>
          <w:sz w:val="28"/>
          <w:szCs w:val="28"/>
        </w:rPr>
        <w:t>Чановского</w:t>
      </w:r>
      <w:proofErr w:type="spellEnd"/>
      <w:r w:rsidRPr="001A376C">
        <w:rPr>
          <w:rFonts w:ascii="Times New Roman" w:hAnsi="Times New Roman" w:cs="Times New Roman"/>
          <w:sz w:val="28"/>
          <w:szCs w:val="28"/>
        </w:rPr>
        <w:t xml:space="preserve"> района Новосибирской области и должностных окладов работников, замещающих должности, не являющиеся должностями муниципальной службы, в администрации  Покровского сельсовета </w:t>
      </w:r>
      <w:proofErr w:type="spellStart"/>
      <w:r w:rsidRPr="001A376C">
        <w:rPr>
          <w:rFonts w:ascii="Times New Roman" w:hAnsi="Times New Roman" w:cs="Times New Roman"/>
          <w:sz w:val="28"/>
          <w:szCs w:val="28"/>
        </w:rPr>
        <w:t>Чановского</w:t>
      </w:r>
      <w:proofErr w:type="spellEnd"/>
      <w:r w:rsidRPr="001A376C">
        <w:rPr>
          <w:rFonts w:ascii="Times New Roman" w:hAnsi="Times New Roman" w:cs="Times New Roman"/>
          <w:sz w:val="28"/>
          <w:szCs w:val="28"/>
        </w:rPr>
        <w:t xml:space="preserve"> района Новосибирской области </w:t>
      </w:r>
    </w:p>
    <w:p w:rsidR="001A376C" w:rsidRPr="001A376C" w:rsidRDefault="001A376C" w:rsidP="001A376C">
      <w:pPr>
        <w:adjustRightInd w:val="0"/>
        <w:spacing w:after="0"/>
        <w:jc w:val="both"/>
        <w:rPr>
          <w:rFonts w:ascii="Times New Roman" w:hAnsi="Times New Roman" w:cs="Times New Roman"/>
          <w:sz w:val="28"/>
          <w:szCs w:val="28"/>
        </w:rPr>
      </w:pPr>
    </w:p>
    <w:p w:rsidR="001A376C" w:rsidRPr="001A376C" w:rsidRDefault="001A376C" w:rsidP="001A376C">
      <w:pPr>
        <w:spacing w:after="0"/>
        <w:jc w:val="both"/>
        <w:rPr>
          <w:rFonts w:ascii="Times New Roman" w:hAnsi="Times New Roman" w:cs="Times New Roman"/>
          <w:sz w:val="28"/>
          <w:szCs w:val="28"/>
        </w:rPr>
      </w:pPr>
      <w:r w:rsidRPr="001A376C">
        <w:rPr>
          <w:rFonts w:ascii="Times New Roman" w:hAnsi="Times New Roman" w:cs="Times New Roman"/>
          <w:sz w:val="28"/>
          <w:szCs w:val="28"/>
        </w:rPr>
        <w:t xml:space="preserve">         На основании постановления  Правительства  Новосибирской области  от </w:t>
      </w:r>
      <w:r w:rsidRPr="001A376C">
        <w:rPr>
          <w:rFonts w:ascii="Times New Roman" w:hAnsi="Times New Roman" w:cs="Times New Roman"/>
          <w:iCs/>
          <w:sz w:val="28"/>
          <w:szCs w:val="28"/>
        </w:rPr>
        <w:t xml:space="preserve"> 19.07.2022 № 332-п «О повышении  оплаты труда работников государственных учреждений Новосибирской области, </w:t>
      </w:r>
      <w:r w:rsidRPr="001A376C">
        <w:rPr>
          <w:rFonts w:ascii="Times New Roman" w:hAnsi="Times New Roman" w:cs="Times New Roman"/>
          <w:sz w:val="28"/>
          <w:szCs w:val="28"/>
        </w:rPr>
        <w:t xml:space="preserve">администрация  Покровского сельсовета </w:t>
      </w:r>
      <w:proofErr w:type="spellStart"/>
      <w:r w:rsidRPr="001A376C">
        <w:rPr>
          <w:rFonts w:ascii="Times New Roman" w:hAnsi="Times New Roman" w:cs="Times New Roman"/>
          <w:sz w:val="28"/>
          <w:szCs w:val="28"/>
        </w:rPr>
        <w:t>Чановского</w:t>
      </w:r>
      <w:proofErr w:type="spellEnd"/>
      <w:r w:rsidRPr="001A376C">
        <w:rPr>
          <w:rFonts w:ascii="Times New Roman" w:hAnsi="Times New Roman" w:cs="Times New Roman"/>
          <w:sz w:val="28"/>
          <w:szCs w:val="28"/>
        </w:rPr>
        <w:t xml:space="preserve"> района Новосибирской области ПОСТАНОВЛЯЕТ</w:t>
      </w:r>
      <w:proofErr w:type="gramStart"/>
      <w:r w:rsidRPr="001A376C">
        <w:rPr>
          <w:rFonts w:ascii="Times New Roman" w:hAnsi="Times New Roman" w:cs="Times New Roman"/>
          <w:sz w:val="28"/>
          <w:szCs w:val="28"/>
        </w:rPr>
        <w:t xml:space="preserve"> </w:t>
      </w:r>
      <w:r w:rsidRPr="001A376C">
        <w:rPr>
          <w:rFonts w:ascii="Times New Roman" w:hAnsi="Times New Roman" w:cs="Times New Roman"/>
          <w:b/>
          <w:sz w:val="28"/>
          <w:szCs w:val="28"/>
        </w:rPr>
        <w:t>:</w:t>
      </w:r>
      <w:proofErr w:type="gramEnd"/>
    </w:p>
    <w:p w:rsidR="001A376C" w:rsidRPr="001A376C" w:rsidRDefault="001A376C" w:rsidP="001A376C">
      <w:pPr>
        <w:spacing w:after="0"/>
        <w:ind w:firstLine="720"/>
        <w:jc w:val="both"/>
        <w:rPr>
          <w:rFonts w:ascii="Times New Roman" w:hAnsi="Times New Roman" w:cs="Times New Roman"/>
          <w:sz w:val="28"/>
          <w:szCs w:val="28"/>
        </w:rPr>
      </w:pPr>
      <w:r w:rsidRPr="001A376C">
        <w:rPr>
          <w:rFonts w:ascii="Times New Roman" w:hAnsi="Times New Roman" w:cs="Times New Roman"/>
          <w:sz w:val="28"/>
          <w:szCs w:val="28"/>
        </w:rPr>
        <w:t>1. </w:t>
      </w:r>
      <w:proofErr w:type="gramStart"/>
      <w:r w:rsidRPr="001A376C">
        <w:rPr>
          <w:rFonts w:ascii="Times New Roman" w:hAnsi="Times New Roman" w:cs="Times New Roman"/>
          <w:sz w:val="28"/>
          <w:szCs w:val="28"/>
        </w:rPr>
        <w:t xml:space="preserve">Повысить с 1 июля  2022 года  на 10,0 процента  размеры месячных окладов муниципальных служащих администрации  Покровского сельсовета </w:t>
      </w:r>
      <w:proofErr w:type="spellStart"/>
      <w:r w:rsidRPr="001A376C">
        <w:rPr>
          <w:rFonts w:ascii="Times New Roman" w:hAnsi="Times New Roman" w:cs="Times New Roman"/>
          <w:sz w:val="28"/>
          <w:szCs w:val="28"/>
        </w:rPr>
        <w:t>Чановского</w:t>
      </w:r>
      <w:proofErr w:type="spellEnd"/>
      <w:r w:rsidRPr="001A376C">
        <w:rPr>
          <w:rFonts w:ascii="Times New Roman" w:hAnsi="Times New Roman" w:cs="Times New Roman"/>
          <w:sz w:val="28"/>
          <w:szCs w:val="28"/>
        </w:rPr>
        <w:t xml:space="preserve"> района Новосибирской области в соответствии с замещаемыми ими должностями муниципальной службы администрации  Покровского сельсовета </w:t>
      </w:r>
      <w:proofErr w:type="spellStart"/>
      <w:r w:rsidRPr="001A376C">
        <w:rPr>
          <w:rFonts w:ascii="Times New Roman" w:hAnsi="Times New Roman" w:cs="Times New Roman"/>
          <w:sz w:val="28"/>
          <w:szCs w:val="28"/>
        </w:rPr>
        <w:t>Чановского</w:t>
      </w:r>
      <w:proofErr w:type="spellEnd"/>
      <w:r w:rsidRPr="001A376C">
        <w:rPr>
          <w:rFonts w:ascii="Times New Roman" w:hAnsi="Times New Roman" w:cs="Times New Roman"/>
          <w:sz w:val="28"/>
          <w:szCs w:val="28"/>
        </w:rPr>
        <w:t xml:space="preserve"> района Новосибирской области и размеры месячных окладов муниципальных служащих администрации  Покровского сельсовета </w:t>
      </w:r>
      <w:proofErr w:type="spellStart"/>
      <w:r w:rsidRPr="001A376C">
        <w:rPr>
          <w:rFonts w:ascii="Times New Roman" w:hAnsi="Times New Roman" w:cs="Times New Roman"/>
          <w:sz w:val="28"/>
          <w:szCs w:val="28"/>
        </w:rPr>
        <w:t>Чановского</w:t>
      </w:r>
      <w:proofErr w:type="spellEnd"/>
      <w:r w:rsidRPr="001A376C">
        <w:rPr>
          <w:rFonts w:ascii="Times New Roman" w:hAnsi="Times New Roman" w:cs="Times New Roman"/>
          <w:sz w:val="28"/>
          <w:szCs w:val="28"/>
        </w:rPr>
        <w:t xml:space="preserve"> района Новосибирской области в соответствии с присвоенными им классными чинами муниципальной службы администрации Покровского</w:t>
      </w:r>
      <w:proofErr w:type="gramEnd"/>
      <w:r w:rsidRPr="001A376C">
        <w:rPr>
          <w:rFonts w:ascii="Times New Roman" w:hAnsi="Times New Roman" w:cs="Times New Roman"/>
          <w:sz w:val="28"/>
          <w:szCs w:val="28"/>
        </w:rPr>
        <w:t xml:space="preserve"> сельсовета </w:t>
      </w:r>
      <w:proofErr w:type="spellStart"/>
      <w:r w:rsidRPr="001A376C">
        <w:rPr>
          <w:rFonts w:ascii="Times New Roman" w:hAnsi="Times New Roman" w:cs="Times New Roman"/>
          <w:sz w:val="28"/>
          <w:szCs w:val="28"/>
        </w:rPr>
        <w:t>Чановского</w:t>
      </w:r>
      <w:proofErr w:type="spellEnd"/>
      <w:r w:rsidRPr="001A376C">
        <w:rPr>
          <w:rFonts w:ascii="Times New Roman" w:hAnsi="Times New Roman" w:cs="Times New Roman"/>
          <w:sz w:val="28"/>
          <w:szCs w:val="28"/>
        </w:rPr>
        <w:t xml:space="preserve"> района Новосибирской области;</w:t>
      </w:r>
    </w:p>
    <w:p w:rsidR="001A376C" w:rsidRPr="001A376C" w:rsidRDefault="001A376C" w:rsidP="001A376C">
      <w:pPr>
        <w:adjustRightInd w:val="0"/>
        <w:spacing w:after="0"/>
        <w:ind w:firstLine="720"/>
        <w:jc w:val="both"/>
        <w:rPr>
          <w:rFonts w:ascii="Times New Roman" w:hAnsi="Times New Roman" w:cs="Times New Roman"/>
          <w:sz w:val="28"/>
          <w:szCs w:val="28"/>
        </w:rPr>
      </w:pPr>
      <w:r w:rsidRPr="001A376C">
        <w:rPr>
          <w:rFonts w:ascii="Times New Roman" w:hAnsi="Times New Roman" w:cs="Times New Roman"/>
          <w:sz w:val="28"/>
          <w:szCs w:val="28"/>
        </w:rPr>
        <w:t xml:space="preserve">б) Увеличить (индексировать) с 1 июля  2022 года на 10,0 процента фонды оплаты труда  работников, замещающих должности, не являющиеся должностями муниципальной службы в администрации Покровского сельсовета </w:t>
      </w:r>
      <w:proofErr w:type="spellStart"/>
      <w:r w:rsidRPr="001A376C">
        <w:rPr>
          <w:rFonts w:ascii="Times New Roman" w:hAnsi="Times New Roman" w:cs="Times New Roman"/>
          <w:sz w:val="28"/>
          <w:szCs w:val="28"/>
        </w:rPr>
        <w:t>Чановского</w:t>
      </w:r>
      <w:proofErr w:type="spellEnd"/>
      <w:r w:rsidRPr="001A376C">
        <w:rPr>
          <w:rFonts w:ascii="Times New Roman" w:hAnsi="Times New Roman" w:cs="Times New Roman"/>
          <w:sz w:val="28"/>
          <w:szCs w:val="28"/>
        </w:rPr>
        <w:t xml:space="preserve"> района  Новосибирской области, за счет увеличения размера надбавки за качественные показатели эффективности деятельности. </w:t>
      </w:r>
    </w:p>
    <w:p w:rsidR="001A376C" w:rsidRPr="001A376C" w:rsidRDefault="001A376C" w:rsidP="001A376C">
      <w:pPr>
        <w:adjustRightInd w:val="0"/>
        <w:spacing w:after="0"/>
        <w:ind w:firstLine="720"/>
        <w:jc w:val="both"/>
        <w:rPr>
          <w:rFonts w:ascii="Times New Roman" w:hAnsi="Times New Roman" w:cs="Times New Roman"/>
          <w:sz w:val="28"/>
          <w:szCs w:val="28"/>
        </w:rPr>
      </w:pPr>
      <w:r w:rsidRPr="001A376C">
        <w:rPr>
          <w:rFonts w:ascii="Times New Roman" w:hAnsi="Times New Roman" w:cs="Times New Roman"/>
          <w:sz w:val="28"/>
          <w:szCs w:val="28"/>
        </w:rPr>
        <w:t xml:space="preserve">2. Финансовое обеспечение расходов, связанных с реализацией настоящего постановления, осуществлять в пределах бюджетных ассигнований, предусмотренных в  бюджете Покровского сельсовета </w:t>
      </w:r>
      <w:proofErr w:type="spellStart"/>
      <w:r w:rsidRPr="001A376C">
        <w:rPr>
          <w:rFonts w:ascii="Times New Roman" w:hAnsi="Times New Roman" w:cs="Times New Roman"/>
          <w:sz w:val="28"/>
          <w:szCs w:val="28"/>
        </w:rPr>
        <w:t>Чановского</w:t>
      </w:r>
      <w:proofErr w:type="spellEnd"/>
      <w:r w:rsidRPr="001A376C">
        <w:rPr>
          <w:rFonts w:ascii="Times New Roman" w:hAnsi="Times New Roman" w:cs="Times New Roman"/>
          <w:sz w:val="28"/>
          <w:szCs w:val="28"/>
        </w:rPr>
        <w:t xml:space="preserve"> района  Новосибирской области на соответствующий финансовый год.</w:t>
      </w:r>
    </w:p>
    <w:p w:rsidR="001A376C" w:rsidRPr="001A376C" w:rsidRDefault="001A376C" w:rsidP="001A376C">
      <w:pPr>
        <w:tabs>
          <w:tab w:val="left" w:pos="598"/>
          <w:tab w:val="right" w:pos="9355"/>
        </w:tabs>
        <w:spacing w:after="0"/>
        <w:rPr>
          <w:rFonts w:ascii="Times New Roman" w:hAnsi="Times New Roman" w:cs="Times New Roman"/>
          <w:sz w:val="28"/>
          <w:szCs w:val="28"/>
        </w:rPr>
      </w:pPr>
    </w:p>
    <w:p w:rsidR="001A376C" w:rsidRPr="001A376C" w:rsidRDefault="001A376C" w:rsidP="001A376C">
      <w:pPr>
        <w:tabs>
          <w:tab w:val="left" w:pos="598"/>
          <w:tab w:val="right" w:pos="9355"/>
        </w:tabs>
        <w:spacing w:after="0"/>
        <w:rPr>
          <w:rFonts w:ascii="Times New Roman" w:hAnsi="Times New Roman" w:cs="Times New Roman"/>
          <w:sz w:val="28"/>
          <w:szCs w:val="28"/>
        </w:rPr>
      </w:pPr>
      <w:r w:rsidRPr="001A376C">
        <w:rPr>
          <w:rFonts w:ascii="Times New Roman" w:hAnsi="Times New Roman" w:cs="Times New Roman"/>
          <w:sz w:val="28"/>
          <w:szCs w:val="28"/>
        </w:rPr>
        <w:t xml:space="preserve">Глава Покровского сельсовета </w:t>
      </w:r>
    </w:p>
    <w:p w:rsidR="001A376C" w:rsidRPr="001A376C" w:rsidRDefault="001A376C" w:rsidP="001A376C">
      <w:pPr>
        <w:tabs>
          <w:tab w:val="left" w:pos="598"/>
          <w:tab w:val="right" w:pos="9355"/>
        </w:tabs>
        <w:spacing w:after="0"/>
        <w:rPr>
          <w:rFonts w:ascii="Times New Roman" w:hAnsi="Times New Roman" w:cs="Times New Roman"/>
          <w:sz w:val="28"/>
          <w:szCs w:val="28"/>
        </w:rPr>
      </w:pPr>
      <w:proofErr w:type="spellStart"/>
      <w:r w:rsidRPr="001A376C">
        <w:rPr>
          <w:rFonts w:ascii="Times New Roman" w:hAnsi="Times New Roman" w:cs="Times New Roman"/>
          <w:sz w:val="28"/>
          <w:szCs w:val="28"/>
        </w:rPr>
        <w:t>Чановского</w:t>
      </w:r>
      <w:proofErr w:type="spellEnd"/>
      <w:r w:rsidRPr="001A376C">
        <w:rPr>
          <w:rFonts w:ascii="Times New Roman" w:hAnsi="Times New Roman" w:cs="Times New Roman"/>
          <w:sz w:val="28"/>
          <w:szCs w:val="28"/>
        </w:rPr>
        <w:t xml:space="preserve"> района </w:t>
      </w:r>
    </w:p>
    <w:p w:rsidR="001A376C" w:rsidRPr="001A376C" w:rsidRDefault="001A376C" w:rsidP="001A376C">
      <w:pPr>
        <w:tabs>
          <w:tab w:val="left" w:pos="598"/>
          <w:tab w:val="right" w:pos="9355"/>
        </w:tabs>
        <w:spacing w:after="0"/>
        <w:rPr>
          <w:rFonts w:ascii="Times New Roman" w:hAnsi="Times New Roman" w:cs="Times New Roman"/>
          <w:sz w:val="28"/>
          <w:szCs w:val="28"/>
        </w:rPr>
      </w:pPr>
      <w:r w:rsidRPr="001A376C">
        <w:rPr>
          <w:rFonts w:ascii="Times New Roman" w:hAnsi="Times New Roman" w:cs="Times New Roman"/>
          <w:sz w:val="28"/>
          <w:szCs w:val="28"/>
        </w:rPr>
        <w:t>Новосибирской области                                                                      П.В.Семченко</w:t>
      </w:r>
    </w:p>
    <w:p w:rsidR="001A376C" w:rsidRPr="00C328E6" w:rsidRDefault="001A376C" w:rsidP="001A376C">
      <w:pPr>
        <w:jc w:val="center"/>
        <w:rPr>
          <w:rFonts w:ascii="Times New Roman" w:hAnsi="Times New Roman"/>
          <w:b/>
          <w:sz w:val="28"/>
          <w:szCs w:val="28"/>
        </w:rPr>
      </w:pPr>
      <w:r w:rsidRPr="00C328E6">
        <w:rPr>
          <w:rFonts w:ascii="Times New Roman" w:hAnsi="Times New Roman"/>
          <w:b/>
          <w:sz w:val="28"/>
          <w:szCs w:val="28"/>
        </w:rPr>
        <w:t>АДМИНИСТРАЦИЯ</w:t>
      </w:r>
    </w:p>
    <w:p w:rsidR="001A376C" w:rsidRPr="00C328E6" w:rsidRDefault="001A376C" w:rsidP="001A376C">
      <w:pPr>
        <w:jc w:val="center"/>
        <w:rPr>
          <w:rFonts w:ascii="Times New Roman" w:hAnsi="Times New Roman"/>
          <w:b/>
          <w:sz w:val="28"/>
          <w:szCs w:val="28"/>
        </w:rPr>
      </w:pPr>
      <w:r w:rsidRPr="00C328E6">
        <w:rPr>
          <w:rFonts w:ascii="Times New Roman" w:hAnsi="Times New Roman"/>
          <w:b/>
          <w:sz w:val="28"/>
          <w:szCs w:val="28"/>
        </w:rPr>
        <w:t>ПОКРОВСКОГО СЕЛЬСОВЕТА</w:t>
      </w:r>
    </w:p>
    <w:p w:rsidR="001A376C" w:rsidRPr="00C328E6" w:rsidRDefault="001A376C" w:rsidP="001A376C">
      <w:pPr>
        <w:jc w:val="center"/>
        <w:rPr>
          <w:rFonts w:ascii="Times New Roman" w:hAnsi="Times New Roman"/>
          <w:b/>
          <w:sz w:val="28"/>
          <w:szCs w:val="28"/>
        </w:rPr>
      </w:pPr>
      <w:r w:rsidRPr="00C328E6">
        <w:rPr>
          <w:rFonts w:ascii="Times New Roman" w:hAnsi="Times New Roman"/>
          <w:b/>
          <w:sz w:val="28"/>
          <w:szCs w:val="28"/>
        </w:rPr>
        <w:lastRenderedPageBreak/>
        <w:t>ЧАНОВСКОГО РАЙОНА НОВОСИБИРСКОЙ ОБЛАСТИ</w:t>
      </w:r>
    </w:p>
    <w:p w:rsidR="001A376C" w:rsidRPr="00C328E6" w:rsidRDefault="001A376C" w:rsidP="001A376C">
      <w:pPr>
        <w:jc w:val="center"/>
        <w:rPr>
          <w:rFonts w:ascii="Times New Roman" w:hAnsi="Times New Roman"/>
          <w:b/>
          <w:sz w:val="28"/>
          <w:szCs w:val="28"/>
        </w:rPr>
      </w:pPr>
      <w:r w:rsidRPr="00C328E6">
        <w:rPr>
          <w:rFonts w:ascii="Times New Roman" w:hAnsi="Times New Roman"/>
          <w:b/>
          <w:sz w:val="28"/>
          <w:szCs w:val="28"/>
        </w:rPr>
        <w:t>ПОСТАНОВЛЕНИЕ</w:t>
      </w:r>
    </w:p>
    <w:p w:rsidR="001A376C" w:rsidRPr="00C328E6" w:rsidRDefault="001A376C" w:rsidP="001A376C">
      <w:pPr>
        <w:jc w:val="center"/>
        <w:rPr>
          <w:rFonts w:ascii="Times New Roman" w:hAnsi="Times New Roman"/>
          <w:sz w:val="28"/>
          <w:szCs w:val="28"/>
        </w:rPr>
      </w:pPr>
      <w:r>
        <w:rPr>
          <w:rFonts w:ascii="Times New Roman" w:hAnsi="Times New Roman"/>
          <w:sz w:val="28"/>
          <w:szCs w:val="28"/>
        </w:rPr>
        <w:t>26</w:t>
      </w:r>
      <w:r w:rsidRPr="00C328E6">
        <w:rPr>
          <w:rFonts w:ascii="Times New Roman" w:hAnsi="Times New Roman"/>
          <w:sz w:val="28"/>
          <w:szCs w:val="28"/>
        </w:rPr>
        <w:t>.0</w:t>
      </w:r>
      <w:r>
        <w:rPr>
          <w:rFonts w:ascii="Times New Roman" w:hAnsi="Times New Roman"/>
          <w:sz w:val="28"/>
          <w:szCs w:val="28"/>
        </w:rPr>
        <w:t>8</w:t>
      </w:r>
      <w:r w:rsidRPr="00C328E6">
        <w:rPr>
          <w:rFonts w:ascii="Times New Roman" w:hAnsi="Times New Roman"/>
          <w:sz w:val="28"/>
          <w:szCs w:val="28"/>
        </w:rPr>
        <w:t>.2022г.№</w:t>
      </w:r>
      <w:r>
        <w:rPr>
          <w:rFonts w:ascii="Times New Roman" w:hAnsi="Times New Roman"/>
          <w:sz w:val="28"/>
          <w:szCs w:val="28"/>
        </w:rPr>
        <w:t>61</w:t>
      </w:r>
    </w:p>
    <w:p w:rsidR="001A376C" w:rsidRPr="00C328E6" w:rsidRDefault="001A376C" w:rsidP="001A376C">
      <w:pPr>
        <w:pStyle w:val="aa"/>
        <w:jc w:val="center"/>
        <w:rPr>
          <w:rFonts w:ascii="Times New Roman" w:hAnsi="Times New Roman"/>
          <w:sz w:val="28"/>
          <w:szCs w:val="28"/>
        </w:rPr>
      </w:pPr>
      <w:r w:rsidRPr="00C328E6">
        <w:rPr>
          <w:rFonts w:ascii="Times New Roman" w:hAnsi="Times New Roman"/>
          <w:bCs/>
          <w:sz w:val="28"/>
          <w:szCs w:val="28"/>
          <w:bdr w:val="none" w:sz="0" w:space="0" w:color="auto" w:frame="1"/>
        </w:rPr>
        <w:t xml:space="preserve">О внесении изменений в постановление администрации Покровского сельсовета </w:t>
      </w:r>
      <w:proofErr w:type="spellStart"/>
      <w:r w:rsidRPr="00C328E6">
        <w:rPr>
          <w:rFonts w:ascii="Times New Roman" w:hAnsi="Times New Roman"/>
          <w:bCs/>
          <w:sz w:val="28"/>
          <w:szCs w:val="28"/>
          <w:bdr w:val="none" w:sz="0" w:space="0" w:color="auto" w:frame="1"/>
        </w:rPr>
        <w:t>Чановского</w:t>
      </w:r>
      <w:proofErr w:type="spellEnd"/>
      <w:r w:rsidRPr="00C328E6">
        <w:rPr>
          <w:rFonts w:ascii="Times New Roman" w:hAnsi="Times New Roman"/>
          <w:bCs/>
          <w:sz w:val="28"/>
          <w:szCs w:val="28"/>
          <w:bdr w:val="none" w:sz="0" w:space="0" w:color="auto" w:frame="1"/>
        </w:rPr>
        <w:t xml:space="preserve"> района Новосибирской области </w:t>
      </w:r>
      <w:r>
        <w:rPr>
          <w:rFonts w:ascii="Times New Roman" w:hAnsi="Times New Roman"/>
          <w:bCs/>
          <w:sz w:val="28"/>
          <w:szCs w:val="28"/>
          <w:bdr w:val="none" w:sz="0" w:space="0" w:color="auto" w:frame="1"/>
        </w:rPr>
        <w:t xml:space="preserve"> от </w:t>
      </w:r>
      <w:r>
        <w:rPr>
          <w:rFonts w:ascii="Times New Roman" w:hAnsi="Times New Roman"/>
          <w:sz w:val="28"/>
          <w:szCs w:val="28"/>
        </w:rPr>
        <w:t>07</w:t>
      </w:r>
      <w:r w:rsidRPr="00C328E6">
        <w:rPr>
          <w:rFonts w:ascii="Times New Roman" w:hAnsi="Times New Roman"/>
          <w:sz w:val="28"/>
          <w:szCs w:val="28"/>
        </w:rPr>
        <w:t>.0</w:t>
      </w:r>
      <w:r>
        <w:rPr>
          <w:rFonts w:ascii="Times New Roman" w:hAnsi="Times New Roman"/>
          <w:sz w:val="28"/>
          <w:szCs w:val="28"/>
        </w:rPr>
        <w:t>2.</w:t>
      </w:r>
      <w:r w:rsidRPr="00C328E6">
        <w:rPr>
          <w:rFonts w:ascii="Times New Roman" w:hAnsi="Times New Roman"/>
          <w:sz w:val="28"/>
          <w:szCs w:val="28"/>
        </w:rPr>
        <w:t>202</w:t>
      </w:r>
      <w:r>
        <w:rPr>
          <w:rFonts w:ascii="Times New Roman" w:hAnsi="Times New Roman"/>
          <w:sz w:val="28"/>
          <w:szCs w:val="28"/>
        </w:rPr>
        <w:t>2</w:t>
      </w:r>
      <w:r w:rsidRPr="00C328E6">
        <w:rPr>
          <w:rFonts w:ascii="Times New Roman" w:hAnsi="Times New Roman"/>
          <w:sz w:val="28"/>
          <w:szCs w:val="28"/>
        </w:rPr>
        <w:t xml:space="preserve"> № </w:t>
      </w:r>
      <w:r>
        <w:rPr>
          <w:rFonts w:ascii="Times New Roman" w:hAnsi="Times New Roman"/>
          <w:sz w:val="28"/>
          <w:szCs w:val="28"/>
        </w:rPr>
        <w:t>10</w:t>
      </w:r>
    </w:p>
    <w:p w:rsidR="001A376C" w:rsidRPr="00816A06" w:rsidRDefault="001A376C" w:rsidP="001A376C">
      <w:pPr>
        <w:jc w:val="center"/>
        <w:rPr>
          <w:rFonts w:ascii="Times New Roman" w:hAnsi="Times New Roman"/>
          <w:sz w:val="28"/>
          <w:szCs w:val="28"/>
        </w:rPr>
      </w:pPr>
      <w:r w:rsidRPr="00816A06">
        <w:rPr>
          <w:rFonts w:ascii="Times New Roman" w:hAnsi="Times New Roman"/>
          <w:sz w:val="28"/>
          <w:szCs w:val="28"/>
        </w:rPr>
        <w:t>«Об утверждении Положения о порядке и сроках составления проекта бюджета Покровского сельсовета на очередной финансовый год и плановый период</w:t>
      </w:r>
      <w:r>
        <w:rPr>
          <w:rFonts w:ascii="Times New Roman" w:hAnsi="Times New Roman"/>
          <w:sz w:val="28"/>
          <w:szCs w:val="28"/>
        </w:rPr>
        <w:t>»</w:t>
      </w:r>
    </w:p>
    <w:p w:rsidR="001A376C" w:rsidRPr="00C328E6" w:rsidRDefault="001A376C" w:rsidP="001A376C">
      <w:pPr>
        <w:ind w:firstLine="660"/>
        <w:rPr>
          <w:rFonts w:ascii="Times New Roman" w:hAnsi="Times New Roman"/>
          <w:sz w:val="28"/>
          <w:szCs w:val="28"/>
        </w:rPr>
      </w:pPr>
      <w:r w:rsidRPr="00C328E6">
        <w:rPr>
          <w:rFonts w:ascii="Times New Roman" w:hAnsi="Times New Roman"/>
          <w:sz w:val="28"/>
          <w:szCs w:val="28"/>
        </w:rPr>
        <w:t xml:space="preserve">В соответствии с экспертным заключением управления законопроектных работ и ведения регистра Министерства Юстиции Новосибирской области  </w:t>
      </w:r>
      <w:r w:rsidRPr="00C328E6">
        <w:rPr>
          <w:rFonts w:ascii="Times New Roman" w:hAnsi="Times New Roman"/>
          <w:bCs/>
          <w:sz w:val="28"/>
          <w:szCs w:val="28"/>
          <w:bdr w:val="none" w:sz="0" w:space="0" w:color="auto" w:frame="1"/>
        </w:rPr>
        <w:t xml:space="preserve">№ </w:t>
      </w:r>
      <w:r>
        <w:rPr>
          <w:rFonts w:ascii="Times New Roman" w:hAnsi="Times New Roman"/>
          <w:bCs/>
          <w:sz w:val="28"/>
          <w:szCs w:val="28"/>
          <w:bdr w:val="none" w:sz="0" w:space="0" w:color="auto" w:frame="1"/>
        </w:rPr>
        <w:t>4500</w:t>
      </w:r>
      <w:r w:rsidRPr="00C328E6">
        <w:rPr>
          <w:rFonts w:ascii="Times New Roman" w:hAnsi="Times New Roman"/>
          <w:bCs/>
          <w:sz w:val="28"/>
          <w:szCs w:val="28"/>
          <w:bdr w:val="none" w:sz="0" w:space="0" w:color="auto" w:frame="1"/>
        </w:rPr>
        <w:t>-02-02-03/9 от 1</w:t>
      </w:r>
      <w:r>
        <w:rPr>
          <w:rFonts w:ascii="Times New Roman" w:hAnsi="Times New Roman"/>
          <w:bCs/>
          <w:sz w:val="28"/>
          <w:szCs w:val="28"/>
          <w:bdr w:val="none" w:sz="0" w:space="0" w:color="auto" w:frame="1"/>
        </w:rPr>
        <w:t>5</w:t>
      </w:r>
      <w:r w:rsidRPr="00C328E6">
        <w:rPr>
          <w:rFonts w:ascii="Times New Roman" w:hAnsi="Times New Roman"/>
          <w:bCs/>
          <w:sz w:val="28"/>
          <w:szCs w:val="28"/>
          <w:bdr w:val="none" w:sz="0" w:space="0" w:color="auto" w:frame="1"/>
        </w:rPr>
        <w:t>.0</w:t>
      </w:r>
      <w:r>
        <w:rPr>
          <w:rFonts w:ascii="Times New Roman" w:hAnsi="Times New Roman"/>
          <w:bCs/>
          <w:sz w:val="28"/>
          <w:szCs w:val="28"/>
          <w:bdr w:val="none" w:sz="0" w:space="0" w:color="auto" w:frame="1"/>
        </w:rPr>
        <w:t>8</w:t>
      </w:r>
      <w:r w:rsidRPr="00C328E6">
        <w:rPr>
          <w:rFonts w:ascii="Times New Roman" w:hAnsi="Times New Roman"/>
          <w:bCs/>
          <w:sz w:val="28"/>
          <w:szCs w:val="28"/>
          <w:bdr w:val="none" w:sz="0" w:space="0" w:color="auto" w:frame="1"/>
        </w:rPr>
        <w:t xml:space="preserve">.2022 </w:t>
      </w:r>
      <w:r w:rsidRPr="00C328E6">
        <w:rPr>
          <w:rFonts w:ascii="Times New Roman" w:hAnsi="Times New Roman"/>
          <w:sz w:val="28"/>
          <w:szCs w:val="28"/>
        </w:rPr>
        <w:t xml:space="preserve"> и постановлением Правительства Новосибирской области от 15.04.2013 № 162-п,  администрация  Покровского сельсовета </w:t>
      </w:r>
      <w:proofErr w:type="spellStart"/>
      <w:r w:rsidRPr="00C328E6">
        <w:rPr>
          <w:rFonts w:ascii="Times New Roman" w:hAnsi="Times New Roman"/>
          <w:sz w:val="28"/>
          <w:szCs w:val="28"/>
        </w:rPr>
        <w:t>Чановского</w:t>
      </w:r>
      <w:proofErr w:type="spellEnd"/>
      <w:r w:rsidRPr="00C328E6">
        <w:rPr>
          <w:rFonts w:ascii="Times New Roman" w:hAnsi="Times New Roman"/>
          <w:sz w:val="28"/>
          <w:szCs w:val="28"/>
        </w:rPr>
        <w:t xml:space="preserve"> района Новосибирской области  ПОСТАНОВЛЯЕТ: </w:t>
      </w:r>
    </w:p>
    <w:p w:rsidR="001A376C" w:rsidRPr="00C328E6" w:rsidRDefault="001A376C" w:rsidP="001A376C">
      <w:pPr>
        <w:pStyle w:val="aa"/>
        <w:jc w:val="both"/>
        <w:rPr>
          <w:rFonts w:ascii="Times New Roman" w:hAnsi="Times New Roman"/>
          <w:sz w:val="28"/>
          <w:szCs w:val="28"/>
        </w:rPr>
      </w:pPr>
      <w:r w:rsidRPr="00C328E6">
        <w:rPr>
          <w:rFonts w:ascii="Times New Roman" w:hAnsi="Times New Roman"/>
          <w:sz w:val="28"/>
          <w:szCs w:val="28"/>
        </w:rPr>
        <w:t xml:space="preserve">1.Внести изменения </w:t>
      </w:r>
      <w:r w:rsidRPr="00C328E6">
        <w:rPr>
          <w:rFonts w:ascii="Times New Roman" w:hAnsi="Times New Roman"/>
          <w:sz w:val="28"/>
          <w:szCs w:val="28"/>
          <w:bdr w:val="none" w:sz="0" w:space="0" w:color="auto" w:frame="1"/>
        </w:rPr>
        <w:t xml:space="preserve">в постановление администрации  Покровского сельсовета </w:t>
      </w:r>
      <w:proofErr w:type="spellStart"/>
      <w:r w:rsidRPr="00C328E6">
        <w:rPr>
          <w:rFonts w:ascii="Times New Roman" w:hAnsi="Times New Roman"/>
          <w:sz w:val="28"/>
          <w:szCs w:val="28"/>
          <w:bdr w:val="none" w:sz="0" w:space="0" w:color="auto" w:frame="1"/>
        </w:rPr>
        <w:t>Чановского</w:t>
      </w:r>
      <w:proofErr w:type="spellEnd"/>
      <w:r w:rsidRPr="00C328E6">
        <w:rPr>
          <w:rFonts w:ascii="Times New Roman" w:hAnsi="Times New Roman"/>
          <w:sz w:val="28"/>
          <w:szCs w:val="28"/>
          <w:bdr w:val="none" w:sz="0" w:space="0" w:color="auto" w:frame="1"/>
        </w:rPr>
        <w:t xml:space="preserve"> района Новосибирской области от</w:t>
      </w:r>
      <w:r w:rsidRPr="00C328E6">
        <w:rPr>
          <w:rFonts w:ascii="Times New Roman" w:hAnsi="Times New Roman"/>
          <w:bCs/>
          <w:sz w:val="28"/>
          <w:szCs w:val="28"/>
          <w:bdr w:val="none" w:sz="0" w:space="0" w:color="auto" w:frame="1"/>
        </w:rPr>
        <w:t xml:space="preserve">  </w:t>
      </w:r>
      <w:r>
        <w:rPr>
          <w:rFonts w:ascii="Times New Roman" w:hAnsi="Times New Roman"/>
          <w:bCs/>
          <w:sz w:val="28"/>
          <w:szCs w:val="28"/>
          <w:bdr w:val="none" w:sz="0" w:space="0" w:color="auto" w:frame="1"/>
        </w:rPr>
        <w:t xml:space="preserve">  </w:t>
      </w:r>
      <w:r>
        <w:rPr>
          <w:rFonts w:ascii="Times New Roman" w:hAnsi="Times New Roman"/>
          <w:sz w:val="28"/>
          <w:szCs w:val="28"/>
        </w:rPr>
        <w:t>07</w:t>
      </w:r>
      <w:r w:rsidRPr="00C328E6">
        <w:rPr>
          <w:rFonts w:ascii="Times New Roman" w:hAnsi="Times New Roman"/>
          <w:sz w:val="28"/>
          <w:szCs w:val="28"/>
        </w:rPr>
        <w:t>.0</w:t>
      </w:r>
      <w:r>
        <w:rPr>
          <w:rFonts w:ascii="Times New Roman" w:hAnsi="Times New Roman"/>
          <w:sz w:val="28"/>
          <w:szCs w:val="28"/>
        </w:rPr>
        <w:t>2.</w:t>
      </w:r>
      <w:r w:rsidRPr="00C328E6">
        <w:rPr>
          <w:rFonts w:ascii="Times New Roman" w:hAnsi="Times New Roman"/>
          <w:sz w:val="28"/>
          <w:szCs w:val="28"/>
        </w:rPr>
        <w:t>202</w:t>
      </w:r>
      <w:r>
        <w:rPr>
          <w:rFonts w:ascii="Times New Roman" w:hAnsi="Times New Roman"/>
          <w:sz w:val="28"/>
          <w:szCs w:val="28"/>
        </w:rPr>
        <w:t>2</w:t>
      </w:r>
      <w:r w:rsidRPr="00C328E6">
        <w:rPr>
          <w:rFonts w:ascii="Times New Roman" w:hAnsi="Times New Roman"/>
          <w:sz w:val="28"/>
          <w:szCs w:val="28"/>
        </w:rPr>
        <w:t xml:space="preserve"> № </w:t>
      </w:r>
      <w:r>
        <w:rPr>
          <w:rFonts w:ascii="Times New Roman" w:hAnsi="Times New Roman"/>
          <w:sz w:val="28"/>
          <w:szCs w:val="28"/>
        </w:rPr>
        <w:t>10</w:t>
      </w:r>
    </w:p>
    <w:p w:rsidR="001A376C" w:rsidRPr="00816A06" w:rsidRDefault="001A376C" w:rsidP="001A376C">
      <w:pPr>
        <w:rPr>
          <w:rFonts w:ascii="Times New Roman" w:hAnsi="Times New Roman"/>
          <w:sz w:val="28"/>
          <w:szCs w:val="28"/>
        </w:rPr>
      </w:pPr>
      <w:r w:rsidRPr="00816A06">
        <w:rPr>
          <w:rFonts w:ascii="Times New Roman" w:hAnsi="Times New Roman"/>
          <w:sz w:val="28"/>
          <w:szCs w:val="28"/>
        </w:rPr>
        <w:t>«Об утверждении Положения о порядке и сроках составления проекта бюджета Покровского сельсовета на очередной финансовый год и плановый период</w:t>
      </w:r>
      <w:r>
        <w:rPr>
          <w:rFonts w:ascii="Times New Roman" w:hAnsi="Times New Roman"/>
          <w:sz w:val="28"/>
          <w:szCs w:val="28"/>
        </w:rPr>
        <w:t>»</w:t>
      </w:r>
    </w:p>
    <w:p w:rsidR="001A376C" w:rsidRDefault="001A376C" w:rsidP="001A376C">
      <w:pPr>
        <w:pStyle w:val="ConsPlusNormal"/>
        <w:widowControl/>
        <w:numPr>
          <w:ilvl w:val="1"/>
          <w:numId w:val="24"/>
        </w:numPr>
        <w:jc w:val="both"/>
        <w:rPr>
          <w:rFonts w:ascii="Times New Roman" w:hAnsi="Times New Roman" w:cs="Times New Roman"/>
          <w:sz w:val="28"/>
          <w:szCs w:val="28"/>
        </w:rPr>
      </w:pPr>
      <w:r w:rsidRPr="00C328E6">
        <w:rPr>
          <w:rFonts w:ascii="Times New Roman" w:hAnsi="Times New Roman" w:cs="Times New Roman"/>
          <w:sz w:val="28"/>
          <w:szCs w:val="28"/>
        </w:rPr>
        <w:t xml:space="preserve">в пункте </w:t>
      </w:r>
      <w:r>
        <w:rPr>
          <w:rFonts w:ascii="Times New Roman" w:hAnsi="Times New Roman" w:cs="Times New Roman"/>
          <w:sz w:val="28"/>
          <w:szCs w:val="28"/>
        </w:rPr>
        <w:t>1.3.</w:t>
      </w:r>
      <w:r w:rsidRPr="00C328E6">
        <w:rPr>
          <w:rFonts w:ascii="Times New Roman" w:hAnsi="Times New Roman" w:cs="Times New Roman"/>
          <w:sz w:val="28"/>
          <w:szCs w:val="28"/>
        </w:rPr>
        <w:t>.</w:t>
      </w:r>
      <w:r>
        <w:rPr>
          <w:rFonts w:ascii="Times New Roman" w:hAnsi="Times New Roman" w:cs="Times New Roman"/>
          <w:sz w:val="28"/>
          <w:szCs w:val="28"/>
        </w:rPr>
        <w:t>положения</w:t>
      </w:r>
      <w:r w:rsidRPr="00C328E6">
        <w:rPr>
          <w:rFonts w:ascii="Times New Roman" w:hAnsi="Times New Roman" w:cs="Times New Roman"/>
          <w:sz w:val="28"/>
          <w:szCs w:val="28"/>
        </w:rPr>
        <w:t xml:space="preserve"> </w:t>
      </w:r>
      <w:r>
        <w:rPr>
          <w:rFonts w:ascii="Times New Roman" w:hAnsi="Times New Roman" w:cs="Times New Roman"/>
          <w:sz w:val="28"/>
          <w:szCs w:val="28"/>
        </w:rPr>
        <w:t xml:space="preserve">исключить </w:t>
      </w:r>
      <w:r w:rsidRPr="00C328E6">
        <w:rPr>
          <w:rFonts w:ascii="Times New Roman" w:hAnsi="Times New Roman" w:cs="Times New Roman"/>
          <w:sz w:val="28"/>
          <w:szCs w:val="28"/>
        </w:rPr>
        <w:t>слово «</w:t>
      </w:r>
      <w:r>
        <w:rPr>
          <w:rFonts w:ascii="Times New Roman" w:hAnsi="Times New Roman" w:cs="Times New Roman"/>
          <w:sz w:val="28"/>
          <w:szCs w:val="28"/>
        </w:rPr>
        <w:t>Бюджетном</w:t>
      </w:r>
      <w:r w:rsidRPr="00C328E6">
        <w:rPr>
          <w:rFonts w:ascii="Times New Roman" w:hAnsi="Times New Roman" w:cs="Times New Roman"/>
          <w:sz w:val="28"/>
          <w:szCs w:val="28"/>
        </w:rPr>
        <w:t xml:space="preserve">» </w:t>
      </w:r>
      <w:r>
        <w:rPr>
          <w:rFonts w:ascii="Times New Roman" w:hAnsi="Times New Roman" w:cs="Times New Roman"/>
          <w:sz w:val="28"/>
          <w:szCs w:val="28"/>
        </w:rPr>
        <w:t>перед словами «послании Президента»</w:t>
      </w:r>
      <w:proofErr w:type="gramStart"/>
      <w:r>
        <w:rPr>
          <w:rFonts w:ascii="Times New Roman" w:hAnsi="Times New Roman" w:cs="Times New Roman"/>
          <w:sz w:val="28"/>
          <w:szCs w:val="28"/>
        </w:rPr>
        <w:t xml:space="preserve"> ;</w:t>
      </w:r>
      <w:proofErr w:type="gramEnd"/>
    </w:p>
    <w:p w:rsidR="001A376C" w:rsidRPr="00A341B1" w:rsidRDefault="001A376C" w:rsidP="001A376C">
      <w:pPr>
        <w:pStyle w:val="a9"/>
        <w:numPr>
          <w:ilvl w:val="1"/>
          <w:numId w:val="24"/>
        </w:numPr>
        <w:shd w:val="clear" w:color="auto" w:fill="FFFFFF"/>
        <w:spacing w:before="0" w:beforeAutospacing="0" w:after="0" w:afterAutospacing="0"/>
        <w:jc w:val="both"/>
        <w:rPr>
          <w:color w:val="000000"/>
          <w:sz w:val="28"/>
          <w:szCs w:val="28"/>
        </w:rPr>
      </w:pPr>
      <w:proofErr w:type="gramStart"/>
      <w:r>
        <w:rPr>
          <w:sz w:val="28"/>
          <w:szCs w:val="28"/>
        </w:rPr>
        <w:t>пункт 4.1.положения изложить в следующей редакции 4.1.«</w:t>
      </w:r>
      <w:r w:rsidRPr="00A341B1">
        <w:rPr>
          <w:color w:val="000000"/>
          <w:sz w:val="28"/>
          <w:szCs w:val="28"/>
        </w:rPr>
        <w:t>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w:t>
      </w:r>
      <w:proofErr w:type="gramEnd"/>
      <w:r w:rsidRPr="00A341B1">
        <w:rPr>
          <w:color w:val="000000"/>
          <w:sz w:val="28"/>
          <w:szCs w:val="28"/>
        </w:rPr>
        <w:t xml:space="preserve">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1A376C" w:rsidRPr="00A341B1" w:rsidRDefault="001A376C" w:rsidP="001A376C">
      <w:pPr>
        <w:rPr>
          <w:rFonts w:ascii="Times New Roman" w:hAnsi="Times New Roman"/>
          <w:sz w:val="28"/>
          <w:szCs w:val="28"/>
        </w:rPr>
      </w:pPr>
      <w:r w:rsidRPr="00A341B1">
        <w:rPr>
          <w:rFonts w:ascii="Times New Roman" w:hAnsi="Times New Roman"/>
          <w:sz w:val="28"/>
          <w:szCs w:val="28"/>
        </w:rPr>
        <w:t>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15" w:anchor="dst236" w:history="1">
        <w:r w:rsidRPr="00A341B1">
          <w:rPr>
            <w:rFonts w:ascii="Times New Roman" w:hAnsi="Times New Roman"/>
            <w:color w:val="1A0DAB"/>
            <w:sz w:val="28"/>
            <w:szCs w:val="28"/>
            <w:u w:val="single"/>
          </w:rPr>
          <w:t>законодательством</w:t>
        </w:r>
      </w:hyperlink>
      <w:r w:rsidRPr="00A341B1">
        <w:rPr>
          <w:rFonts w:ascii="Times New Roman" w:hAnsi="Times New Roman"/>
          <w:sz w:val="28"/>
          <w:szCs w:val="28"/>
        </w:rPr>
        <w:t> Российской Федерации исполнительно-распорядительный орган городского, сельского поселения не образуется.</w:t>
      </w:r>
    </w:p>
    <w:p w:rsidR="001A376C" w:rsidRPr="00C328E6" w:rsidRDefault="001A376C" w:rsidP="001A376C">
      <w:pPr>
        <w:pStyle w:val="ConsPlusNormal"/>
        <w:ind w:firstLine="0"/>
        <w:jc w:val="both"/>
        <w:rPr>
          <w:rFonts w:ascii="Times New Roman" w:hAnsi="Times New Roman" w:cs="Times New Roman"/>
          <w:sz w:val="28"/>
          <w:szCs w:val="28"/>
        </w:rPr>
      </w:pPr>
      <w:r w:rsidRPr="00C328E6">
        <w:rPr>
          <w:rFonts w:ascii="Times New Roman" w:hAnsi="Times New Roman" w:cs="Times New Roman"/>
          <w:sz w:val="28"/>
          <w:szCs w:val="28"/>
        </w:rPr>
        <w:lastRenderedPageBreak/>
        <w:t>2.Опубликовать данное постановление в периодическом печатном издании органов местного самоуправления в «Покровском вестнике» и на официальном сайте администрации Покровского сельсовета.</w:t>
      </w:r>
    </w:p>
    <w:p w:rsidR="001A376C" w:rsidRPr="00C328E6" w:rsidRDefault="001A376C" w:rsidP="001A376C">
      <w:pPr>
        <w:pStyle w:val="a9"/>
        <w:shd w:val="clear" w:color="auto" w:fill="FFFFFF"/>
        <w:spacing w:before="0" w:beforeAutospacing="0" w:after="0" w:afterAutospacing="0"/>
        <w:jc w:val="both"/>
        <w:textAlignment w:val="baseline"/>
        <w:rPr>
          <w:sz w:val="28"/>
          <w:szCs w:val="28"/>
        </w:rPr>
      </w:pPr>
      <w:r w:rsidRPr="00C328E6">
        <w:rPr>
          <w:sz w:val="28"/>
          <w:szCs w:val="28"/>
        </w:rPr>
        <w:t xml:space="preserve">3. </w:t>
      </w:r>
      <w:proofErr w:type="gramStart"/>
      <w:r w:rsidRPr="00C328E6">
        <w:rPr>
          <w:sz w:val="28"/>
          <w:szCs w:val="28"/>
        </w:rPr>
        <w:t>Контроль за</w:t>
      </w:r>
      <w:proofErr w:type="gramEnd"/>
      <w:r w:rsidRPr="00C328E6">
        <w:rPr>
          <w:sz w:val="28"/>
          <w:szCs w:val="28"/>
        </w:rPr>
        <w:t xml:space="preserve"> исполнением настоящего постановления оставляю за собой.</w:t>
      </w:r>
    </w:p>
    <w:p w:rsidR="001A376C" w:rsidRDefault="001A376C" w:rsidP="001A376C">
      <w:pPr>
        <w:ind w:right="-342"/>
        <w:contextualSpacing/>
        <w:rPr>
          <w:rFonts w:ascii="Times New Roman" w:hAnsi="Times New Roman"/>
          <w:sz w:val="28"/>
          <w:szCs w:val="28"/>
        </w:rPr>
      </w:pPr>
    </w:p>
    <w:p w:rsidR="001A376C" w:rsidRDefault="001A376C" w:rsidP="001A376C">
      <w:pPr>
        <w:spacing w:after="0"/>
        <w:jc w:val="center"/>
        <w:rPr>
          <w:b/>
          <w:sz w:val="28"/>
          <w:szCs w:val="28"/>
        </w:rPr>
      </w:pPr>
      <w:r>
        <w:rPr>
          <w:b/>
          <w:sz w:val="28"/>
          <w:szCs w:val="28"/>
        </w:rPr>
        <w:t>АДМИНИСТРАЦИЯ</w:t>
      </w:r>
    </w:p>
    <w:p w:rsidR="001A376C" w:rsidRDefault="001A376C" w:rsidP="001A376C">
      <w:pPr>
        <w:spacing w:after="0"/>
        <w:jc w:val="center"/>
        <w:rPr>
          <w:b/>
          <w:sz w:val="28"/>
          <w:szCs w:val="28"/>
        </w:rPr>
      </w:pPr>
      <w:r>
        <w:rPr>
          <w:b/>
          <w:sz w:val="28"/>
          <w:szCs w:val="28"/>
        </w:rPr>
        <w:t>ПОКРОВСКОГО СЕЛЬСОВЕТА</w:t>
      </w:r>
    </w:p>
    <w:p w:rsidR="001A376C" w:rsidRDefault="001A376C" w:rsidP="001A376C">
      <w:pPr>
        <w:spacing w:after="0"/>
        <w:jc w:val="center"/>
        <w:rPr>
          <w:b/>
          <w:sz w:val="28"/>
          <w:szCs w:val="28"/>
        </w:rPr>
      </w:pPr>
      <w:r>
        <w:rPr>
          <w:b/>
          <w:sz w:val="28"/>
          <w:szCs w:val="28"/>
        </w:rPr>
        <w:t>ЧАНОВСКОГО РАЙОНА НОВОСИБИРСКОЙ ОБЛАСТИ</w:t>
      </w:r>
    </w:p>
    <w:p w:rsidR="001A376C" w:rsidRDefault="001A376C" w:rsidP="001A376C">
      <w:pPr>
        <w:spacing w:after="0"/>
        <w:jc w:val="center"/>
        <w:rPr>
          <w:b/>
          <w:sz w:val="28"/>
          <w:szCs w:val="28"/>
        </w:rPr>
      </w:pPr>
    </w:p>
    <w:p w:rsidR="001A376C" w:rsidRDefault="001A376C" w:rsidP="001A376C">
      <w:pPr>
        <w:spacing w:after="0"/>
        <w:jc w:val="center"/>
        <w:rPr>
          <w:b/>
          <w:sz w:val="28"/>
          <w:szCs w:val="28"/>
        </w:rPr>
      </w:pPr>
      <w:r>
        <w:rPr>
          <w:b/>
          <w:sz w:val="28"/>
          <w:szCs w:val="28"/>
        </w:rPr>
        <w:t>ПОСТАНОВЛЕНИЕ</w:t>
      </w:r>
    </w:p>
    <w:p w:rsidR="001A376C" w:rsidRDefault="001A376C" w:rsidP="001A376C">
      <w:pPr>
        <w:spacing w:after="0"/>
        <w:jc w:val="center"/>
        <w:rPr>
          <w:b/>
          <w:sz w:val="28"/>
          <w:szCs w:val="28"/>
        </w:rPr>
      </w:pPr>
    </w:p>
    <w:p w:rsidR="001A376C" w:rsidRDefault="001A376C" w:rsidP="001A376C">
      <w:pPr>
        <w:spacing w:after="0"/>
        <w:jc w:val="center"/>
        <w:rPr>
          <w:sz w:val="28"/>
          <w:szCs w:val="28"/>
        </w:rPr>
      </w:pPr>
      <w:r>
        <w:rPr>
          <w:sz w:val="28"/>
          <w:szCs w:val="28"/>
        </w:rPr>
        <w:t>26.08.2022  № 62</w:t>
      </w:r>
    </w:p>
    <w:p w:rsidR="001A376C" w:rsidRDefault="001A376C" w:rsidP="001A376C">
      <w:pPr>
        <w:spacing w:after="0"/>
        <w:jc w:val="center"/>
      </w:pPr>
    </w:p>
    <w:p w:rsidR="001A376C" w:rsidRDefault="001A376C" w:rsidP="001A376C">
      <w:pPr>
        <w:spacing w:after="0"/>
        <w:jc w:val="center"/>
        <w:rPr>
          <w:sz w:val="28"/>
          <w:szCs w:val="28"/>
        </w:rPr>
      </w:pPr>
      <w:r>
        <w:rPr>
          <w:sz w:val="28"/>
          <w:szCs w:val="28"/>
        </w:rPr>
        <w:t xml:space="preserve"> Об актуализации схемы водоснабжения   на территории Покровского сельсовета </w:t>
      </w:r>
      <w:proofErr w:type="spellStart"/>
      <w:r>
        <w:rPr>
          <w:sz w:val="28"/>
          <w:szCs w:val="28"/>
        </w:rPr>
        <w:t>Чановского</w:t>
      </w:r>
      <w:proofErr w:type="spellEnd"/>
      <w:r>
        <w:rPr>
          <w:sz w:val="28"/>
          <w:szCs w:val="28"/>
        </w:rPr>
        <w:t xml:space="preserve"> района Новосибирской области на 2023год</w:t>
      </w:r>
    </w:p>
    <w:p w:rsidR="001A376C" w:rsidRDefault="001A376C" w:rsidP="001A376C">
      <w:pPr>
        <w:spacing w:after="0"/>
        <w:ind w:firstLine="720"/>
        <w:jc w:val="both"/>
        <w:rPr>
          <w:sz w:val="28"/>
          <w:szCs w:val="28"/>
        </w:rPr>
      </w:pPr>
      <w:r>
        <w:rPr>
          <w:sz w:val="28"/>
          <w:szCs w:val="28"/>
        </w:rPr>
        <w:t>В</w:t>
      </w:r>
      <w:r>
        <w:rPr>
          <w:b/>
          <w:sz w:val="28"/>
          <w:szCs w:val="28"/>
        </w:rPr>
        <w:t xml:space="preserve"> </w:t>
      </w:r>
      <w:r>
        <w:rPr>
          <w:sz w:val="28"/>
          <w:szCs w:val="28"/>
        </w:rPr>
        <w:t xml:space="preserve">соответствии с Федеральным законом от 07.12.2011 № 416-ФЗ «О водоснабжении и водоотведении», постановлением Правительства Российской Федерации от 05.09.2013г. №782 «Об утверждении правил разработки и утверждения схем водоснабжения и водоотведения», Уставом     Покровского сельсовета </w:t>
      </w:r>
      <w:proofErr w:type="spellStart"/>
      <w:r>
        <w:rPr>
          <w:sz w:val="28"/>
          <w:szCs w:val="28"/>
        </w:rPr>
        <w:t>Чановского</w:t>
      </w:r>
      <w:proofErr w:type="spellEnd"/>
      <w:r>
        <w:rPr>
          <w:sz w:val="28"/>
          <w:szCs w:val="28"/>
        </w:rPr>
        <w:t xml:space="preserve"> района Новосибирской области ПОСТАНОВЛЯЕТ:</w:t>
      </w:r>
    </w:p>
    <w:p w:rsidR="001A376C" w:rsidRDefault="001A376C" w:rsidP="001A376C">
      <w:pPr>
        <w:spacing w:after="0"/>
        <w:ind w:firstLine="720"/>
        <w:jc w:val="both"/>
        <w:rPr>
          <w:sz w:val="28"/>
          <w:szCs w:val="28"/>
        </w:rPr>
      </w:pPr>
      <w:r>
        <w:rPr>
          <w:sz w:val="28"/>
          <w:szCs w:val="28"/>
        </w:rPr>
        <w:t>1.  Утвердить актуализированную схему водоснабжения Покровского сельсовета.</w:t>
      </w:r>
    </w:p>
    <w:p w:rsidR="001A376C" w:rsidRDefault="001A376C" w:rsidP="001A376C">
      <w:pPr>
        <w:spacing w:after="0"/>
        <w:ind w:firstLine="720"/>
        <w:jc w:val="both"/>
        <w:rPr>
          <w:sz w:val="28"/>
          <w:szCs w:val="28"/>
        </w:rPr>
      </w:pPr>
      <w:r>
        <w:rPr>
          <w:sz w:val="28"/>
          <w:szCs w:val="28"/>
        </w:rPr>
        <w:t xml:space="preserve">2. Настоящее постановление вступает в силу с момента его подписания и подлежит размещению на официальном сайте Покровского сельсовета </w:t>
      </w:r>
      <w:proofErr w:type="spellStart"/>
      <w:r>
        <w:rPr>
          <w:sz w:val="28"/>
          <w:szCs w:val="28"/>
        </w:rPr>
        <w:t>Чановского</w:t>
      </w:r>
      <w:proofErr w:type="spellEnd"/>
      <w:r>
        <w:rPr>
          <w:sz w:val="28"/>
          <w:szCs w:val="28"/>
        </w:rPr>
        <w:t xml:space="preserve"> района Новосибирской области</w:t>
      </w:r>
    </w:p>
    <w:p w:rsidR="001A376C" w:rsidRDefault="001A376C" w:rsidP="001A376C">
      <w:pPr>
        <w:spacing w:after="0"/>
        <w:ind w:firstLine="72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1A376C" w:rsidRDefault="001A376C" w:rsidP="001A376C">
      <w:pPr>
        <w:spacing w:after="0"/>
        <w:ind w:firstLine="720"/>
        <w:rPr>
          <w:sz w:val="28"/>
          <w:szCs w:val="28"/>
        </w:rPr>
      </w:pPr>
    </w:p>
    <w:p w:rsidR="001A376C" w:rsidRDefault="001A376C" w:rsidP="001A376C">
      <w:pPr>
        <w:spacing w:after="0"/>
        <w:rPr>
          <w:sz w:val="28"/>
          <w:szCs w:val="28"/>
        </w:rPr>
      </w:pPr>
      <w:r>
        <w:rPr>
          <w:sz w:val="28"/>
          <w:szCs w:val="28"/>
        </w:rPr>
        <w:t>Глава Покровского сельсовета</w:t>
      </w:r>
    </w:p>
    <w:p w:rsidR="001A376C" w:rsidRDefault="001A376C" w:rsidP="001A376C">
      <w:pPr>
        <w:spacing w:after="0"/>
        <w:rPr>
          <w:sz w:val="28"/>
          <w:szCs w:val="28"/>
        </w:rPr>
      </w:pPr>
      <w:proofErr w:type="spellStart"/>
      <w:r>
        <w:rPr>
          <w:sz w:val="28"/>
          <w:szCs w:val="28"/>
        </w:rPr>
        <w:t>Чановского</w:t>
      </w:r>
      <w:proofErr w:type="spellEnd"/>
      <w:r>
        <w:rPr>
          <w:sz w:val="28"/>
          <w:szCs w:val="28"/>
        </w:rPr>
        <w:t xml:space="preserve"> района </w:t>
      </w:r>
    </w:p>
    <w:p w:rsidR="001A376C" w:rsidRDefault="001A376C" w:rsidP="001A376C">
      <w:pPr>
        <w:spacing w:after="0"/>
        <w:rPr>
          <w:sz w:val="28"/>
          <w:szCs w:val="28"/>
        </w:rPr>
      </w:pPr>
      <w:r>
        <w:rPr>
          <w:sz w:val="28"/>
          <w:szCs w:val="28"/>
        </w:rPr>
        <w:t>Новосибирской области                                                        П.В. Семченко</w:t>
      </w:r>
    </w:p>
    <w:p w:rsidR="001A376C" w:rsidRDefault="001A376C" w:rsidP="001A376C">
      <w:pPr>
        <w:spacing w:after="0"/>
        <w:rPr>
          <w:sz w:val="28"/>
          <w:szCs w:val="28"/>
        </w:rPr>
      </w:pPr>
    </w:p>
    <w:p w:rsidR="001A376C" w:rsidRPr="001A376C" w:rsidRDefault="001A376C" w:rsidP="001A376C">
      <w:pPr>
        <w:jc w:val="center"/>
        <w:outlineLvl w:val="0"/>
        <w:rPr>
          <w:rFonts w:ascii="Times New Roman" w:hAnsi="Times New Roman" w:cs="Times New Roman"/>
          <w:color w:val="000000" w:themeColor="text1"/>
          <w:sz w:val="28"/>
          <w:szCs w:val="28"/>
        </w:rPr>
      </w:pPr>
      <w:r w:rsidRPr="001A376C">
        <w:rPr>
          <w:rFonts w:ascii="Times New Roman" w:hAnsi="Times New Roman" w:cs="Times New Roman"/>
          <w:color w:val="000000" w:themeColor="text1"/>
          <w:sz w:val="28"/>
          <w:szCs w:val="28"/>
        </w:rPr>
        <w:t>ГЛАВА</w:t>
      </w:r>
    </w:p>
    <w:p w:rsidR="001A376C" w:rsidRPr="001A376C" w:rsidRDefault="001A376C" w:rsidP="001A376C">
      <w:pPr>
        <w:jc w:val="center"/>
        <w:outlineLvl w:val="0"/>
        <w:rPr>
          <w:rFonts w:ascii="Times New Roman" w:hAnsi="Times New Roman" w:cs="Times New Roman"/>
          <w:color w:val="000000" w:themeColor="text1"/>
          <w:sz w:val="28"/>
          <w:szCs w:val="28"/>
        </w:rPr>
      </w:pPr>
      <w:r w:rsidRPr="001A376C">
        <w:rPr>
          <w:rFonts w:ascii="Times New Roman" w:hAnsi="Times New Roman" w:cs="Times New Roman"/>
          <w:color w:val="000000" w:themeColor="text1"/>
          <w:sz w:val="28"/>
          <w:szCs w:val="28"/>
        </w:rPr>
        <w:t>ПОКРОВСКОГО  СЕЛЬСОВЕТА</w:t>
      </w:r>
    </w:p>
    <w:p w:rsidR="001A376C" w:rsidRPr="001A376C" w:rsidRDefault="001A376C" w:rsidP="001A376C">
      <w:pPr>
        <w:jc w:val="center"/>
        <w:outlineLvl w:val="0"/>
        <w:rPr>
          <w:rFonts w:ascii="Times New Roman" w:hAnsi="Times New Roman" w:cs="Times New Roman"/>
          <w:color w:val="000000" w:themeColor="text1"/>
          <w:sz w:val="28"/>
          <w:szCs w:val="28"/>
        </w:rPr>
      </w:pPr>
      <w:r w:rsidRPr="001A376C">
        <w:rPr>
          <w:rFonts w:ascii="Times New Roman" w:hAnsi="Times New Roman" w:cs="Times New Roman"/>
          <w:color w:val="000000" w:themeColor="text1"/>
          <w:sz w:val="28"/>
          <w:szCs w:val="28"/>
        </w:rPr>
        <w:t>ЧАНОВСКОГО РАЙОНА НОВОСИБИРСКОЙ  ОБЛАСТИ</w:t>
      </w:r>
    </w:p>
    <w:p w:rsidR="001A376C" w:rsidRPr="001A376C" w:rsidRDefault="001A376C" w:rsidP="001A376C">
      <w:pPr>
        <w:jc w:val="center"/>
        <w:outlineLvl w:val="0"/>
        <w:rPr>
          <w:rFonts w:ascii="Times New Roman" w:hAnsi="Times New Roman" w:cs="Times New Roman"/>
          <w:color w:val="000000" w:themeColor="text1"/>
          <w:sz w:val="28"/>
          <w:szCs w:val="28"/>
        </w:rPr>
      </w:pPr>
      <w:r w:rsidRPr="001A376C">
        <w:rPr>
          <w:rFonts w:ascii="Times New Roman" w:hAnsi="Times New Roman" w:cs="Times New Roman"/>
          <w:color w:val="000000" w:themeColor="text1"/>
          <w:sz w:val="28"/>
          <w:szCs w:val="28"/>
        </w:rPr>
        <w:t>Постановление</w:t>
      </w:r>
    </w:p>
    <w:p w:rsidR="001A376C" w:rsidRPr="001A376C" w:rsidRDefault="001A376C" w:rsidP="001A376C">
      <w:pPr>
        <w:jc w:val="center"/>
        <w:rPr>
          <w:rFonts w:ascii="Times New Roman" w:hAnsi="Times New Roman" w:cs="Times New Roman"/>
          <w:color w:val="000000" w:themeColor="text1"/>
          <w:sz w:val="28"/>
          <w:szCs w:val="28"/>
        </w:rPr>
      </w:pPr>
      <w:r w:rsidRPr="001A376C">
        <w:rPr>
          <w:rFonts w:ascii="Times New Roman" w:hAnsi="Times New Roman" w:cs="Times New Roman"/>
          <w:color w:val="000000" w:themeColor="text1"/>
          <w:sz w:val="28"/>
          <w:szCs w:val="28"/>
        </w:rPr>
        <w:t>08.08.2022 №22</w:t>
      </w:r>
    </w:p>
    <w:p w:rsidR="001A376C" w:rsidRPr="001A376C" w:rsidRDefault="001A376C" w:rsidP="001A376C">
      <w:pPr>
        <w:jc w:val="center"/>
        <w:rPr>
          <w:rFonts w:ascii="Times New Roman" w:hAnsi="Times New Roman" w:cs="Times New Roman"/>
          <w:color w:val="000000" w:themeColor="text1"/>
          <w:sz w:val="28"/>
          <w:szCs w:val="28"/>
        </w:rPr>
      </w:pPr>
      <w:r w:rsidRPr="001A376C">
        <w:rPr>
          <w:rFonts w:ascii="Times New Roman" w:hAnsi="Times New Roman" w:cs="Times New Roman"/>
          <w:color w:val="000000" w:themeColor="text1"/>
          <w:sz w:val="28"/>
          <w:szCs w:val="28"/>
        </w:rPr>
        <w:t>О признании утратившим силу постановление Главы от 21.01.2008г №4 « О создании аттестационной комиссии»</w:t>
      </w:r>
    </w:p>
    <w:p w:rsidR="001A376C" w:rsidRPr="001A376C" w:rsidRDefault="001A376C" w:rsidP="001A376C">
      <w:pPr>
        <w:rPr>
          <w:rFonts w:ascii="Times New Roman" w:hAnsi="Times New Roman" w:cs="Times New Roman"/>
          <w:color w:val="000000" w:themeColor="text1"/>
          <w:sz w:val="28"/>
          <w:szCs w:val="28"/>
        </w:rPr>
      </w:pPr>
      <w:r w:rsidRPr="001A376C">
        <w:rPr>
          <w:rFonts w:ascii="Times New Roman" w:hAnsi="Times New Roman" w:cs="Times New Roman"/>
          <w:color w:val="000000" w:themeColor="text1"/>
          <w:sz w:val="28"/>
          <w:szCs w:val="28"/>
        </w:rPr>
        <w:lastRenderedPageBreak/>
        <w:t>В целях приведения в соответствие с действующим законодательством ПОСТАНОВЛЯЮ:</w:t>
      </w:r>
    </w:p>
    <w:p w:rsidR="001A376C" w:rsidRPr="001A376C" w:rsidRDefault="001A376C" w:rsidP="001A376C">
      <w:pPr>
        <w:jc w:val="both"/>
        <w:rPr>
          <w:rStyle w:val="FontStyle12"/>
          <w:b w:val="0"/>
        </w:rPr>
      </w:pPr>
      <w:proofErr w:type="gramStart"/>
      <w:r w:rsidRPr="001A376C">
        <w:rPr>
          <w:rFonts w:ascii="Times New Roman" w:hAnsi="Times New Roman" w:cs="Times New Roman"/>
          <w:sz w:val="28"/>
          <w:szCs w:val="28"/>
        </w:rPr>
        <w:t xml:space="preserve">1.Призать утратившим силу постановление </w:t>
      </w:r>
      <w:r w:rsidRPr="001A376C">
        <w:rPr>
          <w:rFonts w:ascii="Times New Roman" w:hAnsi="Times New Roman" w:cs="Times New Roman"/>
          <w:color w:val="000000" w:themeColor="text1"/>
          <w:sz w:val="28"/>
          <w:szCs w:val="28"/>
        </w:rPr>
        <w:t xml:space="preserve">Главы Покровского сельсовета от  21.01.2008г №4«О создании аттестационной комиссии», а также постановление Главы от </w:t>
      </w:r>
      <w:r w:rsidRPr="001A376C">
        <w:rPr>
          <w:rFonts w:ascii="Times New Roman" w:hAnsi="Times New Roman" w:cs="Times New Roman"/>
          <w:sz w:val="28"/>
          <w:szCs w:val="28"/>
        </w:rPr>
        <w:t>30.01.2017 г.  № 3«О внесении изменений в постановление Главы Покровского сельсовета №4 от 21.01.2008 «</w:t>
      </w:r>
      <w:r w:rsidRPr="001A376C">
        <w:rPr>
          <w:rFonts w:ascii="Times New Roman" w:hAnsi="Times New Roman" w:cs="Times New Roman"/>
          <w:color w:val="000000" w:themeColor="text1"/>
          <w:sz w:val="28"/>
          <w:szCs w:val="28"/>
        </w:rPr>
        <w:t>О создании аттестационной комиссии</w:t>
      </w:r>
      <w:r w:rsidRPr="001A376C">
        <w:rPr>
          <w:rStyle w:val="FontStyle12"/>
          <w:b w:val="0"/>
        </w:rPr>
        <w:t xml:space="preserve">» и </w:t>
      </w:r>
      <w:r w:rsidRPr="001A376C">
        <w:rPr>
          <w:rFonts w:ascii="Times New Roman" w:hAnsi="Times New Roman" w:cs="Times New Roman"/>
          <w:color w:val="000000" w:themeColor="text1"/>
          <w:sz w:val="28"/>
          <w:szCs w:val="28"/>
        </w:rPr>
        <w:t xml:space="preserve">постановление Главы от </w:t>
      </w:r>
      <w:r w:rsidRPr="001A376C">
        <w:rPr>
          <w:rFonts w:ascii="Times New Roman" w:hAnsi="Times New Roman" w:cs="Times New Roman"/>
          <w:sz w:val="28"/>
          <w:szCs w:val="28"/>
        </w:rPr>
        <w:t>02.02.2021 г.  № 4«О внесении изменений в постановление Главы Покровского сельсовета №4 от 21.01.2008 «</w:t>
      </w:r>
      <w:r w:rsidRPr="001A376C">
        <w:rPr>
          <w:rFonts w:ascii="Times New Roman" w:hAnsi="Times New Roman" w:cs="Times New Roman"/>
          <w:color w:val="000000" w:themeColor="text1"/>
          <w:sz w:val="28"/>
          <w:szCs w:val="28"/>
        </w:rPr>
        <w:t>О создании аттестационной</w:t>
      </w:r>
      <w:proofErr w:type="gramEnd"/>
      <w:r w:rsidRPr="001A376C">
        <w:rPr>
          <w:rFonts w:ascii="Times New Roman" w:hAnsi="Times New Roman" w:cs="Times New Roman"/>
          <w:color w:val="000000" w:themeColor="text1"/>
          <w:sz w:val="28"/>
          <w:szCs w:val="28"/>
        </w:rPr>
        <w:t xml:space="preserve"> комиссии</w:t>
      </w:r>
    </w:p>
    <w:p w:rsidR="001A376C" w:rsidRPr="001A376C" w:rsidRDefault="001A376C" w:rsidP="001A376C">
      <w:pPr>
        <w:jc w:val="both"/>
        <w:rPr>
          <w:rStyle w:val="FontStyle12"/>
          <w:b w:val="0"/>
          <w:bCs w:val="0"/>
        </w:rPr>
      </w:pPr>
      <w:r w:rsidRPr="001A376C">
        <w:rPr>
          <w:rStyle w:val="FontStyle12"/>
          <w:b w:val="0"/>
        </w:rPr>
        <w:t>2.</w:t>
      </w:r>
      <w:proofErr w:type="gramStart"/>
      <w:r w:rsidRPr="001A376C">
        <w:rPr>
          <w:rStyle w:val="FontStyle12"/>
          <w:b w:val="0"/>
        </w:rPr>
        <w:t>Контроль за</w:t>
      </w:r>
      <w:proofErr w:type="gramEnd"/>
      <w:r w:rsidRPr="001A376C">
        <w:rPr>
          <w:rStyle w:val="FontStyle12"/>
          <w:b w:val="0"/>
        </w:rPr>
        <w:t xml:space="preserve"> исполнением данного постановления оставляю за собой.</w:t>
      </w:r>
    </w:p>
    <w:p w:rsidR="001A376C" w:rsidRPr="001A376C" w:rsidRDefault="001A376C" w:rsidP="001A376C">
      <w:pPr>
        <w:jc w:val="both"/>
        <w:rPr>
          <w:rFonts w:ascii="Times New Roman" w:hAnsi="Times New Roman" w:cs="Times New Roman"/>
          <w:color w:val="000000" w:themeColor="text1"/>
          <w:sz w:val="28"/>
          <w:szCs w:val="28"/>
        </w:rPr>
      </w:pPr>
    </w:p>
    <w:p w:rsidR="001A376C" w:rsidRDefault="001A376C" w:rsidP="001A376C">
      <w:pPr>
        <w:pStyle w:val="ConsPlusTitle"/>
        <w:widowControl/>
        <w:jc w:val="center"/>
        <w:rPr>
          <w:rFonts w:ascii="Times New Roman" w:hAnsi="Times New Roman" w:cs="Times New Roman"/>
          <w:sz w:val="28"/>
          <w:szCs w:val="28"/>
        </w:rPr>
      </w:pPr>
      <w:r w:rsidRPr="00DF2C7B">
        <w:rPr>
          <w:rFonts w:ascii="Times New Roman" w:hAnsi="Times New Roman" w:cs="Times New Roman"/>
          <w:sz w:val="28"/>
          <w:szCs w:val="28"/>
        </w:rPr>
        <w:t>СОВЕТ ДЕПУТАТОВ</w:t>
      </w:r>
    </w:p>
    <w:p w:rsidR="001A376C" w:rsidRDefault="001A376C" w:rsidP="001A376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ПОКРОВСКОГО СЕЛЬСОВЕТА</w:t>
      </w:r>
    </w:p>
    <w:p w:rsidR="001A376C" w:rsidRDefault="001A376C" w:rsidP="001A376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ЧАНОВСКОГО РАЙОНА </w:t>
      </w:r>
    </w:p>
    <w:p w:rsidR="001A376C" w:rsidRPr="00DF2C7B" w:rsidRDefault="001A376C" w:rsidP="001A376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1A376C" w:rsidRPr="00DF2C7B" w:rsidRDefault="001A376C" w:rsidP="001A376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1A376C" w:rsidRPr="00DF2C7B" w:rsidRDefault="001A376C" w:rsidP="001A376C">
      <w:pPr>
        <w:pStyle w:val="ConsPlusTitle"/>
        <w:widowControl/>
        <w:jc w:val="center"/>
        <w:rPr>
          <w:rFonts w:ascii="Times New Roman" w:hAnsi="Times New Roman" w:cs="Times New Roman"/>
          <w:sz w:val="28"/>
          <w:szCs w:val="28"/>
        </w:rPr>
      </w:pPr>
    </w:p>
    <w:p w:rsidR="001A376C" w:rsidRPr="00DF2C7B" w:rsidRDefault="001A376C" w:rsidP="001A376C">
      <w:pPr>
        <w:pStyle w:val="ConsPlusTitle"/>
        <w:widowControl/>
        <w:jc w:val="center"/>
        <w:rPr>
          <w:rFonts w:ascii="Times New Roman" w:hAnsi="Times New Roman" w:cs="Times New Roman"/>
          <w:sz w:val="28"/>
          <w:szCs w:val="28"/>
        </w:rPr>
      </w:pPr>
      <w:r w:rsidRPr="00DF2C7B">
        <w:rPr>
          <w:rFonts w:ascii="Times New Roman" w:hAnsi="Times New Roman" w:cs="Times New Roman"/>
          <w:sz w:val="28"/>
          <w:szCs w:val="28"/>
        </w:rPr>
        <w:t>РЕШЕНИЕ</w:t>
      </w:r>
    </w:p>
    <w:p w:rsidR="001A376C" w:rsidRPr="00DF2C7B" w:rsidRDefault="001A376C" w:rsidP="001A376C">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(двадцать четвертой сессии)</w:t>
      </w:r>
    </w:p>
    <w:p w:rsidR="001A376C" w:rsidRDefault="001A376C" w:rsidP="001A376C">
      <w:pPr>
        <w:pStyle w:val="ConsPlusTitle"/>
        <w:widowControl/>
        <w:jc w:val="center"/>
        <w:rPr>
          <w:rFonts w:ascii="Times New Roman" w:hAnsi="Times New Roman" w:cs="Times New Roman"/>
          <w:b w:val="0"/>
          <w:sz w:val="28"/>
          <w:szCs w:val="28"/>
        </w:rPr>
      </w:pPr>
      <w:r w:rsidRPr="00DF2C7B">
        <w:rPr>
          <w:rFonts w:ascii="Times New Roman" w:hAnsi="Times New Roman" w:cs="Times New Roman"/>
          <w:b w:val="0"/>
          <w:sz w:val="28"/>
          <w:szCs w:val="28"/>
        </w:rPr>
        <w:t>От</w:t>
      </w:r>
      <w:r>
        <w:rPr>
          <w:rFonts w:ascii="Times New Roman" w:hAnsi="Times New Roman" w:cs="Times New Roman"/>
          <w:b w:val="0"/>
          <w:sz w:val="28"/>
          <w:szCs w:val="28"/>
        </w:rPr>
        <w:t xml:space="preserve"> 25.08.2022 г.</w:t>
      </w:r>
      <w:r w:rsidRPr="00DF2C7B">
        <w:rPr>
          <w:rFonts w:ascii="Times New Roman" w:hAnsi="Times New Roman" w:cs="Times New Roman"/>
          <w:b w:val="0"/>
          <w:sz w:val="28"/>
          <w:szCs w:val="28"/>
        </w:rPr>
        <w:t xml:space="preserve">  № </w:t>
      </w:r>
      <w:r>
        <w:rPr>
          <w:rFonts w:ascii="Times New Roman" w:hAnsi="Times New Roman" w:cs="Times New Roman"/>
          <w:b w:val="0"/>
          <w:sz w:val="28"/>
          <w:szCs w:val="28"/>
        </w:rPr>
        <w:t>114</w:t>
      </w:r>
    </w:p>
    <w:p w:rsidR="001A376C" w:rsidRDefault="001A376C" w:rsidP="001A376C">
      <w:pPr>
        <w:pStyle w:val="ConsPlusTitle"/>
        <w:widowControl/>
        <w:jc w:val="center"/>
        <w:rPr>
          <w:rFonts w:ascii="Times New Roman" w:hAnsi="Times New Roman" w:cs="Times New Roman"/>
          <w:b w:val="0"/>
          <w:sz w:val="28"/>
          <w:szCs w:val="28"/>
        </w:rPr>
      </w:pPr>
    </w:p>
    <w:p w:rsidR="001A376C" w:rsidRPr="00DF2C7B" w:rsidRDefault="001A376C" w:rsidP="001A376C">
      <w:pPr>
        <w:pStyle w:val="ConsPlusTitle"/>
        <w:widowControl/>
        <w:jc w:val="center"/>
        <w:rPr>
          <w:rFonts w:ascii="Times New Roman" w:hAnsi="Times New Roman" w:cs="Times New Roman"/>
          <w:b w:val="0"/>
          <w:sz w:val="28"/>
          <w:szCs w:val="28"/>
        </w:rPr>
      </w:pPr>
    </w:p>
    <w:p w:rsidR="001A376C" w:rsidRDefault="001A376C" w:rsidP="001A376C">
      <w:pPr>
        <w:spacing w:after="0" w:line="240" w:lineRule="auto"/>
        <w:jc w:val="center"/>
        <w:rPr>
          <w:rFonts w:ascii="Times New Roman" w:eastAsia="Times New Roman" w:hAnsi="Times New Roman"/>
          <w:b/>
          <w:sz w:val="28"/>
          <w:szCs w:val="28"/>
          <w:lang w:eastAsia="ru-RU"/>
        </w:rPr>
      </w:pPr>
      <w:r w:rsidRPr="00C03A22">
        <w:rPr>
          <w:rFonts w:ascii="Times New Roman" w:eastAsia="Times New Roman" w:hAnsi="Times New Roman"/>
          <w:b/>
          <w:sz w:val="28"/>
          <w:szCs w:val="28"/>
          <w:lang w:eastAsia="ru-RU"/>
        </w:rPr>
        <w:t xml:space="preserve">О внесении изменений в решение </w:t>
      </w:r>
      <w:r>
        <w:rPr>
          <w:rFonts w:ascii="Times New Roman" w:eastAsia="Times New Roman" w:hAnsi="Times New Roman"/>
          <w:b/>
          <w:sz w:val="28"/>
          <w:szCs w:val="28"/>
          <w:lang w:eastAsia="ru-RU"/>
        </w:rPr>
        <w:t>шестнадцатой</w:t>
      </w:r>
      <w:r w:rsidRPr="00C03A22">
        <w:rPr>
          <w:rFonts w:ascii="Times New Roman" w:eastAsia="Times New Roman" w:hAnsi="Times New Roman"/>
          <w:b/>
          <w:sz w:val="28"/>
          <w:szCs w:val="28"/>
          <w:lang w:eastAsia="ru-RU"/>
        </w:rPr>
        <w:t xml:space="preserve"> сессии от </w:t>
      </w:r>
      <w:r>
        <w:rPr>
          <w:rFonts w:ascii="Times New Roman" w:eastAsia="Times New Roman" w:hAnsi="Times New Roman"/>
          <w:b/>
          <w:sz w:val="28"/>
          <w:szCs w:val="28"/>
          <w:lang w:eastAsia="ru-RU"/>
        </w:rPr>
        <w:t>24</w:t>
      </w:r>
      <w:r w:rsidRPr="00C03A22">
        <w:rPr>
          <w:rFonts w:ascii="Times New Roman" w:eastAsia="Times New Roman" w:hAnsi="Times New Roman"/>
          <w:b/>
          <w:sz w:val="28"/>
          <w:szCs w:val="28"/>
          <w:lang w:eastAsia="ru-RU"/>
        </w:rPr>
        <w:t>.12.202</w:t>
      </w:r>
      <w:r>
        <w:rPr>
          <w:rFonts w:ascii="Times New Roman" w:eastAsia="Times New Roman" w:hAnsi="Times New Roman"/>
          <w:b/>
          <w:sz w:val="28"/>
          <w:szCs w:val="28"/>
          <w:lang w:eastAsia="ru-RU"/>
        </w:rPr>
        <w:t>1</w:t>
      </w:r>
      <w:r w:rsidRPr="00C03A22">
        <w:rPr>
          <w:rFonts w:ascii="Times New Roman" w:eastAsia="Times New Roman" w:hAnsi="Times New Roman"/>
          <w:b/>
          <w:sz w:val="28"/>
          <w:szCs w:val="28"/>
          <w:lang w:eastAsia="ru-RU"/>
        </w:rPr>
        <w:t xml:space="preserve"> г. № </w:t>
      </w:r>
      <w:r>
        <w:rPr>
          <w:rFonts w:ascii="Times New Roman" w:eastAsia="Times New Roman" w:hAnsi="Times New Roman"/>
          <w:b/>
          <w:sz w:val="28"/>
          <w:szCs w:val="28"/>
          <w:lang w:eastAsia="ru-RU"/>
        </w:rPr>
        <w:t>82</w:t>
      </w:r>
      <w:r w:rsidRPr="00C03A22">
        <w:rPr>
          <w:rFonts w:ascii="Times New Roman" w:eastAsia="Times New Roman" w:hAnsi="Times New Roman"/>
          <w:b/>
          <w:sz w:val="28"/>
          <w:szCs w:val="28"/>
          <w:lang w:eastAsia="ru-RU"/>
        </w:rPr>
        <w:t xml:space="preserve"> « Об утверждении бюджета Покровского сельсовета </w:t>
      </w:r>
      <w:proofErr w:type="spellStart"/>
      <w:r w:rsidRPr="00C03A22">
        <w:rPr>
          <w:rFonts w:ascii="Times New Roman" w:eastAsia="Times New Roman" w:hAnsi="Times New Roman"/>
          <w:b/>
          <w:sz w:val="28"/>
          <w:szCs w:val="28"/>
          <w:lang w:eastAsia="ru-RU"/>
        </w:rPr>
        <w:t>Чановского</w:t>
      </w:r>
      <w:proofErr w:type="spellEnd"/>
      <w:r w:rsidRPr="00C03A22">
        <w:rPr>
          <w:rFonts w:ascii="Times New Roman" w:eastAsia="Times New Roman" w:hAnsi="Times New Roman"/>
          <w:b/>
          <w:sz w:val="28"/>
          <w:szCs w:val="28"/>
          <w:lang w:eastAsia="ru-RU"/>
        </w:rPr>
        <w:t xml:space="preserve"> района Новосибирской области  на 202</w:t>
      </w:r>
      <w:r>
        <w:rPr>
          <w:rFonts w:ascii="Times New Roman" w:eastAsia="Times New Roman" w:hAnsi="Times New Roman"/>
          <w:b/>
          <w:sz w:val="28"/>
          <w:szCs w:val="28"/>
          <w:lang w:eastAsia="ru-RU"/>
        </w:rPr>
        <w:t>2</w:t>
      </w:r>
      <w:r w:rsidRPr="00C03A22">
        <w:rPr>
          <w:rFonts w:ascii="Times New Roman" w:eastAsia="Times New Roman" w:hAnsi="Times New Roman"/>
          <w:b/>
          <w:sz w:val="28"/>
          <w:szCs w:val="28"/>
          <w:lang w:eastAsia="ru-RU"/>
        </w:rPr>
        <w:t xml:space="preserve"> год и плановый период 202</w:t>
      </w:r>
      <w:r>
        <w:rPr>
          <w:rFonts w:ascii="Times New Roman" w:eastAsia="Times New Roman" w:hAnsi="Times New Roman"/>
          <w:b/>
          <w:sz w:val="28"/>
          <w:szCs w:val="28"/>
          <w:lang w:eastAsia="ru-RU"/>
        </w:rPr>
        <w:t>3</w:t>
      </w:r>
      <w:r w:rsidRPr="00C03A22">
        <w:rPr>
          <w:rFonts w:ascii="Times New Roman" w:eastAsia="Times New Roman" w:hAnsi="Times New Roman"/>
          <w:b/>
          <w:sz w:val="28"/>
          <w:szCs w:val="28"/>
          <w:lang w:eastAsia="ru-RU"/>
        </w:rPr>
        <w:t>и 202</w:t>
      </w:r>
      <w:r>
        <w:rPr>
          <w:rFonts w:ascii="Times New Roman" w:eastAsia="Times New Roman" w:hAnsi="Times New Roman"/>
          <w:b/>
          <w:sz w:val="28"/>
          <w:szCs w:val="28"/>
          <w:lang w:eastAsia="ru-RU"/>
        </w:rPr>
        <w:t>4</w:t>
      </w:r>
      <w:r w:rsidRPr="00C03A22">
        <w:rPr>
          <w:rFonts w:ascii="Times New Roman" w:eastAsia="Times New Roman" w:hAnsi="Times New Roman"/>
          <w:b/>
          <w:sz w:val="28"/>
          <w:szCs w:val="28"/>
          <w:lang w:eastAsia="ru-RU"/>
        </w:rPr>
        <w:t xml:space="preserve"> годов».</w:t>
      </w:r>
    </w:p>
    <w:p w:rsidR="001A376C" w:rsidRDefault="001A376C" w:rsidP="001A376C">
      <w:pPr>
        <w:spacing w:after="0" w:line="240" w:lineRule="auto"/>
        <w:jc w:val="center"/>
        <w:rPr>
          <w:rFonts w:ascii="Times New Roman" w:eastAsia="Times New Roman" w:hAnsi="Times New Roman"/>
          <w:b/>
          <w:sz w:val="28"/>
          <w:szCs w:val="28"/>
          <w:lang w:eastAsia="ru-RU"/>
        </w:rPr>
      </w:pPr>
    </w:p>
    <w:p w:rsidR="001A376C" w:rsidRPr="00C03A22" w:rsidRDefault="001A376C" w:rsidP="001A376C">
      <w:pPr>
        <w:shd w:val="clear" w:color="auto" w:fill="FFFFFF"/>
        <w:spacing w:after="0" w:line="240" w:lineRule="auto"/>
        <w:jc w:val="both"/>
        <w:rPr>
          <w:rFonts w:ascii="Times New Roman" w:eastAsia="Times New Roman" w:hAnsi="Times New Roman"/>
          <w:color w:val="000000"/>
          <w:sz w:val="28"/>
          <w:szCs w:val="28"/>
          <w:lang w:eastAsia="ru-RU"/>
        </w:rPr>
      </w:pPr>
      <w:r w:rsidRPr="00C03A22">
        <w:rPr>
          <w:rFonts w:ascii="YS Text" w:eastAsia="Times New Roman" w:hAnsi="YS Text"/>
          <w:color w:val="000000"/>
          <w:sz w:val="28"/>
          <w:szCs w:val="28"/>
          <w:lang w:eastAsia="ru-RU"/>
        </w:rPr>
        <w:t xml:space="preserve">                 </w:t>
      </w:r>
      <w:r w:rsidRPr="00C03A22">
        <w:rPr>
          <w:rFonts w:ascii="Times New Roman" w:eastAsia="Times New Roman" w:hAnsi="Times New Roman"/>
          <w:color w:val="000000"/>
          <w:sz w:val="28"/>
          <w:szCs w:val="28"/>
          <w:lang w:eastAsia="ru-RU"/>
        </w:rPr>
        <w:t>На основании Бюджетного кодекса Российской Федерации, «Положения</w:t>
      </w:r>
    </w:p>
    <w:p w:rsidR="001A376C" w:rsidRPr="00C03A22" w:rsidRDefault="001A376C" w:rsidP="001A376C">
      <w:pPr>
        <w:shd w:val="clear" w:color="auto" w:fill="FFFFFF"/>
        <w:spacing w:after="0" w:line="240" w:lineRule="auto"/>
        <w:jc w:val="both"/>
        <w:rPr>
          <w:rFonts w:ascii="Times New Roman" w:eastAsia="Times New Roman" w:hAnsi="Times New Roman"/>
          <w:sz w:val="28"/>
          <w:szCs w:val="28"/>
          <w:lang w:eastAsia="ru-RU"/>
        </w:rPr>
      </w:pPr>
      <w:r w:rsidRPr="00C03A22">
        <w:rPr>
          <w:rFonts w:ascii="Times New Roman" w:eastAsia="Times New Roman" w:hAnsi="Times New Roman"/>
          <w:color w:val="000000"/>
          <w:sz w:val="28"/>
          <w:szCs w:val="28"/>
          <w:lang w:eastAsia="ru-RU"/>
        </w:rPr>
        <w:t xml:space="preserve">о бюджетном </w:t>
      </w:r>
      <w:r w:rsidRPr="00C03A22">
        <w:rPr>
          <w:rFonts w:ascii="Times New Roman" w:eastAsia="Times New Roman" w:hAnsi="Times New Roman"/>
          <w:sz w:val="28"/>
          <w:szCs w:val="28"/>
          <w:lang w:eastAsia="ru-RU"/>
        </w:rPr>
        <w:t xml:space="preserve">процессе в Покровском сельсовете </w:t>
      </w:r>
      <w:proofErr w:type="spellStart"/>
      <w:r w:rsidRPr="00C03A22">
        <w:rPr>
          <w:rFonts w:ascii="Times New Roman" w:eastAsia="Times New Roman" w:hAnsi="Times New Roman"/>
          <w:sz w:val="28"/>
          <w:szCs w:val="28"/>
          <w:lang w:eastAsia="ru-RU"/>
        </w:rPr>
        <w:t>Чановского</w:t>
      </w:r>
      <w:proofErr w:type="spellEnd"/>
      <w:r w:rsidRPr="00C03A22">
        <w:rPr>
          <w:rFonts w:ascii="Times New Roman" w:eastAsia="Times New Roman" w:hAnsi="Times New Roman"/>
          <w:sz w:val="28"/>
          <w:szCs w:val="28"/>
          <w:lang w:eastAsia="ru-RU"/>
        </w:rPr>
        <w:t xml:space="preserve"> района Новосибирской области», утвержденного решением двадцат</w:t>
      </w:r>
      <w:r>
        <w:rPr>
          <w:rFonts w:ascii="Times New Roman" w:eastAsia="Times New Roman" w:hAnsi="Times New Roman"/>
          <w:sz w:val="28"/>
          <w:szCs w:val="28"/>
          <w:lang w:eastAsia="ru-RU"/>
        </w:rPr>
        <w:t xml:space="preserve">ой </w:t>
      </w:r>
      <w:r w:rsidRPr="00C03A22">
        <w:rPr>
          <w:rFonts w:ascii="Times New Roman" w:eastAsia="Times New Roman" w:hAnsi="Times New Roman"/>
          <w:sz w:val="28"/>
          <w:szCs w:val="28"/>
          <w:lang w:eastAsia="ru-RU"/>
        </w:rPr>
        <w:t xml:space="preserve">сессии Совета депутатов Покровского сельсовета </w:t>
      </w:r>
      <w:proofErr w:type="spellStart"/>
      <w:r w:rsidRPr="00C03A22">
        <w:rPr>
          <w:rFonts w:ascii="Times New Roman" w:eastAsia="Times New Roman" w:hAnsi="Times New Roman"/>
          <w:sz w:val="28"/>
          <w:szCs w:val="28"/>
          <w:lang w:eastAsia="ru-RU"/>
        </w:rPr>
        <w:t>Чановского</w:t>
      </w:r>
      <w:proofErr w:type="spellEnd"/>
      <w:r w:rsidRPr="00C03A22">
        <w:rPr>
          <w:rFonts w:ascii="Times New Roman" w:eastAsia="Times New Roman" w:hAnsi="Times New Roman"/>
          <w:sz w:val="28"/>
          <w:szCs w:val="28"/>
          <w:lang w:eastAsia="ru-RU"/>
        </w:rPr>
        <w:t xml:space="preserve"> района Новосибирской области от 2</w:t>
      </w:r>
      <w:r>
        <w:rPr>
          <w:rFonts w:ascii="Times New Roman" w:eastAsia="Times New Roman" w:hAnsi="Times New Roman"/>
          <w:sz w:val="28"/>
          <w:szCs w:val="28"/>
          <w:lang w:eastAsia="ru-RU"/>
        </w:rPr>
        <w:t>0</w:t>
      </w:r>
      <w:r w:rsidRPr="00C03A22">
        <w:rPr>
          <w:rFonts w:ascii="Times New Roman" w:eastAsia="Times New Roman" w:hAnsi="Times New Roman"/>
          <w:sz w:val="28"/>
          <w:szCs w:val="28"/>
          <w:lang w:eastAsia="ru-RU"/>
        </w:rPr>
        <w:t>.0</w:t>
      </w:r>
      <w:r>
        <w:rPr>
          <w:rFonts w:ascii="Times New Roman" w:eastAsia="Times New Roman" w:hAnsi="Times New Roman"/>
          <w:sz w:val="28"/>
          <w:szCs w:val="28"/>
          <w:lang w:eastAsia="ru-RU"/>
        </w:rPr>
        <w:t>4</w:t>
      </w:r>
      <w:r w:rsidRPr="00C03A22">
        <w:rPr>
          <w:rFonts w:ascii="Times New Roman" w:eastAsia="Times New Roman" w:hAnsi="Times New Roman"/>
          <w:sz w:val="28"/>
          <w:szCs w:val="28"/>
          <w:lang w:eastAsia="ru-RU"/>
        </w:rPr>
        <w:t>.20</w:t>
      </w:r>
      <w:r>
        <w:rPr>
          <w:rFonts w:ascii="Times New Roman" w:eastAsia="Times New Roman" w:hAnsi="Times New Roman"/>
          <w:sz w:val="28"/>
          <w:szCs w:val="28"/>
          <w:lang w:eastAsia="ru-RU"/>
        </w:rPr>
        <w:t>2</w:t>
      </w:r>
      <w:r w:rsidRPr="00C03A22">
        <w:rPr>
          <w:rFonts w:ascii="Times New Roman" w:eastAsia="Times New Roman" w:hAnsi="Times New Roman"/>
          <w:sz w:val="28"/>
          <w:szCs w:val="28"/>
          <w:lang w:eastAsia="ru-RU"/>
        </w:rPr>
        <w:t>2 года № 10</w:t>
      </w:r>
      <w:r>
        <w:rPr>
          <w:rFonts w:ascii="Times New Roman" w:eastAsia="Times New Roman" w:hAnsi="Times New Roman"/>
          <w:sz w:val="28"/>
          <w:szCs w:val="28"/>
          <w:lang w:eastAsia="ru-RU"/>
        </w:rPr>
        <w:t>2</w:t>
      </w:r>
      <w:r w:rsidRPr="00C03A22">
        <w:rPr>
          <w:rFonts w:ascii="Times New Roman" w:eastAsia="Times New Roman" w:hAnsi="Times New Roman"/>
          <w:color w:val="FF0000"/>
          <w:sz w:val="28"/>
          <w:szCs w:val="28"/>
          <w:lang w:eastAsia="ru-RU"/>
        </w:rPr>
        <w:t xml:space="preserve"> </w:t>
      </w:r>
      <w:r w:rsidRPr="00C03A22">
        <w:rPr>
          <w:rFonts w:ascii="Times New Roman" w:eastAsia="Times New Roman" w:hAnsi="Times New Roman"/>
          <w:sz w:val="28"/>
          <w:szCs w:val="28"/>
          <w:lang w:eastAsia="ru-RU"/>
        </w:rPr>
        <w:t xml:space="preserve">и представления Главы Покровского сельсовета </w:t>
      </w:r>
      <w:proofErr w:type="spellStart"/>
      <w:r w:rsidRPr="00C03A22">
        <w:rPr>
          <w:rFonts w:ascii="Times New Roman" w:eastAsia="Times New Roman" w:hAnsi="Times New Roman"/>
          <w:sz w:val="28"/>
          <w:szCs w:val="28"/>
          <w:lang w:eastAsia="ru-RU"/>
        </w:rPr>
        <w:t>Чановского</w:t>
      </w:r>
      <w:proofErr w:type="spellEnd"/>
      <w:r w:rsidRPr="00C03A22">
        <w:rPr>
          <w:rFonts w:ascii="Times New Roman" w:eastAsia="Times New Roman" w:hAnsi="Times New Roman"/>
          <w:sz w:val="28"/>
          <w:szCs w:val="28"/>
          <w:lang w:eastAsia="ru-RU"/>
        </w:rPr>
        <w:t xml:space="preserve"> района Новосибирской области, Совет депутатов Покровского сельсовета </w:t>
      </w:r>
      <w:proofErr w:type="spellStart"/>
      <w:r w:rsidRPr="00C03A22">
        <w:rPr>
          <w:rFonts w:ascii="Times New Roman" w:eastAsia="Times New Roman" w:hAnsi="Times New Roman"/>
          <w:sz w:val="28"/>
          <w:szCs w:val="28"/>
          <w:lang w:eastAsia="ru-RU"/>
        </w:rPr>
        <w:t>Чановского</w:t>
      </w:r>
      <w:proofErr w:type="spellEnd"/>
      <w:r w:rsidRPr="00C03A22">
        <w:rPr>
          <w:rFonts w:ascii="Times New Roman" w:eastAsia="Times New Roman" w:hAnsi="Times New Roman"/>
          <w:sz w:val="28"/>
          <w:szCs w:val="28"/>
          <w:lang w:eastAsia="ru-RU"/>
        </w:rPr>
        <w:t xml:space="preserve"> района Новосибирской области РЕШИЛ:</w:t>
      </w:r>
    </w:p>
    <w:p w:rsidR="001A376C" w:rsidRPr="00C03A22" w:rsidRDefault="001A376C" w:rsidP="001A376C">
      <w:pPr>
        <w:spacing w:after="0" w:line="240" w:lineRule="auto"/>
        <w:jc w:val="both"/>
        <w:rPr>
          <w:rFonts w:ascii="Times New Roman" w:eastAsia="Times New Roman" w:hAnsi="Times New Roman"/>
          <w:b/>
          <w:sz w:val="28"/>
          <w:szCs w:val="28"/>
          <w:lang w:eastAsia="ru-RU"/>
        </w:rPr>
      </w:pPr>
    </w:p>
    <w:p w:rsidR="001A376C" w:rsidRPr="00C03A22" w:rsidRDefault="001A376C" w:rsidP="001A376C">
      <w:pPr>
        <w:spacing w:after="0" w:line="240" w:lineRule="auto"/>
        <w:jc w:val="both"/>
        <w:rPr>
          <w:rFonts w:ascii="Times New Roman" w:eastAsia="Times New Roman" w:hAnsi="Times New Roman"/>
          <w:sz w:val="28"/>
          <w:szCs w:val="28"/>
          <w:lang w:eastAsia="ru-RU"/>
        </w:rPr>
      </w:pPr>
      <w:r w:rsidRPr="00C03A22">
        <w:rPr>
          <w:rFonts w:ascii="Times New Roman" w:eastAsia="Times New Roman" w:hAnsi="Times New Roman"/>
          <w:b/>
          <w:sz w:val="28"/>
          <w:szCs w:val="28"/>
          <w:lang w:eastAsia="ru-RU"/>
        </w:rPr>
        <w:t xml:space="preserve">           </w:t>
      </w:r>
      <w:r w:rsidRPr="00C03A22">
        <w:rPr>
          <w:rFonts w:ascii="Times New Roman" w:eastAsia="Times New Roman" w:hAnsi="Times New Roman"/>
          <w:sz w:val="28"/>
          <w:szCs w:val="28"/>
          <w:lang w:eastAsia="ru-RU"/>
        </w:rPr>
        <w:t xml:space="preserve">Внести в решение </w:t>
      </w:r>
      <w:r>
        <w:rPr>
          <w:rFonts w:ascii="Times New Roman" w:eastAsia="Times New Roman" w:hAnsi="Times New Roman"/>
          <w:sz w:val="28"/>
          <w:szCs w:val="28"/>
          <w:lang w:eastAsia="ru-RU"/>
        </w:rPr>
        <w:t xml:space="preserve">шестнадцатой </w:t>
      </w:r>
      <w:r w:rsidRPr="00C03A22">
        <w:rPr>
          <w:rFonts w:ascii="Times New Roman" w:eastAsia="Times New Roman" w:hAnsi="Times New Roman"/>
          <w:sz w:val="28"/>
          <w:szCs w:val="28"/>
          <w:lang w:eastAsia="ru-RU"/>
        </w:rPr>
        <w:t>сессии от 2</w:t>
      </w:r>
      <w:r>
        <w:rPr>
          <w:rFonts w:ascii="Times New Roman" w:eastAsia="Times New Roman" w:hAnsi="Times New Roman"/>
          <w:sz w:val="28"/>
          <w:szCs w:val="28"/>
          <w:lang w:eastAsia="ru-RU"/>
        </w:rPr>
        <w:t>4</w:t>
      </w:r>
      <w:r w:rsidRPr="00C03A22">
        <w:rPr>
          <w:rFonts w:ascii="Times New Roman" w:eastAsia="Times New Roman" w:hAnsi="Times New Roman"/>
          <w:sz w:val="28"/>
          <w:szCs w:val="28"/>
          <w:lang w:eastAsia="ru-RU"/>
        </w:rPr>
        <w:t>.12.2</w:t>
      </w:r>
      <w:r>
        <w:rPr>
          <w:rFonts w:ascii="Times New Roman" w:eastAsia="Times New Roman" w:hAnsi="Times New Roman"/>
          <w:sz w:val="28"/>
          <w:szCs w:val="28"/>
          <w:lang w:eastAsia="ru-RU"/>
        </w:rPr>
        <w:t xml:space="preserve">1 </w:t>
      </w:r>
      <w:r w:rsidRPr="00C03A22">
        <w:rPr>
          <w:rFonts w:ascii="Times New Roman" w:eastAsia="Times New Roman" w:hAnsi="Times New Roman"/>
          <w:sz w:val="28"/>
          <w:szCs w:val="28"/>
          <w:lang w:eastAsia="ru-RU"/>
        </w:rPr>
        <w:t xml:space="preserve">г. № </w:t>
      </w:r>
      <w:r>
        <w:rPr>
          <w:rFonts w:ascii="Times New Roman" w:eastAsia="Times New Roman" w:hAnsi="Times New Roman"/>
          <w:sz w:val="28"/>
          <w:szCs w:val="28"/>
          <w:lang w:eastAsia="ru-RU"/>
        </w:rPr>
        <w:t>82</w:t>
      </w:r>
      <w:r w:rsidRPr="00C03A22">
        <w:rPr>
          <w:rFonts w:ascii="Times New Roman" w:eastAsia="Times New Roman" w:hAnsi="Times New Roman"/>
          <w:sz w:val="28"/>
          <w:szCs w:val="28"/>
          <w:lang w:eastAsia="ru-RU"/>
        </w:rPr>
        <w:t xml:space="preserve"> «Об утверждении бюджета Покровского сельсовета </w:t>
      </w:r>
      <w:proofErr w:type="spellStart"/>
      <w:r w:rsidRPr="00C03A22">
        <w:rPr>
          <w:rFonts w:ascii="Times New Roman" w:eastAsia="Times New Roman" w:hAnsi="Times New Roman"/>
          <w:sz w:val="28"/>
          <w:szCs w:val="28"/>
          <w:lang w:eastAsia="ru-RU"/>
        </w:rPr>
        <w:t>Чановского</w:t>
      </w:r>
      <w:proofErr w:type="spellEnd"/>
      <w:r w:rsidRPr="00C03A22">
        <w:rPr>
          <w:rFonts w:ascii="Times New Roman" w:eastAsia="Times New Roman" w:hAnsi="Times New Roman"/>
          <w:sz w:val="28"/>
          <w:szCs w:val="28"/>
          <w:lang w:eastAsia="ru-RU"/>
        </w:rPr>
        <w:t xml:space="preserve"> района Новосибирской области на 202</w:t>
      </w:r>
      <w:r>
        <w:rPr>
          <w:rFonts w:ascii="Times New Roman" w:eastAsia="Times New Roman" w:hAnsi="Times New Roman"/>
          <w:sz w:val="28"/>
          <w:szCs w:val="28"/>
          <w:lang w:eastAsia="ru-RU"/>
        </w:rPr>
        <w:t>2</w:t>
      </w:r>
      <w:r w:rsidRPr="00C03A22">
        <w:rPr>
          <w:rFonts w:ascii="Times New Roman" w:eastAsia="Times New Roman" w:hAnsi="Times New Roman"/>
          <w:sz w:val="28"/>
          <w:szCs w:val="28"/>
          <w:lang w:eastAsia="ru-RU"/>
        </w:rPr>
        <w:t xml:space="preserve"> год и плановый</w:t>
      </w:r>
      <w:r w:rsidRPr="00C03A22">
        <w:rPr>
          <w:rFonts w:ascii="Times New Roman" w:eastAsia="Times New Roman" w:hAnsi="Times New Roman"/>
          <w:b/>
          <w:sz w:val="28"/>
          <w:szCs w:val="28"/>
          <w:lang w:eastAsia="ru-RU"/>
        </w:rPr>
        <w:t xml:space="preserve"> </w:t>
      </w:r>
      <w:r w:rsidRPr="00C03A22">
        <w:rPr>
          <w:rFonts w:ascii="Times New Roman" w:eastAsia="Times New Roman" w:hAnsi="Times New Roman"/>
          <w:sz w:val="28"/>
          <w:szCs w:val="28"/>
          <w:lang w:eastAsia="ru-RU"/>
        </w:rPr>
        <w:t>период 202</w:t>
      </w:r>
      <w:r>
        <w:rPr>
          <w:rFonts w:ascii="Times New Roman" w:eastAsia="Times New Roman" w:hAnsi="Times New Roman"/>
          <w:sz w:val="28"/>
          <w:szCs w:val="28"/>
          <w:lang w:eastAsia="ru-RU"/>
        </w:rPr>
        <w:t>3</w:t>
      </w:r>
      <w:r w:rsidRPr="00C03A22">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4</w:t>
      </w:r>
      <w:r w:rsidRPr="00C03A22">
        <w:rPr>
          <w:rFonts w:ascii="Times New Roman" w:eastAsia="Times New Roman" w:hAnsi="Times New Roman"/>
          <w:sz w:val="28"/>
          <w:szCs w:val="28"/>
          <w:lang w:eastAsia="ru-RU"/>
        </w:rPr>
        <w:t xml:space="preserve"> годов»</w:t>
      </w:r>
      <w:r w:rsidRPr="006F7A52">
        <w:t xml:space="preserve"> </w:t>
      </w:r>
      <w:proofErr w:type="gramStart"/>
      <w:r w:rsidRPr="006F7A52">
        <w:rPr>
          <w:rFonts w:ascii="Times New Roman" w:hAnsi="Times New Roman"/>
          <w:sz w:val="28"/>
          <w:szCs w:val="28"/>
        </w:rPr>
        <w:t xml:space="preserve">( </w:t>
      </w:r>
      <w:proofErr w:type="gramEnd"/>
      <w:r w:rsidRPr="006F7A52">
        <w:rPr>
          <w:rFonts w:ascii="Times New Roman" w:hAnsi="Times New Roman"/>
          <w:sz w:val="28"/>
          <w:szCs w:val="28"/>
        </w:rPr>
        <w:t xml:space="preserve">с изменениями, внесенными Советом депутатов Покровского сельсовета </w:t>
      </w:r>
      <w:proofErr w:type="spellStart"/>
      <w:r w:rsidRPr="006F7A52">
        <w:rPr>
          <w:rFonts w:ascii="Times New Roman" w:hAnsi="Times New Roman"/>
          <w:sz w:val="28"/>
          <w:szCs w:val="28"/>
        </w:rPr>
        <w:t>Чановского</w:t>
      </w:r>
      <w:proofErr w:type="spellEnd"/>
      <w:r w:rsidRPr="006F7A52">
        <w:rPr>
          <w:rFonts w:ascii="Times New Roman" w:hAnsi="Times New Roman"/>
          <w:sz w:val="28"/>
          <w:szCs w:val="28"/>
        </w:rPr>
        <w:t xml:space="preserve"> района Новосибирской области от </w:t>
      </w:r>
      <w:r>
        <w:rPr>
          <w:rFonts w:ascii="Times New Roman" w:hAnsi="Times New Roman"/>
          <w:sz w:val="28"/>
          <w:szCs w:val="28"/>
        </w:rPr>
        <w:t>31</w:t>
      </w:r>
      <w:r w:rsidRPr="006F7A52">
        <w:rPr>
          <w:rFonts w:ascii="Times New Roman" w:hAnsi="Times New Roman"/>
          <w:sz w:val="28"/>
          <w:szCs w:val="28"/>
        </w:rPr>
        <w:t>.01.202</w:t>
      </w:r>
      <w:r>
        <w:rPr>
          <w:rFonts w:ascii="Times New Roman" w:hAnsi="Times New Roman"/>
          <w:sz w:val="28"/>
          <w:szCs w:val="28"/>
        </w:rPr>
        <w:t>2</w:t>
      </w:r>
      <w:r w:rsidRPr="006F7A52">
        <w:rPr>
          <w:rFonts w:ascii="Times New Roman" w:hAnsi="Times New Roman"/>
          <w:sz w:val="28"/>
          <w:szCs w:val="28"/>
        </w:rPr>
        <w:t xml:space="preserve"> года № </w:t>
      </w:r>
      <w:r>
        <w:rPr>
          <w:rFonts w:ascii="Times New Roman" w:hAnsi="Times New Roman"/>
          <w:sz w:val="28"/>
          <w:szCs w:val="28"/>
        </w:rPr>
        <w:t xml:space="preserve">85, от 15.02.2022 года № 92, от 21.03.2022 года № 97, от 20.04.2022 года № 100, от 16.05.2022 года </w:t>
      </w:r>
      <w:r>
        <w:rPr>
          <w:rFonts w:ascii="Times New Roman" w:hAnsi="Times New Roman"/>
          <w:sz w:val="28"/>
          <w:szCs w:val="28"/>
        </w:rPr>
        <w:lastRenderedPageBreak/>
        <w:t xml:space="preserve">№ 100, от </w:t>
      </w:r>
      <w:proofErr w:type="gramStart"/>
      <w:r>
        <w:rPr>
          <w:rFonts w:ascii="Times New Roman" w:hAnsi="Times New Roman"/>
          <w:sz w:val="28"/>
          <w:szCs w:val="28"/>
        </w:rPr>
        <w:t>22.06.2022 года № 109, от 28.07.2022 года № 111)</w:t>
      </w:r>
      <w:r w:rsidRPr="00C03A22">
        <w:rPr>
          <w:rFonts w:ascii="Times New Roman" w:eastAsia="Times New Roman" w:hAnsi="Times New Roman"/>
          <w:sz w:val="28"/>
          <w:szCs w:val="28"/>
          <w:lang w:eastAsia="ru-RU"/>
        </w:rPr>
        <w:t xml:space="preserve"> следующие изменения:</w:t>
      </w:r>
      <w:proofErr w:type="gramEnd"/>
    </w:p>
    <w:p w:rsidR="001A376C" w:rsidRPr="00C03A22" w:rsidRDefault="001A376C" w:rsidP="001A376C">
      <w:pPr>
        <w:spacing w:after="0" w:line="240" w:lineRule="auto"/>
        <w:jc w:val="center"/>
        <w:rPr>
          <w:rFonts w:ascii="Times New Roman" w:eastAsia="Times New Roman" w:hAnsi="Times New Roman"/>
          <w:b/>
          <w:sz w:val="28"/>
          <w:szCs w:val="28"/>
          <w:lang w:eastAsia="ru-RU"/>
        </w:rPr>
      </w:pPr>
    </w:p>
    <w:p w:rsidR="001A376C" w:rsidRPr="00C03A22" w:rsidRDefault="001A376C" w:rsidP="001A376C">
      <w:pPr>
        <w:pStyle w:val="ConsPlusTitle"/>
        <w:widowControl/>
        <w:jc w:val="center"/>
        <w:rPr>
          <w:rFonts w:ascii="Times New Roman" w:hAnsi="Times New Roman" w:cs="Times New Roman"/>
          <w:bCs/>
          <w:sz w:val="28"/>
          <w:szCs w:val="28"/>
        </w:rPr>
      </w:pPr>
      <w:r w:rsidRPr="00DF2C7B">
        <w:rPr>
          <w:rFonts w:ascii="Times New Roman" w:hAnsi="Times New Roman" w:cs="Times New Roman"/>
          <w:sz w:val="28"/>
          <w:szCs w:val="28"/>
        </w:rPr>
        <w:t xml:space="preserve"> </w:t>
      </w:r>
      <w:r w:rsidRPr="00C03A22">
        <w:rPr>
          <w:rFonts w:ascii="Times New Roman" w:hAnsi="Times New Roman" w:cs="Times New Roman"/>
          <w:bCs/>
          <w:sz w:val="28"/>
          <w:szCs w:val="28"/>
        </w:rPr>
        <w:t xml:space="preserve">Статья 1. Основные характеристики бюджета муниципального образования   Покровского сельсовета </w:t>
      </w:r>
      <w:proofErr w:type="spellStart"/>
      <w:r w:rsidRPr="00C03A22">
        <w:rPr>
          <w:rFonts w:ascii="Times New Roman" w:hAnsi="Times New Roman" w:cs="Times New Roman"/>
          <w:bCs/>
          <w:sz w:val="28"/>
          <w:szCs w:val="28"/>
        </w:rPr>
        <w:t>Чановского</w:t>
      </w:r>
      <w:proofErr w:type="spellEnd"/>
      <w:r w:rsidRPr="00C03A22">
        <w:rPr>
          <w:rFonts w:ascii="Times New Roman" w:hAnsi="Times New Roman" w:cs="Times New Roman"/>
          <w:bCs/>
          <w:sz w:val="28"/>
          <w:szCs w:val="28"/>
        </w:rPr>
        <w:t xml:space="preserve"> района Новосибирской области на 2022 год и на плановый период 2023 и 2024 годов</w:t>
      </w:r>
    </w:p>
    <w:p w:rsidR="001A376C" w:rsidRPr="00DF2C7B" w:rsidRDefault="001A376C" w:rsidP="001A376C">
      <w:pPr>
        <w:pStyle w:val="ConsPlusNormal"/>
        <w:ind w:firstLine="709"/>
        <w:jc w:val="both"/>
        <w:rPr>
          <w:rFonts w:ascii="Times New Roman" w:hAnsi="Times New Roman" w:cs="Times New Roman"/>
          <w:sz w:val="28"/>
          <w:szCs w:val="28"/>
        </w:rPr>
      </w:pPr>
    </w:p>
    <w:p w:rsidR="001A376C" w:rsidRPr="00DF2C7B" w:rsidRDefault="001A376C" w:rsidP="001A376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пункте 1</w:t>
      </w:r>
      <w:r w:rsidRPr="00DF2C7B">
        <w:rPr>
          <w:rFonts w:ascii="Times New Roman" w:hAnsi="Times New Roman" w:cs="Times New Roman"/>
          <w:sz w:val="28"/>
          <w:szCs w:val="28"/>
        </w:rPr>
        <w:t xml:space="preserve"> прогнозируемый общий объем доходов местного бюджета </w:t>
      </w:r>
      <w:r>
        <w:rPr>
          <w:rFonts w:ascii="Times New Roman" w:hAnsi="Times New Roman" w:cs="Times New Roman"/>
          <w:sz w:val="28"/>
          <w:szCs w:val="28"/>
        </w:rPr>
        <w:t>на 2022 год цифры «16 693,02» тыс.</w:t>
      </w:r>
      <w:r w:rsidRPr="00DF2C7B">
        <w:rPr>
          <w:rFonts w:ascii="Times New Roman" w:hAnsi="Times New Roman" w:cs="Times New Roman"/>
          <w:sz w:val="28"/>
          <w:szCs w:val="28"/>
        </w:rPr>
        <w:t xml:space="preserve"> рублей</w:t>
      </w:r>
      <w:r>
        <w:rPr>
          <w:rFonts w:ascii="Times New Roman" w:hAnsi="Times New Roman" w:cs="Times New Roman"/>
          <w:sz w:val="28"/>
          <w:szCs w:val="28"/>
        </w:rPr>
        <w:t xml:space="preserve"> заменить цифрами «16 853,83 тыс. рублей</w:t>
      </w:r>
      <w:r w:rsidRPr="00DF2C7B">
        <w:rPr>
          <w:rFonts w:ascii="Times New Roman" w:hAnsi="Times New Roman" w:cs="Times New Roman"/>
          <w:sz w:val="28"/>
          <w:szCs w:val="28"/>
        </w:rPr>
        <w:t xml:space="preserve">, в том числе объем безвозмездных поступлений в сумме </w:t>
      </w:r>
      <w:r>
        <w:rPr>
          <w:rFonts w:ascii="Times New Roman" w:hAnsi="Times New Roman" w:cs="Times New Roman"/>
          <w:sz w:val="28"/>
          <w:szCs w:val="28"/>
        </w:rPr>
        <w:t>16 157,82 тыс.</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16 318,63 тыс.</w:t>
      </w:r>
      <w:r w:rsidRPr="00DF2C7B">
        <w:rPr>
          <w:rFonts w:ascii="Times New Roman" w:hAnsi="Times New Roman" w:cs="Times New Roman"/>
          <w:sz w:val="28"/>
          <w:szCs w:val="28"/>
        </w:rPr>
        <w:t xml:space="preserve"> рублей, в том числе объем субсидий, субвенций</w:t>
      </w:r>
      <w:proofErr w:type="gramEnd"/>
      <w:r w:rsidRPr="00DF2C7B">
        <w:rPr>
          <w:rFonts w:ascii="Times New Roman" w:hAnsi="Times New Roman" w:cs="Times New Roman"/>
          <w:sz w:val="28"/>
          <w:szCs w:val="28"/>
        </w:rPr>
        <w:t xml:space="preserve"> и иных межбюджетных трансфертов, имеющих целевое назначение, в сумме </w:t>
      </w:r>
      <w:r>
        <w:rPr>
          <w:rFonts w:ascii="Times New Roman" w:hAnsi="Times New Roman" w:cs="Times New Roman"/>
          <w:sz w:val="28"/>
          <w:szCs w:val="28"/>
        </w:rPr>
        <w:t>12 969,43 тыс.</w:t>
      </w:r>
      <w:r w:rsidRPr="00DF2C7B">
        <w:rPr>
          <w:rFonts w:ascii="Times New Roman" w:hAnsi="Times New Roman" w:cs="Times New Roman"/>
          <w:sz w:val="28"/>
          <w:szCs w:val="28"/>
        </w:rPr>
        <w:t xml:space="preserve"> рублей. </w:t>
      </w:r>
    </w:p>
    <w:p w:rsidR="001A376C" w:rsidRPr="00DF2C7B" w:rsidRDefault="001A376C" w:rsidP="001A37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2 </w:t>
      </w:r>
      <w:r w:rsidRPr="00DF2C7B">
        <w:rPr>
          <w:rFonts w:ascii="Times New Roman" w:hAnsi="Times New Roman" w:cs="Times New Roman"/>
          <w:sz w:val="28"/>
          <w:szCs w:val="28"/>
        </w:rPr>
        <w:t xml:space="preserve"> общий объем расходов местного бюджета </w:t>
      </w:r>
      <w:r>
        <w:rPr>
          <w:rFonts w:ascii="Times New Roman" w:hAnsi="Times New Roman" w:cs="Times New Roman"/>
          <w:sz w:val="28"/>
          <w:szCs w:val="28"/>
        </w:rPr>
        <w:t>цифры</w:t>
      </w:r>
      <w:r w:rsidRPr="00DF2C7B">
        <w:rPr>
          <w:rFonts w:ascii="Times New Roman" w:hAnsi="Times New Roman" w:cs="Times New Roman"/>
          <w:sz w:val="28"/>
          <w:szCs w:val="28"/>
        </w:rPr>
        <w:t xml:space="preserve"> </w:t>
      </w:r>
      <w:r>
        <w:rPr>
          <w:rFonts w:ascii="Times New Roman" w:hAnsi="Times New Roman" w:cs="Times New Roman"/>
          <w:sz w:val="28"/>
          <w:szCs w:val="28"/>
        </w:rPr>
        <w:t>«16 910,09 » тыс.</w:t>
      </w:r>
      <w:r w:rsidRPr="00DF2C7B">
        <w:rPr>
          <w:rFonts w:ascii="Times New Roman" w:hAnsi="Times New Roman" w:cs="Times New Roman"/>
          <w:sz w:val="28"/>
          <w:szCs w:val="28"/>
        </w:rPr>
        <w:t xml:space="preserve"> рублей</w:t>
      </w:r>
      <w:r>
        <w:rPr>
          <w:rFonts w:ascii="Times New Roman" w:hAnsi="Times New Roman" w:cs="Times New Roman"/>
          <w:sz w:val="28"/>
          <w:szCs w:val="28"/>
        </w:rPr>
        <w:t xml:space="preserve"> заменить цифрами «17 070,90» тыс. рублей</w:t>
      </w:r>
      <w:r w:rsidRPr="00DF2C7B">
        <w:rPr>
          <w:rFonts w:ascii="Times New Roman" w:hAnsi="Times New Roman" w:cs="Times New Roman"/>
          <w:sz w:val="28"/>
          <w:szCs w:val="28"/>
        </w:rPr>
        <w:t>.</w:t>
      </w:r>
    </w:p>
    <w:p w:rsidR="001A376C" w:rsidRPr="00DF2C7B" w:rsidRDefault="001A376C" w:rsidP="001A376C">
      <w:pPr>
        <w:pStyle w:val="ConsPlusNormal"/>
        <w:ind w:firstLine="709"/>
        <w:jc w:val="both"/>
        <w:rPr>
          <w:rFonts w:ascii="Times New Roman" w:hAnsi="Times New Roman" w:cs="Times New Roman"/>
          <w:sz w:val="28"/>
          <w:szCs w:val="28"/>
        </w:rPr>
      </w:pPr>
    </w:p>
    <w:p w:rsidR="001A376C" w:rsidRPr="00DF2C7B" w:rsidRDefault="001A376C" w:rsidP="001A376C">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3</w:t>
      </w:r>
      <w:r w:rsidRPr="00DF2C7B">
        <w:rPr>
          <w:rFonts w:ascii="Times New Roman" w:hAnsi="Times New Roman" w:cs="Times New Roman"/>
          <w:b/>
          <w:sz w:val="28"/>
          <w:szCs w:val="28"/>
        </w:rPr>
        <w:t xml:space="preserve">. Бюджетные ассигнования местного бюджета на </w:t>
      </w:r>
      <w:r>
        <w:rPr>
          <w:rFonts w:ascii="Times New Roman" w:hAnsi="Times New Roman" w:cs="Times New Roman"/>
          <w:b/>
          <w:sz w:val="28"/>
          <w:szCs w:val="28"/>
        </w:rPr>
        <w:t xml:space="preserve">2022 </w:t>
      </w:r>
      <w:r w:rsidRPr="00DF2C7B">
        <w:rPr>
          <w:rFonts w:ascii="Times New Roman" w:hAnsi="Times New Roman" w:cs="Times New Roman"/>
          <w:b/>
          <w:sz w:val="28"/>
          <w:szCs w:val="28"/>
        </w:rPr>
        <w:t xml:space="preserve">год и на плановый период </w:t>
      </w:r>
      <w:r>
        <w:rPr>
          <w:rFonts w:ascii="Times New Roman" w:hAnsi="Times New Roman" w:cs="Times New Roman"/>
          <w:b/>
          <w:sz w:val="28"/>
          <w:szCs w:val="28"/>
        </w:rPr>
        <w:t xml:space="preserve">2023 </w:t>
      </w:r>
      <w:r w:rsidRPr="00DF2C7B">
        <w:rPr>
          <w:rFonts w:ascii="Times New Roman" w:hAnsi="Times New Roman" w:cs="Times New Roman"/>
          <w:b/>
          <w:sz w:val="28"/>
          <w:szCs w:val="28"/>
        </w:rPr>
        <w:t xml:space="preserve">и </w:t>
      </w:r>
      <w:r>
        <w:rPr>
          <w:rFonts w:ascii="Times New Roman" w:hAnsi="Times New Roman" w:cs="Times New Roman"/>
          <w:b/>
          <w:sz w:val="28"/>
          <w:szCs w:val="28"/>
        </w:rPr>
        <w:t>2024</w:t>
      </w:r>
      <w:r w:rsidRPr="00DF2C7B">
        <w:rPr>
          <w:rFonts w:ascii="Times New Roman" w:hAnsi="Times New Roman" w:cs="Times New Roman"/>
          <w:b/>
          <w:sz w:val="28"/>
          <w:szCs w:val="28"/>
        </w:rPr>
        <w:t xml:space="preserve"> годов</w:t>
      </w:r>
    </w:p>
    <w:p w:rsidR="001A376C" w:rsidRPr="00DF2C7B" w:rsidRDefault="001A376C" w:rsidP="001A376C">
      <w:pPr>
        <w:pStyle w:val="ConsPlusNormal"/>
        <w:ind w:firstLine="709"/>
        <w:jc w:val="both"/>
        <w:rPr>
          <w:rFonts w:ascii="Times New Roman" w:hAnsi="Times New Roman" w:cs="Times New Roman"/>
          <w:sz w:val="28"/>
          <w:szCs w:val="28"/>
        </w:rPr>
      </w:pPr>
    </w:p>
    <w:p w:rsidR="001A376C" w:rsidRDefault="001A376C" w:rsidP="001A376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Утвердить в пределах общего объема расходов, установленного </w:t>
      </w:r>
      <w:hyperlink w:anchor="P12" w:history="1">
        <w:r w:rsidRPr="00DF2C7B">
          <w:rPr>
            <w:rFonts w:ascii="Times New Roman" w:hAnsi="Times New Roman" w:cs="Times New Roman"/>
            <w:sz w:val="28"/>
            <w:szCs w:val="28"/>
          </w:rPr>
          <w:t>статьей 1</w:t>
        </w:r>
      </w:hyperlink>
      <w:r w:rsidRPr="00DF2C7B">
        <w:rPr>
          <w:rFonts w:ascii="Times New Roman" w:hAnsi="Times New Roman" w:cs="Times New Roman"/>
          <w:sz w:val="28"/>
          <w:szCs w:val="28"/>
        </w:rPr>
        <w:t xml:space="preserve"> настоящего Решения, распределение бюджетных ассигнований</w:t>
      </w:r>
      <w:r>
        <w:rPr>
          <w:rFonts w:ascii="Times New Roman" w:hAnsi="Times New Roman" w:cs="Times New Roman"/>
          <w:sz w:val="28"/>
          <w:szCs w:val="28"/>
        </w:rPr>
        <w:t>:</w:t>
      </w:r>
    </w:p>
    <w:p w:rsidR="001A376C" w:rsidRDefault="001A376C" w:rsidP="001A376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w:t>
      </w:r>
      <w:r w:rsidRPr="00DF2C7B">
        <w:rPr>
          <w:rFonts w:ascii="Times New Roman" w:hAnsi="Times New Roman" w:cs="Times New Roman"/>
          <w:sz w:val="28"/>
          <w:szCs w:val="28"/>
        </w:rPr>
        <w:t xml:space="preserve">по разделам, подразделам, целевым статьям (муниципальным программам и </w:t>
      </w:r>
      <w:proofErr w:type="spellStart"/>
      <w:r w:rsidRPr="00DF2C7B">
        <w:rPr>
          <w:rFonts w:ascii="Times New Roman" w:hAnsi="Times New Roman" w:cs="Times New Roman"/>
          <w:sz w:val="28"/>
          <w:szCs w:val="28"/>
        </w:rPr>
        <w:t>непрограммным</w:t>
      </w:r>
      <w:proofErr w:type="spellEnd"/>
      <w:r w:rsidRPr="00DF2C7B">
        <w:rPr>
          <w:rFonts w:ascii="Times New Roman" w:hAnsi="Times New Roman" w:cs="Times New Roman"/>
          <w:sz w:val="28"/>
          <w:szCs w:val="28"/>
        </w:rPr>
        <w:t xml:space="preserve"> направлениям деятельности), группам (группам и подгруппам) видов расходов бюджет</w:t>
      </w:r>
      <w:r>
        <w:rPr>
          <w:rFonts w:ascii="Times New Roman" w:hAnsi="Times New Roman" w:cs="Times New Roman"/>
          <w:sz w:val="28"/>
          <w:szCs w:val="28"/>
        </w:rPr>
        <w:t>а</w:t>
      </w:r>
      <w:r w:rsidRPr="00DF2C7B">
        <w:rPr>
          <w:rFonts w:ascii="Times New Roman" w:hAnsi="Times New Roman" w:cs="Times New Roman"/>
          <w:sz w:val="28"/>
          <w:szCs w:val="28"/>
        </w:rPr>
        <w:t xml:space="preserve"> на </w:t>
      </w:r>
      <w:r>
        <w:rPr>
          <w:rFonts w:ascii="Times New Roman" w:hAnsi="Times New Roman" w:cs="Times New Roman"/>
          <w:sz w:val="28"/>
          <w:szCs w:val="28"/>
        </w:rPr>
        <w:t>2022</w:t>
      </w:r>
      <w:r w:rsidRPr="00DF2C7B">
        <w:rPr>
          <w:rFonts w:ascii="Times New Roman" w:hAnsi="Times New Roman" w:cs="Times New Roman"/>
          <w:sz w:val="28"/>
          <w:szCs w:val="28"/>
        </w:rPr>
        <w:t xml:space="preserve"> год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2</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roofErr w:type="gramEnd"/>
    </w:p>
    <w:p w:rsidR="001A376C" w:rsidRDefault="001A376C" w:rsidP="001A37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DF2C7B">
        <w:rPr>
          <w:rFonts w:ascii="Times New Roman" w:hAnsi="Times New Roman" w:cs="Times New Roman"/>
          <w:sz w:val="28"/>
          <w:szCs w:val="28"/>
        </w:rPr>
        <w:t xml:space="preserve">по целевым статьям (муниципальным программам и </w:t>
      </w:r>
      <w:proofErr w:type="spellStart"/>
      <w:r w:rsidRPr="00DF2C7B">
        <w:rPr>
          <w:rFonts w:ascii="Times New Roman" w:hAnsi="Times New Roman" w:cs="Times New Roman"/>
          <w:sz w:val="28"/>
          <w:szCs w:val="28"/>
        </w:rPr>
        <w:t>непрограммным</w:t>
      </w:r>
      <w:proofErr w:type="spellEnd"/>
      <w:r w:rsidRPr="00DF2C7B">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бюджета на </w:t>
      </w:r>
      <w:r>
        <w:rPr>
          <w:rFonts w:ascii="Times New Roman" w:hAnsi="Times New Roman" w:cs="Times New Roman"/>
          <w:sz w:val="28"/>
          <w:szCs w:val="28"/>
        </w:rPr>
        <w:t>2022</w:t>
      </w:r>
      <w:r w:rsidRPr="00DF2C7B">
        <w:rPr>
          <w:rFonts w:ascii="Times New Roman" w:hAnsi="Times New Roman" w:cs="Times New Roman"/>
          <w:sz w:val="28"/>
          <w:szCs w:val="28"/>
        </w:rPr>
        <w:t xml:space="preserve"> год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3</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1A376C" w:rsidRPr="00DF2C7B" w:rsidRDefault="001A376C" w:rsidP="001A376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Утвердить ведомственную структуру расходов бюджета муниципального образования </w:t>
      </w:r>
      <w:r>
        <w:rPr>
          <w:rFonts w:ascii="Times New Roman" w:hAnsi="Times New Roman" w:cs="Times New Roman"/>
          <w:sz w:val="28"/>
          <w:szCs w:val="28"/>
        </w:rPr>
        <w:t xml:space="preserve">Покровского сельсовета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sz w:val="28"/>
          <w:szCs w:val="28"/>
        </w:rPr>
        <w:t xml:space="preserve">на </w:t>
      </w:r>
      <w:r>
        <w:rPr>
          <w:rFonts w:ascii="Times New Roman" w:hAnsi="Times New Roman" w:cs="Times New Roman"/>
          <w:sz w:val="28"/>
          <w:szCs w:val="28"/>
        </w:rPr>
        <w:t xml:space="preserve">2022 </w:t>
      </w:r>
      <w:r w:rsidRPr="00DF2C7B">
        <w:rPr>
          <w:rFonts w:ascii="Times New Roman" w:hAnsi="Times New Roman" w:cs="Times New Roman"/>
          <w:sz w:val="28"/>
          <w:szCs w:val="28"/>
        </w:rPr>
        <w:t xml:space="preserve">год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4</w:t>
      </w:r>
      <w:r w:rsidRPr="00DF2C7B">
        <w:rPr>
          <w:rFonts w:ascii="Times New Roman" w:hAnsi="Times New Roman" w:cs="Times New Roman"/>
          <w:sz w:val="28"/>
          <w:szCs w:val="28"/>
        </w:rPr>
        <w:t xml:space="preserve"> к настоящему Решению.</w:t>
      </w:r>
    </w:p>
    <w:p w:rsidR="001A376C" w:rsidRDefault="001A376C" w:rsidP="001A376C">
      <w:pPr>
        <w:autoSpaceDE w:val="0"/>
        <w:autoSpaceDN w:val="0"/>
        <w:adjustRightInd w:val="0"/>
        <w:spacing w:after="0" w:line="240" w:lineRule="auto"/>
        <w:ind w:firstLine="540"/>
        <w:jc w:val="both"/>
        <w:rPr>
          <w:rFonts w:ascii="Times New Roman" w:hAnsi="Times New Roman"/>
          <w:b/>
          <w:bCs/>
          <w:i/>
          <w:iCs/>
          <w:sz w:val="24"/>
          <w:szCs w:val="24"/>
        </w:rPr>
      </w:pPr>
    </w:p>
    <w:p w:rsidR="001A376C" w:rsidRDefault="001A376C" w:rsidP="001A376C">
      <w:pPr>
        <w:pStyle w:val="ConsPlusNormal"/>
        <w:ind w:firstLine="709"/>
        <w:jc w:val="both"/>
        <w:outlineLvl w:val="0"/>
        <w:rPr>
          <w:rFonts w:ascii="Times New Roman" w:hAnsi="Times New Roman" w:cs="Times New Roman"/>
          <w:b/>
          <w:sz w:val="28"/>
          <w:szCs w:val="28"/>
        </w:rPr>
      </w:pPr>
    </w:p>
    <w:p w:rsidR="001A376C" w:rsidRPr="00676F71" w:rsidRDefault="001A376C" w:rsidP="001A376C">
      <w:pPr>
        <w:pStyle w:val="ConsPlusNormal"/>
        <w:ind w:firstLine="709"/>
        <w:jc w:val="both"/>
        <w:outlineLvl w:val="0"/>
        <w:rPr>
          <w:rFonts w:ascii="Times New Roman" w:hAnsi="Times New Roman" w:cs="Times New Roman"/>
          <w:b/>
          <w:sz w:val="28"/>
          <w:szCs w:val="28"/>
        </w:rPr>
      </w:pPr>
      <w:r w:rsidRPr="00676F71">
        <w:rPr>
          <w:rFonts w:ascii="Times New Roman" w:hAnsi="Times New Roman" w:cs="Times New Roman"/>
          <w:b/>
          <w:sz w:val="28"/>
          <w:szCs w:val="28"/>
        </w:rPr>
        <w:t xml:space="preserve">Статья </w:t>
      </w:r>
      <w:r>
        <w:rPr>
          <w:rFonts w:ascii="Times New Roman" w:hAnsi="Times New Roman" w:cs="Times New Roman"/>
          <w:b/>
          <w:sz w:val="28"/>
          <w:szCs w:val="28"/>
        </w:rPr>
        <w:t>7</w:t>
      </w:r>
      <w:r w:rsidRPr="00676F71">
        <w:rPr>
          <w:rFonts w:ascii="Times New Roman" w:hAnsi="Times New Roman" w:cs="Times New Roman"/>
          <w:b/>
          <w:sz w:val="28"/>
          <w:szCs w:val="28"/>
        </w:rPr>
        <w:t>. Источники финансирования дефицита бюджета</w:t>
      </w:r>
    </w:p>
    <w:p w:rsidR="001A376C" w:rsidRPr="00676F71" w:rsidRDefault="001A376C" w:rsidP="001A376C">
      <w:pPr>
        <w:widowControl w:val="0"/>
        <w:autoSpaceDE w:val="0"/>
        <w:autoSpaceDN w:val="0"/>
        <w:adjustRightInd w:val="0"/>
        <w:spacing w:after="0" w:line="240" w:lineRule="auto"/>
        <w:jc w:val="both"/>
        <w:rPr>
          <w:rFonts w:ascii="Times New Roman" w:hAnsi="Times New Roman"/>
          <w:sz w:val="28"/>
          <w:szCs w:val="28"/>
        </w:rPr>
      </w:pPr>
    </w:p>
    <w:p w:rsidR="001A376C" w:rsidRPr="00676F71" w:rsidRDefault="001A376C" w:rsidP="001A376C">
      <w:pPr>
        <w:widowControl w:val="0"/>
        <w:autoSpaceDE w:val="0"/>
        <w:autoSpaceDN w:val="0"/>
        <w:adjustRightInd w:val="0"/>
        <w:spacing w:after="0" w:line="240" w:lineRule="auto"/>
        <w:ind w:firstLine="708"/>
        <w:jc w:val="both"/>
        <w:rPr>
          <w:rFonts w:ascii="Times New Roman" w:hAnsi="Times New Roman"/>
          <w:sz w:val="28"/>
          <w:szCs w:val="28"/>
        </w:rPr>
      </w:pPr>
      <w:r w:rsidRPr="00676F71">
        <w:rPr>
          <w:rFonts w:ascii="Times New Roman" w:hAnsi="Times New Roman"/>
          <w:sz w:val="28"/>
          <w:szCs w:val="28"/>
        </w:rPr>
        <w:t xml:space="preserve">Установить источники финансирования дефицита местного бюджета на </w:t>
      </w:r>
      <w:r>
        <w:rPr>
          <w:rFonts w:ascii="Times New Roman" w:hAnsi="Times New Roman"/>
          <w:sz w:val="28"/>
          <w:szCs w:val="28"/>
        </w:rPr>
        <w:t>2022</w:t>
      </w:r>
      <w:r w:rsidRPr="00676F71">
        <w:rPr>
          <w:rFonts w:ascii="Times New Roman" w:hAnsi="Times New Roman"/>
          <w:sz w:val="28"/>
          <w:szCs w:val="28"/>
        </w:rPr>
        <w:t xml:space="preserve"> год и плановый период </w:t>
      </w:r>
      <w:r>
        <w:rPr>
          <w:rFonts w:ascii="Times New Roman" w:hAnsi="Times New Roman"/>
          <w:sz w:val="28"/>
          <w:szCs w:val="28"/>
        </w:rPr>
        <w:t>2023</w:t>
      </w:r>
      <w:r w:rsidRPr="00676F71">
        <w:rPr>
          <w:rFonts w:ascii="Times New Roman" w:hAnsi="Times New Roman"/>
          <w:sz w:val="28"/>
          <w:szCs w:val="28"/>
        </w:rPr>
        <w:t xml:space="preserve"> и </w:t>
      </w:r>
      <w:r>
        <w:rPr>
          <w:rFonts w:ascii="Times New Roman" w:hAnsi="Times New Roman"/>
          <w:sz w:val="28"/>
          <w:szCs w:val="28"/>
        </w:rPr>
        <w:t>2024</w:t>
      </w:r>
      <w:r w:rsidRPr="00676F71">
        <w:rPr>
          <w:rFonts w:ascii="Times New Roman" w:hAnsi="Times New Roman"/>
          <w:sz w:val="28"/>
          <w:szCs w:val="28"/>
        </w:rPr>
        <w:t xml:space="preserve"> годов согласно </w:t>
      </w:r>
      <w:r w:rsidRPr="00F4302A">
        <w:rPr>
          <w:rFonts w:ascii="Times New Roman" w:hAnsi="Times New Roman"/>
          <w:b/>
          <w:bCs/>
          <w:sz w:val="28"/>
          <w:szCs w:val="28"/>
        </w:rPr>
        <w:t>п</w:t>
      </w:r>
      <w:r w:rsidRPr="00676F71">
        <w:rPr>
          <w:rFonts w:ascii="Times New Roman" w:hAnsi="Times New Roman"/>
          <w:b/>
          <w:sz w:val="28"/>
          <w:szCs w:val="28"/>
        </w:rPr>
        <w:t>риложению</w:t>
      </w:r>
      <w:r>
        <w:rPr>
          <w:rFonts w:ascii="Times New Roman" w:hAnsi="Times New Roman"/>
          <w:b/>
          <w:sz w:val="28"/>
          <w:szCs w:val="28"/>
        </w:rPr>
        <w:t xml:space="preserve"> 7</w:t>
      </w:r>
      <w:r w:rsidRPr="00676F71">
        <w:rPr>
          <w:rFonts w:ascii="Times New Roman" w:hAnsi="Times New Roman"/>
          <w:sz w:val="28"/>
          <w:szCs w:val="28"/>
        </w:rPr>
        <w:t xml:space="preserve"> к настоящему Решению.</w:t>
      </w:r>
    </w:p>
    <w:p w:rsidR="001A376C" w:rsidRPr="00DF2C7B" w:rsidRDefault="001A376C" w:rsidP="001A376C">
      <w:pPr>
        <w:widowControl w:val="0"/>
        <w:autoSpaceDE w:val="0"/>
        <w:autoSpaceDN w:val="0"/>
        <w:adjustRightInd w:val="0"/>
        <w:spacing w:after="0" w:line="240" w:lineRule="auto"/>
        <w:jc w:val="both"/>
        <w:rPr>
          <w:rFonts w:ascii="Times New Roman" w:hAnsi="Times New Roman"/>
          <w:sz w:val="28"/>
          <w:szCs w:val="28"/>
        </w:rPr>
      </w:pPr>
    </w:p>
    <w:p w:rsidR="001A376C" w:rsidRPr="00581F7A" w:rsidRDefault="001A376C" w:rsidP="001A376C">
      <w:pPr>
        <w:pStyle w:val="ConsPlusNormal"/>
        <w:ind w:firstLine="709"/>
        <w:jc w:val="both"/>
        <w:rPr>
          <w:rFonts w:ascii="Times New Roman" w:hAnsi="Times New Roman" w:cs="Times New Roman"/>
          <w:sz w:val="24"/>
          <w:szCs w:val="24"/>
        </w:rPr>
      </w:pPr>
    </w:p>
    <w:p w:rsidR="001A376C" w:rsidRPr="00DF2C7B" w:rsidRDefault="001A376C" w:rsidP="001A376C">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4</w:t>
      </w:r>
      <w:r w:rsidRPr="00DF2C7B">
        <w:rPr>
          <w:rFonts w:ascii="Times New Roman" w:hAnsi="Times New Roman" w:cs="Times New Roman"/>
          <w:b/>
          <w:sz w:val="28"/>
          <w:szCs w:val="28"/>
        </w:rPr>
        <w:t>. Вступление в силу настоящего Решения</w:t>
      </w:r>
    </w:p>
    <w:p w:rsidR="001A376C" w:rsidRPr="00DF2C7B" w:rsidRDefault="001A376C" w:rsidP="001A376C">
      <w:pPr>
        <w:pStyle w:val="ConsPlusNormal"/>
        <w:ind w:firstLine="709"/>
        <w:jc w:val="both"/>
        <w:rPr>
          <w:rFonts w:ascii="Times New Roman" w:hAnsi="Times New Roman" w:cs="Times New Roman"/>
          <w:sz w:val="24"/>
          <w:szCs w:val="24"/>
        </w:rPr>
      </w:pPr>
    </w:p>
    <w:p w:rsidR="001A376C" w:rsidRPr="00DF2C7B" w:rsidRDefault="001A376C" w:rsidP="001A376C">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lastRenderedPageBreak/>
        <w:t>Настоящее Решение вступает в</w:t>
      </w:r>
      <w:r>
        <w:rPr>
          <w:rFonts w:ascii="Times New Roman" w:hAnsi="Times New Roman" w:cs="Times New Roman"/>
          <w:sz w:val="28"/>
          <w:szCs w:val="28"/>
        </w:rPr>
        <w:t xml:space="preserve"> законную</w:t>
      </w:r>
      <w:r w:rsidRPr="00DF2C7B">
        <w:rPr>
          <w:rFonts w:ascii="Times New Roman" w:hAnsi="Times New Roman" w:cs="Times New Roman"/>
          <w:sz w:val="28"/>
          <w:szCs w:val="28"/>
        </w:rPr>
        <w:t xml:space="preserve"> силу </w:t>
      </w:r>
      <w:r>
        <w:rPr>
          <w:rFonts w:ascii="Times New Roman" w:hAnsi="Times New Roman" w:cs="Times New Roman"/>
          <w:sz w:val="28"/>
          <w:szCs w:val="28"/>
        </w:rPr>
        <w:t>со дня, следующего за днем его</w:t>
      </w:r>
      <w:r w:rsidRPr="00DF2C7B">
        <w:rPr>
          <w:rFonts w:ascii="Times New Roman" w:hAnsi="Times New Roman" w:cs="Times New Roman"/>
          <w:sz w:val="28"/>
          <w:szCs w:val="28"/>
        </w:rPr>
        <w:t xml:space="preserve"> официально</w:t>
      </w:r>
      <w:r>
        <w:rPr>
          <w:rFonts w:ascii="Times New Roman" w:hAnsi="Times New Roman" w:cs="Times New Roman"/>
          <w:sz w:val="28"/>
          <w:szCs w:val="28"/>
        </w:rPr>
        <w:t>го</w:t>
      </w:r>
      <w:r w:rsidRPr="00DF2C7B">
        <w:rPr>
          <w:rFonts w:ascii="Times New Roman" w:hAnsi="Times New Roman" w:cs="Times New Roman"/>
          <w:sz w:val="28"/>
          <w:szCs w:val="28"/>
        </w:rPr>
        <w:t xml:space="preserve"> опубликовани</w:t>
      </w:r>
      <w:r>
        <w:rPr>
          <w:rFonts w:ascii="Times New Roman" w:hAnsi="Times New Roman" w:cs="Times New Roman"/>
          <w:sz w:val="28"/>
          <w:szCs w:val="28"/>
        </w:rPr>
        <w:t>я</w:t>
      </w:r>
      <w:r w:rsidRPr="00DF2C7B">
        <w:rPr>
          <w:rFonts w:ascii="Times New Roman" w:hAnsi="Times New Roman" w:cs="Times New Roman"/>
          <w:sz w:val="28"/>
          <w:szCs w:val="28"/>
        </w:rPr>
        <w:t xml:space="preserve"> не позднее 10 дней после его подписания в установленном порядке.</w:t>
      </w:r>
    </w:p>
    <w:p w:rsidR="001A376C" w:rsidRPr="00DF2C7B" w:rsidRDefault="001A376C" w:rsidP="001A376C">
      <w:pPr>
        <w:widowControl w:val="0"/>
        <w:autoSpaceDE w:val="0"/>
        <w:autoSpaceDN w:val="0"/>
        <w:adjustRightInd w:val="0"/>
        <w:spacing w:after="0" w:line="240" w:lineRule="auto"/>
        <w:ind w:firstLine="709"/>
        <w:jc w:val="both"/>
        <w:rPr>
          <w:rFonts w:ascii="Times New Roman" w:hAnsi="Times New Roman"/>
          <w:sz w:val="24"/>
          <w:szCs w:val="24"/>
        </w:rPr>
      </w:pPr>
    </w:p>
    <w:p w:rsidR="001A376C" w:rsidRPr="00DF2C7B" w:rsidRDefault="001A376C" w:rsidP="001A376C">
      <w:pPr>
        <w:pStyle w:val="ConsPlusTitle"/>
        <w:widowControl/>
        <w:jc w:val="both"/>
        <w:rPr>
          <w:rFonts w:ascii="Times New Roman" w:hAnsi="Times New Roman" w:cs="Times New Roman"/>
          <w:sz w:val="28"/>
          <w:szCs w:val="28"/>
        </w:rPr>
      </w:pPr>
    </w:p>
    <w:p w:rsidR="001A376C" w:rsidRPr="00DF2C7B" w:rsidRDefault="001A376C" w:rsidP="001A376C">
      <w:pPr>
        <w:autoSpaceDE w:val="0"/>
        <w:autoSpaceDN w:val="0"/>
        <w:adjustRightInd w:val="0"/>
        <w:spacing w:after="0" w:line="240" w:lineRule="auto"/>
        <w:jc w:val="both"/>
        <w:rPr>
          <w:rFonts w:ascii="Times New Roman" w:hAnsi="Times New Roman"/>
          <w:sz w:val="28"/>
          <w:szCs w:val="28"/>
        </w:rPr>
      </w:pPr>
    </w:p>
    <w:p w:rsidR="001A376C" w:rsidRPr="00DF2C7B" w:rsidRDefault="001A376C" w:rsidP="001A376C">
      <w:pPr>
        <w:autoSpaceDE w:val="0"/>
        <w:autoSpaceDN w:val="0"/>
        <w:adjustRightInd w:val="0"/>
        <w:spacing w:after="0" w:line="240" w:lineRule="auto"/>
        <w:jc w:val="both"/>
        <w:rPr>
          <w:rFonts w:ascii="Times New Roman" w:hAnsi="Times New Roman"/>
          <w:sz w:val="28"/>
          <w:szCs w:val="28"/>
        </w:rPr>
      </w:pPr>
    </w:p>
    <w:p w:rsidR="001A376C" w:rsidRPr="00DF2C7B" w:rsidRDefault="001A376C" w:rsidP="001A376C">
      <w:pPr>
        <w:pStyle w:val="26"/>
        <w:widowControl w:val="0"/>
        <w:spacing w:after="0" w:line="240" w:lineRule="auto"/>
        <w:jc w:val="both"/>
        <w:rPr>
          <w:bCs/>
          <w:sz w:val="28"/>
          <w:szCs w:val="28"/>
        </w:rPr>
      </w:pPr>
      <w:r w:rsidRPr="00DF2C7B">
        <w:rPr>
          <w:bCs/>
          <w:sz w:val="28"/>
          <w:szCs w:val="28"/>
        </w:rPr>
        <w:t xml:space="preserve">Глава </w:t>
      </w:r>
      <w:r w:rsidRPr="00DF2C7B">
        <w:rPr>
          <w:sz w:val="28"/>
          <w:szCs w:val="28"/>
        </w:rPr>
        <w:t>муниципального</w:t>
      </w:r>
      <w:r w:rsidRPr="00DF2C7B">
        <w:rPr>
          <w:bCs/>
          <w:sz w:val="28"/>
          <w:szCs w:val="28"/>
        </w:rPr>
        <w:t xml:space="preserve"> образования </w:t>
      </w:r>
    </w:p>
    <w:p w:rsidR="001A376C" w:rsidRDefault="001A376C" w:rsidP="001A376C">
      <w:pPr>
        <w:pStyle w:val="26"/>
        <w:widowControl w:val="0"/>
        <w:spacing w:after="0" w:line="240" w:lineRule="auto"/>
        <w:jc w:val="both"/>
        <w:rPr>
          <w:sz w:val="28"/>
          <w:szCs w:val="28"/>
        </w:rPr>
      </w:pPr>
      <w:r>
        <w:rPr>
          <w:sz w:val="28"/>
          <w:szCs w:val="28"/>
        </w:rPr>
        <w:t xml:space="preserve">Покровского сельсовета </w:t>
      </w:r>
      <w:proofErr w:type="spellStart"/>
      <w:r>
        <w:rPr>
          <w:sz w:val="28"/>
          <w:szCs w:val="28"/>
        </w:rPr>
        <w:t>Чановского</w:t>
      </w:r>
      <w:proofErr w:type="spellEnd"/>
      <w:r>
        <w:rPr>
          <w:sz w:val="28"/>
          <w:szCs w:val="28"/>
        </w:rPr>
        <w:t xml:space="preserve">                                             П.В. Семченко</w:t>
      </w:r>
    </w:p>
    <w:p w:rsidR="001A376C" w:rsidRPr="00DF2C7B" w:rsidRDefault="001A376C" w:rsidP="001A376C">
      <w:pPr>
        <w:pStyle w:val="26"/>
        <w:widowControl w:val="0"/>
        <w:spacing w:after="0" w:line="240" w:lineRule="auto"/>
        <w:jc w:val="both"/>
        <w:rPr>
          <w:bCs/>
          <w:sz w:val="28"/>
          <w:szCs w:val="28"/>
        </w:rPr>
      </w:pPr>
      <w:r>
        <w:rPr>
          <w:sz w:val="28"/>
          <w:szCs w:val="28"/>
        </w:rPr>
        <w:t>района Новосибирской области</w:t>
      </w:r>
      <w:r w:rsidRPr="00DF2C7B">
        <w:rPr>
          <w:b/>
          <w:i/>
        </w:rPr>
        <w:t xml:space="preserve"> </w:t>
      </w:r>
      <w:r w:rsidRPr="00DF2C7B">
        <w:rPr>
          <w:bCs/>
          <w:sz w:val="28"/>
          <w:szCs w:val="28"/>
        </w:rPr>
        <w:t xml:space="preserve"> </w:t>
      </w:r>
    </w:p>
    <w:p w:rsidR="001A376C" w:rsidRPr="00DF2C7B" w:rsidRDefault="001A376C" w:rsidP="001A376C">
      <w:pPr>
        <w:pStyle w:val="26"/>
        <w:widowControl w:val="0"/>
        <w:spacing w:after="0" w:line="240" w:lineRule="auto"/>
        <w:jc w:val="both"/>
        <w:rPr>
          <w:bCs/>
          <w:sz w:val="28"/>
          <w:szCs w:val="28"/>
        </w:rPr>
      </w:pPr>
    </w:p>
    <w:p w:rsidR="001A376C" w:rsidRPr="00DF2C7B" w:rsidRDefault="001A376C" w:rsidP="001A376C">
      <w:pPr>
        <w:spacing w:after="0" w:line="240" w:lineRule="auto"/>
        <w:jc w:val="both"/>
        <w:rPr>
          <w:rFonts w:ascii="Times New Roman" w:eastAsia="Times New Roman" w:hAnsi="Times New Roman"/>
          <w:sz w:val="28"/>
          <w:szCs w:val="28"/>
          <w:lang w:eastAsia="ru-RU"/>
        </w:rPr>
      </w:pPr>
      <w:r w:rsidRPr="00DF2C7B">
        <w:rPr>
          <w:rFonts w:ascii="Times New Roman" w:eastAsia="Times New Roman" w:hAnsi="Times New Roman"/>
          <w:sz w:val="28"/>
          <w:szCs w:val="28"/>
          <w:lang w:eastAsia="ru-RU"/>
        </w:rPr>
        <w:t>Председатель Совета депутатов</w:t>
      </w:r>
    </w:p>
    <w:p w:rsidR="001A376C" w:rsidRDefault="001A376C" w:rsidP="001A376C">
      <w:pPr>
        <w:pStyle w:val="26"/>
        <w:widowControl w:val="0"/>
        <w:spacing w:after="0" w:line="240" w:lineRule="auto"/>
        <w:jc w:val="both"/>
        <w:rPr>
          <w:sz w:val="28"/>
          <w:szCs w:val="28"/>
        </w:rPr>
      </w:pPr>
      <w:r>
        <w:rPr>
          <w:sz w:val="28"/>
          <w:szCs w:val="28"/>
        </w:rPr>
        <w:t xml:space="preserve">Покровского сельсовета </w:t>
      </w:r>
      <w:proofErr w:type="spellStart"/>
      <w:r>
        <w:rPr>
          <w:sz w:val="28"/>
          <w:szCs w:val="28"/>
        </w:rPr>
        <w:t>Чановского</w:t>
      </w:r>
      <w:proofErr w:type="spellEnd"/>
      <w:r>
        <w:rPr>
          <w:sz w:val="28"/>
          <w:szCs w:val="28"/>
        </w:rPr>
        <w:t xml:space="preserve">                                             Е.Н. </w:t>
      </w:r>
      <w:proofErr w:type="spellStart"/>
      <w:r>
        <w:rPr>
          <w:sz w:val="28"/>
          <w:szCs w:val="28"/>
        </w:rPr>
        <w:t>Гайбель</w:t>
      </w:r>
      <w:proofErr w:type="spellEnd"/>
    </w:p>
    <w:p w:rsidR="001A376C" w:rsidRPr="007338F9" w:rsidRDefault="001A376C" w:rsidP="001A376C">
      <w:pPr>
        <w:pStyle w:val="26"/>
        <w:widowControl w:val="0"/>
        <w:spacing w:after="0" w:line="240" w:lineRule="auto"/>
        <w:jc w:val="both"/>
        <w:rPr>
          <w:sz w:val="28"/>
          <w:szCs w:val="28"/>
        </w:rPr>
      </w:pPr>
      <w:r>
        <w:rPr>
          <w:sz w:val="28"/>
          <w:szCs w:val="28"/>
        </w:rPr>
        <w:t xml:space="preserve"> района Новосибирской области</w:t>
      </w:r>
    </w:p>
    <w:p w:rsidR="001A376C" w:rsidRPr="00DF2C7B" w:rsidRDefault="001A376C" w:rsidP="001A376C">
      <w:pPr>
        <w:spacing w:after="0" w:line="240" w:lineRule="auto"/>
        <w:rPr>
          <w:rFonts w:ascii="Times New Roman" w:hAnsi="Times New Roman"/>
          <w:bCs/>
          <w:sz w:val="28"/>
          <w:szCs w:val="28"/>
        </w:rPr>
      </w:pPr>
    </w:p>
    <w:p w:rsidR="001A376C" w:rsidRPr="001A376C" w:rsidRDefault="001A376C" w:rsidP="001A376C">
      <w:pPr>
        <w:spacing w:after="0"/>
        <w:jc w:val="both"/>
        <w:rPr>
          <w:rFonts w:ascii="Times New Roman" w:hAnsi="Times New Roman" w:cs="Times New Roman"/>
          <w:sz w:val="28"/>
          <w:szCs w:val="28"/>
        </w:rPr>
      </w:pPr>
    </w:p>
    <w:p w:rsidR="001A376C" w:rsidRDefault="001A376C" w:rsidP="001A376C">
      <w:pPr>
        <w:ind w:firstLine="708"/>
        <w:rPr>
          <w:color w:val="000000" w:themeColor="text1"/>
          <w:sz w:val="28"/>
          <w:szCs w:val="28"/>
        </w:rPr>
      </w:pPr>
    </w:p>
    <w:p w:rsidR="009D6975" w:rsidRDefault="009D6975" w:rsidP="009D6975">
      <w:pPr>
        <w:spacing w:after="0" w:line="240" w:lineRule="auto"/>
        <w:jc w:val="center"/>
        <w:rPr>
          <w:rFonts w:ascii="Times New Roman" w:hAnsi="Times New Roman"/>
          <w:b/>
          <w:sz w:val="28"/>
          <w:szCs w:val="28"/>
        </w:rPr>
      </w:pPr>
      <w:r>
        <w:rPr>
          <w:rFonts w:ascii="Times New Roman" w:hAnsi="Times New Roman"/>
          <w:b/>
          <w:sz w:val="28"/>
          <w:szCs w:val="28"/>
        </w:rPr>
        <w:t xml:space="preserve">                                                                                                                 ПРОЕКТ</w:t>
      </w:r>
    </w:p>
    <w:p w:rsidR="009D6975" w:rsidRPr="00090F42" w:rsidRDefault="009D6975" w:rsidP="009D6975">
      <w:pPr>
        <w:spacing w:after="0" w:line="240" w:lineRule="auto"/>
        <w:jc w:val="center"/>
        <w:rPr>
          <w:rFonts w:ascii="Times New Roman" w:hAnsi="Times New Roman"/>
          <w:b/>
          <w:sz w:val="28"/>
          <w:szCs w:val="28"/>
        </w:rPr>
      </w:pPr>
      <w:r w:rsidRPr="00090F42">
        <w:rPr>
          <w:rFonts w:ascii="Times New Roman" w:hAnsi="Times New Roman"/>
          <w:b/>
          <w:sz w:val="28"/>
          <w:szCs w:val="28"/>
        </w:rPr>
        <w:t>СОВЕТ ДЕПУТАТОВ</w:t>
      </w:r>
    </w:p>
    <w:p w:rsidR="009D6975" w:rsidRPr="00090F42" w:rsidRDefault="009D6975" w:rsidP="009D6975">
      <w:pPr>
        <w:spacing w:after="0" w:line="240" w:lineRule="auto"/>
        <w:jc w:val="center"/>
        <w:rPr>
          <w:rFonts w:ascii="Times New Roman" w:hAnsi="Times New Roman"/>
          <w:b/>
          <w:sz w:val="28"/>
          <w:szCs w:val="28"/>
        </w:rPr>
      </w:pPr>
      <w:r w:rsidRPr="00090F42">
        <w:rPr>
          <w:rFonts w:ascii="Times New Roman" w:hAnsi="Times New Roman"/>
          <w:b/>
          <w:sz w:val="28"/>
          <w:szCs w:val="28"/>
        </w:rPr>
        <w:t>ПОКРОВСКОГО СЕЛЬСОВЕТА</w:t>
      </w:r>
    </w:p>
    <w:p w:rsidR="009D6975" w:rsidRPr="00090F42" w:rsidRDefault="009D6975" w:rsidP="009D6975">
      <w:pPr>
        <w:spacing w:after="0" w:line="240" w:lineRule="auto"/>
        <w:jc w:val="center"/>
        <w:rPr>
          <w:rFonts w:ascii="Times New Roman" w:hAnsi="Times New Roman"/>
          <w:b/>
          <w:sz w:val="28"/>
          <w:szCs w:val="28"/>
        </w:rPr>
      </w:pPr>
      <w:r w:rsidRPr="00090F42">
        <w:rPr>
          <w:rFonts w:ascii="Times New Roman" w:hAnsi="Times New Roman"/>
          <w:b/>
          <w:sz w:val="28"/>
          <w:szCs w:val="28"/>
        </w:rPr>
        <w:t>ЧАНОВСКОГО РАЙОНА</w:t>
      </w:r>
    </w:p>
    <w:p w:rsidR="009D6975" w:rsidRPr="00090F42" w:rsidRDefault="009D6975" w:rsidP="009D6975">
      <w:pPr>
        <w:spacing w:after="0" w:line="240" w:lineRule="auto"/>
        <w:jc w:val="center"/>
        <w:rPr>
          <w:rFonts w:ascii="Times New Roman" w:hAnsi="Times New Roman"/>
          <w:b/>
          <w:sz w:val="28"/>
          <w:szCs w:val="28"/>
        </w:rPr>
      </w:pPr>
      <w:r w:rsidRPr="00090F42">
        <w:rPr>
          <w:rFonts w:ascii="Times New Roman" w:hAnsi="Times New Roman"/>
          <w:b/>
          <w:sz w:val="28"/>
          <w:szCs w:val="28"/>
        </w:rPr>
        <w:t>НОВОСИБИРСКОЙ ОБЛАСТИ</w:t>
      </w:r>
    </w:p>
    <w:p w:rsidR="009D6975" w:rsidRPr="00090F42" w:rsidRDefault="009D6975" w:rsidP="009D6975">
      <w:pPr>
        <w:spacing w:after="0" w:line="240" w:lineRule="auto"/>
        <w:jc w:val="center"/>
        <w:rPr>
          <w:rFonts w:ascii="Times New Roman" w:hAnsi="Times New Roman"/>
          <w:b/>
          <w:sz w:val="28"/>
          <w:szCs w:val="28"/>
        </w:rPr>
      </w:pPr>
      <w:r w:rsidRPr="00090F42">
        <w:rPr>
          <w:rFonts w:ascii="Times New Roman" w:hAnsi="Times New Roman"/>
          <w:b/>
          <w:sz w:val="28"/>
          <w:szCs w:val="28"/>
        </w:rPr>
        <w:t>Шестого созыва</w:t>
      </w:r>
    </w:p>
    <w:p w:rsidR="009D6975" w:rsidRPr="00090F42" w:rsidRDefault="009D6975" w:rsidP="009D6975">
      <w:pPr>
        <w:spacing w:after="0" w:line="240" w:lineRule="auto"/>
        <w:jc w:val="center"/>
        <w:rPr>
          <w:rFonts w:ascii="Times New Roman" w:hAnsi="Times New Roman"/>
          <w:b/>
          <w:sz w:val="28"/>
          <w:szCs w:val="28"/>
        </w:rPr>
      </w:pPr>
    </w:p>
    <w:p w:rsidR="009D6975" w:rsidRPr="00090F42" w:rsidRDefault="009D6975" w:rsidP="009D6975">
      <w:pPr>
        <w:spacing w:after="0" w:line="240" w:lineRule="auto"/>
        <w:jc w:val="center"/>
        <w:rPr>
          <w:rFonts w:ascii="Times New Roman" w:hAnsi="Times New Roman"/>
          <w:b/>
          <w:sz w:val="28"/>
          <w:szCs w:val="28"/>
        </w:rPr>
      </w:pPr>
      <w:r w:rsidRPr="00090F42">
        <w:rPr>
          <w:rFonts w:ascii="Times New Roman" w:hAnsi="Times New Roman"/>
          <w:b/>
          <w:sz w:val="28"/>
          <w:szCs w:val="28"/>
        </w:rPr>
        <w:t>РЕШЕНИЕ</w:t>
      </w:r>
    </w:p>
    <w:p w:rsidR="009D6975" w:rsidRPr="002E13F4" w:rsidRDefault="009D6975" w:rsidP="009D6975">
      <w:pPr>
        <w:spacing w:after="0" w:line="240" w:lineRule="auto"/>
        <w:jc w:val="center"/>
        <w:rPr>
          <w:rFonts w:ascii="Times New Roman" w:hAnsi="Times New Roman"/>
          <w:b/>
          <w:sz w:val="28"/>
          <w:szCs w:val="28"/>
        </w:rPr>
      </w:pPr>
      <w:r w:rsidRPr="002E13F4">
        <w:rPr>
          <w:rFonts w:ascii="Times New Roman" w:hAnsi="Times New Roman"/>
          <w:b/>
          <w:sz w:val="28"/>
          <w:szCs w:val="28"/>
        </w:rPr>
        <w:t xml:space="preserve">(  </w:t>
      </w:r>
      <w:r>
        <w:rPr>
          <w:rFonts w:ascii="Times New Roman" w:hAnsi="Times New Roman"/>
          <w:b/>
          <w:sz w:val="28"/>
          <w:szCs w:val="28"/>
        </w:rPr>
        <w:t>двадцать четвертой</w:t>
      </w:r>
      <w:r w:rsidRPr="002E13F4">
        <w:rPr>
          <w:rFonts w:ascii="Times New Roman" w:hAnsi="Times New Roman"/>
          <w:b/>
          <w:sz w:val="28"/>
          <w:szCs w:val="28"/>
        </w:rPr>
        <w:t xml:space="preserve"> сессии</w:t>
      </w:r>
      <w:proofErr w:type="gramStart"/>
      <w:r w:rsidRPr="002E13F4">
        <w:rPr>
          <w:rFonts w:ascii="Times New Roman" w:hAnsi="Times New Roman"/>
          <w:b/>
          <w:sz w:val="28"/>
          <w:szCs w:val="28"/>
        </w:rPr>
        <w:t xml:space="preserve">  )</w:t>
      </w:r>
      <w:proofErr w:type="gramEnd"/>
    </w:p>
    <w:p w:rsidR="009D6975" w:rsidRPr="009D7C7D" w:rsidRDefault="009D6975" w:rsidP="009D6975">
      <w:pPr>
        <w:spacing w:after="0"/>
        <w:jc w:val="center"/>
        <w:rPr>
          <w:rFonts w:ascii="Times New Roman" w:hAnsi="Times New Roman"/>
          <w:b/>
          <w:color w:val="FF0000"/>
          <w:sz w:val="28"/>
          <w:szCs w:val="28"/>
        </w:rPr>
      </w:pPr>
    </w:p>
    <w:p w:rsidR="009D6975" w:rsidRPr="006A0628" w:rsidRDefault="009D6975" w:rsidP="009D6975">
      <w:pPr>
        <w:pStyle w:val="ConsPlusTitle"/>
        <w:jc w:val="center"/>
        <w:rPr>
          <w:rFonts w:ascii="Times New Roman" w:hAnsi="Times New Roman" w:cs="Times New Roman"/>
          <w:b w:val="0"/>
          <w:sz w:val="28"/>
          <w:szCs w:val="28"/>
        </w:rPr>
      </w:pPr>
      <w:r w:rsidRPr="006A0628">
        <w:rPr>
          <w:rFonts w:ascii="Times New Roman" w:hAnsi="Times New Roman" w:cs="Times New Roman"/>
          <w:b w:val="0"/>
          <w:sz w:val="28"/>
          <w:szCs w:val="28"/>
        </w:rPr>
        <w:t>25.08.2022№ 115</w:t>
      </w:r>
    </w:p>
    <w:p w:rsidR="009D6975" w:rsidRPr="00D245C6" w:rsidRDefault="009D6975" w:rsidP="009D6975">
      <w:pPr>
        <w:spacing w:after="0" w:line="240" w:lineRule="auto"/>
        <w:rPr>
          <w:rFonts w:ascii="Times New Roman" w:hAnsi="Times New Roman"/>
          <w:sz w:val="24"/>
          <w:szCs w:val="24"/>
        </w:rPr>
      </w:pPr>
    </w:p>
    <w:p w:rsidR="009D6975" w:rsidRDefault="009D6975" w:rsidP="009D6975">
      <w:pPr>
        <w:spacing w:after="0" w:line="240" w:lineRule="auto"/>
        <w:ind w:firstLine="720"/>
        <w:jc w:val="center"/>
        <w:rPr>
          <w:rFonts w:ascii="Times New Roman" w:hAnsi="Times New Roman"/>
          <w:sz w:val="28"/>
          <w:szCs w:val="28"/>
        </w:rPr>
      </w:pPr>
      <w:r>
        <w:rPr>
          <w:rFonts w:ascii="Times New Roman" w:hAnsi="Times New Roman"/>
          <w:sz w:val="28"/>
          <w:szCs w:val="28"/>
        </w:rPr>
        <w:t xml:space="preserve">О внесении изменений  в Устав сельского поселения Покровского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 Новосибирской области, принятии проекта муниципального правового акта о внесении изменений  в Устав  сельского поселения Покровского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 Новосибирской области</w:t>
      </w:r>
    </w:p>
    <w:p w:rsidR="009D6975" w:rsidRDefault="009D6975" w:rsidP="009D6975">
      <w:pPr>
        <w:spacing w:after="0" w:line="240" w:lineRule="auto"/>
        <w:ind w:firstLine="720"/>
        <w:jc w:val="center"/>
        <w:rPr>
          <w:rFonts w:ascii="Times New Roman" w:hAnsi="Times New Roman"/>
          <w:sz w:val="28"/>
          <w:szCs w:val="28"/>
        </w:rPr>
      </w:pPr>
    </w:p>
    <w:p w:rsidR="009D6975" w:rsidRDefault="009D6975" w:rsidP="009D6975">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со ст. 7, 35, 44 Федерального закона от 06.10.2003 года № 131-ФЗ «Об общих принципах организации местного самоуправления в Российской Федерации», Совет депутатов Покровского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 Новосибирской области РЕШИЛ:</w:t>
      </w:r>
    </w:p>
    <w:p w:rsidR="009D6975" w:rsidRDefault="009D6975" w:rsidP="009D6975">
      <w:pPr>
        <w:spacing w:after="0" w:line="240" w:lineRule="auto"/>
        <w:jc w:val="both"/>
        <w:rPr>
          <w:rFonts w:ascii="Times New Roman" w:hAnsi="Times New Roman"/>
          <w:sz w:val="28"/>
          <w:szCs w:val="28"/>
        </w:rPr>
      </w:pPr>
      <w:r>
        <w:rPr>
          <w:rFonts w:ascii="Times New Roman" w:hAnsi="Times New Roman"/>
          <w:sz w:val="28"/>
          <w:szCs w:val="28"/>
        </w:rPr>
        <w:t>1.Принять проект муниципального правового акта «О внесении изменений в Устав сельского поселения</w:t>
      </w:r>
      <w:r w:rsidRPr="006E1ED9">
        <w:rPr>
          <w:rFonts w:ascii="Times New Roman" w:hAnsi="Times New Roman"/>
          <w:sz w:val="28"/>
          <w:szCs w:val="28"/>
        </w:rPr>
        <w:t xml:space="preserve"> </w:t>
      </w:r>
      <w:r>
        <w:rPr>
          <w:rFonts w:ascii="Times New Roman" w:hAnsi="Times New Roman"/>
          <w:sz w:val="28"/>
          <w:szCs w:val="28"/>
        </w:rPr>
        <w:t xml:space="preserve">Покровского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 Новосибирской области» (прилагается). </w:t>
      </w:r>
    </w:p>
    <w:p w:rsidR="009D6975" w:rsidRPr="002E13F4" w:rsidRDefault="009D6975" w:rsidP="009D6975">
      <w:pPr>
        <w:pStyle w:val="p4"/>
        <w:shd w:val="clear" w:color="auto" w:fill="FFFFFF"/>
        <w:spacing w:after="0" w:afterAutospacing="0"/>
        <w:jc w:val="both"/>
        <w:rPr>
          <w:sz w:val="28"/>
          <w:szCs w:val="28"/>
        </w:rPr>
      </w:pPr>
      <w:r w:rsidRPr="002E13F4">
        <w:rPr>
          <w:sz w:val="28"/>
          <w:szCs w:val="28"/>
        </w:rPr>
        <w:lastRenderedPageBreak/>
        <w:t xml:space="preserve">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и дополнений в Устав сельского поселения Покровского сельсовета </w:t>
      </w:r>
      <w:proofErr w:type="spellStart"/>
      <w:r w:rsidRPr="002E13F4">
        <w:rPr>
          <w:sz w:val="28"/>
          <w:szCs w:val="28"/>
        </w:rPr>
        <w:t>Чановского</w:t>
      </w:r>
      <w:proofErr w:type="spellEnd"/>
      <w:r w:rsidRPr="002E13F4">
        <w:rPr>
          <w:sz w:val="28"/>
          <w:szCs w:val="28"/>
        </w:rPr>
        <w:t xml:space="preserve"> муниципального  района Новосибирской области» </w:t>
      </w:r>
      <w:r w:rsidRPr="006A0628">
        <w:rPr>
          <w:sz w:val="28"/>
          <w:szCs w:val="28"/>
        </w:rPr>
        <w:t>на 08.09.2022 в 12-00ч</w:t>
      </w:r>
      <w:r w:rsidRPr="002E13F4">
        <w:rPr>
          <w:sz w:val="28"/>
          <w:szCs w:val="28"/>
        </w:rPr>
        <w:t xml:space="preserve">. в ДК Покровского сельсовета </w:t>
      </w:r>
      <w:proofErr w:type="spellStart"/>
      <w:r w:rsidRPr="002E13F4">
        <w:rPr>
          <w:sz w:val="28"/>
          <w:szCs w:val="28"/>
        </w:rPr>
        <w:t>Чановского</w:t>
      </w:r>
      <w:proofErr w:type="spellEnd"/>
      <w:r w:rsidRPr="002E13F4">
        <w:rPr>
          <w:sz w:val="28"/>
          <w:szCs w:val="28"/>
        </w:rPr>
        <w:t xml:space="preserve"> района Новосибирской области.</w:t>
      </w:r>
    </w:p>
    <w:p w:rsidR="009D6975" w:rsidRDefault="009D6975" w:rsidP="009D6975">
      <w:pPr>
        <w:spacing w:after="0" w:line="240" w:lineRule="auto"/>
        <w:jc w:val="both"/>
        <w:rPr>
          <w:rFonts w:ascii="Times New Roman" w:hAnsi="Times New Roman"/>
          <w:sz w:val="28"/>
          <w:szCs w:val="28"/>
        </w:rPr>
      </w:pPr>
      <w:r>
        <w:rPr>
          <w:rFonts w:ascii="Times New Roman" w:hAnsi="Times New Roman"/>
          <w:sz w:val="28"/>
          <w:szCs w:val="28"/>
        </w:rPr>
        <w:t>3. Опубликовать настоящее решение в периодическом печатном издании            Покровского сельсовета «Покровский вестник»</w:t>
      </w:r>
    </w:p>
    <w:p w:rsidR="009D6975" w:rsidRDefault="009D6975" w:rsidP="009D6975">
      <w:pPr>
        <w:spacing w:after="0" w:line="240" w:lineRule="auto"/>
        <w:jc w:val="both"/>
        <w:rPr>
          <w:rFonts w:ascii="Times New Roman" w:hAnsi="Times New Roman"/>
          <w:sz w:val="28"/>
          <w:szCs w:val="28"/>
        </w:rPr>
      </w:pPr>
      <w:r>
        <w:rPr>
          <w:rFonts w:ascii="Times New Roman" w:hAnsi="Times New Roman"/>
          <w:sz w:val="28"/>
          <w:szCs w:val="28"/>
        </w:rPr>
        <w:t xml:space="preserve">4. Направить решение Главе Покровского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 для подписания.</w:t>
      </w:r>
    </w:p>
    <w:p w:rsidR="009D6975" w:rsidRDefault="009D6975" w:rsidP="009D6975">
      <w:pPr>
        <w:tabs>
          <w:tab w:val="left" w:pos="720"/>
        </w:tabs>
        <w:spacing w:after="0" w:line="240" w:lineRule="auto"/>
        <w:jc w:val="both"/>
        <w:rPr>
          <w:rFonts w:ascii="Times New Roman" w:hAnsi="Times New Roman"/>
          <w:b/>
          <w:sz w:val="28"/>
          <w:szCs w:val="28"/>
        </w:rPr>
      </w:pPr>
    </w:p>
    <w:p w:rsidR="009D6975" w:rsidRDefault="009D6975" w:rsidP="009D6975">
      <w:pPr>
        <w:spacing w:after="0" w:line="240" w:lineRule="auto"/>
        <w:rPr>
          <w:rFonts w:ascii="Times New Roman" w:hAnsi="Times New Roman"/>
          <w:sz w:val="28"/>
          <w:szCs w:val="28"/>
        </w:rPr>
      </w:pPr>
      <w:r>
        <w:rPr>
          <w:rFonts w:ascii="Times New Roman" w:hAnsi="Times New Roman"/>
          <w:sz w:val="28"/>
          <w:szCs w:val="28"/>
        </w:rPr>
        <w:t xml:space="preserve">Глава Покровского сельсовета  </w:t>
      </w:r>
    </w:p>
    <w:p w:rsidR="009D6975" w:rsidRDefault="009D6975" w:rsidP="009D6975">
      <w:pPr>
        <w:spacing w:after="0" w:line="240"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w:t>
      </w:r>
    </w:p>
    <w:p w:rsidR="009D6975" w:rsidRDefault="009D6975" w:rsidP="009D6975">
      <w:pPr>
        <w:spacing w:after="0" w:line="240" w:lineRule="auto"/>
        <w:rPr>
          <w:rFonts w:ascii="Times New Roman" w:hAnsi="Times New Roman"/>
          <w:sz w:val="28"/>
          <w:szCs w:val="28"/>
        </w:rPr>
      </w:pPr>
      <w:r>
        <w:rPr>
          <w:rFonts w:ascii="Times New Roman" w:hAnsi="Times New Roman"/>
          <w:sz w:val="28"/>
          <w:szCs w:val="28"/>
        </w:rPr>
        <w:t xml:space="preserve"> Новосибирской области                                                             П.В.Семченко</w:t>
      </w:r>
    </w:p>
    <w:p w:rsidR="009D6975" w:rsidRDefault="009D6975" w:rsidP="009D6975">
      <w:pPr>
        <w:spacing w:after="0" w:line="240" w:lineRule="auto"/>
        <w:ind w:firstLine="709"/>
        <w:rPr>
          <w:rFonts w:ascii="Times New Roman" w:hAnsi="Times New Roman"/>
          <w:sz w:val="28"/>
          <w:szCs w:val="28"/>
        </w:rPr>
      </w:pPr>
    </w:p>
    <w:p w:rsidR="009D6975" w:rsidRDefault="009D6975" w:rsidP="009D6975">
      <w:pPr>
        <w:spacing w:after="0" w:line="240" w:lineRule="auto"/>
        <w:rPr>
          <w:rFonts w:ascii="Times New Roman" w:hAnsi="Times New Roman"/>
          <w:sz w:val="28"/>
          <w:szCs w:val="28"/>
          <w:vertAlign w:val="subscript"/>
        </w:rPr>
      </w:pPr>
      <w:r>
        <w:rPr>
          <w:rFonts w:ascii="Times New Roman" w:hAnsi="Times New Roman"/>
          <w:sz w:val="28"/>
          <w:szCs w:val="28"/>
        </w:rPr>
        <w:t>Председатель  Совета депутатов</w:t>
      </w:r>
    </w:p>
    <w:p w:rsidR="009D6975" w:rsidRDefault="009D6975" w:rsidP="009D6975">
      <w:pPr>
        <w:spacing w:after="0" w:line="240" w:lineRule="auto"/>
        <w:rPr>
          <w:rFonts w:ascii="Times New Roman" w:hAnsi="Times New Roman"/>
          <w:sz w:val="28"/>
          <w:szCs w:val="28"/>
        </w:rPr>
      </w:pPr>
      <w:r>
        <w:rPr>
          <w:rFonts w:ascii="Times New Roman" w:hAnsi="Times New Roman"/>
          <w:sz w:val="28"/>
          <w:szCs w:val="28"/>
        </w:rPr>
        <w:t xml:space="preserve">Покровского сельсовета </w:t>
      </w:r>
    </w:p>
    <w:p w:rsidR="009D6975" w:rsidRDefault="009D6975" w:rsidP="009D6975">
      <w:pPr>
        <w:spacing w:after="0" w:line="240"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муниципальног</w:t>
      </w:r>
      <w:proofErr w:type="spellEnd"/>
      <w:r>
        <w:rPr>
          <w:rFonts w:ascii="Times New Roman" w:hAnsi="Times New Roman"/>
          <w:sz w:val="28"/>
          <w:szCs w:val="28"/>
        </w:rPr>
        <w:t xml:space="preserve"> района                                 </w:t>
      </w:r>
    </w:p>
    <w:p w:rsidR="009D6975" w:rsidRDefault="009D6975" w:rsidP="009D6975">
      <w:pPr>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                                                                    </w:t>
      </w:r>
      <w:proofErr w:type="spellStart"/>
      <w:r>
        <w:rPr>
          <w:rFonts w:ascii="Times New Roman" w:hAnsi="Times New Roman"/>
          <w:sz w:val="28"/>
          <w:szCs w:val="28"/>
        </w:rPr>
        <w:t>Е.Н.Гайбель</w:t>
      </w:r>
      <w:proofErr w:type="spellEnd"/>
      <w:r>
        <w:rPr>
          <w:rFonts w:ascii="Times New Roman" w:hAnsi="Times New Roman"/>
          <w:sz w:val="28"/>
          <w:szCs w:val="28"/>
        </w:rPr>
        <w:t xml:space="preserve">              </w:t>
      </w:r>
    </w:p>
    <w:p w:rsidR="009D6975" w:rsidRDefault="009D6975" w:rsidP="009D6975">
      <w:pPr>
        <w:shd w:val="clear" w:color="auto" w:fill="FFFFFF"/>
        <w:tabs>
          <w:tab w:val="left" w:leader="underscore" w:pos="2179"/>
        </w:tabs>
        <w:spacing w:after="0" w:line="240" w:lineRule="auto"/>
        <w:rPr>
          <w:rFonts w:ascii="Times New Roman" w:hAnsi="Times New Roman"/>
          <w:color w:val="000000"/>
          <w:spacing w:val="-1"/>
          <w:sz w:val="24"/>
          <w:szCs w:val="24"/>
        </w:rPr>
      </w:pPr>
    </w:p>
    <w:p w:rsidR="009D6975" w:rsidRDefault="009D6975" w:rsidP="009D6975">
      <w:pPr>
        <w:spacing w:after="0" w:line="240" w:lineRule="auto"/>
        <w:jc w:val="right"/>
        <w:rPr>
          <w:rFonts w:ascii="Times New Roman" w:hAnsi="Times New Roman"/>
          <w:sz w:val="28"/>
          <w:szCs w:val="28"/>
        </w:rPr>
      </w:pPr>
      <w:r>
        <w:rPr>
          <w:rFonts w:ascii="Times New Roman" w:hAnsi="Times New Roman"/>
          <w:sz w:val="28"/>
          <w:szCs w:val="28"/>
        </w:rPr>
        <w:t>Приложение</w:t>
      </w:r>
    </w:p>
    <w:p w:rsidR="009D6975" w:rsidRDefault="009D6975" w:rsidP="009D6975">
      <w:pPr>
        <w:spacing w:after="0" w:line="240" w:lineRule="auto"/>
        <w:jc w:val="right"/>
        <w:rPr>
          <w:rFonts w:ascii="Times New Roman" w:hAnsi="Times New Roman"/>
          <w:sz w:val="28"/>
          <w:szCs w:val="28"/>
        </w:rPr>
      </w:pPr>
      <w:r>
        <w:rPr>
          <w:rFonts w:ascii="Times New Roman" w:hAnsi="Times New Roman"/>
          <w:sz w:val="28"/>
          <w:szCs w:val="28"/>
        </w:rPr>
        <w:t xml:space="preserve">к решению </w:t>
      </w:r>
      <w:r>
        <w:rPr>
          <w:rFonts w:ascii="Times New Roman" w:hAnsi="Times New Roman"/>
          <w:color w:val="000000"/>
          <w:sz w:val="28"/>
          <w:szCs w:val="28"/>
        </w:rPr>
        <w:t>24</w:t>
      </w:r>
      <w:r>
        <w:rPr>
          <w:rFonts w:ascii="Times New Roman" w:hAnsi="Times New Roman"/>
          <w:sz w:val="28"/>
          <w:szCs w:val="28"/>
        </w:rPr>
        <w:t xml:space="preserve"> сессии</w:t>
      </w:r>
    </w:p>
    <w:p w:rsidR="009D6975" w:rsidRDefault="009D6975" w:rsidP="009D6975">
      <w:pPr>
        <w:spacing w:after="0" w:line="240" w:lineRule="auto"/>
        <w:jc w:val="right"/>
        <w:rPr>
          <w:rFonts w:ascii="Times New Roman" w:hAnsi="Times New Roman"/>
          <w:sz w:val="28"/>
          <w:szCs w:val="28"/>
        </w:rPr>
      </w:pPr>
      <w:r>
        <w:rPr>
          <w:rFonts w:ascii="Times New Roman" w:hAnsi="Times New Roman"/>
          <w:sz w:val="28"/>
          <w:szCs w:val="28"/>
        </w:rPr>
        <w:t>Совета депутатов Покровского сельсовета</w:t>
      </w:r>
    </w:p>
    <w:p w:rsidR="009D6975" w:rsidRDefault="009D6975" w:rsidP="009D6975">
      <w:pPr>
        <w:spacing w:after="0" w:line="240" w:lineRule="auto"/>
        <w:jc w:val="right"/>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 </w:t>
      </w:r>
    </w:p>
    <w:p w:rsidR="009D6975" w:rsidRDefault="009D6975" w:rsidP="009D6975">
      <w:pPr>
        <w:spacing w:after="0" w:line="240" w:lineRule="auto"/>
        <w:jc w:val="right"/>
        <w:rPr>
          <w:rFonts w:ascii="Times New Roman" w:hAnsi="Times New Roman"/>
          <w:sz w:val="28"/>
          <w:szCs w:val="28"/>
        </w:rPr>
      </w:pPr>
      <w:r>
        <w:rPr>
          <w:rFonts w:ascii="Times New Roman" w:hAnsi="Times New Roman"/>
          <w:sz w:val="28"/>
          <w:szCs w:val="28"/>
        </w:rPr>
        <w:t>Новосибирской области</w:t>
      </w:r>
    </w:p>
    <w:p w:rsidR="009D6975" w:rsidRPr="006A0628" w:rsidRDefault="009D6975" w:rsidP="009D6975">
      <w:pPr>
        <w:pStyle w:val="ConsPlusTitle"/>
        <w:jc w:val="center"/>
        <w:rPr>
          <w:rFonts w:ascii="Times New Roman" w:hAnsi="Times New Roman" w:cs="Times New Roman"/>
          <w:b w:val="0"/>
          <w:sz w:val="28"/>
          <w:szCs w:val="28"/>
        </w:rPr>
      </w:pPr>
      <w:r w:rsidRPr="00EC6B66">
        <w:rPr>
          <w:rFonts w:ascii="Times New Roman" w:hAnsi="Times New Roman"/>
          <w:color w:val="FF0000"/>
          <w:sz w:val="28"/>
          <w:szCs w:val="28"/>
        </w:rPr>
        <w:t xml:space="preserve">                                                                                          </w:t>
      </w:r>
      <w:r>
        <w:rPr>
          <w:rFonts w:ascii="Times New Roman" w:hAnsi="Times New Roman"/>
          <w:color w:val="FF0000"/>
          <w:sz w:val="28"/>
          <w:szCs w:val="28"/>
        </w:rPr>
        <w:t xml:space="preserve">      </w:t>
      </w:r>
      <w:r w:rsidRPr="006A0628">
        <w:rPr>
          <w:rFonts w:ascii="Times New Roman" w:hAnsi="Times New Roman" w:cs="Times New Roman"/>
          <w:b w:val="0"/>
          <w:sz w:val="28"/>
          <w:szCs w:val="28"/>
        </w:rPr>
        <w:t>25.08.2022№ 115</w:t>
      </w:r>
    </w:p>
    <w:p w:rsidR="009D6975" w:rsidRPr="00EC6B66" w:rsidRDefault="009D6975" w:rsidP="009D6975">
      <w:pPr>
        <w:pStyle w:val="ConsPlusTitle"/>
        <w:jc w:val="center"/>
        <w:rPr>
          <w:rFonts w:ascii="Times New Roman" w:hAnsi="Times New Roman" w:cs="Times New Roman"/>
          <w:b w:val="0"/>
          <w:color w:val="FF0000"/>
          <w:sz w:val="28"/>
          <w:szCs w:val="28"/>
        </w:rPr>
      </w:pPr>
    </w:p>
    <w:p w:rsidR="009D6975" w:rsidRPr="002E13F4" w:rsidRDefault="009D6975" w:rsidP="009D6975">
      <w:pPr>
        <w:shd w:val="clear" w:color="auto" w:fill="FFFFFF"/>
        <w:spacing w:after="0" w:line="240" w:lineRule="auto"/>
        <w:jc w:val="center"/>
        <w:rPr>
          <w:rFonts w:ascii="Times New Roman" w:hAnsi="Times New Roman"/>
          <w:sz w:val="28"/>
          <w:szCs w:val="28"/>
        </w:rPr>
      </w:pPr>
    </w:p>
    <w:p w:rsidR="009D6975" w:rsidRDefault="009D6975" w:rsidP="009D6975">
      <w:pPr>
        <w:spacing w:after="0" w:line="240" w:lineRule="auto"/>
        <w:ind w:firstLine="720"/>
        <w:jc w:val="center"/>
        <w:rPr>
          <w:rFonts w:ascii="Times New Roman" w:hAnsi="Times New Roman"/>
          <w:sz w:val="28"/>
          <w:szCs w:val="28"/>
        </w:rPr>
      </w:pPr>
    </w:p>
    <w:p w:rsidR="009D6975" w:rsidRPr="00D245C6" w:rsidRDefault="009D6975" w:rsidP="009D6975">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9D6975" w:rsidRDefault="009D6975" w:rsidP="009D6975">
      <w:pPr>
        <w:spacing w:after="0" w:line="240" w:lineRule="auto"/>
        <w:ind w:left="1160"/>
        <w:rPr>
          <w:rFonts w:ascii="Times New Roman" w:hAnsi="Times New Roman"/>
          <w:b/>
          <w:sz w:val="28"/>
          <w:szCs w:val="28"/>
        </w:rPr>
      </w:pPr>
      <w:r>
        <w:rPr>
          <w:rFonts w:ascii="Times New Roman" w:hAnsi="Times New Roman"/>
          <w:b/>
          <w:sz w:val="28"/>
          <w:szCs w:val="28"/>
        </w:rPr>
        <w:t xml:space="preserve">     1.</w:t>
      </w:r>
      <w:r w:rsidRPr="00EC6B66">
        <w:rPr>
          <w:rFonts w:ascii="Times New Roman" w:hAnsi="Times New Roman"/>
          <w:b/>
          <w:sz w:val="28"/>
          <w:szCs w:val="28"/>
        </w:rPr>
        <w:t>Статья 7. Местный референдум</w:t>
      </w:r>
    </w:p>
    <w:p w:rsidR="009D6975" w:rsidRPr="00EC6B66" w:rsidRDefault="009D6975" w:rsidP="009D6975">
      <w:pPr>
        <w:spacing w:after="0" w:line="240" w:lineRule="auto"/>
        <w:ind w:left="710"/>
        <w:jc w:val="center"/>
        <w:rPr>
          <w:rFonts w:ascii="Times New Roman" w:hAnsi="Times New Roman"/>
          <w:b/>
          <w:sz w:val="28"/>
          <w:szCs w:val="28"/>
        </w:rPr>
      </w:pPr>
      <w:r>
        <w:rPr>
          <w:rFonts w:ascii="Times New Roman" w:hAnsi="Times New Roman"/>
          <w:b/>
          <w:sz w:val="28"/>
          <w:szCs w:val="28"/>
        </w:rPr>
        <w:t xml:space="preserve"> </w:t>
      </w:r>
    </w:p>
    <w:p w:rsidR="009D6975" w:rsidRPr="00EC6B66" w:rsidRDefault="009D6975" w:rsidP="009D6975">
      <w:pPr>
        <w:spacing w:after="0" w:line="240" w:lineRule="auto"/>
        <w:jc w:val="both"/>
        <w:rPr>
          <w:rFonts w:ascii="Times New Roman" w:hAnsi="Times New Roman"/>
          <w:sz w:val="28"/>
          <w:szCs w:val="28"/>
        </w:rPr>
      </w:pPr>
      <w:r w:rsidRPr="00EC6B66">
        <w:rPr>
          <w:rFonts w:ascii="Times New Roman" w:hAnsi="Times New Roman"/>
          <w:sz w:val="28"/>
          <w:szCs w:val="28"/>
        </w:rPr>
        <w:t>1.1</w:t>
      </w:r>
      <w:r>
        <w:rPr>
          <w:rFonts w:ascii="Times New Roman" w:hAnsi="Times New Roman"/>
          <w:sz w:val="28"/>
          <w:szCs w:val="28"/>
        </w:rPr>
        <w:t>.</w:t>
      </w:r>
      <w:r w:rsidRPr="00EC6B66">
        <w:rPr>
          <w:rFonts w:ascii="Times New Roman" w:hAnsi="Times New Roman"/>
          <w:sz w:val="28"/>
          <w:szCs w:val="28"/>
        </w:rPr>
        <w:t xml:space="preserve">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9D6975" w:rsidRPr="00EC6B66" w:rsidRDefault="009D6975" w:rsidP="009D6975">
      <w:pPr>
        <w:spacing w:after="0" w:line="240" w:lineRule="auto"/>
        <w:ind w:firstLine="710"/>
        <w:jc w:val="both"/>
        <w:rPr>
          <w:rFonts w:ascii="Times New Roman" w:hAnsi="Times New Roman"/>
          <w:sz w:val="28"/>
          <w:szCs w:val="28"/>
        </w:rPr>
      </w:pPr>
    </w:p>
    <w:p w:rsidR="009D6975" w:rsidRPr="00EC6B66" w:rsidRDefault="009D6975" w:rsidP="009D6975">
      <w:pPr>
        <w:spacing w:after="0" w:line="240" w:lineRule="auto"/>
        <w:ind w:firstLine="710"/>
        <w:jc w:val="center"/>
        <w:rPr>
          <w:rFonts w:ascii="Times New Roman" w:hAnsi="Times New Roman"/>
          <w:b/>
          <w:sz w:val="28"/>
          <w:szCs w:val="28"/>
        </w:rPr>
      </w:pPr>
      <w:r w:rsidRPr="00EC6B66">
        <w:rPr>
          <w:rFonts w:ascii="Times New Roman" w:hAnsi="Times New Roman"/>
          <w:b/>
          <w:sz w:val="28"/>
          <w:szCs w:val="28"/>
        </w:rPr>
        <w:t>2</w:t>
      </w:r>
      <w:r>
        <w:rPr>
          <w:rFonts w:ascii="Times New Roman" w:hAnsi="Times New Roman"/>
          <w:b/>
          <w:sz w:val="28"/>
          <w:szCs w:val="28"/>
        </w:rPr>
        <w:t>.</w:t>
      </w:r>
      <w:r w:rsidRPr="00EC6B66">
        <w:rPr>
          <w:rFonts w:ascii="Times New Roman" w:hAnsi="Times New Roman"/>
          <w:b/>
          <w:sz w:val="28"/>
          <w:szCs w:val="28"/>
        </w:rPr>
        <w:t xml:space="preserve"> Статья 9. Голосование по вопросам изменения границ поселения, преобразования поселения</w:t>
      </w:r>
    </w:p>
    <w:p w:rsidR="009D6975" w:rsidRPr="00EC6B66" w:rsidRDefault="009D6975" w:rsidP="009D6975">
      <w:pPr>
        <w:spacing w:after="0" w:line="240" w:lineRule="auto"/>
        <w:jc w:val="both"/>
        <w:rPr>
          <w:rFonts w:ascii="Times New Roman" w:hAnsi="Times New Roman"/>
          <w:sz w:val="28"/>
          <w:szCs w:val="28"/>
        </w:rPr>
      </w:pPr>
      <w:r w:rsidRPr="00EC6B66">
        <w:rPr>
          <w:rFonts w:ascii="Times New Roman" w:hAnsi="Times New Roman"/>
          <w:sz w:val="28"/>
          <w:szCs w:val="28"/>
        </w:rPr>
        <w:t>2.1</w:t>
      </w:r>
      <w:r>
        <w:rPr>
          <w:rFonts w:ascii="Times New Roman" w:hAnsi="Times New Roman"/>
          <w:sz w:val="28"/>
          <w:szCs w:val="28"/>
        </w:rPr>
        <w:t>.</w:t>
      </w:r>
      <w:r w:rsidRPr="00EC6B66">
        <w:rPr>
          <w:rFonts w:ascii="Times New Roman" w:hAnsi="Times New Roman"/>
          <w:sz w:val="28"/>
          <w:szCs w:val="28"/>
        </w:rPr>
        <w:t xml:space="preserve"> в части 3 слова «избирательную комиссию поселения» заменить словами «комиссию, организующую подготовку и проведение местного референдума»;</w:t>
      </w:r>
    </w:p>
    <w:p w:rsidR="009D6975" w:rsidRPr="00EC6B66" w:rsidRDefault="009D6975" w:rsidP="009D6975">
      <w:pPr>
        <w:spacing w:after="0" w:line="240" w:lineRule="auto"/>
        <w:jc w:val="both"/>
        <w:rPr>
          <w:rFonts w:ascii="Times New Roman" w:hAnsi="Times New Roman"/>
          <w:sz w:val="28"/>
          <w:szCs w:val="28"/>
        </w:rPr>
      </w:pPr>
      <w:r w:rsidRPr="00EC6B66">
        <w:rPr>
          <w:rFonts w:ascii="Times New Roman" w:hAnsi="Times New Roman"/>
          <w:sz w:val="28"/>
          <w:szCs w:val="28"/>
        </w:rPr>
        <w:t>2.2</w:t>
      </w:r>
      <w:r>
        <w:rPr>
          <w:rFonts w:ascii="Times New Roman" w:hAnsi="Times New Roman"/>
          <w:sz w:val="28"/>
          <w:szCs w:val="28"/>
        </w:rPr>
        <w:t>.</w:t>
      </w:r>
      <w:r w:rsidRPr="00EC6B66">
        <w:rPr>
          <w:rFonts w:ascii="Times New Roman" w:hAnsi="Times New Roman"/>
          <w:sz w:val="28"/>
          <w:szCs w:val="28"/>
        </w:rPr>
        <w:t xml:space="preserve"> в части 4 слова «избирательная комиссия </w:t>
      </w:r>
      <w:r>
        <w:rPr>
          <w:rFonts w:ascii="Times New Roman" w:hAnsi="Times New Roman"/>
          <w:sz w:val="28"/>
          <w:szCs w:val="28"/>
        </w:rPr>
        <w:t>Покровского</w:t>
      </w:r>
      <w:r w:rsidRPr="00EC6B66">
        <w:rPr>
          <w:rFonts w:ascii="Times New Roman" w:hAnsi="Times New Roman"/>
          <w:sz w:val="28"/>
          <w:szCs w:val="28"/>
        </w:rPr>
        <w:t xml:space="preserve">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w:t>
      </w:r>
      <w:r w:rsidRPr="00EC6B66">
        <w:rPr>
          <w:rFonts w:ascii="Times New Roman" w:hAnsi="Times New Roman"/>
          <w:sz w:val="28"/>
          <w:szCs w:val="28"/>
        </w:rPr>
        <w:t xml:space="preserve"> района Новосибирской области» заменить словами «комиссию, организующую подготовку и проведение местного референдума».</w:t>
      </w:r>
    </w:p>
    <w:p w:rsidR="009D6975" w:rsidRPr="00EC6B66" w:rsidRDefault="009D6975" w:rsidP="009D6975">
      <w:pPr>
        <w:spacing w:after="0" w:line="240" w:lineRule="auto"/>
        <w:ind w:firstLine="710"/>
        <w:jc w:val="both"/>
        <w:rPr>
          <w:rFonts w:ascii="Times New Roman" w:hAnsi="Times New Roman"/>
          <w:sz w:val="28"/>
          <w:szCs w:val="28"/>
        </w:rPr>
      </w:pPr>
    </w:p>
    <w:p w:rsidR="009D6975" w:rsidRPr="00EC6B66" w:rsidRDefault="009D6975" w:rsidP="009D6975">
      <w:pPr>
        <w:spacing w:after="0" w:line="240" w:lineRule="auto"/>
        <w:ind w:firstLine="710"/>
        <w:jc w:val="center"/>
        <w:rPr>
          <w:rFonts w:ascii="Times New Roman" w:hAnsi="Times New Roman"/>
          <w:b/>
          <w:sz w:val="28"/>
          <w:szCs w:val="28"/>
        </w:rPr>
      </w:pPr>
      <w:r w:rsidRPr="00EC6B66">
        <w:rPr>
          <w:rFonts w:ascii="Times New Roman" w:hAnsi="Times New Roman"/>
          <w:b/>
          <w:sz w:val="28"/>
          <w:szCs w:val="28"/>
        </w:rPr>
        <w:lastRenderedPageBreak/>
        <w:t>3</w:t>
      </w:r>
      <w:r>
        <w:rPr>
          <w:rFonts w:ascii="Times New Roman" w:hAnsi="Times New Roman"/>
          <w:b/>
          <w:sz w:val="28"/>
          <w:szCs w:val="28"/>
        </w:rPr>
        <w:t>.</w:t>
      </w:r>
      <w:r w:rsidRPr="00EC6B66">
        <w:rPr>
          <w:rFonts w:ascii="Times New Roman" w:hAnsi="Times New Roman"/>
          <w:b/>
          <w:sz w:val="28"/>
          <w:szCs w:val="28"/>
        </w:rPr>
        <w:t xml:space="preserve"> Статья 30. Голосование по отзыву депутата Совета депутатов, Главы поселения</w:t>
      </w:r>
    </w:p>
    <w:p w:rsidR="009D6975" w:rsidRPr="00EC6B66" w:rsidRDefault="009D6975" w:rsidP="009D6975">
      <w:pPr>
        <w:spacing w:after="0" w:line="240" w:lineRule="auto"/>
        <w:jc w:val="both"/>
        <w:rPr>
          <w:rFonts w:ascii="Times New Roman" w:hAnsi="Times New Roman"/>
          <w:sz w:val="28"/>
          <w:szCs w:val="28"/>
        </w:rPr>
      </w:pPr>
      <w:proofErr w:type="gramStart"/>
      <w:r w:rsidRPr="00EC6B66">
        <w:rPr>
          <w:rFonts w:ascii="Times New Roman" w:hAnsi="Times New Roman"/>
          <w:sz w:val="28"/>
          <w:szCs w:val="28"/>
        </w:rPr>
        <w:t>3.1</w:t>
      </w:r>
      <w:r>
        <w:rPr>
          <w:rFonts w:ascii="Times New Roman" w:hAnsi="Times New Roman"/>
          <w:sz w:val="28"/>
          <w:szCs w:val="28"/>
        </w:rPr>
        <w:t>.</w:t>
      </w:r>
      <w:r w:rsidRPr="00EC6B66">
        <w:rPr>
          <w:rFonts w:ascii="Times New Roman" w:hAnsi="Times New Roman"/>
          <w:sz w:val="28"/>
          <w:szCs w:val="28"/>
        </w:rPr>
        <w:t xml:space="preserve"> в абзаце 2 части 4 слова «избирательную комиссию </w:t>
      </w:r>
      <w:r>
        <w:rPr>
          <w:rFonts w:ascii="Times New Roman" w:hAnsi="Times New Roman"/>
          <w:sz w:val="28"/>
          <w:szCs w:val="28"/>
        </w:rPr>
        <w:t>Покровского</w:t>
      </w:r>
      <w:r w:rsidRPr="00EC6B66">
        <w:rPr>
          <w:rFonts w:ascii="Times New Roman" w:hAnsi="Times New Roman"/>
          <w:sz w:val="28"/>
          <w:szCs w:val="28"/>
        </w:rPr>
        <w:t xml:space="preserve">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w:t>
      </w:r>
      <w:r w:rsidRPr="00EC6B66">
        <w:rPr>
          <w:rFonts w:ascii="Times New Roman" w:hAnsi="Times New Roman"/>
          <w:sz w:val="28"/>
          <w:szCs w:val="28"/>
        </w:rPr>
        <w:t xml:space="preserve"> района Новосибирской области» заменить словами «комиссию, организующую подготовку и проведение местного референдума»;</w:t>
      </w:r>
      <w:proofErr w:type="gramEnd"/>
    </w:p>
    <w:p w:rsidR="009D6975" w:rsidRPr="00EC6B66" w:rsidRDefault="009D6975" w:rsidP="009D6975">
      <w:pPr>
        <w:spacing w:after="0" w:line="240" w:lineRule="auto"/>
        <w:jc w:val="both"/>
        <w:rPr>
          <w:rFonts w:ascii="Times New Roman" w:hAnsi="Times New Roman"/>
          <w:sz w:val="28"/>
          <w:szCs w:val="28"/>
        </w:rPr>
      </w:pPr>
      <w:r w:rsidRPr="00EC6B66">
        <w:rPr>
          <w:rFonts w:ascii="Times New Roman" w:hAnsi="Times New Roman"/>
          <w:sz w:val="28"/>
          <w:szCs w:val="28"/>
        </w:rPr>
        <w:t>3.</w:t>
      </w:r>
      <w:r>
        <w:rPr>
          <w:rFonts w:ascii="Times New Roman" w:hAnsi="Times New Roman"/>
          <w:sz w:val="28"/>
          <w:szCs w:val="28"/>
        </w:rPr>
        <w:t>2</w:t>
      </w:r>
      <w:r w:rsidRPr="00EC6B66">
        <w:rPr>
          <w:rFonts w:ascii="Times New Roman" w:hAnsi="Times New Roman"/>
          <w:sz w:val="28"/>
          <w:szCs w:val="28"/>
        </w:rPr>
        <w:t xml:space="preserve"> в части 5 слова «избирательная комиссия</w:t>
      </w:r>
      <w:r>
        <w:rPr>
          <w:rFonts w:ascii="Times New Roman" w:hAnsi="Times New Roman"/>
          <w:sz w:val="28"/>
          <w:szCs w:val="28"/>
        </w:rPr>
        <w:t xml:space="preserve"> Покровского</w:t>
      </w:r>
      <w:r w:rsidRPr="00EC6B66">
        <w:rPr>
          <w:rFonts w:ascii="Times New Roman" w:hAnsi="Times New Roman"/>
          <w:sz w:val="28"/>
          <w:szCs w:val="28"/>
        </w:rPr>
        <w:t xml:space="preserve"> сельсовета </w:t>
      </w:r>
      <w:proofErr w:type="spellStart"/>
      <w:r>
        <w:rPr>
          <w:rFonts w:ascii="Times New Roman" w:hAnsi="Times New Roman"/>
          <w:sz w:val="28"/>
          <w:szCs w:val="28"/>
        </w:rPr>
        <w:t>Чановского</w:t>
      </w:r>
      <w:proofErr w:type="spellEnd"/>
      <w:r w:rsidRPr="00EC6B66">
        <w:rPr>
          <w:rFonts w:ascii="Times New Roman" w:hAnsi="Times New Roman"/>
          <w:sz w:val="28"/>
          <w:szCs w:val="28"/>
        </w:rPr>
        <w:t xml:space="preserve">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9D6975" w:rsidRPr="00EC6B66" w:rsidRDefault="009D6975" w:rsidP="009D6975">
      <w:pPr>
        <w:spacing w:after="0" w:line="240" w:lineRule="auto"/>
        <w:jc w:val="both"/>
        <w:rPr>
          <w:rFonts w:ascii="Times New Roman" w:hAnsi="Times New Roman"/>
          <w:sz w:val="28"/>
          <w:szCs w:val="28"/>
        </w:rPr>
      </w:pPr>
      <w:r w:rsidRPr="00EC6B66">
        <w:rPr>
          <w:rFonts w:ascii="Times New Roman" w:hAnsi="Times New Roman"/>
          <w:sz w:val="28"/>
          <w:szCs w:val="28"/>
        </w:rPr>
        <w:t>3.3</w:t>
      </w:r>
      <w:r>
        <w:rPr>
          <w:rFonts w:ascii="Times New Roman" w:hAnsi="Times New Roman"/>
          <w:sz w:val="28"/>
          <w:szCs w:val="28"/>
        </w:rPr>
        <w:t>.</w:t>
      </w:r>
      <w:r w:rsidRPr="00EC6B66">
        <w:rPr>
          <w:rFonts w:ascii="Times New Roman" w:hAnsi="Times New Roman"/>
          <w:sz w:val="28"/>
          <w:szCs w:val="28"/>
        </w:rPr>
        <w:t xml:space="preserve"> в части 6 слова «избирательная комиссия </w:t>
      </w:r>
      <w:r>
        <w:rPr>
          <w:rFonts w:ascii="Times New Roman" w:hAnsi="Times New Roman"/>
          <w:sz w:val="28"/>
          <w:szCs w:val="28"/>
        </w:rPr>
        <w:t>Покровского</w:t>
      </w:r>
      <w:r w:rsidRPr="00EC6B66">
        <w:rPr>
          <w:rFonts w:ascii="Times New Roman" w:hAnsi="Times New Roman"/>
          <w:sz w:val="28"/>
          <w:szCs w:val="28"/>
        </w:rPr>
        <w:t xml:space="preserve"> сельсовета </w:t>
      </w:r>
      <w:r>
        <w:rPr>
          <w:rFonts w:ascii="Times New Roman" w:hAnsi="Times New Roman"/>
          <w:sz w:val="28"/>
          <w:szCs w:val="28"/>
        </w:rPr>
        <w:t xml:space="preserve"> </w:t>
      </w:r>
      <w:r w:rsidRPr="00EC6B66">
        <w:rPr>
          <w:rFonts w:ascii="Times New Roman" w:hAnsi="Times New Roman"/>
          <w:sz w:val="28"/>
          <w:szCs w:val="28"/>
        </w:rPr>
        <w:t xml:space="preserve">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9D6975" w:rsidRPr="00EC6B66" w:rsidRDefault="009D6975" w:rsidP="009D6975">
      <w:pPr>
        <w:spacing w:after="0" w:line="240" w:lineRule="auto"/>
        <w:jc w:val="both"/>
        <w:rPr>
          <w:rFonts w:ascii="Times New Roman" w:hAnsi="Times New Roman"/>
          <w:sz w:val="28"/>
          <w:szCs w:val="28"/>
        </w:rPr>
      </w:pPr>
      <w:r w:rsidRPr="00EC6B66">
        <w:rPr>
          <w:rFonts w:ascii="Times New Roman" w:hAnsi="Times New Roman"/>
          <w:sz w:val="28"/>
          <w:szCs w:val="28"/>
        </w:rPr>
        <w:t>3.4</w:t>
      </w:r>
      <w:r>
        <w:rPr>
          <w:rFonts w:ascii="Times New Roman" w:hAnsi="Times New Roman"/>
          <w:sz w:val="28"/>
          <w:szCs w:val="28"/>
        </w:rPr>
        <w:t>.</w:t>
      </w:r>
      <w:r w:rsidRPr="00EC6B66">
        <w:rPr>
          <w:rFonts w:ascii="Times New Roman" w:hAnsi="Times New Roman"/>
          <w:sz w:val="28"/>
          <w:szCs w:val="28"/>
        </w:rPr>
        <w:t xml:space="preserve"> в части 7 слова «избирательной комиссии </w:t>
      </w:r>
      <w:r>
        <w:rPr>
          <w:rFonts w:ascii="Times New Roman" w:hAnsi="Times New Roman"/>
          <w:sz w:val="28"/>
          <w:szCs w:val="28"/>
        </w:rPr>
        <w:t>Покровского</w:t>
      </w:r>
      <w:r w:rsidRPr="00EC6B66">
        <w:rPr>
          <w:rFonts w:ascii="Times New Roman" w:hAnsi="Times New Roman"/>
          <w:sz w:val="28"/>
          <w:szCs w:val="28"/>
        </w:rPr>
        <w:t xml:space="preserve"> сельсовета </w:t>
      </w:r>
      <w:proofErr w:type="spellStart"/>
      <w:r>
        <w:rPr>
          <w:rFonts w:ascii="Times New Roman" w:hAnsi="Times New Roman"/>
          <w:sz w:val="28"/>
          <w:szCs w:val="28"/>
        </w:rPr>
        <w:t>Чановского</w:t>
      </w:r>
      <w:proofErr w:type="spellEnd"/>
      <w:r w:rsidRPr="00EC6B66">
        <w:rPr>
          <w:rFonts w:ascii="Times New Roman" w:hAnsi="Times New Roman"/>
          <w:sz w:val="28"/>
          <w:szCs w:val="28"/>
        </w:rPr>
        <w:t xml:space="preserve"> района Новосибирской области» заменить словами «комиссией, организующей подготовку и проведение местного референдума»;</w:t>
      </w:r>
    </w:p>
    <w:p w:rsidR="009D6975" w:rsidRPr="00EC6B66" w:rsidRDefault="009D6975" w:rsidP="009D6975">
      <w:pPr>
        <w:spacing w:after="0" w:line="240" w:lineRule="auto"/>
        <w:jc w:val="both"/>
        <w:rPr>
          <w:rFonts w:ascii="Times New Roman" w:hAnsi="Times New Roman"/>
          <w:sz w:val="28"/>
          <w:szCs w:val="28"/>
        </w:rPr>
      </w:pPr>
      <w:r w:rsidRPr="00EC6B66">
        <w:rPr>
          <w:rFonts w:ascii="Times New Roman" w:hAnsi="Times New Roman"/>
          <w:sz w:val="28"/>
          <w:szCs w:val="28"/>
        </w:rPr>
        <w:t>3.5</w:t>
      </w:r>
      <w:r>
        <w:rPr>
          <w:rFonts w:ascii="Times New Roman" w:hAnsi="Times New Roman"/>
          <w:sz w:val="28"/>
          <w:szCs w:val="28"/>
        </w:rPr>
        <w:t>.</w:t>
      </w:r>
      <w:r w:rsidRPr="00EC6B66">
        <w:rPr>
          <w:rFonts w:ascii="Times New Roman" w:hAnsi="Times New Roman"/>
          <w:sz w:val="28"/>
          <w:szCs w:val="28"/>
        </w:rPr>
        <w:t xml:space="preserve"> в части 9 слова «(обнародованию)» исключить. </w:t>
      </w:r>
    </w:p>
    <w:p w:rsidR="009D6975" w:rsidRPr="00EC6B66" w:rsidRDefault="009D6975" w:rsidP="009D6975">
      <w:pPr>
        <w:spacing w:after="0" w:line="240" w:lineRule="auto"/>
        <w:ind w:firstLine="710"/>
        <w:jc w:val="both"/>
        <w:rPr>
          <w:rFonts w:ascii="Times New Roman" w:hAnsi="Times New Roman"/>
          <w:sz w:val="28"/>
          <w:szCs w:val="28"/>
        </w:rPr>
      </w:pPr>
    </w:p>
    <w:p w:rsidR="009D6975" w:rsidRPr="00EC6B66" w:rsidRDefault="009D6975" w:rsidP="009D6975">
      <w:pPr>
        <w:spacing w:after="0" w:line="240" w:lineRule="auto"/>
        <w:ind w:firstLine="710"/>
        <w:jc w:val="both"/>
        <w:rPr>
          <w:rFonts w:ascii="Times New Roman" w:hAnsi="Times New Roman"/>
          <w:b/>
          <w:sz w:val="28"/>
          <w:szCs w:val="28"/>
        </w:rPr>
      </w:pPr>
      <w:r>
        <w:rPr>
          <w:rFonts w:ascii="Times New Roman" w:hAnsi="Times New Roman"/>
          <w:sz w:val="28"/>
          <w:szCs w:val="28"/>
        </w:rPr>
        <w:t xml:space="preserve"> </w:t>
      </w:r>
      <w:r w:rsidRPr="004859CB">
        <w:rPr>
          <w:rFonts w:ascii="Times New Roman" w:hAnsi="Times New Roman"/>
          <w:b/>
          <w:sz w:val="28"/>
          <w:szCs w:val="28"/>
        </w:rPr>
        <w:t>4</w:t>
      </w:r>
      <w:r>
        <w:rPr>
          <w:rFonts w:ascii="Times New Roman" w:hAnsi="Times New Roman"/>
          <w:sz w:val="28"/>
          <w:szCs w:val="28"/>
        </w:rPr>
        <w:t>.</w:t>
      </w:r>
      <w:r w:rsidRPr="00EC6B66">
        <w:rPr>
          <w:rFonts w:ascii="Times New Roman" w:hAnsi="Times New Roman"/>
          <w:sz w:val="28"/>
          <w:szCs w:val="28"/>
        </w:rPr>
        <w:t>С</w:t>
      </w:r>
      <w:r w:rsidRPr="00EC6B66">
        <w:rPr>
          <w:rFonts w:ascii="Times New Roman" w:hAnsi="Times New Roman"/>
          <w:b/>
          <w:sz w:val="28"/>
          <w:szCs w:val="28"/>
        </w:rPr>
        <w:t xml:space="preserve">татью 33. Избирательная комиссия </w:t>
      </w:r>
      <w:r>
        <w:rPr>
          <w:rFonts w:ascii="Times New Roman" w:hAnsi="Times New Roman"/>
          <w:b/>
          <w:sz w:val="28"/>
          <w:szCs w:val="28"/>
        </w:rPr>
        <w:t>Покровского</w:t>
      </w:r>
      <w:r w:rsidRPr="00EC6B66">
        <w:rPr>
          <w:rFonts w:ascii="Times New Roman" w:hAnsi="Times New Roman"/>
          <w:b/>
          <w:sz w:val="28"/>
          <w:szCs w:val="28"/>
        </w:rPr>
        <w:t xml:space="preserve"> сельсовета </w:t>
      </w:r>
      <w:proofErr w:type="spellStart"/>
      <w:r>
        <w:rPr>
          <w:rFonts w:ascii="Times New Roman" w:hAnsi="Times New Roman"/>
          <w:b/>
          <w:sz w:val="28"/>
          <w:szCs w:val="28"/>
        </w:rPr>
        <w:t>Чановского</w:t>
      </w:r>
      <w:proofErr w:type="spellEnd"/>
      <w:r w:rsidRPr="00EC6B66">
        <w:rPr>
          <w:rFonts w:ascii="Times New Roman" w:hAnsi="Times New Roman"/>
          <w:b/>
          <w:sz w:val="28"/>
          <w:szCs w:val="28"/>
        </w:rPr>
        <w:t xml:space="preserve"> района Новосибирской области </w:t>
      </w:r>
      <w:r w:rsidRPr="00EC6B66">
        <w:rPr>
          <w:rFonts w:ascii="Times New Roman" w:hAnsi="Times New Roman"/>
          <w:sz w:val="28"/>
          <w:szCs w:val="28"/>
        </w:rPr>
        <w:t>признать утратившей силу</w:t>
      </w:r>
      <w:r w:rsidRPr="00EC6B66">
        <w:rPr>
          <w:rFonts w:ascii="Times New Roman" w:hAnsi="Times New Roman"/>
          <w:b/>
          <w:sz w:val="28"/>
          <w:szCs w:val="28"/>
        </w:rPr>
        <w:t>.</w:t>
      </w:r>
    </w:p>
    <w:p w:rsidR="009D6975" w:rsidRPr="00EC6B66" w:rsidRDefault="009D6975" w:rsidP="009D6975">
      <w:pPr>
        <w:spacing w:after="0" w:line="240" w:lineRule="auto"/>
        <w:ind w:firstLine="710"/>
        <w:jc w:val="both"/>
        <w:rPr>
          <w:rFonts w:ascii="Times New Roman" w:hAnsi="Times New Roman"/>
          <w:sz w:val="28"/>
          <w:szCs w:val="28"/>
        </w:rPr>
      </w:pPr>
    </w:p>
    <w:p w:rsidR="009D6975" w:rsidRDefault="009D6975" w:rsidP="009D6975">
      <w:pPr>
        <w:spacing w:after="0" w:line="240" w:lineRule="auto"/>
        <w:ind w:firstLine="710"/>
        <w:jc w:val="both"/>
        <w:rPr>
          <w:rFonts w:ascii="Times New Roman" w:hAnsi="Times New Roman"/>
          <w:b/>
          <w:sz w:val="28"/>
          <w:szCs w:val="28"/>
        </w:rPr>
      </w:pPr>
      <w:r>
        <w:rPr>
          <w:rFonts w:ascii="Times New Roman" w:hAnsi="Times New Roman"/>
          <w:b/>
          <w:sz w:val="28"/>
          <w:szCs w:val="28"/>
        </w:rPr>
        <w:t xml:space="preserve">                </w:t>
      </w:r>
      <w:r w:rsidRPr="00EC6B66">
        <w:rPr>
          <w:rFonts w:ascii="Times New Roman" w:hAnsi="Times New Roman"/>
          <w:b/>
          <w:sz w:val="28"/>
          <w:szCs w:val="28"/>
        </w:rPr>
        <w:t>5</w:t>
      </w:r>
      <w:r>
        <w:rPr>
          <w:rFonts w:ascii="Times New Roman" w:hAnsi="Times New Roman"/>
          <w:b/>
          <w:sz w:val="28"/>
          <w:szCs w:val="28"/>
        </w:rPr>
        <w:t>.</w:t>
      </w:r>
      <w:r w:rsidRPr="00EC6B66">
        <w:rPr>
          <w:rFonts w:ascii="Times New Roman" w:hAnsi="Times New Roman"/>
          <w:b/>
          <w:sz w:val="28"/>
          <w:szCs w:val="28"/>
        </w:rPr>
        <w:t xml:space="preserve"> Статья 35. Муниципальный контроль</w:t>
      </w:r>
    </w:p>
    <w:p w:rsidR="009D6975" w:rsidRPr="00EC6B66" w:rsidRDefault="009D6975" w:rsidP="009D6975">
      <w:pPr>
        <w:spacing w:after="0" w:line="240" w:lineRule="auto"/>
        <w:ind w:firstLine="710"/>
        <w:jc w:val="both"/>
        <w:rPr>
          <w:rFonts w:ascii="Times New Roman" w:hAnsi="Times New Roman"/>
          <w:b/>
          <w:sz w:val="28"/>
          <w:szCs w:val="28"/>
        </w:rPr>
      </w:pPr>
    </w:p>
    <w:p w:rsidR="009D6975" w:rsidRPr="00EC6B66" w:rsidRDefault="009D6975" w:rsidP="009D6975">
      <w:pPr>
        <w:jc w:val="both"/>
        <w:rPr>
          <w:rFonts w:ascii="Times New Roman" w:hAnsi="Times New Roman"/>
          <w:sz w:val="28"/>
          <w:szCs w:val="28"/>
        </w:rPr>
      </w:pPr>
      <w:r w:rsidRPr="00EC6B66">
        <w:rPr>
          <w:rFonts w:ascii="Times New Roman" w:hAnsi="Times New Roman"/>
          <w:sz w:val="28"/>
          <w:szCs w:val="28"/>
        </w:rPr>
        <w:t>5</w:t>
      </w:r>
      <w:r>
        <w:rPr>
          <w:rFonts w:ascii="Times New Roman" w:hAnsi="Times New Roman"/>
          <w:sz w:val="28"/>
          <w:szCs w:val="28"/>
        </w:rPr>
        <w:t xml:space="preserve">.1. </w:t>
      </w:r>
      <w:r w:rsidRPr="00EC6B66">
        <w:rPr>
          <w:rFonts w:ascii="Times New Roman" w:hAnsi="Times New Roman"/>
          <w:sz w:val="28"/>
          <w:szCs w:val="28"/>
        </w:rPr>
        <w:t xml:space="preserve">часть 5 дополнить абзацем следующего содержания: «Вид муниципального контроля подлежит осуществлению при наличии в границах </w:t>
      </w:r>
      <w:r>
        <w:rPr>
          <w:rFonts w:ascii="Times New Roman" w:hAnsi="Times New Roman"/>
          <w:sz w:val="28"/>
          <w:szCs w:val="28"/>
        </w:rPr>
        <w:t xml:space="preserve">Покровского </w:t>
      </w:r>
      <w:r w:rsidRPr="00EC6B66">
        <w:rPr>
          <w:rFonts w:ascii="Times New Roman" w:hAnsi="Times New Roman"/>
          <w:sz w:val="28"/>
          <w:szCs w:val="28"/>
        </w:rPr>
        <w:t>сельсовета объектов</w:t>
      </w:r>
      <w:r>
        <w:rPr>
          <w:rFonts w:ascii="Times New Roman" w:hAnsi="Times New Roman"/>
          <w:sz w:val="28"/>
          <w:szCs w:val="28"/>
        </w:rPr>
        <w:t xml:space="preserve"> соответствующего вида контроля</w:t>
      </w:r>
      <w:r w:rsidRPr="00EC6B66">
        <w:rPr>
          <w:rFonts w:ascii="Times New Roman" w:hAnsi="Times New Roman"/>
          <w:sz w:val="28"/>
          <w:szCs w:val="28"/>
        </w:rPr>
        <w:t>».</w:t>
      </w:r>
    </w:p>
    <w:p w:rsidR="009D6975" w:rsidRPr="00EC6B66" w:rsidRDefault="009D6975" w:rsidP="009D6975">
      <w:pPr>
        <w:spacing w:after="0" w:line="240" w:lineRule="auto"/>
        <w:ind w:firstLine="710"/>
        <w:jc w:val="both"/>
        <w:rPr>
          <w:rFonts w:ascii="Times New Roman" w:hAnsi="Times New Roman"/>
          <w:b/>
          <w:sz w:val="28"/>
          <w:szCs w:val="28"/>
        </w:rPr>
      </w:pPr>
    </w:p>
    <w:p w:rsidR="009D6975" w:rsidRDefault="009D6975" w:rsidP="009D6975">
      <w:pPr>
        <w:spacing w:after="0" w:line="240" w:lineRule="auto"/>
        <w:rPr>
          <w:rFonts w:ascii="Times New Roman" w:hAnsi="Times New Roman"/>
          <w:sz w:val="28"/>
          <w:szCs w:val="28"/>
        </w:rPr>
      </w:pPr>
      <w:r>
        <w:rPr>
          <w:rFonts w:ascii="Times New Roman" w:hAnsi="Times New Roman"/>
          <w:sz w:val="28"/>
          <w:szCs w:val="28"/>
        </w:rPr>
        <w:t xml:space="preserve">Глава Покровского сельсовета  </w:t>
      </w:r>
    </w:p>
    <w:p w:rsidR="009D6975" w:rsidRDefault="009D6975" w:rsidP="009D6975">
      <w:pPr>
        <w:spacing w:after="0" w:line="240"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w:t>
      </w:r>
    </w:p>
    <w:p w:rsidR="009D6975" w:rsidRDefault="009D6975" w:rsidP="009D6975">
      <w:pPr>
        <w:spacing w:after="0" w:line="240" w:lineRule="auto"/>
        <w:rPr>
          <w:rFonts w:ascii="Times New Roman" w:hAnsi="Times New Roman"/>
          <w:sz w:val="28"/>
          <w:szCs w:val="28"/>
        </w:rPr>
      </w:pPr>
      <w:r>
        <w:rPr>
          <w:rFonts w:ascii="Times New Roman" w:hAnsi="Times New Roman"/>
          <w:sz w:val="28"/>
          <w:szCs w:val="28"/>
        </w:rPr>
        <w:t xml:space="preserve"> Новосибирской области                                                             П.В.Семченко</w:t>
      </w:r>
    </w:p>
    <w:p w:rsidR="009D6975" w:rsidRDefault="009D6975" w:rsidP="009D6975">
      <w:pPr>
        <w:spacing w:after="0" w:line="240" w:lineRule="auto"/>
        <w:ind w:firstLine="709"/>
        <w:rPr>
          <w:rFonts w:ascii="Times New Roman" w:hAnsi="Times New Roman"/>
          <w:sz w:val="28"/>
          <w:szCs w:val="28"/>
        </w:rPr>
      </w:pPr>
    </w:p>
    <w:p w:rsidR="009D6975" w:rsidRDefault="009D6975" w:rsidP="009D6975">
      <w:pPr>
        <w:spacing w:after="0" w:line="240" w:lineRule="auto"/>
        <w:rPr>
          <w:rFonts w:ascii="Times New Roman" w:hAnsi="Times New Roman"/>
          <w:sz w:val="28"/>
          <w:szCs w:val="28"/>
          <w:vertAlign w:val="subscript"/>
        </w:rPr>
      </w:pPr>
      <w:r>
        <w:rPr>
          <w:rFonts w:ascii="Times New Roman" w:hAnsi="Times New Roman"/>
          <w:sz w:val="28"/>
          <w:szCs w:val="28"/>
        </w:rPr>
        <w:t>Председатель  Совета депутатов</w:t>
      </w:r>
    </w:p>
    <w:p w:rsidR="009D6975" w:rsidRDefault="009D6975" w:rsidP="009D6975">
      <w:pPr>
        <w:spacing w:after="0" w:line="240" w:lineRule="auto"/>
        <w:rPr>
          <w:rFonts w:ascii="Times New Roman" w:hAnsi="Times New Roman"/>
          <w:sz w:val="28"/>
          <w:szCs w:val="28"/>
        </w:rPr>
      </w:pPr>
      <w:r>
        <w:rPr>
          <w:rFonts w:ascii="Times New Roman" w:hAnsi="Times New Roman"/>
          <w:sz w:val="28"/>
          <w:szCs w:val="28"/>
        </w:rPr>
        <w:t xml:space="preserve">Покровского сельсовета </w:t>
      </w:r>
    </w:p>
    <w:p w:rsidR="009D6975" w:rsidRDefault="009D6975" w:rsidP="009D6975">
      <w:pPr>
        <w:spacing w:after="0" w:line="240"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муниципальног</w:t>
      </w:r>
      <w:proofErr w:type="spellEnd"/>
      <w:r>
        <w:rPr>
          <w:rFonts w:ascii="Times New Roman" w:hAnsi="Times New Roman"/>
          <w:sz w:val="28"/>
          <w:szCs w:val="28"/>
        </w:rPr>
        <w:t xml:space="preserve"> района                                 </w:t>
      </w:r>
    </w:p>
    <w:p w:rsidR="009D6975" w:rsidRDefault="009D6975" w:rsidP="009D6975">
      <w:pPr>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                                                              </w:t>
      </w:r>
      <w:proofErr w:type="spellStart"/>
      <w:r>
        <w:rPr>
          <w:rFonts w:ascii="Times New Roman" w:hAnsi="Times New Roman"/>
          <w:sz w:val="28"/>
          <w:szCs w:val="28"/>
        </w:rPr>
        <w:t>Е.Н.Гайбель</w:t>
      </w:r>
      <w:proofErr w:type="spellEnd"/>
      <w:r>
        <w:rPr>
          <w:rFonts w:ascii="Times New Roman" w:hAnsi="Times New Roman"/>
          <w:sz w:val="28"/>
          <w:szCs w:val="28"/>
        </w:rPr>
        <w:t xml:space="preserve">              </w:t>
      </w:r>
    </w:p>
    <w:p w:rsidR="009D6975" w:rsidRPr="002A0A58" w:rsidRDefault="009D6975" w:rsidP="009D6975">
      <w:pPr>
        <w:spacing w:after="0" w:line="240" w:lineRule="auto"/>
        <w:ind w:firstLine="710"/>
        <w:jc w:val="both"/>
        <w:rPr>
          <w:rFonts w:ascii="Times New Roman" w:hAnsi="Times New Roman"/>
          <w:sz w:val="28"/>
          <w:szCs w:val="28"/>
        </w:rPr>
      </w:pPr>
    </w:p>
    <w:p w:rsidR="009D6975" w:rsidRPr="009D6975" w:rsidRDefault="009D6975" w:rsidP="009D6975">
      <w:pPr>
        <w:spacing w:after="0"/>
        <w:jc w:val="center"/>
        <w:rPr>
          <w:rFonts w:ascii="Times New Roman" w:hAnsi="Times New Roman" w:cs="Times New Roman"/>
          <w:sz w:val="28"/>
          <w:szCs w:val="28"/>
        </w:rPr>
      </w:pPr>
      <w:r w:rsidRPr="009D6975">
        <w:rPr>
          <w:rFonts w:ascii="Times New Roman" w:hAnsi="Times New Roman" w:cs="Times New Roman"/>
          <w:sz w:val="28"/>
          <w:szCs w:val="28"/>
        </w:rPr>
        <w:t>СОВЕТ ДЕПУТАТОВ</w:t>
      </w:r>
    </w:p>
    <w:p w:rsidR="009D6975" w:rsidRPr="009D6975" w:rsidRDefault="009D6975" w:rsidP="009D6975">
      <w:pPr>
        <w:spacing w:after="0"/>
        <w:jc w:val="center"/>
        <w:rPr>
          <w:rFonts w:ascii="Times New Roman" w:hAnsi="Times New Roman" w:cs="Times New Roman"/>
          <w:sz w:val="28"/>
          <w:szCs w:val="28"/>
        </w:rPr>
      </w:pPr>
      <w:r w:rsidRPr="009D6975">
        <w:rPr>
          <w:rFonts w:ascii="Times New Roman" w:hAnsi="Times New Roman" w:cs="Times New Roman"/>
          <w:sz w:val="28"/>
          <w:szCs w:val="28"/>
        </w:rPr>
        <w:t xml:space="preserve">ПОКРОВСКОГО  СЕЛЬСОВЕТА </w:t>
      </w:r>
    </w:p>
    <w:p w:rsidR="009D6975" w:rsidRPr="009D6975" w:rsidRDefault="009D6975" w:rsidP="009D6975">
      <w:pPr>
        <w:spacing w:after="0"/>
        <w:jc w:val="center"/>
        <w:rPr>
          <w:rFonts w:ascii="Times New Roman" w:hAnsi="Times New Roman" w:cs="Times New Roman"/>
          <w:sz w:val="28"/>
          <w:szCs w:val="28"/>
        </w:rPr>
      </w:pPr>
      <w:r w:rsidRPr="009D6975">
        <w:rPr>
          <w:rFonts w:ascii="Times New Roman" w:hAnsi="Times New Roman" w:cs="Times New Roman"/>
          <w:sz w:val="28"/>
          <w:szCs w:val="28"/>
        </w:rPr>
        <w:t>ЧАНОВСКОГО РАЙОНА</w:t>
      </w:r>
    </w:p>
    <w:p w:rsidR="009D6975" w:rsidRPr="009D6975" w:rsidRDefault="009D6975" w:rsidP="009D6975">
      <w:pPr>
        <w:spacing w:after="0"/>
        <w:jc w:val="center"/>
        <w:rPr>
          <w:rFonts w:ascii="Times New Roman" w:hAnsi="Times New Roman" w:cs="Times New Roman"/>
          <w:sz w:val="28"/>
          <w:szCs w:val="28"/>
        </w:rPr>
      </w:pPr>
      <w:r w:rsidRPr="009D6975">
        <w:rPr>
          <w:rFonts w:ascii="Times New Roman" w:hAnsi="Times New Roman" w:cs="Times New Roman"/>
          <w:sz w:val="28"/>
          <w:szCs w:val="28"/>
        </w:rPr>
        <w:t>НОВОСИБИРСКОЙ ОБЛАСТИ</w:t>
      </w:r>
    </w:p>
    <w:p w:rsidR="009D6975" w:rsidRPr="009D6975" w:rsidRDefault="009D6975" w:rsidP="009D6975">
      <w:pPr>
        <w:spacing w:after="0"/>
        <w:ind w:left="720" w:firstLine="709"/>
        <w:rPr>
          <w:rFonts w:ascii="Times New Roman" w:hAnsi="Times New Roman" w:cs="Times New Roman"/>
          <w:sz w:val="28"/>
          <w:szCs w:val="28"/>
        </w:rPr>
      </w:pPr>
      <w:r w:rsidRPr="009D6975">
        <w:rPr>
          <w:rFonts w:ascii="Times New Roman" w:hAnsi="Times New Roman" w:cs="Times New Roman"/>
          <w:sz w:val="28"/>
          <w:szCs w:val="28"/>
        </w:rPr>
        <w:t xml:space="preserve">                                Шестого созыва</w:t>
      </w:r>
    </w:p>
    <w:p w:rsidR="009D6975" w:rsidRPr="009D6975" w:rsidRDefault="009D6975" w:rsidP="009D6975">
      <w:pPr>
        <w:spacing w:after="0"/>
        <w:rPr>
          <w:rFonts w:ascii="Times New Roman" w:hAnsi="Times New Roman" w:cs="Times New Roman"/>
          <w:b/>
          <w:sz w:val="28"/>
          <w:szCs w:val="28"/>
        </w:rPr>
      </w:pPr>
    </w:p>
    <w:p w:rsidR="009D6975" w:rsidRPr="009D6975" w:rsidRDefault="009D6975" w:rsidP="009D6975">
      <w:pPr>
        <w:spacing w:after="0"/>
        <w:jc w:val="center"/>
        <w:rPr>
          <w:rFonts w:ascii="Times New Roman" w:hAnsi="Times New Roman" w:cs="Times New Roman"/>
          <w:sz w:val="28"/>
          <w:szCs w:val="28"/>
        </w:rPr>
      </w:pPr>
      <w:r w:rsidRPr="009D6975">
        <w:rPr>
          <w:rFonts w:ascii="Times New Roman" w:hAnsi="Times New Roman" w:cs="Times New Roman"/>
          <w:sz w:val="28"/>
          <w:szCs w:val="28"/>
        </w:rPr>
        <w:t>РЕШЕНИЕ</w:t>
      </w:r>
    </w:p>
    <w:p w:rsidR="009D6975" w:rsidRPr="009D6975" w:rsidRDefault="009D6975" w:rsidP="009D6975">
      <w:pPr>
        <w:spacing w:after="0"/>
        <w:jc w:val="center"/>
        <w:rPr>
          <w:rFonts w:ascii="Times New Roman" w:hAnsi="Times New Roman" w:cs="Times New Roman"/>
          <w:sz w:val="28"/>
          <w:szCs w:val="28"/>
        </w:rPr>
      </w:pPr>
      <w:r w:rsidRPr="009D6975">
        <w:rPr>
          <w:rFonts w:ascii="Times New Roman" w:hAnsi="Times New Roman" w:cs="Times New Roman"/>
          <w:sz w:val="28"/>
          <w:szCs w:val="28"/>
        </w:rPr>
        <w:lastRenderedPageBreak/>
        <w:t>Двадцать четвертой  сессии</w:t>
      </w:r>
    </w:p>
    <w:p w:rsidR="009D6975" w:rsidRPr="009D6975" w:rsidRDefault="009D6975" w:rsidP="009D6975">
      <w:pPr>
        <w:spacing w:after="0"/>
        <w:jc w:val="center"/>
        <w:rPr>
          <w:rFonts w:ascii="Times New Roman" w:hAnsi="Times New Roman" w:cs="Times New Roman"/>
          <w:sz w:val="28"/>
          <w:szCs w:val="28"/>
        </w:rPr>
      </w:pPr>
    </w:p>
    <w:p w:rsidR="009D6975" w:rsidRPr="000A11BA" w:rsidRDefault="009D6975" w:rsidP="009D6975">
      <w:pPr>
        <w:spacing w:after="0"/>
        <w:jc w:val="center"/>
        <w:rPr>
          <w:sz w:val="28"/>
          <w:szCs w:val="28"/>
        </w:rPr>
      </w:pPr>
      <w:r w:rsidRPr="000A11BA">
        <w:rPr>
          <w:sz w:val="28"/>
          <w:szCs w:val="28"/>
        </w:rPr>
        <w:t xml:space="preserve">25.08. 2022 </w:t>
      </w:r>
      <w:proofErr w:type="spellStart"/>
      <w:r w:rsidRPr="000A11BA">
        <w:rPr>
          <w:sz w:val="28"/>
          <w:szCs w:val="28"/>
        </w:rPr>
        <w:t>г.№</w:t>
      </w:r>
      <w:proofErr w:type="spellEnd"/>
      <w:r w:rsidRPr="000A11BA">
        <w:rPr>
          <w:sz w:val="28"/>
          <w:szCs w:val="28"/>
        </w:rPr>
        <w:t xml:space="preserve"> 116</w:t>
      </w:r>
    </w:p>
    <w:p w:rsidR="009D6975" w:rsidRPr="00C35A7D" w:rsidRDefault="009D6975" w:rsidP="009D6975">
      <w:pPr>
        <w:ind w:firstLine="709"/>
        <w:jc w:val="both"/>
        <w:rPr>
          <w:color w:val="FF0000"/>
        </w:rPr>
      </w:pPr>
    </w:p>
    <w:p w:rsidR="009D6975" w:rsidRPr="009D6975" w:rsidRDefault="009D6975" w:rsidP="009D6975">
      <w:pPr>
        <w:spacing w:after="0"/>
        <w:jc w:val="center"/>
        <w:rPr>
          <w:rFonts w:ascii="Times New Roman" w:hAnsi="Times New Roman" w:cs="Times New Roman"/>
          <w:b/>
          <w:sz w:val="28"/>
          <w:szCs w:val="28"/>
        </w:rPr>
      </w:pPr>
      <w:r w:rsidRPr="009D6975">
        <w:rPr>
          <w:rFonts w:ascii="Times New Roman" w:hAnsi="Times New Roman" w:cs="Times New Roman"/>
          <w:b/>
          <w:sz w:val="28"/>
          <w:szCs w:val="28"/>
        </w:rPr>
        <w:t>Об утверждении Положения о порядке проведения конкурса</w:t>
      </w:r>
    </w:p>
    <w:p w:rsidR="009D6975" w:rsidRPr="009D6975" w:rsidRDefault="009D6975" w:rsidP="009D6975">
      <w:pPr>
        <w:spacing w:after="0"/>
        <w:jc w:val="center"/>
        <w:rPr>
          <w:rFonts w:ascii="Times New Roman" w:hAnsi="Times New Roman" w:cs="Times New Roman"/>
          <w:b/>
          <w:sz w:val="28"/>
          <w:szCs w:val="28"/>
        </w:rPr>
      </w:pPr>
      <w:r w:rsidRPr="009D6975">
        <w:rPr>
          <w:rFonts w:ascii="Times New Roman" w:hAnsi="Times New Roman" w:cs="Times New Roman"/>
          <w:b/>
          <w:sz w:val="28"/>
          <w:szCs w:val="28"/>
        </w:rPr>
        <w:t xml:space="preserve">по отбору кандидатур на должность Главы Покровского сельсовета </w:t>
      </w:r>
      <w:proofErr w:type="spellStart"/>
      <w:r w:rsidRPr="009D6975">
        <w:rPr>
          <w:rFonts w:ascii="Times New Roman" w:hAnsi="Times New Roman" w:cs="Times New Roman"/>
          <w:b/>
          <w:sz w:val="28"/>
          <w:szCs w:val="28"/>
        </w:rPr>
        <w:t>Чановского</w:t>
      </w:r>
      <w:proofErr w:type="spellEnd"/>
      <w:r w:rsidRPr="009D6975">
        <w:rPr>
          <w:rFonts w:ascii="Times New Roman" w:hAnsi="Times New Roman" w:cs="Times New Roman"/>
          <w:b/>
          <w:sz w:val="28"/>
          <w:szCs w:val="28"/>
        </w:rPr>
        <w:t xml:space="preserve"> района Новосибирской области</w:t>
      </w:r>
    </w:p>
    <w:p w:rsidR="009D6975" w:rsidRPr="00FD33F2" w:rsidRDefault="009D6975" w:rsidP="009D6975">
      <w:pPr>
        <w:spacing w:after="0"/>
        <w:jc w:val="center"/>
        <w:rPr>
          <w:sz w:val="28"/>
          <w:szCs w:val="28"/>
        </w:rPr>
      </w:pPr>
    </w:p>
    <w:p w:rsidR="009D6975" w:rsidRPr="009D6975" w:rsidRDefault="009D6975" w:rsidP="009D6975">
      <w:pPr>
        <w:autoSpaceDE w:val="0"/>
        <w:autoSpaceDN w:val="0"/>
        <w:adjustRightInd w:val="0"/>
        <w:ind w:firstLine="709"/>
        <w:jc w:val="both"/>
        <w:rPr>
          <w:rFonts w:ascii="Times New Roman" w:hAnsi="Times New Roman" w:cs="Times New Roman"/>
          <w:sz w:val="28"/>
          <w:szCs w:val="28"/>
        </w:rPr>
      </w:pPr>
      <w:proofErr w:type="gramStart"/>
      <w:r w:rsidRPr="009D6975">
        <w:rPr>
          <w:rFonts w:ascii="Times New Roman" w:hAnsi="Times New Roman" w:cs="Times New Roman"/>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Покровского сельсовета </w:t>
      </w:r>
      <w:proofErr w:type="spellStart"/>
      <w:r w:rsidRPr="009D6975">
        <w:rPr>
          <w:rFonts w:ascii="Times New Roman" w:hAnsi="Times New Roman" w:cs="Times New Roman"/>
          <w:sz w:val="28"/>
          <w:szCs w:val="28"/>
        </w:rPr>
        <w:t>Чановского</w:t>
      </w:r>
      <w:proofErr w:type="spellEnd"/>
      <w:r w:rsidRPr="009D6975">
        <w:rPr>
          <w:rFonts w:ascii="Times New Roman" w:hAnsi="Times New Roman" w:cs="Times New Roman"/>
          <w:sz w:val="28"/>
          <w:szCs w:val="28"/>
        </w:rPr>
        <w:t xml:space="preserve"> района Новосибирской области Совет депутатов Покровского сельсовета </w:t>
      </w:r>
      <w:proofErr w:type="spellStart"/>
      <w:r w:rsidRPr="009D6975">
        <w:rPr>
          <w:rFonts w:ascii="Times New Roman" w:hAnsi="Times New Roman" w:cs="Times New Roman"/>
          <w:sz w:val="28"/>
          <w:szCs w:val="28"/>
        </w:rPr>
        <w:t>Чановского</w:t>
      </w:r>
      <w:proofErr w:type="spellEnd"/>
      <w:r w:rsidRPr="009D6975">
        <w:rPr>
          <w:rFonts w:ascii="Times New Roman" w:hAnsi="Times New Roman" w:cs="Times New Roman"/>
          <w:sz w:val="28"/>
          <w:szCs w:val="28"/>
        </w:rPr>
        <w:t xml:space="preserve"> района Новосибирской</w:t>
      </w:r>
      <w:proofErr w:type="gramEnd"/>
      <w:r w:rsidRPr="009D6975">
        <w:rPr>
          <w:rFonts w:ascii="Times New Roman" w:hAnsi="Times New Roman" w:cs="Times New Roman"/>
          <w:sz w:val="28"/>
          <w:szCs w:val="28"/>
        </w:rPr>
        <w:t xml:space="preserve"> области РЕШИЛ:</w:t>
      </w:r>
    </w:p>
    <w:p w:rsidR="009D6975" w:rsidRPr="009D6975" w:rsidRDefault="009D6975" w:rsidP="009D6975">
      <w:pPr>
        <w:ind w:firstLine="851"/>
        <w:jc w:val="both"/>
        <w:rPr>
          <w:rFonts w:ascii="Times New Roman" w:hAnsi="Times New Roman" w:cs="Times New Roman"/>
          <w:sz w:val="28"/>
          <w:szCs w:val="28"/>
        </w:rPr>
      </w:pPr>
      <w:r w:rsidRPr="009D6975">
        <w:rPr>
          <w:rFonts w:ascii="Times New Roman" w:hAnsi="Times New Roman" w:cs="Times New Roman"/>
          <w:sz w:val="28"/>
          <w:szCs w:val="28"/>
        </w:rPr>
        <w:t xml:space="preserve">1. Утвердить Положение о порядке проведения конкурса по отбору кандидатур на должность Главы Покровского сельсовета </w:t>
      </w:r>
      <w:proofErr w:type="spellStart"/>
      <w:r w:rsidRPr="009D6975">
        <w:rPr>
          <w:rFonts w:ascii="Times New Roman" w:hAnsi="Times New Roman" w:cs="Times New Roman"/>
          <w:sz w:val="28"/>
          <w:szCs w:val="28"/>
        </w:rPr>
        <w:t>Чановского</w:t>
      </w:r>
      <w:proofErr w:type="spellEnd"/>
      <w:r w:rsidRPr="009D6975">
        <w:rPr>
          <w:rFonts w:ascii="Times New Roman" w:hAnsi="Times New Roman" w:cs="Times New Roman"/>
          <w:sz w:val="28"/>
          <w:szCs w:val="28"/>
        </w:rPr>
        <w:t xml:space="preserve"> района Новосибирской области согласно приложению.</w:t>
      </w:r>
    </w:p>
    <w:p w:rsidR="009D6975" w:rsidRPr="009D6975" w:rsidRDefault="009D6975" w:rsidP="009D6975">
      <w:pPr>
        <w:ind w:firstLine="851"/>
        <w:jc w:val="both"/>
        <w:rPr>
          <w:rFonts w:ascii="Times New Roman" w:hAnsi="Times New Roman" w:cs="Times New Roman"/>
          <w:color w:val="000000" w:themeColor="text1"/>
          <w:sz w:val="28"/>
          <w:szCs w:val="28"/>
        </w:rPr>
      </w:pPr>
      <w:r w:rsidRPr="009D6975">
        <w:rPr>
          <w:rFonts w:ascii="Times New Roman" w:hAnsi="Times New Roman" w:cs="Times New Roman"/>
          <w:sz w:val="28"/>
          <w:szCs w:val="28"/>
        </w:rPr>
        <w:t>2.</w:t>
      </w:r>
      <w:r w:rsidRPr="009D6975">
        <w:rPr>
          <w:rFonts w:ascii="Times New Roman" w:hAnsi="Times New Roman" w:cs="Times New Roman"/>
          <w:color w:val="000000" w:themeColor="text1"/>
          <w:sz w:val="28"/>
          <w:szCs w:val="28"/>
        </w:rPr>
        <w:t xml:space="preserve"> Признать утратившими силу:</w:t>
      </w:r>
    </w:p>
    <w:p w:rsidR="009D6975" w:rsidRPr="009D6975" w:rsidRDefault="009D6975" w:rsidP="009D6975">
      <w:pPr>
        <w:jc w:val="both"/>
        <w:rPr>
          <w:rFonts w:ascii="Times New Roman" w:hAnsi="Times New Roman" w:cs="Times New Roman"/>
          <w:sz w:val="28"/>
          <w:szCs w:val="28"/>
        </w:rPr>
      </w:pPr>
      <w:r w:rsidRPr="009D6975">
        <w:rPr>
          <w:rFonts w:ascii="Times New Roman" w:hAnsi="Times New Roman" w:cs="Times New Roman"/>
          <w:color w:val="000000" w:themeColor="text1"/>
          <w:sz w:val="28"/>
          <w:szCs w:val="28"/>
        </w:rPr>
        <w:t xml:space="preserve">           Решение Совета депутатов Покровского сельсовета </w:t>
      </w:r>
      <w:proofErr w:type="spellStart"/>
      <w:r w:rsidRPr="009D6975">
        <w:rPr>
          <w:rFonts w:ascii="Times New Roman" w:hAnsi="Times New Roman" w:cs="Times New Roman"/>
          <w:color w:val="000000" w:themeColor="text1"/>
          <w:sz w:val="28"/>
          <w:szCs w:val="28"/>
        </w:rPr>
        <w:t>Чановского</w:t>
      </w:r>
      <w:proofErr w:type="spellEnd"/>
      <w:r w:rsidRPr="009D6975">
        <w:rPr>
          <w:rFonts w:ascii="Times New Roman" w:hAnsi="Times New Roman" w:cs="Times New Roman"/>
          <w:color w:val="000000" w:themeColor="text1"/>
          <w:sz w:val="28"/>
          <w:szCs w:val="28"/>
        </w:rPr>
        <w:t xml:space="preserve"> района Новосибирской области от 29.04.2020 № 229 «Об утверждении Положения о порядке проведения конкурса по отбору кандидатур на должность Главы Покровского сельсовета </w:t>
      </w:r>
      <w:proofErr w:type="spellStart"/>
      <w:r w:rsidRPr="009D6975">
        <w:rPr>
          <w:rFonts w:ascii="Times New Roman" w:hAnsi="Times New Roman" w:cs="Times New Roman"/>
          <w:color w:val="000000" w:themeColor="text1"/>
          <w:sz w:val="28"/>
          <w:szCs w:val="28"/>
        </w:rPr>
        <w:t>Чановского</w:t>
      </w:r>
      <w:proofErr w:type="spellEnd"/>
      <w:r w:rsidRPr="009D6975">
        <w:rPr>
          <w:rFonts w:ascii="Times New Roman" w:hAnsi="Times New Roman" w:cs="Times New Roman"/>
          <w:color w:val="000000" w:themeColor="text1"/>
          <w:sz w:val="28"/>
          <w:szCs w:val="28"/>
        </w:rPr>
        <w:t xml:space="preserve"> района Новосибирской области</w:t>
      </w:r>
      <w:r w:rsidRPr="009D6975">
        <w:rPr>
          <w:rFonts w:ascii="Times New Roman" w:hAnsi="Times New Roman" w:cs="Times New Roman"/>
          <w:sz w:val="28"/>
          <w:szCs w:val="28"/>
        </w:rPr>
        <w:t>» (с изменениями, внесенными от 29.09.2020 № 12, от 07.12.2020 № 26);</w:t>
      </w:r>
    </w:p>
    <w:p w:rsidR="009D6975" w:rsidRPr="009D6975" w:rsidRDefault="009D6975" w:rsidP="009D6975">
      <w:pPr>
        <w:pStyle w:val="a9"/>
        <w:spacing w:before="0" w:beforeAutospacing="0" w:after="0" w:afterAutospacing="0"/>
        <w:jc w:val="both"/>
        <w:rPr>
          <w:sz w:val="28"/>
          <w:szCs w:val="28"/>
        </w:rPr>
      </w:pPr>
      <w:r w:rsidRPr="009D6975">
        <w:rPr>
          <w:sz w:val="28"/>
          <w:szCs w:val="28"/>
        </w:rPr>
        <w:t xml:space="preserve">           3. Опубликовать настоящее решение на официальном сайте администрации Покровского сельсовета </w:t>
      </w:r>
      <w:proofErr w:type="spellStart"/>
      <w:r w:rsidRPr="009D6975">
        <w:rPr>
          <w:sz w:val="28"/>
          <w:szCs w:val="28"/>
        </w:rPr>
        <w:t>Чановского</w:t>
      </w:r>
      <w:proofErr w:type="spellEnd"/>
      <w:r w:rsidRPr="009D6975">
        <w:rPr>
          <w:sz w:val="28"/>
          <w:szCs w:val="28"/>
        </w:rPr>
        <w:t xml:space="preserve"> района Новосибирской области и опубликовать в Информационном бюллетене Покровского сельсовета </w:t>
      </w:r>
      <w:proofErr w:type="spellStart"/>
      <w:r w:rsidRPr="009D6975">
        <w:rPr>
          <w:sz w:val="28"/>
          <w:szCs w:val="28"/>
        </w:rPr>
        <w:t>Чановского</w:t>
      </w:r>
      <w:proofErr w:type="spellEnd"/>
      <w:r w:rsidRPr="009D6975">
        <w:rPr>
          <w:sz w:val="28"/>
          <w:szCs w:val="28"/>
        </w:rPr>
        <w:t xml:space="preserve"> района Новосибирской области.</w:t>
      </w:r>
    </w:p>
    <w:p w:rsidR="009D6975" w:rsidRPr="009D6975" w:rsidRDefault="009D6975" w:rsidP="009D6975">
      <w:pPr>
        <w:ind w:firstLine="851"/>
        <w:jc w:val="both"/>
        <w:rPr>
          <w:rFonts w:ascii="Times New Roman" w:hAnsi="Times New Roman" w:cs="Times New Roman"/>
        </w:rPr>
      </w:pPr>
      <w:r w:rsidRPr="009D6975">
        <w:rPr>
          <w:rFonts w:ascii="Times New Roman" w:hAnsi="Times New Roman" w:cs="Times New Roman"/>
          <w:sz w:val="28"/>
          <w:szCs w:val="28"/>
        </w:rPr>
        <w:t>4. Настоящее решение вступает в силу со дня его опубликования.</w:t>
      </w:r>
    </w:p>
    <w:p w:rsidR="009D6975" w:rsidRPr="009D6975" w:rsidRDefault="009D6975" w:rsidP="009D6975">
      <w:pPr>
        <w:ind w:firstLine="709"/>
        <w:jc w:val="both"/>
        <w:rPr>
          <w:rFonts w:ascii="Times New Roman" w:hAnsi="Times New Roman" w:cs="Times New Roman"/>
        </w:rPr>
      </w:pPr>
    </w:p>
    <w:tbl>
      <w:tblPr>
        <w:tblW w:w="0" w:type="auto"/>
        <w:tblLook w:val="04A0"/>
      </w:tblPr>
      <w:tblGrid>
        <w:gridCol w:w="5494"/>
        <w:gridCol w:w="4076"/>
      </w:tblGrid>
      <w:tr w:rsidR="009D6975" w:rsidRPr="009D6975" w:rsidTr="00435F98">
        <w:tc>
          <w:tcPr>
            <w:tcW w:w="5494" w:type="dxa"/>
          </w:tcPr>
          <w:p w:rsidR="009D6975" w:rsidRPr="009D6975" w:rsidRDefault="009D6975" w:rsidP="009D6975">
            <w:pPr>
              <w:spacing w:after="0"/>
              <w:rPr>
                <w:rFonts w:ascii="Times New Roman" w:hAnsi="Times New Roman" w:cs="Times New Roman"/>
                <w:sz w:val="28"/>
                <w:szCs w:val="28"/>
              </w:rPr>
            </w:pPr>
            <w:r w:rsidRPr="009D6975">
              <w:rPr>
                <w:rFonts w:ascii="Times New Roman" w:hAnsi="Times New Roman" w:cs="Times New Roman"/>
                <w:sz w:val="28"/>
                <w:szCs w:val="28"/>
              </w:rPr>
              <w:t xml:space="preserve">Глава Покровского сельсовета </w:t>
            </w:r>
          </w:p>
          <w:p w:rsidR="009D6975" w:rsidRPr="009D6975" w:rsidRDefault="009D6975" w:rsidP="009D6975">
            <w:pPr>
              <w:spacing w:after="0"/>
              <w:rPr>
                <w:rFonts w:ascii="Times New Roman" w:hAnsi="Times New Roman" w:cs="Times New Roman"/>
                <w:sz w:val="28"/>
                <w:szCs w:val="28"/>
              </w:rPr>
            </w:pPr>
            <w:proofErr w:type="spellStart"/>
            <w:r w:rsidRPr="009D6975">
              <w:rPr>
                <w:rFonts w:ascii="Times New Roman" w:hAnsi="Times New Roman" w:cs="Times New Roman"/>
                <w:sz w:val="28"/>
                <w:szCs w:val="28"/>
              </w:rPr>
              <w:t>Чановского</w:t>
            </w:r>
            <w:proofErr w:type="spellEnd"/>
            <w:r w:rsidRPr="009D6975">
              <w:rPr>
                <w:rFonts w:ascii="Times New Roman" w:hAnsi="Times New Roman" w:cs="Times New Roman"/>
                <w:sz w:val="28"/>
                <w:szCs w:val="28"/>
              </w:rPr>
              <w:t xml:space="preserve"> района </w:t>
            </w:r>
          </w:p>
          <w:p w:rsidR="009D6975" w:rsidRPr="009D6975" w:rsidRDefault="009D6975" w:rsidP="009D6975">
            <w:pPr>
              <w:spacing w:after="0"/>
              <w:jc w:val="both"/>
              <w:rPr>
                <w:rFonts w:ascii="Times New Roman" w:hAnsi="Times New Roman" w:cs="Times New Roman"/>
                <w:sz w:val="28"/>
                <w:szCs w:val="28"/>
              </w:rPr>
            </w:pPr>
            <w:r w:rsidRPr="009D6975">
              <w:rPr>
                <w:rFonts w:ascii="Times New Roman" w:hAnsi="Times New Roman" w:cs="Times New Roman"/>
                <w:sz w:val="28"/>
                <w:szCs w:val="28"/>
              </w:rPr>
              <w:t>Новосибирской области</w:t>
            </w:r>
          </w:p>
          <w:p w:rsidR="009D6975" w:rsidRPr="009D6975" w:rsidRDefault="009D6975" w:rsidP="009D6975">
            <w:pPr>
              <w:spacing w:after="0"/>
              <w:jc w:val="both"/>
              <w:rPr>
                <w:rFonts w:ascii="Times New Roman" w:hAnsi="Times New Roman" w:cs="Times New Roman"/>
                <w:sz w:val="28"/>
                <w:szCs w:val="28"/>
              </w:rPr>
            </w:pPr>
          </w:p>
          <w:p w:rsidR="009D6975" w:rsidRPr="009D6975" w:rsidRDefault="009D6975" w:rsidP="009D6975">
            <w:pPr>
              <w:spacing w:after="0"/>
              <w:jc w:val="both"/>
              <w:rPr>
                <w:rFonts w:ascii="Times New Roman" w:hAnsi="Times New Roman" w:cs="Times New Roman"/>
                <w:sz w:val="28"/>
                <w:szCs w:val="28"/>
              </w:rPr>
            </w:pPr>
            <w:proofErr w:type="spellStart"/>
            <w:r w:rsidRPr="009D6975">
              <w:rPr>
                <w:rFonts w:ascii="Times New Roman" w:hAnsi="Times New Roman" w:cs="Times New Roman"/>
                <w:sz w:val="28"/>
                <w:szCs w:val="28"/>
              </w:rPr>
              <w:t>____________П.В.Семченко</w:t>
            </w:r>
            <w:proofErr w:type="spellEnd"/>
            <w:r w:rsidRPr="009D6975">
              <w:rPr>
                <w:rFonts w:ascii="Times New Roman" w:hAnsi="Times New Roman" w:cs="Times New Roman"/>
                <w:sz w:val="28"/>
                <w:szCs w:val="28"/>
              </w:rPr>
              <w:t xml:space="preserve">                                     </w:t>
            </w:r>
          </w:p>
        </w:tc>
        <w:tc>
          <w:tcPr>
            <w:tcW w:w="4076" w:type="dxa"/>
          </w:tcPr>
          <w:p w:rsidR="009D6975" w:rsidRPr="009D6975" w:rsidRDefault="009D6975" w:rsidP="009D6975">
            <w:pPr>
              <w:spacing w:after="0"/>
              <w:jc w:val="both"/>
              <w:rPr>
                <w:rFonts w:ascii="Times New Roman" w:hAnsi="Times New Roman" w:cs="Times New Roman"/>
                <w:sz w:val="28"/>
                <w:szCs w:val="28"/>
              </w:rPr>
            </w:pPr>
            <w:r w:rsidRPr="009D6975">
              <w:rPr>
                <w:rFonts w:ascii="Times New Roman" w:hAnsi="Times New Roman" w:cs="Times New Roman"/>
                <w:sz w:val="28"/>
                <w:szCs w:val="28"/>
              </w:rPr>
              <w:t>Председатель Совета депутатов</w:t>
            </w:r>
          </w:p>
          <w:p w:rsidR="009D6975" w:rsidRPr="009D6975" w:rsidRDefault="009D6975" w:rsidP="009D6975">
            <w:pPr>
              <w:spacing w:after="0"/>
              <w:jc w:val="both"/>
              <w:rPr>
                <w:rFonts w:ascii="Times New Roman" w:hAnsi="Times New Roman" w:cs="Times New Roman"/>
                <w:sz w:val="28"/>
                <w:szCs w:val="28"/>
              </w:rPr>
            </w:pPr>
            <w:r w:rsidRPr="009D6975">
              <w:rPr>
                <w:rFonts w:ascii="Times New Roman" w:hAnsi="Times New Roman" w:cs="Times New Roman"/>
                <w:sz w:val="28"/>
                <w:szCs w:val="28"/>
              </w:rPr>
              <w:t>Покровского сельсовета</w:t>
            </w:r>
          </w:p>
          <w:p w:rsidR="009D6975" w:rsidRPr="009D6975" w:rsidRDefault="009D6975" w:rsidP="009D6975">
            <w:pPr>
              <w:spacing w:after="0"/>
              <w:jc w:val="both"/>
              <w:rPr>
                <w:rFonts w:ascii="Times New Roman" w:hAnsi="Times New Roman" w:cs="Times New Roman"/>
                <w:sz w:val="28"/>
                <w:szCs w:val="28"/>
              </w:rPr>
            </w:pPr>
            <w:proofErr w:type="spellStart"/>
            <w:r w:rsidRPr="009D6975">
              <w:rPr>
                <w:rFonts w:ascii="Times New Roman" w:hAnsi="Times New Roman" w:cs="Times New Roman"/>
                <w:sz w:val="28"/>
                <w:szCs w:val="28"/>
              </w:rPr>
              <w:t>Чановского</w:t>
            </w:r>
            <w:proofErr w:type="spellEnd"/>
            <w:r w:rsidRPr="009D6975">
              <w:rPr>
                <w:rFonts w:ascii="Times New Roman" w:hAnsi="Times New Roman" w:cs="Times New Roman"/>
                <w:sz w:val="28"/>
                <w:szCs w:val="28"/>
              </w:rPr>
              <w:t xml:space="preserve"> района</w:t>
            </w:r>
          </w:p>
          <w:p w:rsidR="009D6975" w:rsidRPr="009D6975" w:rsidRDefault="009D6975" w:rsidP="009D6975">
            <w:pPr>
              <w:spacing w:after="0"/>
              <w:jc w:val="both"/>
              <w:rPr>
                <w:rFonts w:ascii="Times New Roman" w:hAnsi="Times New Roman" w:cs="Times New Roman"/>
                <w:sz w:val="28"/>
                <w:szCs w:val="28"/>
              </w:rPr>
            </w:pPr>
            <w:r w:rsidRPr="009D6975">
              <w:rPr>
                <w:rFonts w:ascii="Times New Roman" w:hAnsi="Times New Roman" w:cs="Times New Roman"/>
                <w:sz w:val="28"/>
                <w:szCs w:val="28"/>
              </w:rPr>
              <w:t>Новосибирской области</w:t>
            </w:r>
          </w:p>
          <w:p w:rsidR="009D6975" w:rsidRPr="009D6975" w:rsidRDefault="009D6975" w:rsidP="009D6975">
            <w:pPr>
              <w:spacing w:after="0"/>
              <w:jc w:val="both"/>
              <w:rPr>
                <w:rFonts w:ascii="Times New Roman" w:hAnsi="Times New Roman" w:cs="Times New Roman"/>
                <w:sz w:val="28"/>
                <w:szCs w:val="28"/>
              </w:rPr>
            </w:pPr>
            <w:r w:rsidRPr="009D6975">
              <w:rPr>
                <w:rFonts w:ascii="Times New Roman" w:hAnsi="Times New Roman" w:cs="Times New Roman"/>
                <w:sz w:val="28"/>
                <w:szCs w:val="28"/>
              </w:rPr>
              <w:t xml:space="preserve">_____________ </w:t>
            </w:r>
            <w:proofErr w:type="spellStart"/>
            <w:r w:rsidRPr="009D6975">
              <w:rPr>
                <w:rFonts w:ascii="Times New Roman" w:hAnsi="Times New Roman" w:cs="Times New Roman"/>
                <w:sz w:val="28"/>
                <w:szCs w:val="28"/>
              </w:rPr>
              <w:t>Е.Н.Гайбель</w:t>
            </w:r>
            <w:proofErr w:type="spellEnd"/>
          </w:p>
        </w:tc>
      </w:tr>
    </w:tbl>
    <w:p w:rsidR="009D6975" w:rsidRDefault="009D6975" w:rsidP="009D6975">
      <w:pPr>
        <w:spacing w:after="0"/>
        <w:jc w:val="center"/>
        <w:rPr>
          <w:sz w:val="28"/>
          <w:szCs w:val="28"/>
        </w:rPr>
      </w:pPr>
    </w:p>
    <w:p w:rsidR="009D6975" w:rsidRDefault="009D6975" w:rsidP="009D6975">
      <w:pPr>
        <w:jc w:val="right"/>
        <w:rPr>
          <w:bCs/>
          <w:color w:val="000000" w:themeColor="text1"/>
          <w:sz w:val="28"/>
          <w:szCs w:val="28"/>
        </w:rPr>
      </w:pPr>
    </w:p>
    <w:p w:rsidR="009D6975" w:rsidRPr="009D6975" w:rsidRDefault="009D6975" w:rsidP="009D6975">
      <w:pPr>
        <w:spacing w:after="0"/>
        <w:jc w:val="right"/>
        <w:rPr>
          <w:rFonts w:ascii="Times New Roman" w:hAnsi="Times New Roman" w:cs="Times New Roman"/>
          <w:bCs/>
          <w:color w:val="000000" w:themeColor="text1"/>
          <w:sz w:val="28"/>
          <w:szCs w:val="28"/>
        </w:rPr>
      </w:pPr>
      <w:r w:rsidRPr="009D6975">
        <w:rPr>
          <w:rFonts w:ascii="Times New Roman" w:hAnsi="Times New Roman" w:cs="Times New Roman"/>
          <w:bCs/>
          <w:color w:val="000000" w:themeColor="text1"/>
          <w:sz w:val="28"/>
          <w:szCs w:val="28"/>
        </w:rPr>
        <w:lastRenderedPageBreak/>
        <w:t>Приложение</w:t>
      </w:r>
    </w:p>
    <w:p w:rsidR="009D6975" w:rsidRPr="009D6975" w:rsidRDefault="009D6975" w:rsidP="009D6975">
      <w:pPr>
        <w:spacing w:after="0"/>
        <w:ind w:firstLine="4860"/>
        <w:jc w:val="right"/>
        <w:rPr>
          <w:rFonts w:ascii="Times New Roman" w:hAnsi="Times New Roman" w:cs="Times New Roman"/>
          <w:color w:val="000000" w:themeColor="text1"/>
          <w:sz w:val="28"/>
          <w:szCs w:val="28"/>
        </w:rPr>
      </w:pPr>
      <w:r w:rsidRPr="009D6975">
        <w:rPr>
          <w:rFonts w:ascii="Times New Roman" w:hAnsi="Times New Roman" w:cs="Times New Roman"/>
          <w:color w:val="000000" w:themeColor="text1"/>
          <w:sz w:val="28"/>
          <w:szCs w:val="28"/>
        </w:rPr>
        <w:t xml:space="preserve">Утверждено решением </w:t>
      </w:r>
    </w:p>
    <w:p w:rsidR="009D6975" w:rsidRPr="009D6975" w:rsidRDefault="009D6975" w:rsidP="009D6975">
      <w:pPr>
        <w:spacing w:after="0"/>
        <w:jc w:val="right"/>
        <w:rPr>
          <w:rFonts w:ascii="Times New Roman" w:hAnsi="Times New Roman" w:cs="Times New Roman"/>
          <w:i/>
          <w:color w:val="000000" w:themeColor="text1"/>
          <w:sz w:val="28"/>
          <w:szCs w:val="28"/>
        </w:rPr>
      </w:pPr>
      <w:r w:rsidRPr="009D6975">
        <w:rPr>
          <w:rFonts w:ascii="Times New Roman" w:hAnsi="Times New Roman" w:cs="Times New Roman"/>
          <w:color w:val="000000" w:themeColor="text1"/>
          <w:sz w:val="28"/>
          <w:szCs w:val="28"/>
        </w:rPr>
        <w:t>Совета депутатов Покровского сельсовета</w:t>
      </w:r>
    </w:p>
    <w:p w:rsidR="009D6975" w:rsidRPr="009D6975" w:rsidRDefault="009D6975" w:rsidP="009D6975">
      <w:pPr>
        <w:spacing w:after="0"/>
        <w:jc w:val="right"/>
        <w:rPr>
          <w:rFonts w:ascii="Times New Roman" w:hAnsi="Times New Roman" w:cs="Times New Roman"/>
          <w:color w:val="000000" w:themeColor="text1"/>
          <w:sz w:val="28"/>
          <w:szCs w:val="28"/>
        </w:rPr>
      </w:pPr>
      <w:proofErr w:type="spellStart"/>
      <w:r w:rsidRPr="009D6975">
        <w:rPr>
          <w:rFonts w:ascii="Times New Roman" w:hAnsi="Times New Roman" w:cs="Times New Roman"/>
          <w:color w:val="000000" w:themeColor="text1"/>
          <w:sz w:val="28"/>
          <w:szCs w:val="28"/>
        </w:rPr>
        <w:t>Чановского</w:t>
      </w:r>
      <w:proofErr w:type="spellEnd"/>
      <w:r w:rsidRPr="009D6975">
        <w:rPr>
          <w:rFonts w:ascii="Times New Roman" w:hAnsi="Times New Roman" w:cs="Times New Roman"/>
          <w:color w:val="000000" w:themeColor="text1"/>
          <w:sz w:val="28"/>
          <w:szCs w:val="28"/>
        </w:rPr>
        <w:t xml:space="preserve"> района Новосибирской области</w:t>
      </w:r>
    </w:p>
    <w:p w:rsidR="009D6975" w:rsidRPr="00102F37" w:rsidRDefault="009D6975" w:rsidP="009D6975">
      <w:pPr>
        <w:spacing w:after="0"/>
        <w:jc w:val="right"/>
        <w:rPr>
          <w:sz w:val="28"/>
          <w:szCs w:val="28"/>
        </w:rPr>
      </w:pPr>
      <w:r w:rsidRPr="009D6975">
        <w:rPr>
          <w:rFonts w:ascii="Times New Roman" w:hAnsi="Times New Roman" w:cs="Times New Roman"/>
          <w:sz w:val="28"/>
          <w:szCs w:val="28"/>
        </w:rPr>
        <w:t>от 25.08.2022 № 116</w:t>
      </w:r>
    </w:p>
    <w:p w:rsidR="009D6975" w:rsidRPr="00FD33F2" w:rsidRDefault="009D6975" w:rsidP="009D6975">
      <w:pPr>
        <w:jc w:val="both"/>
        <w:rPr>
          <w:sz w:val="28"/>
          <w:szCs w:val="28"/>
        </w:rPr>
      </w:pPr>
    </w:p>
    <w:p w:rsidR="009D6975" w:rsidRPr="00FD33F2" w:rsidRDefault="009D6975" w:rsidP="009D6975">
      <w:pPr>
        <w:jc w:val="center"/>
        <w:rPr>
          <w:b/>
          <w:sz w:val="28"/>
          <w:szCs w:val="28"/>
        </w:rPr>
      </w:pPr>
      <w:r w:rsidRPr="00FD33F2">
        <w:rPr>
          <w:b/>
          <w:sz w:val="28"/>
          <w:szCs w:val="28"/>
        </w:rPr>
        <w:t xml:space="preserve">ПОЛОЖЕНИЕ О ПОРЯДКЕ ПРОВЕДЕНИЯ КОНКУРСА </w:t>
      </w:r>
    </w:p>
    <w:p w:rsidR="009D6975" w:rsidRPr="00FD33F2" w:rsidRDefault="009D6975" w:rsidP="009D6975">
      <w:pPr>
        <w:jc w:val="center"/>
        <w:rPr>
          <w:sz w:val="28"/>
          <w:szCs w:val="28"/>
        </w:rPr>
      </w:pPr>
      <w:r w:rsidRPr="00FD33F2">
        <w:rPr>
          <w:b/>
          <w:sz w:val="28"/>
          <w:szCs w:val="28"/>
        </w:rPr>
        <w:t>ПО ОТБОРУ КАНДИДАТУР НА ДОЛЖНОСТЬ ГЛАВЫ</w:t>
      </w:r>
      <w:r>
        <w:rPr>
          <w:b/>
          <w:sz w:val="28"/>
          <w:szCs w:val="28"/>
        </w:rPr>
        <w:t>ПОКРОВСКОГОСЕЛЬСОВЕТА ЧАНОВСКОГО РАЙОНА НОВОСИБИРСКОЙ ОБЛАСТИ</w:t>
      </w:r>
    </w:p>
    <w:p w:rsidR="009D6975" w:rsidRPr="00FD33F2" w:rsidRDefault="009D6975" w:rsidP="009D6975">
      <w:pPr>
        <w:tabs>
          <w:tab w:val="left" w:pos="0"/>
        </w:tabs>
        <w:autoSpaceDE w:val="0"/>
        <w:autoSpaceDN w:val="0"/>
        <w:adjustRightInd w:val="0"/>
        <w:ind w:firstLine="540"/>
        <w:jc w:val="center"/>
        <w:rPr>
          <w:b/>
          <w:sz w:val="28"/>
          <w:szCs w:val="28"/>
        </w:rPr>
      </w:pPr>
      <w:r w:rsidRPr="00FD33F2">
        <w:rPr>
          <w:b/>
          <w:sz w:val="28"/>
          <w:szCs w:val="28"/>
        </w:rPr>
        <w:t>1. Общие положения</w:t>
      </w:r>
    </w:p>
    <w:p w:rsidR="009D6975" w:rsidRPr="00FD33F2" w:rsidRDefault="009D6975" w:rsidP="009D6975">
      <w:pPr>
        <w:ind w:firstLine="851"/>
        <w:jc w:val="both"/>
        <w:rPr>
          <w:i/>
          <w:sz w:val="28"/>
          <w:szCs w:val="28"/>
        </w:rPr>
      </w:pPr>
      <w:r w:rsidRPr="00FD33F2">
        <w:rPr>
          <w:sz w:val="28"/>
          <w:szCs w:val="28"/>
        </w:rPr>
        <w:t>1.1. </w:t>
      </w:r>
      <w:proofErr w:type="gramStart"/>
      <w:r w:rsidRPr="00FD33F2">
        <w:rPr>
          <w:sz w:val="28"/>
          <w:szCs w:val="28"/>
        </w:rPr>
        <w:t>Настоящее Положение определяет порядок проведения конкурса по отбору кандидатур на должность Главы</w:t>
      </w:r>
      <w:r w:rsidRPr="00036E71">
        <w:rPr>
          <w:sz w:val="28"/>
          <w:szCs w:val="28"/>
        </w:rPr>
        <w:t xml:space="preserve"> </w:t>
      </w:r>
      <w:r>
        <w:rPr>
          <w:sz w:val="28"/>
          <w:szCs w:val="28"/>
        </w:rPr>
        <w:t xml:space="preserve">Покровского </w:t>
      </w:r>
      <w:r w:rsidRPr="00036E71">
        <w:rPr>
          <w:sz w:val="28"/>
          <w:szCs w:val="28"/>
        </w:rPr>
        <w:t xml:space="preserve">сельсовета </w:t>
      </w:r>
      <w:proofErr w:type="spellStart"/>
      <w:r w:rsidRPr="00036E71">
        <w:rPr>
          <w:sz w:val="28"/>
          <w:szCs w:val="28"/>
        </w:rPr>
        <w:t>Чановского</w:t>
      </w:r>
      <w:proofErr w:type="spellEnd"/>
      <w:r w:rsidRPr="00036E71">
        <w:rPr>
          <w:sz w:val="28"/>
          <w:szCs w:val="28"/>
        </w:rPr>
        <w:t xml:space="preserve"> района Новосибирской области</w:t>
      </w:r>
      <w:r w:rsidRPr="00FD33F2">
        <w:rPr>
          <w:sz w:val="28"/>
          <w:szCs w:val="28"/>
        </w:rPr>
        <w:t xml:space="preserve"> далее – Глава муниципального образования).</w:t>
      </w:r>
      <w:proofErr w:type="gramEnd"/>
    </w:p>
    <w:p w:rsidR="009D6975" w:rsidRPr="00FD33F2" w:rsidRDefault="009D6975" w:rsidP="009D6975">
      <w:pPr>
        <w:pStyle w:val="Pa3"/>
        <w:spacing w:before="40"/>
        <w:ind w:firstLine="851"/>
        <w:jc w:val="both"/>
        <w:rPr>
          <w:rFonts w:ascii="Times New Roman" w:hAnsi="Times New Roman"/>
          <w:sz w:val="28"/>
          <w:szCs w:val="28"/>
        </w:rPr>
      </w:pPr>
      <w:r w:rsidRPr="00FD33F2">
        <w:rPr>
          <w:rFonts w:ascii="Times New Roman" w:hAnsi="Times New Roman"/>
          <w:sz w:val="28"/>
          <w:szCs w:val="28"/>
        </w:rPr>
        <w:t>1.2. </w:t>
      </w:r>
      <w:proofErr w:type="gramStart"/>
      <w:r w:rsidRPr="00FD33F2">
        <w:rPr>
          <w:rFonts w:ascii="Times New Roman" w:hAnsi="Times New Roman"/>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FD33F2">
        <w:rPr>
          <w:rFonts w:ascii="Times New Roman" w:hAnsi="Times New Roman"/>
          <w:sz w:val="28"/>
          <w:szCs w:val="28"/>
        </w:rPr>
        <w:t xml:space="preserve"> Российской Федерации, </w:t>
      </w:r>
      <w:proofErr w:type="gramStart"/>
      <w:r w:rsidRPr="00FD33F2">
        <w:rPr>
          <w:rFonts w:ascii="Times New Roman" w:hAnsi="Times New Roman"/>
          <w:sz w:val="28"/>
          <w:szCs w:val="28"/>
        </w:rPr>
        <w:t>претендующему</w:t>
      </w:r>
      <w:proofErr w:type="gramEnd"/>
      <w:r w:rsidRPr="00FD33F2">
        <w:rPr>
          <w:rFonts w:ascii="Times New Roman" w:hAnsi="Times New Roman"/>
          <w:sz w:val="28"/>
          <w:szCs w:val="28"/>
        </w:rPr>
        <w:t xml:space="preserve"> на должность Главы муниципального образования, установленным настоящим Положением.</w:t>
      </w:r>
    </w:p>
    <w:p w:rsidR="009D6975" w:rsidRPr="00FD33F2" w:rsidRDefault="009D6975" w:rsidP="009D6975">
      <w:pPr>
        <w:spacing w:after="1" w:line="280" w:lineRule="atLeast"/>
        <w:ind w:firstLine="851"/>
        <w:jc w:val="both"/>
        <w:rPr>
          <w:sz w:val="28"/>
          <w:szCs w:val="28"/>
        </w:rPr>
      </w:pPr>
      <w:proofErr w:type="gramStart"/>
      <w:r w:rsidRPr="00FD33F2">
        <w:rPr>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FD33F2">
        <w:rPr>
          <w:rFonts w:eastAsia="Calibri"/>
          <w:bCs/>
          <w:sz w:val="28"/>
          <w:szCs w:val="28"/>
        </w:rPr>
        <w:t xml:space="preserve">об исполнении обязанности </w:t>
      </w:r>
      <w:r w:rsidRPr="00FD33F2">
        <w:rPr>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FD33F2">
        <w:rPr>
          <w:sz w:val="28"/>
        </w:rPr>
        <w:t xml:space="preserve"> </w:t>
      </w:r>
      <w:proofErr w:type="gramStart"/>
      <w:r w:rsidRPr="00FD33F2">
        <w:rPr>
          <w:sz w:val="28"/>
        </w:rPr>
        <w:t>коррупции», в порядке,</w:t>
      </w:r>
      <w:r w:rsidRPr="00FD33F2">
        <w:rPr>
          <w:i/>
          <w:sz w:val="28"/>
        </w:rPr>
        <w:t xml:space="preserve"> </w:t>
      </w:r>
      <w:r w:rsidRPr="00FD33F2">
        <w:rPr>
          <w:rFonts w:eastAsia="Calibri"/>
          <w:bCs/>
          <w:sz w:val="28"/>
          <w:szCs w:val="28"/>
        </w:rPr>
        <w:t xml:space="preserve">установленном </w:t>
      </w:r>
      <w:r w:rsidRPr="00FD33F2">
        <w:rPr>
          <w:sz w:val="28"/>
          <w:szCs w:val="28"/>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FD33F2">
        <w:rPr>
          <w:sz w:val="28"/>
          <w:szCs w:val="28"/>
        </w:rPr>
        <w:t xml:space="preserve"> области» (далее ‒ Закон Новосибирской области № 216-ОЗ).</w:t>
      </w:r>
    </w:p>
    <w:p w:rsidR="009D6975" w:rsidRPr="00FD33F2" w:rsidRDefault="009D6975" w:rsidP="009D6975">
      <w:pPr>
        <w:tabs>
          <w:tab w:val="left" w:pos="0"/>
        </w:tabs>
        <w:autoSpaceDE w:val="0"/>
        <w:autoSpaceDN w:val="0"/>
        <w:adjustRightInd w:val="0"/>
        <w:ind w:firstLine="851"/>
        <w:rPr>
          <w:sz w:val="28"/>
          <w:szCs w:val="28"/>
        </w:rPr>
      </w:pPr>
      <w:r w:rsidRPr="00FD33F2">
        <w:rPr>
          <w:sz w:val="28"/>
          <w:szCs w:val="28"/>
        </w:rPr>
        <w:t>1.3. При проведении конкурса кандидаты имеют равные права.</w:t>
      </w:r>
    </w:p>
    <w:p w:rsidR="009D6975" w:rsidRPr="00FD33F2" w:rsidRDefault="009D6975" w:rsidP="009D6975">
      <w:pPr>
        <w:tabs>
          <w:tab w:val="left" w:pos="0"/>
        </w:tabs>
        <w:autoSpaceDE w:val="0"/>
        <w:autoSpaceDN w:val="0"/>
        <w:adjustRightInd w:val="0"/>
        <w:rPr>
          <w:sz w:val="28"/>
          <w:szCs w:val="28"/>
        </w:rPr>
      </w:pPr>
    </w:p>
    <w:p w:rsidR="009D6975" w:rsidRPr="00FD33F2" w:rsidRDefault="009D6975" w:rsidP="009D6975">
      <w:pPr>
        <w:tabs>
          <w:tab w:val="left" w:pos="0"/>
        </w:tabs>
        <w:autoSpaceDE w:val="0"/>
        <w:autoSpaceDN w:val="0"/>
        <w:adjustRightInd w:val="0"/>
        <w:jc w:val="center"/>
        <w:rPr>
          <w:b/>
          <w:sz w:val="28"/>
          <w:szCs w:val="28"/>
        </w:rPr>
      </w:pPr>
      <w:r w:rsidRPr="00FD33F2">
        <w:rPr>
          <w:b/>
          <w:sz w:val="28"/>
          <w:szCs w:val="28"/>
        </w:rPr>
        <w:t>2. Цель проведения и назначение конкурса</w:t>
      </w:r>
    </w:p>
    <w:p w:rsidR="009D6975" w:rsidRPr="00FD33F2" w:rsidRDefault="009D6975" w:rsidP="009D6975">
      <w:pPr>
        <w:tabs>
          <w:tab w:val="left" w:pos="0"/>
        </w:tabs>
        <w:autoSpaceDE w:val="0"/>
        <w:autoSpaceDN w:val="0"/>
        <w:adjustRightInd w:val="0"/>
        <w:ind w:firstLine="851"/>
        <w:jc w:val="both"/>
        <w:rPr>
          <w:sz w:val="28"/>
          <w:szCs w:val="28"/>
        </w:rPr>
      </w:pPr>
      <w:r w:rsidRPr="00FD33F2">
        <w:rPr>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FD33F2">
        <w:t xml:space="preserve"> </w:t>
      </w:r>
      <w:r w:rsidRPr="00FD33F2">
        <w:rPr>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9D6975" w:rsidRPr="00FD33F2" w:rsidRDefault="009D6975" w:rsidP="009D6975">
      <w:pPr>
        <w:tabs>
          <w:tab w:val="left" w:pos="0"/>
        </w:tabs>
        <w:autoSpaceDE w:val="0"/>
        <w:autoSpaceDN w:val="0"/>
        <w:adjustRightInd w:val="0"/>
        <w:ind w:firstLine="851"/>
        <w:jc w:val="both"/>
        <w:rPr>
          <w:sz w:val="28"/>
          <w:szCs w:val="28"/>
        </w:rPr>
      </w:pPr>
      <w:r w:rsidRPr="00FD33F2">
        <w:rPr>
          <w:sz w:val="28"/>
          <w:szCs w:val="28"/>
        </w:rPr>
        <w:t>2.2. </w:t>
      </w:r>
      <w:proofErr w:type="gramStart"/>
      <w:r w:rsidRPr="00FD33F2">
        <w:rPr>
          <w:sz w:val="28"/>
          <w:szCs w:val="28"/>
        </w:rPr>
        <w:t xml:space="preserve">Решение о проведении конкурса принимается Советом депутатов </w:t>
      </w:r>
      <w:r>
        <w:rPr>
          <w:sz w:val="28"/>
          <w:szCs w:val="28"/>
        </w:rPr>
        <w:t xml:space="preserve">Покровского </w:t>
      </w:r>
      <w:r w:rsidRPr="00036E71">
        <w:rPr>
          <w:sz w:val="28"/>
          <w:szCs w:val="28"/>
        </w:rPr>
        <w:t xml:space="preserve">сельсовета </w:t>
      </w:r>
      <w:proofErr w:type="spellStart"/>
      <w:r w:rsidRPr="00036E71">
        <w:rPr>
          <w:sz w:val="28"/>
          <w:szCs w:val="28"/>
        </w:rPr>
        <w:t>Чановского</w:t>
      </w:r>
      <w:proofErr w:type="spellEnd"/>
      <w:r w:rsidRPr="00036E71">
        <w:rPr>
          <w:sz w:val="28"/>
          <w:szCs w:val="28"/>
        </w:rPr>
        <w:t xml:space="preserve"> района Новосибирской области</w:t>
      </w:r>
      <w:r w:rsidRPr="00FD33F2">
        <w:rPr>
          <w:i/>
          <w:sz w:val="28"/>
          <w:szCs w:val="28"/>
        </w:rPr>
        <w:t>)</w:t>
      </w:r>
      <w:r w:rsidRPr="00FD33F2">
        <w:rPr>
          <w:sz w:val="28"/>
          <w:szCs w:val="28"/>
        </w:rPr>
        <w:t xml:space="preserve"> (далее – Совет депутатов) не позднее 30 дней со дня истечения срока полномочий Главы муниципального образования.</w:t>
      </w:r>
      <w:proofErr w:type="gramEnd"/>
      <w:r w:rsidRPr="00FD33F2">
        <w:rPr>
          <w:sz w:val="28"/>
          <w:szCs w:val="28"/>
        </w:rPr>
        <w:t xml:space="preserve"> Объявление Совета депутатов о проведении конкурса, его условиях, дате, времени и месте проведения публикуется в </w:t>
      </w:r>
      <w:r>
        <w:rPr>
          <w:sz w:val="28"/>
          <w:szCs w:val="28"/>
        </w:rPr>
        <w:t xml:space="preserve">Информационном бюллетене Покровского сельсовета </w:t>
      </w:r>
      <w:proofErr w:type="spellStart"/>
      <w:r>
        <w:rPr>
          <w:sz w:val="28"/>
          <w:szCs w:val="28"/>
        </w:rPr>
        <w:t>Чановского</w:t>
      </w:r>
      <w:proofErr w:type="spellEnd"/>
      <w:r>
        <w:rPr>
          <w:sz w:val="28"/>
          <w:szCs w:val="28"/>
        </w:rPr>
        <w:t xml:space="preserve"> района Новосибирской области</w:t>
      </w:r>
      <w:r w:rsidRPr="00FD33F2">
        <w:rPr>
          <w:sz w:val="28"/>
          <w:szCs w:val="28"/>
        </w:rPr>
        <w:t xml:space="preserve"> не позднее, чем за 20 дней до дня проведения конкурса.</w:t>
      </w:r>
    </w:p>
    <w:p w:rsidR="009D6975" w:rsidRPr="00FD33F2" w:rsidRDefault="009D6975" w:rsidP="009D6975">
      <w:pPr>
        <w:tabs>
          <w:tab w:val="left" w:pos="0"/>
        </w:tabs>
        <w:autoSpaceDE w:val="0"/>
        <w:autoSpaceDN w:val="0"/>
        <w:adjustRightInd w:val="0"/>
        <w:ind w:firstLine="851"/>
        <w:jc w:val="both"/>
        <w:rPr>
          <w:sz w:val="28"/>
          <w:szCs w:val="28"/>
        </w:rPr>
      </w:pPr>
      <w:r w:rsidRPr="00FD33F2">
        <w:rPr>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9D6975" w:rsidRPr="00FD33F2" w:rsidRDefault="009D6975" w:rsidP="009D6975">
      <w:pPr>
        <w:autoSpaceDE w:val="0"/>
        <w:autoSpaceDN w:val="0"/>
        <w:adjustRightInd w:val="0"/>
        <w:ind w:firstLine="851"/>
        <w:jc w:val="both"/>
        <w:rPr>
          <w:sz w:val="28"/>
          <w:szCs w:val="28"/>
        </w:rPr>
      </w:pPr>
      <w:r w:rsidRPr="00FD33F2">
        <w:rPr>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9D6975" w:rsidRPr="00FD33F2" w:rsidRDefault="009D6975" w:rsidP="009D6975">
      <w:pPr>
        <w:autoSpaceDE w:val="0"/>
        <w:autoSpaceDN w:val="0"/>
        <w:adjustRightInd w:val="0"/>
        <w:ind w:firstLine="851"/>
        <w:jc w:val="both"/>
        <w:rPr>
          <w:sz w:val="28"/>
          <w:szCs w:val="28"/>
        </w:rPr>
      </w:pPr>
      <w:r w:rsidRPr="00FD33F2">
        <w:rPr>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9D6975" w:rsidRPr="00FD33F2" w:rsidRDefault="009D6975" w:rsidP="009D6975">
      <w:pPr>
        <w:tabs>
          <w:tab w:val="left" w:pos="0"/>
        </w:tabs>
        <w:autoSpaceDE w:val="0"/>
        <w:autoSpaceDN w:val="0"/>
        <w:adjustRightInd w:val="0"/>
        <w:ind w:firstLine="540"/>
        <w:jc w:val="center"/>
        <w:rPr>
          <w:sz w:val="28"/>
          <w:szCs w:val="28"/>
        </w:rPr>
      </w:pPr>
    </w:p>
    <w:p w:rsidR="009D6975" w:rsidRPr="00FD33F2" w:rsidRDefault="009D6975" w:rsidP="009D6975">
      <w:pPr>
        <w:tabs>
          <w:tab w:val="left" w:pos="0"/>
        </w:tabs>
        <w:autoSpaceDE w:val="0"/>
        <w:autoSpaceDN w:val="0"/>
        <w:adjustRightInd w:val="0"/>
        <w:jc w:val="center"/>
        <w:rPr>
          <w:b/>
          <w:sz w:val="28"/>
          <w:szCs w:val="28"/>
        </w:rPr>
      </w:pPr>
      <w:r w:rsidRPr="00FD33F2">
        <w:rPr>
          <w:b/>
          <w:sz w:val="28"/>
          <w:szCs w:val="28"/>
        </w:rPr>
        <w:t>3. Условия конкурса</w:t>
      </w:r>
    </w:p>
    <w:p w:rsidR="009D6975" w:rsidRPr="00FD33F2" w:rsidRDefault="009D6975" w:rsidP="009D6975">
      <w:pPr>
        <w:tabs>
          <w:tab w:val="left" w:pos="0"/>
        </w:tabs>
        <w:autoSpaceDE w:val="0"/>
        <w:autoSpaceDN w:val="0"/>
        <w:adjustRightInd w:val="0"/>
        <w:ind w:firstLine="851"/>
        <w:jc w:val="both"/>
        <w:rPr>
          <w:sz w:val="28"/>
          <w:szCs w:val="28"/>
        </w:rPr>
      </w:pPr>
      <w:r w:rsidRPr="00FD33F2">
        <w:rPr>
          <w:sz w:val="28"/>
          <w:szCs w:val="28"/>
        </w:rPr>
        <w:t>3.1. Не имеет права участвовать в конкурсе гражданин Российской Федерации:</w:t>
      </w:r>
    </w:p>
    <w:p w:rsidR="009D6975" w:rsidRPr="00FD33F2" w:rsidRDefault="009D6975" w:rsidP="009D6975">
      <w:pPr>
        <w:tabs>
          <w:tab w:val="left" w:pos="0"/>
        </w:tabs>
        <w:autoSpaceDE w:val="0"/>
        <w:autoSpaceDN w:val="0"/>
        <w:adjustRightInd w:val="0"/>
        <w:ind w:firstLine="851"/>
        <w:jc w:val="both"/>
        <w:rPr>
          <w:sz w:val="28"/>
          <w:szCs w:val="28"/>
        </w:rPr>
      </w:pPr>
      <w:r w:rsidRPr="00FD33F2">
        <w:rPr>
          <w:sz w:val="28"/>
          <w:szCs w:val="28"/>
        </w:rPr>
        <w:t>1) </w:t>
      </w:r>
      <w:proofErr w:type="gramStart"/>
      <w:r w:rsidRPr="00FD33F2">
        <w:rPr>
          <w:sz w:val="28"/>
          <w:szCs w:val="28"/>
        </w:rPr>
        <w:t>признанный</w:t>
      </w:r>
      <w:proofErr w:type="gramEnd"/>
      <w:r w:rsidRPr="00FD33F2">
        <w:rPr>
          <w:sz w:val="28"/>
          <w:szCs w:val="28"/>
        </w:rPr>
        <w:t xml:space="preserve"> недееспособным</w:t>
      </w:r>
      <w:r w:rsidRPr="00FD33F2">
        <w:rPr>
          <w:bCs/>
          <w:sz w:val="28"/>
          <w:szCs w:val="28"/>
        </w:rPr>
        <w:t xml:space="preserve"> решением суда, вступившим в законную силу</w:t>
      </w:r>
      <w:r w:rsidRPr="00FD33F2">
        <w:rPr>
          <w:sz w:val="28"/>
          <w:szCs w:val="28"/>
        </w:rPr>
        <w:t>;</w:t>
      </w:r>
    </w:p>
    <w:p w:rsidR="009D6975" w:rsidRPr="00FD33F2" w:rsidRDefault="009D6975" w:rsidP="009D6975">
      <w:pPr>
        <w:tabs>
          <w:tab w:val="left" w:pos="0"/>
        </w:tabs>
        <w:autoSpaceDE w:val="0"/>
        <w:autoSpaceDN w:val="0"/>
        <w:adjustRightInd w:val="0"/>
        <w:ind w:firstLine="851"/>
        <w:jc w:val="both"/>
        <w:rPr>
          <w:sz w:val="28"/>
          <w:szCs w:val="28"/>
        </w:rPr>
      </w:pPr>
      <w:r w:rsidRPr="00FD33F2">
        <w:rPr>
          <w:sz w:val="28"/>
          <w:szCs w:val="28"/>
        </w:rPr>
        <w:t>2) </w:t>
      </w:r>
      <w:proofErr w:type="gramStart"/>
      <w:r w:rsidRPr="00FD33F2">
        <w:rPr>
          <w:sz w:val="28"/>
          <w:szCs w:val="28"/>
        </w:rPr>
        <w:t>содержащийся</w:t>
      </w:r>
      <w:proofErr w:type="gramEnd"/>
      <w:r w:rsidRPr="00FD33F2">
        <w:rPr>
          <w:sz w:val="28"/>
          <w:szCs w:val="28"/>
        </w:rPr>
        <w:t xml:space="preserve"> в местах лишения свободы по приговору суда;</w:t>
      </w:r>
    </w:p>
    <w:p w:rsidR="009D6975" w:rsidRPr="00FD33F2" w:rsidRDefault="009D6975" w:rsidP="009D6975">
      <w:pPr>
        <w:tabs>
          <w:tab w:val="left" w:pos="0"/>
        </w:tabs>
        <w:autoSpaceDE w:val="0"/>
        <w:autoSpaceDN w:val="0"/>
        <w:adjustRightInd w:val="0"/>
        <w:ind w:firstLine="851"/>
        <w:jc w:val="both"/>
        <w:rPr>
          <w:sz w:val="28"/>
          <w:szCs w:val="28"/>
        </w:rPr>
      </w:pPr>
      <w:r w:rsidRPr="00FD33F2">
        <w:rPr>
          <w:sz w:val="28"/>
          <w:szCs w:val="28"/>
        </w:rPr>
        <w:lastRenderedPageBreak/>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9D6975" w:rsidRDefault="009D6975" w:rsidP="009D6975">
      <w:pPr>
        <w:tabs>
          <w:tab w:val="left" w:pos="0"/>
        </w:tabs>
        <w:autoSpaceDE w:val="0"/>
        <w:autoSpaceDN w:val="0"/>
        <w:adjustRightInd w:val="0"/>
        <w:ind w:firstLine="851"/>
        <w:jc w:val="both"/>
        <w:rPr>
          <w:sz w:val="28"/>
          <w:szCs w:val="28"/>
        </w:rPr>
      </w:pPr>
      <w:r w:rsidRPr="00FD33F2">
        <w:rPr>
          <w:sz w:val="28"/>
          <w:szCs w:val="28"/>
        </w:rPr>
        <w:t>4)</w:t>
      </w:r>
      <w:r w:rsidRPr="00FD33F2">
        <w:t> </w:t>
      </w:r>
      <w:r w:rsidRPr="00FD33F2">
        <w:rPr>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D6975" w:rsidRPr="00FD33F2" w:rsidRDefault="009D6975" w:rsidP="009D6975">
      <w:pPr>
        <w:tabs>
          <w:tab w:val="left" w:pos="0"/>
        </w:tabs>
        <w:autoSpaceDE w:val="0"/>
        <w:autoSpaceDN w:val="0"/>
        <w:adjustRightInd w:val="0"/>
        <w:ind w:firstLine="851"/>
        <w:jc w:val="both"/>
        <w:rPr>
          <w:sz w:val="28"/>
          <w:szCs w:val="28"/>
        </w:rPr>
      </w:pPr>
      <w:r w:rsidRPr="00FD33F2">
        <w:rPr>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9D6975" w:rsidRPr="00FD33F2" w:rsidRDefault="009D6975" w:rsidP="009D6975">
      <w:pPr>
        <w:tabs>
          <w:tab w:val="left" w:pos="0"/>
        </w:tabs>
        <w:autoSpaceDE w:val="0"/>
        <w:autoSpaceDN w:val="0"/>
        <w:adjustRightInd w:val="0"/>
        <w:ind w:firstLine="851"/>
        <w:jc w:val="both"/>
        <w:rPr>
          <w:sz w:val="28"/>
          <w:szCs w:val="28"/>
        </w:rPr>
      </w:pPr>
      <w:proofErr w:type="gramStart"/>
      <w:r w:rsidRPr="00FD33F2">
        <w:rPr>
          <w:sz w:val="28"/>
          <w:szCs w:val="28"/>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w:t>
      </w:r>
      <w:r w:rsidRPr="007316CE">
        <w:rPr>
          <w:sz w:val="28"/>
          <w:szCs w:val="28"/>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Pr="00FD33F2">
        <w:rPr>
          <w:sz w:val="28"/>
          <w:szCs w:val="28"/>
        </w:rPr>
        <w:t xml:space="preserve"> если на таких лиц не распространяется действие подпунктов 4 и 5 настоящего пункта;</w:t>
      </w:r>
      <w:proofErr w:type="gramEnd"/>
    </w:p>
    <w:p w:rsidR="009D6975" w:rsidRPr="00FD33F2" w:rsidRDefault="009D6975" w:rsidP="009D6975">
      <w:pPr>
        <w:tabs>
          <w:tab w:val="left" w:pos="0"/>
        </w:tabs>
        <w:autoSpaceDE w:val="0"/>
        <w:autoSpaceDN w:val="0"/>
        <w:adjustRightInd w:val="0"/>
        <w:ind w:firstLine="851"/>
        <w:jc w:val="both"/>
        <w:rPr>
          <w:sz w:val="28"/>
          <w:szCs w:val="28"/>
        </w:rPr>
      </w:pPr>
      <w:proofErr w:type="gramStart"/>
      <w:r w:rsidRPr="00FD33F2">
        <w:rPr>
          <w:sz w:val="28"/>
          <w:szCs w:val="28"/>
        </w:rPr>
        <w:t>7) </w:t>
      </w:r>
      <w:r w:rsidRPr="00FD33F2">
        <w:rPr>
          <w:bCs/>
          <w:sz w:val="28"/>
          <w:szCs w:val="28"/>
        </w:rPr>
        <w:t xml:space="preserve">осужденный к лишению свободы за совершение преступлений, предусмотренных </w:t>
      </w:r>
      <w:hyperlink r:id="rId16" w:history="1">
        <w:r w:rsidRPr="00FD33F2">
          <w:rPr>
            <w:bCs/>
            <w:sz w:val="28"/>
            <w:szCs w:val="28"/>
          </w:rPr>
          <w:t>статьей 106</w:t>
        </w:r>
      </w:hyperlink>
      <w:r w:rsidRPr="00FD33F2">
        <w:rPr>
          <w:bCs/>
          <w:sz w:val="28"/>
          <w:szCs w:val="28"/>
        </w:rPr>
        <w:t xml:space="preserve">, </w:t>
      </w:r>
      <w:hyperlink r:id="rId17" w:history="1">
        <w:r w:rsidRPr="00FD33F2">
          <w:rPr>
            <w:bCs/>
            <w:sz w:val="28"/>
            <w:szCs w:val="28"/>
          </w:rPr>
          <w:t>частью второй статьи 107</w:t>
        </w:r>
      </w:hyperlink>
      <w:r w:rsidRPr="00FD33F2">
        <w:rPr>
          <w:bCs/>
          <w:sz w:val="28"/>
          <w:szCs w:val="28"/>
        </w:rPr>
        <w:t xml:space="preserve">, </w:t>
      </w:r>
      <w:hyperlink r:id="rId18" w:history="1">
        <w:r w:rsidRPr="00FD33F2">
          <w:rPr>
            <w:bCs/>
            <w:sz w:val="28"/>
            <w:szCs w:val="28"/>
          </w:rPr>
          <w:t>частью третьей статьи 110.1</w:t>
        </w:r>
      </w:hyperlink>
      <w:r w:rsidRPr="00FD33F2">
        <w:rPr>
          <w:bCs/>
          <w:sz w:val="28"/>
          <w:szCs w:val="28"/>
        </w:rPr>
        <w:t xml:space="preserve">, </w:t>
      </w:r>
      <w:hyperlink r:id="rId19" w:history="1">
        <w:r w:rsidRPr="00FD33F2">
          <w:rPr>
            <w:bCs/>
            <w:sz w:val="28"/>
            <w:szCs w:val="28"/>
          </w:rPr>
          <w:t>частью второй статьи 112</w:t>
        </w:r>
      </w:hyperlink>
      <w:r w:rsidRPr="00FD33F2">
        <w:rPr>
          <w:bCs/>
          <w:sz w:val="28"/>
          <w:szCs w:val="28"/>
        </w:rPr>
        <w:t xml:space="preserve">, </w:t>
      </w:r>
      <w:hyperlink r:id="rId20" w:history="1">
        <w:r w:rsidRPr="00FD33F2">
          <w:rPr>
            <w:bCs/>
            <w:sz w:val="28"/>
            <w:szCs w:val="28"/>
          </w:rPr>
          <w:t>частью второй статьи 119</w:t>
        </w:r>
      </w:hyperlink>
      <w:r w:rsidRPr="00FD33F2">
        <w:rPr>
          <w:bCs/>
          <w:sz w:val="28"/>
          <w:szCs w:val="28"/>
        </w:rPr>
        <w:t xml:space="preserve">, </w:t>
      </w:r>
      <w:hyperlink r:id="rId21" w:history="1">
        <w:r w:rsidRPr="00FD33F2">
          <w:rPr>
            <w:bCs/>
            <w:sz w:val="28"/>
            <w:szCs w:val="28"/>
          </w:rPr>
          <w:t>частью первой статьи 126</w:t>
        </w:r>
      </w:hyperlink>
      <w:r w:rsidRPr="00FD33F2">
        <w:rPr>
          <w:bCs/>
          <w:sz w:val="28"/>
          <w:szCs w:val="28"/>
        </w:rPr>
        <w:t xml:space="preserve">, </w:t>
      </w:r>
      <w:hyperlink r:id="rId22" w:history="1">
        <w:r w:rsidRPr="00FD33F2">
          <w:rPr>
            <w:bCs/>
            <w:sz w:val="28"/>
            <w:szCs w:val="28"/>
          </w:rPr>
          <w:t>частью второй статьи 127</w:t>
        </w:r>
      </w:hyperlink>
      <w:r w:rsidRPr="00FD33F2">
        <w:rPr>
          <w:bCs/>
          <w:sz w:val="28"/>
          <w:szCs w:val="28"/>
        </w:rPr>
        <w:t xml:space="preserve">, </w:t>
      </w:r>
      <w:hyperlink r:id="rId23" w:history="1">
        <w:r w:rsidRPr="00FD33F2">
          <w:rPr>
            <w:bCs/>
            <w:sz w:val="28"/>
            <w:szCs w:val="28"/>
          </w:rPr>
          <w:t>частью первой статьи 127.2</w:t>
        </w:r>
      </w:hyperlink>
      <w:r w:rsidRPr="00FD33F2">
        <w:rPr>
          <w:bCs/>
          <w:sz w:val="28"/>
          <w:szCs w:val="28"/>
        </w:rPr>
        <w:t xml:space="preserve">, </w:t>
      </w:r>
      <w:r w:rsidRPr="007316CE">
        <w:rPr>
          <w:bCs/>
          <w:sz w:val="28"/>
          <w:szCs w:val="28"/>
        </w:rPr>
        <w:t>частью второй статьи 133, частью первой статьи 134,</w:t>
      </w:r>
      <w:proofErr w:type="gramEnd"/>
      <w:r w:rsidRPr="00FD33F2">
        <w:rPr>
          <w:bCs/>
          <w:sz w:val="28"/>
          <w:szCs w:val="28"/>
        </w:rPr>
        <w:t xml:space="preserve"> </w:t>
      </w:r>
      <w:hyperlink r:id="rId24" w:history="1">
        <w:r w:rsidRPr="00FD33F2">
          <w:rPr>
            <w:bCs/>
            <w:sz w:val="28"/>
            <w:szCs w:val="28"/>
          </w:rPr>
          <w:t>статьей 136</w:t>
        </w:r>
      </w:hyperlink>
      <w:r w:rsidRPr="00FD33F2">
        <w:rPr>
          <w:bCs/>
          <w:sz w:val="28"/>
          <w:szCs w:val="28"/>
        </w:rPr>
        <w:t xml:space="preserve">, </w:t>
      </w:r>
      <w:hyperlink r:id="rId25" w:history="1">
        <w:r w:rsidRPr="00FD33F2">
          <w:rPr>
            <w:bCs/>
            <w:sz w:val="28"/>
            <w:szCs w:val="28"/>
          </w:rPr>
          <w:t>частями второй</w:t>
        </w:r>
      </w:hyperlink>
      <w:r w:rsidRPr="00FD33F2">
        <w:rPr>
          <w:bCs/>
          <w:sz w:val="28"/>
          <w:szCs w:val="28"/>
        </w:rPr>
        <w:t xml:space="preserve"> и </w:t>
      </w:r>
      <w:hyperlink r:id="rId26" w:history="1">
        <w:r w:rsidRPr="00FD33F2">
          <w:rPr>
            <w:bCs/>
            <w:sz w:val="28"/>
            <w:szCs w:val="28"/>
          </w:rPr>
          <w:t>третьей статьи 141</w:t>
        </w:r>
      </w:hyperlink>
      <w:r w:rsidRPr="00FD33F2">
        <w:rPr>
          <w:bCs/>
          <w:sz w:val="28"/>
          <w:szCs w:val="28"/>
        </w:rPr>
        <w:t xml:space="preserve">, </w:t>
      </w:r>
      <w:hyperlink r:id="rId27" w:history="1">
        <w:r w:rsidRPr="00FD33F2">
          <w:rPr>
            <w:bCs/>
            <w:sz w:val="28"/>
            <w:szCs w:val="28"/>
          </w:rPr>
          <w:t>частью первой статьи 142</w:t>
        </w:r>
      </w:hyperlink>
      <w:r w:rsidRPr="00FD33F2">
        <w:rPr>
          <w:bCs/>
          <w:sz w:val="28"/>
          <w:szCs w:val="28"/>
        </w:rPr>
        <w:t xml:space="preserve">, </w:t>
      </w:r>
      <w:hyperlink r:id="rId28" w:history="1">
        <w:r w:rsidRPr="00FD33F2">
          <w:rPr>
            <w:bCs/>
            <w:sz w:val="28"/>
            <w:szCs w:val="28"/>
          </w:rPr>
          <w:t>статьей 142.1</w:t>
        </w:r>
      </w:hyperlink>
      <w:r w:rsidRPr="00FD33F2">
        <w:rPr>
          <w:bCs/>
          <w:sz w:val="28"/>
          <w:szCs w:val="28"/>
        </w:rPr>
        <w:t xml:space="preserve">, </w:t>
      </w:r>
      <w:hyperlink r:id="rId29" w:history="1">
        <w:r w:rsidRPr="00FD33F2">
          <w:rPr>
            <w:bCs/>
            <w:sz w:val="28"/>
            <w:szCs w:val="28"/>
          </w:rPr>
          <w:t>частями первой</w:t>
        </w:r>
      </w:hyperlink>
      <w:r w:rsidRPr="00FD33F2">
        <w:rPr>
          <w:bCs/>
          <w:sz w:val="28"/>
          <w:szCs w:val="28"/>
        </w:rPr>
        <w:t xml:space="preserve"> и </w:t>
      </w:r>
      <w:hyperlink r:id="rId30" w:history="1">
        <w:r w:rsidRPr="00FD33F2">
          <w:rPr>
            <w:bCs/>
            <w:sz w:val="28"/>
            <w:szCs w:val="28"/>
          </w:rPr>
          <w:t>третьей статьи 142.2</w:t>
        </w:r>
      </w:hyperlink>
      <w:r w:rsidRPr="00FD33F2">
        <w:rPr>
          <w:bCs/>
          <w:sz w:val="28"/>
          <w:szCs w:val="28"/>
        </w:rPr>
        <w:t xml:space="preserve">, </w:t>
      </w:r>
      <w:hyperlink r:id="rId31" w:history="1">
        <w:r w:rsidRPr="00FD33F2">
          <w:rPr>
            <w:bCs/>
            <w:sz w:val="28"/>
            <w:szCs w:val="28"/>
          </w:rPr>
          <w:t>частью первой статьи 150</w:t>
        </w:r>
      </w:hyperlink>
      <w:r w:rsidRPr="00FD33F2">
        <w:rPr>
          <w:bCs/>
          <w:sz w:val="28"/>
          <w:szCs w:val="28"/>
        </w:rPr>
        <w:t xml:space="preserve">, </w:t>
      </w:r>
      <w:hyperlink r:id="rId32" w:history="1">
        <w:r w:rsidRPr="00FD33F2">
          <w:rPr>
            <w:bCs/>
            <w:sz w:val="28"/>
            <w:szCs w:val="28"/>
          </w:rPr>
          <w:t>частью второй статьи 158</w:t>
        </w:r>
      </w:hyperlink>
      <w:r w:rsidRPr="00FD33F2">
        <w:rPr>
          <w:bCs/>
          <w:sz w:val="28"/>
          <w:szCs w:val="28"/>
        </w:rPr>
        <w:t xml:space="preserve">, </w:t>
      </w:r>
      <w:hyperlink r:id="rId33" w:history="1">
        <w:r w:rsidRPr="00FD33F2">
          <w:rPr>
            <w:bCs/>
            <w:sz w:val="28"/>
            <w:szCs w:val="28"/>
          </w:rPr>
          <w:t>частями второй</w:t>
        </w:r>
      </w:hyperlink>
      <w:r w:rsidRPr="00FD33F2">
        <w:rPr>
          <w:bCs/>
          <w:sz w:val="28"/>
          <w:szCs w:val="28"/>
        </w:rPr>
        <w:t xml:space="preserve"> и </w:t>
      </w:r>
      <w:hyperlink r:id="rId34" w:history="1">
        <w:r w:rsidRPr="00FD33F2">
          <w:rPr>
            <w:bCs/>
            <w:sz w:val="28"/>
            <w:szCs w:val="28"/>
          </w:rPr>
          <w:t>пятой статьи 159</w:t>
        </w:r>
      </w:hyperlink>
      <w:r w:rsidRPr="00FD33F2">
        <w:rPr>
          <w:bCs/>
          <w:sz w:val="28"/>
          <w:szCs w:val="28"/>
        </w:rPr>
        <w:t xml:space="preserve">, </w:t>
      </w:r>
      <w:hyperlink r:id="rId35" w:history="1">
        <w:r w:rsidRPr="00FD33F2">
          <w:rPr>
            <w:bCs/>
            <w:sz w:val="28"/>
            <w:szCs w:val="28"/>
          </w:rPr>
          <w:t>частью второй статьи 159.1</w:t>
        </w:r>
      </w:hyperlink>
      <w:r w:rsidRPr="00FD33F2">
        <w:rPr>
          <w:bCs/>
          <w:sz w:val="28"/>
          <w:szCs w:val="28"/>
        </w:rPr>
        <w:t xml:space="preserve">, </w:t>
      </w:r>
      <w:hyperlink r:id="rId36" w:history="1">
        <w:r w:rsidRPr="00FD33F2">
          <w:rPr>
            <w:bCs/>
            <w:sz w:val="28"/>
            <w:szCs w:val="28"/>
          </w:rPr>
          <w:t>частью второй статьи 159.2</w:t>
        </w:r>
      </w:hyperlink>
      <w:r w:rsidRPr="00FD33F2">
        <w:rPr>
          <w:bCs/>
          <w:sz w:val="28"/>
          <w:szCs w:val="28"/>
        </w:rPr>
        <w:t xml:space="preserve">, </w:t>
      </w:r>
      <w:hyperlink r:id="rId37" w:history="1">
        <w:r w:rsidRPr="00FD33F2">
          <w:rPr>
            <w:bCs/>
            <w:sz w:val="28"/>
            <w:szCs w:val="28"/>
          </w:rPr>
          <w:t>частью второй статьи 159.3</w:t>
        </w:r>
      </w:hyperlink>
      <w:r w:rsidRPr="00FD33F2">
        <w:rPr>
          <w:bCs/>
          <w:sz w:val="28"/>
          <w:szCs w:val="28"/>
        </w:rPr>
        <w:t xml:space="preserve">, </w:t>
      </w:r>
      <w:hyperlink r:id="rId38" w:history="1">
        <w:r w:rsidRPr="00FD33F2">
          <w:rPr>
            <w:bCs/>
            <w:sz w:val="28"/>
            <w:szCs w:val="28"/>
          </w:rPr>
          <w:t>частью второй статьи 159.5</w:t>
        </w:r>
      </w:hyperlink>
      <w:r w:rsidRPr="00FD33F2">
        <w:rPr>
          <w:bCs/>
          <w:sz w:val="28"/>
          <w:szCs w:val="28"/>
        </w:rPr>
        <w:t xml:space="preserve">, </w:t>
      </w:r>
      <w:hyperlink r:id="rId39" w:history="1">
        <w:r w:rsidRPr="00FD33F2">
          <w:rPr>
            <w:bCs/>
            <w:sz w:val="28"/>
            <w:szCs w:val="28"/>
          </w:rPr>
          <w:t>частью второй статьи 159.6</w:t>
        </w:r>
      </w:hyperlink>
      <w:r w:rsidRPr="00FD33F2">
        <w:rPr>
          <w:bCs/>
          <w:sz w:val="28"/>
          <w:szCs w:val="28"/>
        </w:rPr>
        <w:t xml:space="preserve">, </w:t>
      </w:r>
      <w:hyperlink r:id="rId40" w:history="1">
        <w:r w:rsidRPr="00FD33F2">
          <w:rPr>
            <w:bCs/>
            <w:sz w:val="28"/>
            <w:szCs w:val="28"/>
          </w:rPr>
          <w:t>частью второй статьи 160</w:t>
        </w:r>
      </w:hyperlink>
      <w:r w:rsidRPr="00FD33F2">
        <w:rPr>
          <w:bCs/>
          <w:sz w:val="28"/>
          <w:szCs w:val="28"/>
        </w:rPr>
        <w:t xml:space="preserve">, </w:t>
      </w:r>
      <w:hyperlink r:id="rId41" w:history="1">
        <w:r w:rsidRPr="00FD33F2">
          <w:rPr>
            <w:bCs/>
            <w:sz w:val="28"/>
            <w:szCs w:val="28"/>
          </w:rPr>
          <w:t>частью первой статьи 161</w:t>
        </w:r>
      </w:hyperlink>
      <w:r w:rsidRPr="00FD33F2">
        <w:rPr>
          <w:bCs/>
          <w:sz w:val="28"/>
          <w:szCs w:val="28"/>
        </w:rPr>
        <w:t xml:space="preserve">, </w:t>
      </w:r>
      <w:hyperlink r:id="rId42" w:history="1">
        <w:r w:rsidRPr="00FD33F2">
          <w:rPr>
            <w:bCs/>
            <w:sz w:val="28"/>
            <w:szCs w:val="28"/>
          </w:rPr>
          <w:t>частью второй статьи 167</w:t>
        </w:r>
      </w:hyperlink>
      <w:r w:rsidRPr="00FD33F2">
        <w:rPr>
          <w:bCs/>
          <w:sz w:val="28"/>
          <w:szCs w:val="28"/>
        </w:rPr>
        <w:t xml:space="preserve">, </w:t>
      </w:r>
      <w:hyperlink r:id="rId43" w:history="1">
        <w:r w:rsidRPr="00FD33F2">
          <w:rPr>
            <w:bCs/>
            <w:sz w:val="28"/>
            <w:szCs w:val="28"/>
          </w:rPr>
          <w:t>частью третьей статьи 174</w:t>
        </w:r>
      </w:hyperlink>
      <w:r w:rsidRPr="00FD33F2">
        <w:rPr>
          <w:bCs/>
          <w:sz w:val="28"/>
          <w:szCs w:val="28"/>
        </w:rPr>
        <w:t xml:space="preserve">, </w:t>
      </w:r>
      <w:hyperlink r:id="rId44" w:history="1">
        <w:r w:rsidRPr="00FD33F2">
          <w:rPr>
            <w:bCs/>
            <w:sz w:val="28"/>
            <w:szCs w:val="28"/>
          </w:rPr>
          <w:t>частью третьей статьи 174.1</w:t>
        </w:r>
      </w:hyperlink>
      <w:r w:rsidRPr="00FD33F2">
        <w:rPr>
          <w:bCs/>
          <w:sz w:val="28"/>
          <w:szCs w:val="28"/>
        </w:rPr>
        <w:t xml:space="preserve">, </w:t>
      </w:r>
      <w:hyperlink r:id="rId45" w:history="1">
        <w:r w:rsidRPr="00FD33F2">
          <w:rPr>
            <w:bCs/>
            <w:sz w:val="28"/>
            <w:szCs w:val="28"/>
          </w:rPr>
          <w:t>частью второй статьи 189</w:t>
        </w:r>
      </w:hyperlink>
      <w:r w:rsidRPr="00FD33F2">
        <w:rPr>
          <w:bCs/>
          <w:sz w:val="28"/>
          <w:szCs w:val="28"/>
        </w:rPr>
        <w:t xml:space="preserve">, </w:t>
      </w:r>
      <w:hyperlink r:id="rId46" w:history="1">
        <w:r w:rsidRPr="00FD33F2">
          <w:rPr>
            <w:bCs/>
            <w:sz w:val="28"/>
            <w:szCs w:val="28"/>
          </w:rPr>
          <w:t>частью первой статьи 200.2</w:t>
        </w:r>
      </w:hyperlink>
      <w:r w:rsidRPr="00FD33F2">
        <w:rPr>
          <w:bCs/>
          <w:sz w:val="28"/>
          <w:szCs w:val="28"/>
        </w:rPr>
        <w:t xml:space="preserve">, </w:t>
      </w:r>
      <w:hyperlink r:id="rId47" w:history="1">
        <w:r w:rsidRPr="00FD33F2">
          <w:rPr>
            <w:bCs/>
            <w:sz w:val="28"/>
            <w:szCs w:val="28"/>
          </w:rPr>
          <w:t>частью второй статьи 200.3</w:t>
        </w:r>
      </w:hyperlink>
      <w:r w:rsidRPr="00FD33F2">
        <w:rPr>
          <w:bCs/>
          <w:sz w:val="28"/>
          <w:szCs w:val="28"/>
        </w:rPr>
        <w:t xml:space="preserve">, </w:t>
      </w:r>
      <w:hyperlink r:id="rId48" w:history="1">
        <w:r w:rsidRPr="00FD33F2">
          <w:rPr>
            <w:bCs/>
            <w:sz w:val="28"/>
            <w:szCs w:val="28"/>
          </w:rPr>
          <w:t>частью первой статьи 205.2</w:t>
        </w:r>
      </w:hyperlink>
      <w:r w:rsidRPr="00FD33F2">
        <w:rPr>
          <w:bCs/>
          <w:sz w:val="28"/>
          <w:szCs w:val="28"/>
        </w:rPr>
        <w:t xml:space="preserve">, </w:t>
      </w:r>
      <w:hyperlink r:id="rId49" w:history="1">
        <w:r w:rsidRPr="00FD33F2">
          <w:rPr>
            <w:bCs/>
            <w:sz w:val="28"/>
            <w:szCs w:val="28"/>
          </w:rPr>
          <w:t>частью второй статьи 207.2</w:t>
        </w:r>
      </w:hyperlink>
      <w:r w:rsidRPr="00FD33F2">
        <w:rPr>
          <w:bCs/>
          <w:sz w:val="28"/>
          <w:szCs w:val="28"/>
        </w:rPr>
        <w:t xml:space="preserve">, </w:t>
      </w:r>
      <w:hyperlink r:id="rId50" w:history="1">
        <w:r w:rsidRPr="00FD33F2">
          <w:rPr>
            <w:bCs/>
            <w:sz w:val="28"/>
            <w:szCs w:val="28"/>
          </w:rPr>
          <w:t>статьей 212.1</w:t>
        </w:r>
      </w:hyperlink>
      <w:r w:rsidRPr="00FD33F2">
        <w:rPr>
          <w:bCs/>
          <w:sz w:val="28"/>
          <w:szCs w:val="28"/>
        </w:rPr>
        <w:t xml:space="preserve">, </w:t>
      </w:r>
      <w:hyperlink r:id="rId51" w:history="1">
        <w:r w:rsidRPr="00FD33F2">
          <w:rPr>
            <w:bCs/>
            <w:sz w:val="28"/>
            <w:szCs w:val="28"/>
          </w:rPr>
          <w:t>частью первой статьи 228.4</w:t>
        </w:r>
      </w:hyperlink>
      <w:r w:rsidRPr="00FD33F2">
        <w:rPr>
          <w:bCs/>
          <w:sz w:val="28"/>
          <w:szCs w:val="28"/>
        </w:rPr>
        <w:t xml:space="preserve">, </w:t>
      </w:r>
      <w:hyperlink r:id="rId52" w:history="1">
        <w:r w:rsidRPr="00FD33F2">
          <w:rPr>
            <w:bCs/>
            <w:sz w:val="28"/>
            <w:szCs w:val="28"/>
          </w:rPr>
          <w:t>частью первой статьи 230</w:t>
        </w:r>
      </w:hyperlink>
      <w:r w:rsidRPr="00FD33F2">
        <w:rPr>
          <w:bCs/>
          <w:sz w:val="28"/>
          <w:szCs w:val="28"/>
        </w:rPr>
        <w:t xml:space="preserve">, </w:t>
      </w:r>
      <w:hyperlink r:id="rId53" w:history="1">
        <w:r w:rsidRPr="00FD33F2">
          <w:rPr>
            <w:bCs/>
            <w:sz w:val="28"/>
            <w:szCs w:val="28"/>
          </w:rPr>
          <w:t>частью первой статьи 232</w:t>
        </w:r>
      </w:hyperlink>
      <w:r w:rsidRPr="00FD33F2">
        <w:rPr>
          <w:bCs/>
          <w:sz w:val="28"/>
          <w:szCs w:val="28"/>
        </w:rPr>
        <w:t xml:space="preserve">, </w:t>
      </w:r>
      <w:hyperlink r:id="rId54" w:history="1">
        <w:r w:rsidRPr="00FD33F2">
          <w:rPr>
            <w:bCs/>
            <w:sz w:val="28"/>
            <w:szCs w:val="28"/>
          </w:rPr>
          <w:t>частью первой статьи 239</w:t>
        </w:r>
      </w:hyperlink>
      <w:r w:rsidRPr="00FD33F2">
        <w:rPr>
          <w:bCs/>
          <w:sz w:val="28"/>
          <w:szCs w:val="28"/>
        </w:rPr>
        <w:t xml:space="preserve">, </w:t>
      </w:r>
      <w:hyperlink r:id="rId55" w:history="1">
        <w:r w:rsidRPr="00FD33F2">
          <w:rPr>
            <w:bCs/>
            <w:sz w:val="28"/>
            <w:szCs w:val="28"/>
          </w:rPr>
          <w:t>частью второй статьи 243.4</w:t>
        </w:r>
      </w:hyperlink>
      <w:r w:rsidRPr="00FD33F2">
        <w:rPr>
          <w:bCs/>
          <w:sz w:val="28"/>
          <w:szCs w:val="28"/>
        </w:rPr>
        <w:t xml:space="preserve">, </w:t>
      </w:r>
      <w:hyperlink r:id="rId56" w:history="1">
        <w:r w:rsidRPr="00FD33F2">
          <w:rPr>
            <w:bCs/>
            <w:sz w:val="28"/>
            <w:szCs w:val="28"/>
          </w:rPr>
          <w:t>частью второй статьи 244</w:t>
        </w:r>
      </w:hyperlink>
      <w:r w:rsidRPr="00FD33F2">
        <w:rPr>
          <w:bCs/>
          <w:sz w:val="28"/>
          <w:szCs w:val="28"/>
        </w:rPr>
        <w:t xml:space="preserve">, </w:t>
      </w:r>
      <w:hyperlink r:id="rId57" w:history="1">
        <w:r w:rsidRPr="00FD33F2">
          <w:rPr>
            <w:bCs/>
            <w:sz w:val="28"/>
            <w:szCs w:val="28"/>
          </w:rPr>
          <w:t>частью первой.1 статьи 258.1</w:t>
        </w:r>
      </w:hyperlink>
      <w:r w:rsidRPr="00FD33F2">
        <w:rPr>
          <w:bCs/>
          <w:sz w:val="28"/>
          <w:szCs w:val="28"/>
        </w:rPr>
        <w:t xml:space="preserve">, </w:t>
      </w:r>
      <w:hyperlink r:id="rId58" w:history="1">
        <w:r w:rsidRPr="00FD33F2">
          <w:rPr>
            <w:bCs/>
            <w:sz w:val="28"/>
            <w:szCs w:val="28"/>
          </w:rPr>
          <w:t>частями первой</w:t>
        </w:r>
      </w:hyperlink>
      <w:r w:rsidRPr="00FD33F2">
        <w:rPr>
          <w:bCs/>
          <w:sz w:val="28"/>
          <w:szCs w:val="28"/>
        </w:rPr>
        <w:t xml:space="preserve"> и </w:t>
      </w:r>
      <w:hyperlink r:id="rId59" w:history="1">
        <w:r w:rsidRPr="00FD33F2">
          <w:rPr>
            <w:bCs/>
            <w:sz w:val="28"/>
            <w:szCs w:val="28"/>
          </w:rPr>
          <w:t>второй статьи 273</w:t>
        </w:r>
      </w:hyperlink>
      <w:r w:rsidRPr="00FD33F2">
        <w:rPr>
          <w:bCs/>
          <w:sz w:val="28"/>
          <w:szCs w:val="28"/>
        </w:rPr>
        <w:t xml:space="preserve">, </w:t>
      </w:r>
      <w:hyperlink r:id="rId60" w:history="1">
        <w:r w:rsidRPr="00FD33F2">
          <w:rPr>
            <w:bCs/>
            <w:sz w:val="28"/>
            <w:szCs w:val="28"/>
          </w:rPr>
          <w:t>частью первой статьи 274.1</w:t>
        </w:r>
      </w:hyperlink>
      <w:r w:rsidRPr="00FD33F2">
        <w:rPr>
          <w:bCs/>
          <w:sz w:val="28"/>
          <w:szCs w:val="28"/>
        </w:rPr>
        <w:t xml:space="preserve">, </w:t>
      </w:r>
      <w:hyperlink r:id="rId61" w:history="1">
        <w:r w:rsidRPr="00FD33F2">
          <w:rPr>
            <w:bCs/>
            <w:sz w:val="28"/>
            <w:szCs w:val="28"/>
          </w:rPr>
          <w:t>частью второй статьи 280</w:t>
        </w:r>
      </w:hyperlink>
      <w:r w:rsidRPr="00FD33F2">
        <w:rPr>
          <w:bCs/>
          <w:sz w:val="28"/>
          <w:szCs w:val="28"/>
        </w:rPr>
        <w:t xml:space="preserve">, </w:t>
      </w:r>
      <w:hyperlink r:id="rId62" w:history="1">
        <w:r w:rsidRPr="00FD33F2">
          <w:rPr>
            <w:bCs/>
            <w:sz w:val="28"/>
            <w:szCs w:val="28"/>
          </w:rPr>
          <w:t>частью второй статьи 280.1</w:t>
        </w:r>
      </w:hyperlink>
      <w:r w:rsidRPr="00FD33F2">
        <w:rPr>
          <w:bCs/>
          <w:sz w:val="28"/>
          <w:szCs w:val="28"/>
        </w:rPr>
        <w:t xml:space="preserve">, </w:t>
      </w:r>
      <w:hyperlink r:id="rId63" w:history="1">
        <w:r w:rsidRPr="00FD33F2">
          <w:rPr>
            <w:bCs/>
            <w:sz w:val="28"/>
            <w:szCs w:val="28"/>
          </w:rPr>
          <w:t>частью первой статьи 282</w:t>
        </w:r>
      </w:hyperlink>
      <w:r w:rsidRPr="00FD33F2">
        <w:rPr>
          <w:bCs/>
          <w:sz w:val="28"/>
          <w:szCs w:val="28"/>
        </w:rPr>
        <w:t xml:space="preserve">, </w:t>
      </w:r>
      <w:hyperlink r:id="rId64" w:history="1">
        <w:r w:rsidRPr="00FD33F2">
          <w:rPr>
            <w:bCs/>
            <w:sz w:val="28"/>
            <w:szCs w:val="28"/>
          </w:rPr>
          <w:t>частью третьей статьи 296</w:t>
        </w:r>
      </w:hyperlink>
      <w:r w:rsidRPr="00FD33F2">
        <w:rPr>
          <w:bCs/>
          <w:sz w:val="28"/>
          <w:szCs w:val="28"/>
        </w:rPr>
        <w:t xml:space="preserve">, </w:t>
      </w:r>
      <w:hyperlink r:id="rId65" w:history="1">
        <w:proofErr w:type="gramStart"/>
        <w:r w:rsidRPr="00FD33F2">
          <w:rPr>
            <w:bCs/>
            <w:sz w:val="28"/>
            <w:szCs w:val="28"/>
          </w:rPr>
          <w:t>частью третьей статьи 309</w:t>
        </w:r>
      </w:hyperlink>
      <w:r w:rsidRPr="00FD33F2">
        <w:rPr>
          <w:bCs/>
          <w:sz w:val="28"/>
          <w:szCs w:val="28"/>
        </w:rPr>
        <w:t xml:space="preserve">, </w:t>
      </w:r>
      <w:hyperlink r:id="rId66" w:history="1">
        <w:r w:rsidRPr="00FD33F2">
          <w:rPr>
            <w:bCs/>
            <w:sz w:val="28"/>
            <w:szCs w:val="28"/>
          </w:rPr>
          <w:t>частями первой</w:t>
        </w:r>
      </w:hyperlink>
      <w:r w:rsidRPr="00FD33F2">
        <w:rPr>
          <w:bCs/>
          <w:sz w:val="28"/>
          <w:szCs w:val="28"/>
        </w:rPr>
        <w:t xml:space="preserve"> и </w:t>
      </w:r>
      <w:hyperlink r:id="rId67" w:history="1">
        <w:r w:rsidRPr="00FD33F2">
          <w:rPr>
            <w:bCs/>
            <w:sz w:val="28"/>
            <w:szCs w:val="28"/>
          </w:rPr>
          <w:t>второй статьи 313</w:t>
        </w:r>
      </w:hyperlink>
      <w:r w:rsidRPr="00FD33F2">
        <w:rPr>
          <w:bCs/>
          <w:sz w:val="28"/>
          <w:szCs w:val="28"/>
        </w:rPr>
        <w:t xml:space="preserve">, </w:t>
      </w:r>
      <w:hyperlink r:id="rId68" w:history="1">
        <w:r w:rsidRPr="00FD33F2">
          <w:rPr>
            <w:bCs/>
            <w:sz w:val="28"/>
            <w:szCs w:val="28"/>
          </w:rPr>
          <w:t>частью первой статьи 318</w:t>
        </w:r>
      </w:hyperlink>
      <w:r w:rsidRPr="00FD33F2">
        <w:rPr>
          <w:bCs/>
          <w:sz w:val="28"/>
          <w:szCs w:val="28"/>
        </w:rPr>
        <w:t xml:space="preserve">, </w:t>
      </w:r>
      <w:hyperlink r:id="rId69" w:history="1">
        <w:r w:rsidRPr="00FD33F2">
          <w:rPr>
            <w:bCs/>
            <w:sz w:val="28"/>
            <w:szCs w:val="28"/>
          </w:rPr>
          <w:t>частью второй статьи 354</w:t>
        </w:r>
      </w:hyperlink>
      <w:r w:rsidRPr="00FD33F2">
        <w:rPr>
          <w:bCs/>
          <w:sz w:val="28"/>
          <w:szCs w:val="28"/>
        </w:rPr>
        <w:t xml:space="preserve">, </w:t>
      </w:r>
      <w:hyperlink r:id="rId70" w:history="1">
        <w:r w:rsidRPr="00FD33F2">
          <w:rPr>
            <w:bCs/>
            <w:sz w:val="28"/>
            <w:szCs w:val="28"/>
          </w:rPr>
          <w:t>частью второй статьи 354.1</w:t>
        </w:r>
      </w:hyperlink>
      <w:r w:rsidRPr="00FD33F2">
        <w:rPr>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w:t>
      </w:r>
      <w:r w:rsidRPr="007316CE">
        <w:rPr>
          <w:bCs/>
          <w:sz w:val="28"/>
          <w:szCs w:val="28"/>
        </w:rPr>
        <w:t xml:space="preserve">а </w:t>
      </w:r>
      <w:r w:rsidRPr="007316CE">
        <w:rPr>
          <w:bCs/>
          <w:sz w:val="28"/>
          <w:szCs w:val="28"/>
        </w:rPr>
        <w:lastRenderedPageBreak/>
        <w:t xml:space="preserve">также осужденные к лишению свободы за совершение указанных преступлений, судимость которых снята или погашена, </w:t>
      </w:r>
      <w:r w:rsidRPr="00FD33F2">
        <w:rPr>
          <w:bCs/>
          <w:sz w:val="28"/>
          <w:szCs w:val="28"/>
        </w:rPr>
        <w:t>- до истечения пяти лет со дня</w:t>
      </w:r>
      <w:proofErr w:type="gramEnd"/>
      <w:r w:rsidRPr="00FD33F2">
        <w:rPr>
          <w:bCs/>
          <w:sz w:val="28"/>
          <w:szCs w:val="28"/>
        </w:rPr>
        <w:t xml:space="preserve"> снятия или погашения судимости;</w:t>
      </w:r>
    </w:p>
    <w:p w:rsidR="009D6975" w:rsidRPr="00FD33F2" w:rsidRDefault="009D6975" w:rsidP="009D6975">
      <w:pPr>
        <w:tabs>
          <w:tab w:val="left" w:pos="0"/>
        </w:tabs>
        <w:autoSpaceDE w:val="0"/>
        <w:autoSpaceDN w:val="0"/>
        <w:adjustRightInd w:val="0"/>
        <w:ind w:firstLine="851"/>
        <w:jc w:val="both"/>
        <w:rPr>
          <w:sz w:val="28"/>
          <w:szCs w:val="28"/>
        </w:rPr>
      </w:pPr>
      <w:r w:rsidRPr="00FD33F2">
        <w:rPr>
          <w:sz w:val="28"/>
          <w:szCs w:val="28"/>
        </w:rPr>
        <w:t>8) </w:t>
      </w:r>
      <w:proofErr w:type="gramStart"/>
      <w:r w:rsidRPr="00FD33F2">
        <w:rPr>
          <w:sz w:val="28"/>
          <w:szCs w:val="28"/>
        </w:rPr>
        <w:t>подвергнутый</w:t>
      </w:r>
      <w:proofErr w:type="gramEnd"/>
      <w:r w:rsidRPr="00FD33F2">
        <w:rPr>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D6975" w:rsidRPr="00FD33F2" w:rsidRDefault="009D6975" w:rsidP="009D6975">
      <w:pPr>
        <w:tabs>
          <w:tab w:val="left" w:pos="0"/>
        </w:tabs>
        <w:autoSpaceDE w:val="0"/>
        <w:autoSpaceDN w:val="0"/>
        <w:adjustRightInd w:val="0"/>
        <w:ind w:firstLine="851"/>
        <w:jc w:val="both"/>
        <w:rPr>
          <w:sz w:val="28"/>
          <w:szCs w:val="28"/>
        </w:rPr>
      </w:pPr>
      <w:r w:rsidRPr="00FD33F2">
        <w:rPr>
          <w:sz w:val="28"/>
          <w:szCs w:val="28"/>
        </w:rPr>
        <w:t xml:space="preserve">9) имеющий гражданство </w:t>
      </w:r>
      <w:r w:rsidRPr="007316CE">
        <w:rPr>
          <w:sz w:val="28"/>
          <w:szCs w:val="28"/>
        </w:rPr>
        <w:t>(подданство)</w:t>
      </w:r>
      <w:r w:rsidRPr="00FD33F2">
        <w:rPr>
          <w:sz w:val="28"/>
          <w:szCs w:val="28"/>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9D6975" w:rsidRPr="00FD33F2" w:rsidRDefault="009D6975" w:rsidP="009D6975">
      <w:pPr>
        <w:tabs>
          <w:tab w:val="left" w:pos="0"/>
        </w:tabs>
        <w:autoSpaceDE w:val="0"/>
        <w:autoSpaceDN w:val="0"/>
        <w:adjustRightInd w:val="0"/>
        <w:ind w:firstLine="851"/>
        <w:jc w:val="both"/>
        <w:rPr>
          <w:sz w:val="28"/>
          <w:szCs w:val="28"/>
        </w:rPr>
      </w:pPr>
      <w:proofErr w:type="gramStart"/>
      <w:r w:rsidRPr="00FD33F2">
        <w:rPr>
          <w:sz w:val="28"/>
          <w:szCs w:val="28"/>
        </w:rPr>
        <w:t>10) не достигший на день проведения конкурса возраста 21 года;</w:t>
      </w:r>
      <w:proofErr w:type="gramEnd"/>
    </w:p>
    <w:p w:rsidR="009D6975" w:rsidRPr="00FD33F2" w:rsidRDefault="009D6975" w:rsidP="009D6975">
      <w:pPr>
        <w:tabs>
          <w:tab w:val="left" w:pos="0"/>
        </w:tabs>
        <w:autoSpaceDE w:val="0"/>
        <w:autoSpaceDN w:val="0"/>
        <w:adjustRightInd w:val="0"/>
        <w:ind w:firstLine="851"/>
        <w:jc w:val="both"/>
        <w:rPr>
          <w:sz w:val="28"/>
          <w:szCs w:val="28"/>
        </w:rPr>
      </w:pPr>
      <w:r w:rsidRPr="00FD33F2">
        <w:rPr>
          <w:sz w:val="28"/>
          <w:szCs w:val="28"/>
        </w:rPr>
        <w:t xml:space="preserve">11) в </w:t>
      </w:r>
      <w:proofErr w:type="gramStart"/>
      <w:r w:rsidRPr="00FD33F2">
        <w:rPr>
          <w:sz w:val="28"/>
          <w:szCs w:val="28"/>
        </w:rPr>
        <w:t>отношении</w:t>
      </w:r>
      <w:proofErr w:type="gramEnd"/>
      <w:r w:rsidRPr="00FD33F2">
        <w:rPr>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D6975" w:rsidRPr="00FD33F2" w:rsidRDefault="009D6975" w:rsidP="009D6975">
      <w:pPr>
        <w:tabs>
          <w:tab w:val="left" w:pos="0"/>
        </w:tabs>
        <w:autoSpaceDE w:val="0"/>
        <w:autoSpaceDN w:val="0"/>
        <w:adjustRightInd w:val="0"/>
        <w:ind w:firstLine="851"/>
        <w:jc w:val="both"/>
        <w:rPr>
          <w:sz w:val="28"/>
          <w:szCs w:val="28"/>
        </w:rPr>
      </w:pPr>
      <w:proofErr w:type="gramStart"/>
      <w:r w:rsidRPr="00FD33F2">
        <w:rPr>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9D6975" w:rsidRPr="00FD33F2" w:rsidRDefault="009D6975" w:rsidP="009D6975">
      <w:pPr>
        <w:tabs>
          <w:tab w:val="left" w:pos="0"/>
        </w:tabs>
        <w:autoSpaceDE w:val="0"/>
        <w:autoSpaceDN w:val="0"/>
        <w:adjustRightInd w:val="0"/>
        <w:ind w:firstLine="851"/>
        <w:jc w:val="both"/>
        <w:rPr>
          <w:sz w:val="28"/>
          <w:szCs w:val="28"/>
        </w:rPr>
      </w:pPr>
      <w:proofErr w:type="gramStart"/>
      <w:r w:rsidRPr="00FD33F2">
        <w:rPr>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1" w:history="1">
        <w:r w:rsidRPr="00FD33F2">
          <w:rPr>
            <w:sz w:val="28"/>
            <w:szCs w:val="28"/>
          </w:rPr>
          <w:t>законом</w:t>
        </w:r>
      </w:hyperlink>
      <w:r w:rsidRPr="00FD33F2">
        <w:rPr>
          <w:sz w:val="28"/>
          <w:szCs w:val="28"/>
        </w:rPr>
        <w:t xml:space="preserve"> от 25 июля 2002 года № 114-ФЗ «О противодействии экстремистской деятельности» либо Федеральным </w:t>
      </w:r>
      <w:hyperlink r:id="rId72" w:history="1">
        <w:r w:rsidRPr="00FD33F2">
          <w:rPr>
            <w:sz w:val="28"/>
            <w:szCs w:val="28"/>
          </w:rPr>
          <w:t>законом</w:t>
        </w:r>
      </w:hyperlink>
      <w:r w:rsidRPr="00FD33F2">
        <w:rPr>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FD33F2">
        <w:rPr>
          <w:sz w:val="28"/>
          <w:szCs w:val="28"/>
        </w:rPr>
        <w:t xml:space="preserve"> или террористической организации).</w:t>
      </w:r>
    </w:p>
    <w:p w:rsidR="009D6975" w:rsidRPr="00FD33F2" w:rsidRDefault="009D6975" w:rsidP="009D6975">
      <w:pPr>
        <w:tabs>
          <w:tab w:val="left" w:pos="0"/>
        </w:tabs>
        <w:autoSpaceDE w:val="0"/>
        <w:autoSpaceDN w:val="0"/>
        <w:adjustRightInd w:val="0"/>
        <w:ind w:firstLine="851"/>
        <w:jc w:val="both"/>
        <w:rPr>
          <w:sz w:val="28"/>
          <w:szCs w:val="28"/>
        </w:rPr>
      </w:pPr>
      <w:proofErr w:type="gramStart"/>
      <w:r w:rsidRPr="00FD33F2">
        <w:rPr>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w:t>
      </w:r>
      <w:r w:rsidRPr="00FD33F2">
        <w:rPr>
          <w:sz w:val="28"/>
          <w:szCs w:val="28"/>
        </w:rPr>
        <w:lastRenderedPageBreak/>
        <w:t>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FD33F2">
        <w:rPr>
          <w:sz w:val="28"/>
          <w:szCs w:val="28"/>
        </w:rPr>
        <w:t xml:space="preserve"> </w:t>
      </w:r>
      <w:proofErr w:type="gramStart"/>
      <w:r w:rsidRPr="00FD33F2">
        <w:rPr>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FD33F2">
        <w:rPr>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9D6975" w:rsidRPr="00FD33F2" w:rsidRDefault="009D6975" w:rsidP="009D6975">
      <w:pPr>
        <w:tabs>
          <w:tab w:val="left" w:pos="0"/>
        </w:tabs>
        <w:autoSpaceDE w:val="0"/>
        <w:autoSpaceDN w:val="0"/>
        <w:adjustRightInd w:val="0"/>
        <w:ind w:firstLine="851"/>
        <w:jc w:val="both"/>
        <w:rPr>
          <w:sz w:val="28"/>
          <w:szCs w:val="28"/>
        </w:rPr>
      </w:pPr>
      <w:proofErr w:type="gramStart"/>
      <w:r w:rsidRPr="00FD33F2">
        <w:rPr>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FD33F2">
        <w:rPr>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9D6975" w:rsidRPr="00FD33F2" w:rsidRDefault="009D6975" w:rsidP="009D6975">
      <w:pPr>
        <w:tabs>
          <w:tab w:val="left" w:pos="0"/>
        </w:tabs>
        <w:autoSpaceDE w:val="0"/>
        <w:autoSpaceDN w:val="0"/>
        <w:adjustRightInd w:val="0"/>
        <w:ind w:firstLine="851"/>
        <w:jc w:val="both"/>
        <w:rPr>
          <w:sz w:val="28"/>
          <w:szCs w:val="28"/>
        </w:rPr>
      </w:pPr>
      <w:proofErr w:type="gramStart"/>
      <w:r w:rsidRPr="00FD33F2">
        <w:rPr>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9D6975" w:rsidRPr="00FD33F2" w:rsidRDefault="009D6975" w:rsidP="009D6975">
      <w:pPr>
        <w:tabs>
          <w:tab w:val="left" w:pos="0"/>
        </w:tabs>
        <w:autoSpaceDE w:val="0"/>
        <w:autoSpaceDN w:val="0"/>
        <w:adjustRightInd w:val="0"/>
        <w:ind w:firstLine="851"/>
        <w:jc w:val="both"/>
        <w:rPr>
          <w:sz w:val="28"/>
          <w:szCs w:val="28"/>
        </w:rPr>
      </w:pPr>
      <w:r w:rsidRPr="00FD33F2">
        <w:rPr>
          <w:sz w:val="28"/>
          <w:szCs w:val="28"/>
        </w:rPr>
        <w:lastRenderedPageBreak/>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9D6975" w:rsidRPr="00FD33F2" w:rsidRDefault="009D6975" w:rsidP="009D6975">
      <w:pPr>
        <w:tabs>
          <w:tab w:val="left" w:pos="0"/>
        </w:tabs>
        <w:autoSpaceDE w:val="0"/>
        <w:autoSpaceDN w:val="0"/>
        <w:adjustRightInd w:val="0"/>
        <w:ind w:firstLine="851"/>
        <w:jc w:val="both"/>
        <w:rPr>
          <w:sz w:val="28"/>
          <w:szCs w:val="28"/>
        </w:rPr>
      </w:pPr>
      <w:r w:rsidRPr="00FD33F2">
        <w:rPr>
          <w:sz w:val="28"/>
          <w:szCs w:val="28"/>
        </w:rPr>
        <w:t>3.2. Гражданин Российской Федерации представляет в конкурсную комиссию следующие документы и сведения:</w:t>
      </w:r>
    </w:p>
    <w:p w:rsidR="009D6975" w:rsidRPr="00FD33F2" w:rsidRDefault="009D6975" w:rsidP="009D6975">
      <w:pPr>
        <w:tabs>
          <w:tab w:val="left" w:pos="0"/>
        </w:tabs>
        <w:autoSpaceDE w:val="0"/>
        <w:autoSpaceDN w:val="0"/>
        <w:adjustRightInd w:val="0"/>
        <w:ind w:firstLine="851"/>
        <w:contextualSpacing/>
        <w:jc w:val="both"/>
        <w:rPr>
          <w:sz w:val="28"/>
          <w:szCs w:val="28"/>
        </w:rPr>
      </w:pPr>
      <w:r w:rsidRPr="00FD33F2">
        <w:rPr>
          <w:sz w:val="28"/>
          <w:szCs w:val="28"/>
        </w:rPr>
        <w:t>1) личное заявление (приложение 1 к настоящему Положению);</w:t>
      </w:r>
    </w:p>
    <w:p w:rsidR="009D6975" w:rsidRPr="00FD33F2" w:rsidRDefault="009D6975" w:rsidP="009D6975">
      <w:pPr>
        <w:tabs>
          <w:tab w:val="left" w:pos="0"/>
        </w:tabs>
        <w:autoSpaceDE w:val="0"/>
        <w:autoSpaceDN w:val="0"/>
        <w:adjustRightInd w:val="0"/>
        <w:ind w:firstLine="851"/>
        <w:contextualSpacing/>
        <w:jc w:val="both"/>
        <w:rPr>
          <w:sz w:val="28"/>
          <w:szCs w:val="28"/>
        </w:rPr>
      </w:pPr>
      <w:r w:rsidRPr="00FD33F2">
        <w:rPr>
          <w:sz w:val="28"/>
          <w:szCs w:val="28"/>
        </w:rPr>
        <w:t>2) две фотографии размером 3х4см;</w:t>
      </w:r>
    </w:p>
    <w:p w:rsidR="009D6975" w:rsidRPr="00FD33F2" w:rsidRDefault="009D6975" w:rsidP="009D6975">
      <w:pPr>
        <w:tabs>
          <w:tab w:val="left" w:pos="0"/>
        </w:tabs>
        <w:autoSpaceDE w:val="0"/>
        <w:autoSpaceDN w:val="0"/>
        <w:adjustRightInd w:val="0"/>
        <w:ind w:firstLine="851"/>
        <w:contextualSpacing/>
        <w:jc w:val="both"/>
        <w:rPr>
          <w:sz w:val="28"/>
          <w:szCs w:val="28"/>
        </w:rPr>
      </w:pPr>
      <w:r w:rsidRPr="00FD33F2">
        <w:rPr>
          <w:sz w:val="28"/>
          <w:szCs w:val="28"/>
        </w:rPr>
        <w:t>3) заполненную и подписанную анкету (приложение 2);</w:t>
      </w:r>
    </w:p>
    <w:p w:rsidR="009D6975" w:rsidRPr="00FD33F2" w:rsidRDefault="009D6975" w:rsidP="009D6975">
      <w:pPr>
        <w:tabs>
          <w:tab w:val="left" w:pos="0"/>
        </w:tabs>
        <w:autoSpaceDE w:val="0"/>
        <w:autoSpaceDN w:val="0"/>
        <w:adjustRightInd w:val="0"/>
        <w:ind w:firstLine="851"/>
        <w:contextualSpacing/>
        <w:jc w:val="both"/>
        <w:rPr>
          <w:sz w:val="28"/>
          <w:szCs w:val="28"/>
        </w:rPr>
      </w:pPr>
      <w:r w:rsidRPr="00FD33F2">
        <w:rPr>
          <w:sz w:val="28"/>
          <w:szCs w:val="28"/>
        </w:rPr>
        <w:t>4) паспорт или документ, заменяющий паспорт гражданина Российской Федерации;</w:t>
      </w:r>
    </w:p>
    <w:p w:rsidR="009D6975" w:rsidRPr="00FD33F2" w:rsidRDefault="009D6975" w:rsidP="009D6975">
      <w:pPr>
        <w:tabs>
          <w:tab w:val="left" w:pos="0"/>
        </w:tabs>
        <w:autoSpaceDE w:val="0"/>
        <w:autoSpaceDN w:val="0"/>
        <w:adjustRightInd w:val="0"/>
        <w:ind w:firstLine="851"/>
        <w:contextualSpacing/>
        <w:jc w:val="both"/>
        <w:rPr>
          <w:sz w:val="28"/>
          <w:szCs w:val="28"/>
        </w:rPr>
      </w:pPr>
      <w:r w:rsidRPr="00FD33F2">
        <w:rPr>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9D6975" w:rsidRPr="00FD33F2" w:rsidRDefault="009D6975" w:rsidP="009D6975">
      <w:pPr>
        <w:tabs>
          <w:tab w:val="left" w:pos="0"/>
        </w:tabs>
        <w:autoSpaceDE w:val="0"/>
        <w:autoSpaceDN w:val="0"/>
        <w:adjustRightInd w:val="0"/>
        <w:ind w:firstLine="851"/>
        <w:contextualSpacing/>
        <w:jc w:val="both"/>
        <w:rPr>
          <w:sz w:val="28"/>
          <w:szCs w:val="28"/>
        </w:rPr>
      </w:pPr>
      <w:proofErr w:type="gramStart"/>
      <w:r w:rsidRPr="00FD33F2">
        <w:rPr>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FD33F2">
        <w:rPr>
          <w:spacing w:val="-5"/>
          <w:sz w:val="28"/>
          <w:szCs w:val="28"/>
        </w:rPr>
        <w:t>;</w:t>
      </w:r>
      <w:r w:rsidRPr="00FD33F2">
        <w:rPr>
          <w:rStyle w:val="af4"/>
          <w:spacing w:val="-5"/>
          <w:sz w:val="28"/>
          <w:szCs w:val="28"/>
        </w:rPr>
        <w:footnoteReference w:id="2"/>
      </w:r>
      <w:proofErr w:type="gramEnd"/>
    </w:p>
    <w:p w:rsidR="009D6975" w:rsidRPr="00FD33F2" w:rsidRDefault="009D6975" w:rsidP="009D6975">
      <w:pPr>
        <w:widowControl w:val="0"/>
        <w:shd w:val="clear" w:color="auto" w:fill="FFFFFF"/>
        <w:tabs>
          <w:tab w:val="left" w:pos="542"/>
        </w:tabs>
        <w:autoSpaceDE w:val="0"/>
        <w:autoSpaceDN w:val="0"/>
        <w:adjustRightInd w:val="0"/>
        <w:spacing w:before="43"/>
        <w:ind w:firstLine="851"/>
        <w:contextualSpacing/>
        <w:rPr>
          <w:spacing w:val="-12"/>
          <w:sz w:val="28"/>
          <w:szCs w:val="28"/>
        </w:rPr>
      </w:pPr>
      <w:r w:rsidRPr="00FD33F2">
        <w:rPr>
          <w:spacing w:val="-4"/>
          <w:sz w:val="28"/>
          <w:szCs w:val="28"/>
        </w:rPr>
        <w:t>7) документы об образовании;</w:t>
      </w:r>
    </w:p>
    <w:p w:rsidR="009D6975" w:rsidRPr="00FD33F2" w:rsidRDefault="009D6975" w:rsidP="009D6975">
      <w:pPr>
        <w:widowControl w:val="0"/>
        <w:shd w:val="clear" w:color="auto" w:fill="FFFFFF"/>
        <w:tabs>
          <w:tab w:val="left" w:pos="542"/>
        </w:tabs>
        <w:autoSpaceDE w:val="0"/>
        <w:autoSpaceDN w:val="0"/>
        <w:adjustRightInd w:val="0"/>
        <w:spacing w:before="38"/>
        <w:ind w:right="14" w:firstLine="851"/>
        <w:contextualSpacing/>
        <w:jc w:val="both"/>
        <w:rPr>
          <w:spacing w:val="-14"/>
          <w:sz w:val="28"/>
          <w:szCs w:val="28"/>
        </w:rPr>
      </w:pPr>
      <w:r w:rsidRPr="00FD33F2">
        <w:rPr>
          <w:spacing w:val="-6"/>
          <w:sz w:val="28"/>
          <w:szCs w:val="28"/>
        </w:rPr>
        <w:t xml:space="preserve">8) другие документы или их копии, характеризующие его профессиональную </w:t>
      </w:r>
      <w:r w:rsidRPr="00FD33F2">
        <w:rPr>
          <w:spacing w:val="-1"/>
          <w:sz w:val="28"/>
          <w:szCs w:val="28"/>
        </w:rPr>
        <w:t xml:space="preserve">подготовку, характеристики, награды, рекомендации (предоставляются </w:t>
      </w:r>
      <w:r w:rsidRPr="00FD33F2">
        <w:rPr>
          <w:sz w:val="28"/>
          <w:szCs w:val="28"/>
        </w:rPr>
        <w:t>по желанию кандидата).</w:t>
      </w:r>
    </w:p>
    <w:p w:rsidR="009D6975" w:rsidRPr="00FD33F2" w:rsidRDefault="009D6975" w:rsidP="009D6975">
      <w:pPr>
        <w:autoSpaceDE w:val="0"/>
        <w:autoSpaceDN w:val="0"/>
        <w:adjustRightInd w:val="0"/>
        <w:ind w:firstLine="851"/>
        <w:jc w:val="both"/>
        <w:rPr>
          <w:sz w:val="28"/>
          <w:szCs w:val="28"/>
        </w:rPr>
      </w:pPr>
      <w:r w:rsidRPr="00FD33F2">
        <w:rPr>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9D6975" w:rsidRPr="00FD33F2" w:rsidRDefault="009D6975" w:rsidP="009D6975">
      <w:pPr>
        <w:autoSpaceDE w:val="0"/>
        <w:autoSpaceDN w:val="0"/>
        <w:adjustRightInd w:val="0"/>
        <w:ind w:firstLine="851"/>
        <w:jc w:val="both"/>
        <w:rPr>
          <w:sz w:val="28"/>
          <w:szCs w:val="28"/>
        </w:rPr>
      </w:pPr>
      <w:proofErr w:type="gramStart"/>
      <w:r w:rsidRPr="00FD33F2">
        <w:rPr>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w:t>
      </w:r>
      <w:r w:rsidRPr="00FD33F2">
        <w:rPr>
          <w:sz w:val="28"/>
          <w:szCs w:val="28"/>
        </w:rPr>
        <w:lastRenderedPageBreak/>
        <w:t>предшествующего месяцу подачи документов</w:t>
      </w:r>
      <w:proofErr w:type="gramEnd"/>
      <w:r w:rsidRPr="00FD33F2">
        <w:rPr>
          <w:sz w:val="28"/>
          <w:szCs w:val="28"/>
        </w:rPr>
        <w:t xml:space="preserve"> для участия в конкурсе по отбору кандидатур на должность Главы муниципального образования (на отчетную дату);</w:t>
      </w:r>
    </w:p>
    <w:p w:rsidR="009D6975" w:rsidRPr="00FD33F2" w:rsidRDefault="009D6975" w:rsidP="009D6975">
      <w:pPr>
        <w:autoSpaceDE w:val="0"/>
        <w:autoSpaceDN w:val="0"/>
        <w:adjustRightInd w:val="0"/>
        <w:ind w:firstLine="851"/>
        <w:jc w:val="both"/>
        <w:rPr>
          <w:sz w:val="28"/>
          <w:szCs w:val="28"/>
        </w:rPr>
      </w:pPr>
      <w:proofErr w:type="gramStart"/>
      <w:r w:rsidRPr="00FD33F2">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FD33F2">
        <w:rPr>
          <w:sz w:val="28"/>
          <w:szCs w:val="28"/>
        </w:rPr>
        <w:t xml:space="preserve"> </w:t>
      </w:r>
      <w:proofErr w:type="gramStart"/>
      <w:r w:rsidRPr="00FD33F2">
        <w:rPr>
          <w:sz w:val="28"/>
          <w:szCs w:val="28"/>
        </w:rPr>
        <w:t>конкурсе</w:t>
      </w:r>
      <w:proofErr w:type="gramEnd"/>
      <w:r w:rsidRPr="00FD33F2">
        <w:rPr>
          <w:sz w:val="28"/>
          <w:szCs w:val="28"/>
        </w:rPr>
        <w:t xml:space="preserve"> по отбору кандидатур на должность Главы муниципального образования (на отчетную дату).</w:t>
      </w:r>
    </w:p>
    <w:p w:rsidR="009D6975" w:rsidRPr="00FD33F2" w:rsidRDefault="009D6975" w:rsidP="009D6975">
      <w:pPr>
        <w:autoSpaceDE w:val="0"/>
        <w:autoSpaceDN w:val="0"/>
        <w:adjustRightInd w:val="0"/>
        <w:ind w:firstLine="851"/>
        <w:jc w:val="both"/>
        <w:rPr>
          <w:sz w:val="28"/>
          <w:szCs w:val="28"/>
        </w:rPr>
      </w:pPr>
      <w:proofErr w:type="gramStart"/>
      <w:r w:rsidRPr="00FD33F2">
        <w:rPr>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9D6975" w:rsidRPr="00FD33F2" w:rsidRDefault="009D6975" w:rsidP="009D6975">
      <w:pPr>
        <w:widowControl w:val="0"/>
        <w:shd w:val="clear" w:color="auto" w:fill="FFFFFF"/>
        <w:tabs>
          <w:tab w:val="left" w:pos="709"/>
        </w:tabs>
        <w:autoSpaceDE w:val="0"/>
        <w:autoSpaceDN w:val="0"/>
        <w:adjustRightInd w:val="0"/>
        <w:spacing w:before="48"/>
        <w:ind w:right="10" w:firstLine="851"/>
        <w:contextualSpacing/>
        <w:jc w:val="both"/>
        <w:rPr>
          <w:spacing w:val="-5"/>
          <w:sz w:val="28"/>
          <w:szCs w:val="28"/>
        </w:rPr>
      </w:pPr>
      <w:r w:rsidRPr="00FD33F2">
        <w:rPr>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9D6975" w:rsidRPr="00FD33F2" w:rsidRDefault="009D6975" w:rsidP="009D6975">
      <w:pPr>
        <w:widowControl w:val="0"/>
        <w:shd w:val="clear" w:color="auto" w:fill="FFFFFF"/>
        <w:tabs>
          <w:tab w:val="left" w:pos="709"/>
        </w:tabs>
        <w:autoSpaceDE w:val="0"/>
        <w:autoSpaceDN w:val="0"/>
        <w:adjustRightInd w:val="0"/>
        <w:spacing w:before="48"/>
        <w:ind w:right="10" w:firstLine="851"/>
        <w:contextualSpacing/>
        <w:jc w:val="both"/>
        <w:rPr>
          <w:spacing w:val="-9"/>
          <w:sz w:val="28"/>
          <w:szCs w:val="28"/>
        </w:rPr>
      </w:pPr>
      <w:r w:rsidRPr="00FD33F2">
        <w:rPr>
          <w:spacing w:val="-5"/>
          <w:sz w:val="28"/>
          <w:szCs w:val="28"/>
        </w:rPr>
        <w:t>3.4. Документы, указанные в пунктах 3.2 и 3.3 настоящего Положения, гражданин Российской Федерации обя</w:t>
      </w:r>
      <w:r w:rsidRPr="00FD33F2">
        <w:rPr>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9D6975" w:rsidRPr="00FD33F2" w:rsidRDefault="009D6975" w:rsidP="009D6975">
      <w:pPr>
        <w:widowControl w:val="0"/>
        <w:shd w:val="clear" w:color="auto" w:fill="FFFFFF"/>
        <w:tabs>
          <w:tab w:val="left" w:pos="709"/>
        </w:tabs>
        <w:autoSpaceDE w:val="0"/>
        <w:autoSpaceDN w:val="0"/>
        <w:adjustRightInd w:val="0"/>
        <w:spacing w:before="58"/>
        <w:ind w:firstLine="851"/>
        <w:contextualSpacing/>
        <w:jc w:val="both"/>
        <w:rPr>
          <w:spacing w:val="-5"/>
          <w:sz w:val="28"/>
          <w:szCs w:val="28"/>
        </w:rPr>
      </w:pPr>
      <w:r w:rsidRPr="00FD33F2">
        <w:rPr>
          <w:spacing w:val="-5"/>
          <w:sz w:val="28"/>
          <w:szCs w:val="28"/>
        </w:rPr>
        <w:t>3.5. </w:t>
      </w:r>
      <w:proofErr w:type="gramStart"/>
      <w:r w:rsidRPr="00FD33F2">
        <w:rPr>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FD33F2">
        <w:rPr>
          <w:sz w:val="28"/>
          <w:szCs w:val="28"/>
        </w:rPr>
        <w:t>ния с отметкой о дате и времени приема документов, а также</w:t>
      </w:r>
      <w:proofErr w:type="gramEnd"/>
      <w:r w:rsidRPr="00FD33F2">
        <w:rPr>
          <w:sz w:val="28"/>
          <w:szCs w:val="28"/>
        </w:rPr>
        <w:t xml:space="preserve"> сверяет наличие документов, указанных в пункте 3.3</w:t>
      </w:r>
      <w:r w:rsidRPr="00FD33F2">
        <w:rPr>
          <w:spacing w:val="-5"/>
          <w:sz w:val="28"/>
          <w:szCs w:val="28"/>
        </w:rPr>
        <w:t xml:space="preserve"> настоящего Положения</w:t>
      </w:r>
      <w:r w:rsidRPr="00FD33F2">
        <w:rPr>
          <w:sz w:val="28"/>
          <w:szCs w:val="28"/>
        </w:rPr>
        <w:t xml:space="preserve">. </w:t>
      </w:r>
      <w:r w:rsidRPr="00FD33F2">
        <w:rPr>
          <w:sz w:val="28"/>
          <w:szCs w:val="28"/>
        </w:rPr>
        <w:lastRenderedPageBreak/>
        <w:t>Копия доверенности, выданная представителю, указанному в пункте 3.4 настоящего Положения, прикладывается к делу.</w:t>
      </w:r>
    </w:p>
    <w:p w:rsidR="009D6975" w:rsidRPr="00FD33F2" w:rsidRDefault="009D6975" w:rsidP="009D6975">
      <w:pPr>
        <w:widowControl w:val="0"/>
        <w:shd w:val="clear" w:color="auto" w:fill="FFFFFF"/>
        <w:tabs>
          <w:tab w:val="left" w:pos="709"/>
        </w:tabs>
        <w:autoSpaceDE w:val="0"/>
        <w:autoSpaceDN w:val="0"/>
        <w:adjustRightInd w:val="0"/>
        <w:spacing w:before="58"/>
        <w:ind w:firstLine="851"/>
        <w:contextualSpacing/>
        <w:jc w:val="both"/>
        <w:rPr>
          <w:sz w:val="28"/>
          <w:szCs w:val="28"/>
        </w:rPr>
      </w:pPr>
      <w:r w:rsidRPr="00FD33F2">
        <w:rPr>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9D6975" w:rsidRPr="00FD33F2" w:rsidRDefault="009D6975" w:rsidP="009D6975">
      <w:pPr>
        <w:pStyle w:val="Pa3"/>
        <w:spacing w:before="40"/>
        <w:ind w:firstLine="708"/>
        <w:jc w:val="both"/>
        <w:rPr>
          <w:rFonts w:ascii="Times New Roman" w:hAnsi="Times New Roman"/>
          <w:sz w:val="28"/>
          <w:szCs w:val="28"/>
        </w:rPr>
      </w:pPr>
      <w:r w:rsidRPr="00FD33F2">
        <w:rPr>
          <w:rFonts w:ascii="Times New Roman" w:hAnsi="Times New Roman"/>
          <w:sz w:val="28"/>
          <w:szCs w:val="28"/>
        </w:rPr>
        <w:t>Принятые документы для участия в конкурсе регистрируются в специальном журнале.</w:t>
      </w:r>
    </w:p>
    <w:p w:rsidR="009D6975" w:rsidRPr="00FD33F2" w:rsidRDefault="009D6975" w:rsidP="009D6975">
      <w:pPr>
        <w:pStyle w:val="Pa3"/>
        <w:spacing w:before="40"/>
        <w:ind w:firstLine="709"/>
        <w:jc w:val="both"/>
        <w:rPr>
          <w:rFonts w:cs="OctavaC"/>
          <w:sz w:val="22"/>
          <w:szCs w:val="22"/>
        </w:rPr>
      </w:pPr>
      <w:r w:rsidRPr="00FD33F2">
        <w:rPr>
          <w:rFonts w:ascii="Times New Roman" w:hAnsi="Times New Roman"/>
          <w:sz w:val="28"/>
          <w:szCs w:val="28"/>
        </w:rPr>
        <w:t>Все документы</w:t>
      </w:r>
      <w:r w:rsidRPr="00FD33F2">
        <w:t xml:space="preserve"> </w:t>
      </w:r>
      <w:r w:rsidRPr="00FD33F2">
        <w:rPr>
          <w:rFonts w:ascii="Times New Roman" w:hAnsi="Times New Roman"/>
          <w:sz w:val="28"/>
          <w:szCs w:val="28"/>
        </w:rPr>
        <w:t xml:space="preserve">из числа </w:t>
      </w:r>
      <w:proofErr w:type="gramStart"/>
      <w:r w:rsidRPr="00FD33F2">
        <w:rPr>
          <w:rFonts w:ascii="Times New Roman" w:hAnsi="Times New Roman"/>
          <w:sz w:val="28"/>
          <w:szCs w:val="28"/>
        </w:rPr>
        <w:t>предусмотренных</w:t>
      </w:r>
      <w:proofErr w:type="gramEnd"/>
      <w:r w:rsidRPr="00FD33F2">
        <w:rPr>
          <w:rFonts w:ascii="Times New Roman" w:hAnsi="Times New Roman"/>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FD33F2">
        <w:rPr>
          <w:sz w:val="28"/>
          <w:szCs w:val="28"/>
        </w:rPr>
        <w:t>.</w:t>
      </w:r>
      <w:r w:rsidRPr="00FD33F2">
        <w:rPr>
          <w:rFonts w:cs="OctavaC"/>
          <w:sz w:val="22"/>
          <w:szCs w:val="22"/>
        </w:rPr>
        <w:t xml:space="preserve"> </w:t>
      </w:r>
    </w:p>
    <w:p w:rsidR="009D6975" w:rsidRPr="00FD33F2" w:rsidRDefault="009D6975" w:rsidP="009D6975">
      <w:pPr>
        <w:ind w:firstLine="709"/>
        <w:jc w:val="both"/>
        <w:rPr>
          <w:sz w:val="28"/>
          <w:szCs w:val="28"/>
        </w:rPr>
      </w:pPr>
      <w:proofErr w:type="gramStart"/>
      <w:r w:rsidRPr="00FD33F2">
        <w:rPr>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rsidR="009D6975" w:rsidRPr="00FD33F2" w:rsidRDefault="009D6975" w:rsidP="009D6975">
      <w:pPr>
        <w:pStyle w:val="Pa3"/>
        <w:spacing w:before="40"/>
        <w:ind w:firstLine="708"/>
        <w:jc w:val="both"/>
        <w:rPr>
          <w:rFonts w:ascii="Times New Roman" w:hAnsi="Times New Roman"/>
          <w:sz w:val="28"/>
          <w:szCs w:val="28"/>
        </w:rPr>
      </w:pPr>
      <w:r w:rsidRPr="00FD33F2">
        <w:rPr>
          <w:rFonts w:ascii="Times New Roman" w:hAnsi="Times New Roman"/>
          <w:sz w:val="28"/>
          <w:szCs w:val="28"/>
        </w:rPr>
        <w:t xml:space="preserve">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9D6975" w:rsidRPr="00FD33F2" w:rsidRDefault="009D6975" w:rsidP="009D6975">
      <w:pPr>
        <w:pStyle w:val="Pa3"/>
        <w:spacing w:before="40"/>
        <w:ind w:firstLine="708"/>
        <w:jc w:val="both"/>
        <w:rPr>
          <w:rFonts w:ascii="Times New Roman" w:hAnsi="Times New Roman"/>
          <w:sz w:val="28"/>
          <w:szCs w:val="28"/>
        </w:rPr>
      </w:pPr>
      <w:r w:rsidRPr="00FD33F2">
        <w:rPr>
          <w:rFonts w:ascii="Times New Roman" w:hAnsi="Times New Roman"/>
          <w:sz w:val="28"/>
          <w:szCs w:val="28"/>
        </w:rPr>
        <w:t>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9D6975" w:rsidRPr="00FD33F2" w:rsidRDefault="009D6975" w:rsidP="009D6975">
      <w:pPr>
        <w:widowControl w:val="0"/>
        <w:shd w:val="clear" w:color="auto" w:fill="FFFFFF"/>
        <w:tabs>
          <w:tab w:val="left" w:pos="709"/>
        </w:tabs>
        <w:autoSpaceDE w:val="0"/>
        <w:autoSpaceDN w:val="0"/>
        <w:adjustRightInd w:val="0"/>
        <w:ind w:firstLine="709"/>
        <w:contextualSpacing/>
        <w:jc w:val="both"/>
        <w:rPr>
          <w:sz w:val="28"/>
          <w:szCs w:val="28"/>
        </w:rPr>
      </w:pPr>
      <w:r w:rsidRPr="00FD33F2">
        <w:rPr>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9D6975" w:rsidRPr="00FD33F2" w:rsidRDefault="009D6975" w:rsidP="009D6975">
      <w:pPr>
        <w:widowControl w:val="0"/>
        <w:shd w:val="clear" w:color="auto" w:fill="FFFFFF"/>
        <w:autoSpaceDE w:val="0"/>
        <w:autoSpaceDN w:val="0"/>
        <w:adjustRightInd w:val="0"/>
        <w:spacing w:before="158"/>
        <w:ind w:left="29"/>
        <w:contextualSpacing/>
        <w:jc w:val="center"/>
        <w:rPr>
          <w:b/>
          <w:spacing w:val="-4"/>
          <w:sz w:val="28"/>
          <w:szCs w:val="28"/>
        </w:rPr>
      </w:pPr>
    </w:p>
    <w:p w:rsidR="009D6975" w:rsidRPr="00FD33F2" w:rsidRDefault="009D6975" w:rsidP="009D6975">
      <w:pPr>
        <w:widowControl w:val="0"/>
        <w:shd w:val="clear" w:color="auto" w:fill="FFFFFF"/>
        <w:autoSpaceDE w:val="0"/>
        <w:autoSpaceDN w:val="0"/>
        <w:adjustRightInd w:val="0"/>
        <w:spacing w:before="158"/>
        <w:ind w:left="29"/>
        <w:contextualSpacing/>
        <w:jc w:val="center"/>
        <w:rPr>
          <w:b/>
          <w:sz w:val="28"/>
          <w:szCs w:val="28"/>
        </w:rPr>
      </w:pPr>
      <w:r w:rsidRPr="00FD33F2">
        <w:rPr>
          <w:b/>
          <w:spacing w:val="-4"/>
          <w:sz w:val="28"/>
          <w:szCs w:val="28"/>
        </w:rPr>
        <w:t>4. Конкурсная комиссия</w:t>
      </w:r>
    </w:p>
    <w:p w:rsidR="009D6975" w:rsidRPr="00FD33F2" w:rsidRDefault="009D6975" w:rsidP="009D6975">
      <w:pPr>
        <w:widowControl w:val="0"/>
        <w:shd w:val="clear" w:color="auto" w:fill="FFFFFF"/>
        <w:tabs>
          <w:tab w:val="left" w:pos="709"/>
        </w:tabs>
        <w:autoSpaceDE w:val="0"/>
        <w:autoSpaceDN w:val="0"/>
        <w:adjustRightInd w:val="0"/>
        <w:spacing w:before="48"/>
        <w:ind w:right="10" w:firstLine="709"/>
        <w:contextualSpacing/>
        <w:jc w:val="both"/>
        <w:rPr>
          <w:spacing w:val="-9"/>
          <w:sz w:val="28"/>
          <w:szCs w:val="28"/>
        </w:rPr>
      </w:pPr>
      <w:r w:rsidRPr="00FD33F2">
        <w:rPr>
          <w:spacing w:val="-5"/>
          <w:sz w:val="28"/>
          <w:szCs w:val="28"/>
        </w:rPr>
        <w:lastRenderedPageBreak/>
        <w:t xml:space="preserve">4.1. Организация и проведение конкурса возлагаются на конкурсную комиссию </w:t>
      </w:r>
      <w:r w:rsidRPr="00FD33F2">
        <w:rPr>
          <w:sz w:val="28"/>
          <w:szCs w:val="28"/>
        </w:rPr>
        <w:t>по отбору кандидатур на должность Главы муниципального образования (далее по тексту ‒ комиссия).</w:t>
      </w:r>
    </w:p>
    <w:p w:rsidR="009D6975" w:rsidRPr="00FD33F2" w:rsidRDefault="009D6975" w:rsidP="009D6975">
      <w:pPr>
        <w:widowControl w:val="0"/>
        <w:shd w:val="clear" w:color="auto" w:fill="FFFFFF"/>
        <w:tabs>
          <w:tab w:val="left" w:pos="709"/>
        </w:tabs>
        <w:autoSpaceDE w:val="0"/>
        <w:autoSpaceDN w:val="0"/>
        <w:adjustRightInd w:val="0"/>
        <w:spacing w:before="58"/>
        <w:ind w:right="5" w:firstLine="709"/>
        <w:contextualSpacing/>
        <w:jc w:val="both"/>
        <w:rPr>
          <w:spacing w:val="-7"/>
          <w:sz w:val="28"/>
          <w:szCs w:val="28"/>
        </w:rPr>
      </w:pPr>
      <w:r w:rsidRPr="00FD33F2">
        <w:rPr>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Pr>
          <w:spacing w:val="-5"/>
          <w:sz w:val="28"/>
          <w:szCs w:val="28"/>
        </w:rPr>
        <w:t>Чановского</w:t>
      </w:r>
      <w:proofErr w:type="spellEnd"/>
      <w:r>
        <w:rPr>
          <w:spacing w:val="-5"/>
          <w:sz w:val="28"/>
          <w:szCs w:val="28"/>
        </w:rPr>
        <w:t xml:space="preserve"> </w:t>
      </w:r>
      <w:r w:rsidRPr="00FD33F2">
        <w:rPr>
          <w:spacing w:val="-5"/>
          <w:sz w:val="28"/>
          <w:szCs w:val="28"/>
        </w:rPr>
        <w:t>района</w:t>
      </w:r>
      <w:r>
        <w:rPr>
          <w:spacing w:val="-5"/>
          <w:sz w:val="28"/>
          <w:szCs w:val="28"/>
        </w:rPr>
        <w:t xml:space="preserve"> </w:t>
      </w:r>
      <w:r w:rsidRPr="00604819">
        <w:rPr>
          <w:sz w:val="28"/>
          <w:szCs w:val="28"/>
        </w:rPr>
        <w:t>Новосибирской области.</w:t>
      </w:r>
    </w:p>
    <w:p w:rsidR="009D6975" w:rsidRPr="00FD33F2" w:rsidRDefault="009D6975" w:rsidP="009D6975">
      <w:pPr>
        <w:widowControl w:val="0"/>
        <w:shd w:val="clear" w:color="auto" w:fill="FFFFFF"/>
        <w:autoSpaceDE w:val="0"/>
        <w:autoSpaceDN w:val="0"/>
        <w:adjustRightInd w:val="0"/>
        <w:spacing w:before="53"/>
        <w:ind w:right="5" w:firstLine="709"/>
        <w:contextualSpacing/>
        <w:jc w:val="both"/>
        <w:rPr>
          <w:sz w:val="28"/>
          <w:szCs w:val="28"/>
        </w:rPr>
      </w:pPr>
      <w:r w:rsidRPr="00FD33F2">
        <w:rPr>
          <w:spacing w:val="-4"/>
          <w:sz w:val="28"/>
          <w:szCs w:val="28"/>
        </w:rPr>
        <w:t xml:space="preserve">4.3. Комиссия состоит из председателя, заместителя председателя, секретаря и </w:t>
      </w:r>
      <w:r w:rsidRPr="00FD33F2">
        <w:rPr>
          <w:spacing w:val="-5"/>
          <w:sz w:val="28"/>
          <w:szCs w:val="28"/>
        </w:rPr>
        <w:t>иных членов комиссии. Председатель, заместитель председателя, секретарь ко</w:t>
      </w:r>
      <w:r w:rsidRPr="00FD33F2">
        <w:rPr>
          <w:spacing w:val="-4"/>
          <w:sz w:val="28"/>
          <w:szCs w:val="28"/>
        </w:rPr>
        <w:t xml:space="preserve">миссии избираются на первом заседании комиссии большинством голосов от </w:t>
      </w:r>
      <w:r w:rsidRPr="00FD33F2">
        <w:rPr>
          <w:spacing w:val="-6"/>
          <w:sz w:val="28"/>
          <w:szCs w:val="28"/>
        </w:rPr>
        <w:t xml:space="preserve">числа присутствующих членов комиссии. </w:t>
      </w:r>
      <w:r w:rsidRPr="00FD33F2">
        <w:rPr>
          <w:spacing w:val="-5"/>
          <w:sz w:val="28"/>
          <w:szCs w:val="28"/>
        </w:rPr>
        <w:t>Председатель</w:t>
      </w:r>
      <w:r w:rsidRPr="00FD33F2">
        <w:rPr>
          <w:spacing w:val="-4"/>
          <w:sz w:val="28"/>
          <w:szCs w:val="28"/>
        </w:rPr>
        <w:t xml:space="preserve"> комиссии избирается из числа</w:t>
      </w:r>
      <w:r w:rsidRPr="00FD33F2">
        <w:rPr>
          <w:spacing w:val="-6"/>
          <w:sz w:val="28"/>
          <w:szCs w:val="28"/>
        </w:rPr>
        <w:t xml:space="preserve"> членов комиссии, назначенных </w:t>
      </w:r>
      <w:r w:rsidRPr="00FD33F2">
        <w:rPr>
          <w:spacing w:val="-5"/>
          <w:sz w:val="28"/>
          <w:szCs w:val="28"/>
        </w:rPr>
        <w:t xml:space="preserve">Главой </w:t>
      </w:r>
      <w:proofErr w:type="spellStart"/>
      <w:r>
        <w:rPr>
          <w:spacing w:val="-5"/>
          <w:sz w:val="28"/>
          <w:szCs w:val="28"/>
        </w:rPr>
        <w:t>Чановского</w:t>
      </w:r>
      <w:proofErr w:type="spellEnd"/>
      <w:r>
        <w:rPr>
          <w:spacing w:val="-5"/>
          <w:sz w:val="28"/>
          <w:szCs w:val="28"/>
        </w:rPr>
        <w:t xml:space="preserve"> </w:t>
      </w:r>
      <w:r w:rsidRPr="00FD33F2">
        <w:rPr>
          <w:spacing w:val="-5"/>
          <w:sz w:val="28"/>
          <w:szCs w:val="28"/>
        </w:rPr>
        <w:t>района</w:t>
      </w:r>
      <w:r w:rsidRPr="00FD33F2">
        <w:rPr>
          <w:sz w:val="28"/>
          <w:szCs w:val="28"/>
        </w:rPr>
        <w:t xml:space="preserve"> </w:t>
      </w:r>
      <w:r w:rsidRPr="00604819">
        <w:rPr>
          <w:sz w:val="28"/>
          <w:szCs w:val="28"/>
        </w:rPr>
        <w:t>Новосибирской области.</w:t>
      </w:r>
    </w:p>
    <w:p w:rsidR="009D6975" w:rsidRPr="00FD33F2" w:rsidRDefault="009D6975" w:rsidP="009D6975">
      <w:pPr>
        <w:widowControl w:val="0"/>
        <w:shd w:val="clear" w:color="auto" w:fill="FFFFFF"/>
        <w:autoSpaceDE w:val="0"/>
        <w:autoSpaceDN w:val="0"/>
        <w:adjustRightInd w:val="0"/>
        <w:spacing w:before="53"/>
        <w:ind w:right="5" w:firstLine="709"/>
        <w:contextualSpacing/>
        <w:jc w:val="both"/>
        <w:rPr>
          <w:spacing w:val="-9"/>
          <w:sz w:val="28"/>
          <w:szCs w:val="28"/>
        </w:rPr>
      </w:pPr>
      <w:r w:rsidRPr="00FD33F2">
        <w:rPr>
          <w:spacing w:val="-4"/>
          <w:sz w:val="28"/>
          <w:szCs w:val="28"/>
        </w:rPr>
        <w:t>4.4. Деятельность комиссии осуществляется коллегиально. Формой деятельно</w:t>
      </w:r>
      <w:r w:rsidRPr="00FD33F2">
        <w:rPr>
          <w:spacing w:val="-6"/>
          <w:sz w:val="28"/>
          <w:szCs w:val="28"/>
        </w:rPr>
        <w:t xml:space="preserve">сти комиссии являются заседания. Заседание комиссии считается правомочным, </w:t>
      </w:r>
      <w:r w:rsidRPr="00FD33F2">
        <w:rPr>
          <w:spacing w:val="-5"/>
          <w:sz w:val="28"/>
          <w:szCs w:val="28"/>
        </w:rPr>
        <w:t xml:space="preserve">если на нем присутствует не менее двух третей от установленной численности </w:t>
      </w:r>
      <w:r w:rsidRPr="00FD33F2">
        <w:rPr>
          <w:sz w:val="28"/>
          <w:szCs w:val="28"/>
        </w:rPr>
        <w:t>комиссии.</w:t>
      </w:r>
    </w:p>
    <w:p w:rsidR="009D6975" w:rsidRPr="00FD33F2" w:rsidRDefault="009D6975" w:rsidP="009D6975">
      <w:pPr>
        <w:widowControl w:val="0"/>
        <w:shd w:val="clear" w:color="auto" w:fill="FFFFFF"/>
        <w:autoSpaceDE w:val="0"/>
        <w:autoSpaceDN w:val="0"/>
        <w:adjustRightInd w:val="0"/>
        <w:spacing w:before="62"/>
        <w:ind w:left="10" w:firstLine="698"/>
        <w:contextualSpacing/>
        <w:jc w:val="both"/>
        <w:rPr>
          <w:sz w:val="28"/>
          <w:szCs w:val="28"/>
        </w:rPr>
      </w:pPr>
      <w:r w:rsidRPr="00FD33F2">
        <w:rPr>
          <w:spacing w:val="-4"/>
          <w:sz w:val="28"/>
          <w:szCs w:val="28"/>
        </w:rPr>
        <w:t>В случае невозможности исполнения обязанностей членами комиссии, назна</w:t>
      </w:r>
      <w:r w:rsidRPr="00FD33F2">
        <w:rPr>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FD33F2">
        <w:rPr>
          <w:spacing w:val="-4"/>
          <w:sz w:val="28"/>
          <w:szCs w:val="28"/>
        </w:rPr>
        <w:t xml:space="preserve">путатов назначает в соответствии с пунктом 4.2 настоящего Положения новых </w:t>
      </w:r>
      <w:r w:rsidRPr="00FD33F2">
        <w:rPr>
          <w:sz w:val="28"/>
          <w:szCs w:val="28"/>
        </w:rPr>
        <w:t>членов комиссии.</w:t>
      </w:r>
    </w:p>
    <w:p w:rsidR="009D6975" w:rsidRPr="00FD33F2" w:rsidRDefault="009D6975" w:rsidP="009D6975">
      <w:pPr>
        <w:widowControl w:val="0"/>
        <w:shd w:val="clear" w:color="auto" w:fill="FFFFFF"/>
        <w:tabs>
          <w:tab w:val="left" w:pos="709"/>
        </w:tabs>
        <w:autoSpaceDE w:val="0"/>
        <w:autoSpaceDN w:val="0"/>
        <w:adjustRightInd w:val="0"/>
        <w:spacing w:before="43"/>
        <w:ind w:left="10" w:firstLine="699"/>
        <w:contextualSpacing/>
        <w:rPr>
          <w:sz w:val="28"/>
          <w:szCs w:val="28"/>
        </w:rPr>
      </w:pPr>
      <w:r w:rsidRPr="00FD33F2">
        <w:rPr>
          <w:spacing w:val="-9"/>
          <w:sz w:val="28"/>
          <w:szCs w:val="28"/>
        </w:rPr>
        <w:t xml:space="preserve">4.5. </w:t>
      </w:r>
      <w:r w:rsidRPr="00FD33F2">
        <w:rPr>
          <w:spacing w:val="-5"/>
          <w:sz w:val="28"/>
          <w:szCs w:val="28"/>
        </w:rPr>
        <w:t>Председатель комиссии:</w:t>
      </w:r>
    </w:p>
    <w:p w:rsidR="009D6975" w:rsidRPr="00FD33F2" w:rsidRDefault="009D6975" w:rsidP="009D6975">
      <w:pPr>
        <w:widowControl w:val="0"/>
        <w:numPr>
          <w:ilvl w:val="0"/>
          <w:numId w:val="25"/>
        </w:numPr>
        <w:shd w:val="clear" w:color="auto" w:fill="FFFFFF"/>
        <w:tabs>
          <w:tab w:val="left" w:pos="581"/>
        </w:tabs>
        <w:autoSpaceDE w:val="0"/>
        <w:autoSpaceDN w:val="0"/>
        <w:adjustRightInd w:val="0"/>
        <w:spacing w:before="53" w:after="0" w:line="240" w:lineRule="auto"/>
        <w:ind w:left="360" w:right="5" w:hanging="360"/>
        <w:contextualSpacing/>
        <w:jc w:val="both"/>
        <w:rPr>
          <w:sz w:val="28"/>
          <w:szCs w:val="28"/>
        </w:rPr>
      </w:pPr>
      <w:r w:rsidRPr="00FD33F2">
        <w:rPr>
          <w:spacing w:val="-4"/>
          <w:sz w:val="28"/>
          <w:szCs w:val="28"/>
        </w:rPr>
        <w:t xml:space="preserve">представляет комиссию во взаимоотношениях с кандидатами, органами </w:t>
      </w:r>
      <w:r w:rsidRPr="00FD33F2">
        <w:rPr>
          <w:spacing w:val="-5"/>
          <w:sz w:val="28"/>
          <w:szCs w:val="28"/>
        </w:rPr>
        <w:t>государственной власти, органами местного самоуправления, организаци</w:t>
      </w:r>
      <w:r w:rsidRPr="00FD33F2">
        <w:rPr>
          <w:sz w:val="28"/>
          <w:szCs w:val="28"/>
        </w:rPr>
        <w:t>ями и гражданами;</w:t>
      </w:r>
    </w:p>
    <w:p w:rsidR="009D6975" w:rsidRPr="00FD33F2" w:rsidRDefault="009D6975" w:rsidP="009D6975">
      <w:pPr>
        <w:widowControl w:val="0"/>
        <w:numPr>
          <w:ilvl w:val="0"/>
          <w:numId w:val="25"/>
        </w:numPr>
        <w:shd w:val="clear" w:color="auto" w:fill="FFFFFF"/>
        <w:tabs>
          <w:tab w:val="left" w:pos="581"/>
        </w:tabs>
        <w:autoSpaceDE w:val="0"/>
        <w:autoSpaceDN w:val="0"/>
        <w:adjustRightInd w:val="0"/>
        <w:spacing w:before="48" w:after="0" w:line="240" w:lineRule="auto"/>
        <w:ind w:left="360" w:hanging="360"/>
        <w:contextualSpacing/>
        <w:rPr>
          <w:sz w:val="28"/>
          <w:szCs w:val="28"/>
        </w:rPr>
      </w:pPr>
      <w:r w:rsidRPr="00FD33F2">
        <w:rPr>
          <w:spacing w:val="-5"/>
          <w:sz w:val="28"/>
          <w:szCs w:val="28"/>
        </w:rPr>
        <w:t>планирует работу комиссии;</w:t>
      </w:r>
    </w:p>
    <w:p w:rsidR="009D6975" w:rsidRPr="00FD33F2" w:rsidRDefault="009D6975" w:rsidP="009D6975">
      <w:pPr>
        <w:widowControl w:val="0"/>
        <w:numPr>
          <w:ilvl w:val="0"/>
          <w:numId w:val="25"/>
        </w:numPr>
        <w:shd w:val="clear" w:color="auto" w:fill="FFFFFF"/>
        <w:tabs>
          <w:tab w:val="left" w:pos="581"/>
        </w:tabs>
        <w:autoSpaceDE w:val="0"/>
        <w:autoSpaceDN w:val="0"/>
        <w:adjustRightInd w:val="0"/>
        <w:spacing w:before="58" w:after="0" w:line="240" w:lineRule="auto"/>
        <w:ind w:left="360" w:right="10" w:hanging="360"/>
        <w:contextualSpacing/>
        <w:jc w:val="both"/>
        <w:rPr>
          <w:sz w:val="28"/>
          <w:szCs w:val="28"/>
        </w:rPr>
      </w:pPr>
      <w:r w:rsidRPr="00FD33F2">
        <w:rPr>
          <w:spacing w:val="-6"/>
          <w:sz w:val="28"/>
          <w:szCs w:val="28"/>
        </w:rPr>
        <w:t>созывает заседания комиссии и утверждает повестку дня заседания комис</w:t>
      </w:r>
      <w:r w:rsidRPr="00FD33F2">
        <w:rPr>
          <w:sz w:val="28"/>
          <w:szCs w:val="28"/>
        </w:rPr>
        <w:t>сии;</w:t>
      </w:r>
    </w:p>
    <w:p w:rsidR="009D6975" w:rsidRPr="00FD33F2" w:rsidRDefault="009D6975" w:rsidP="009D6975">
      <w:pPr>
        <w:widowControl w:val="0"/>
        <w:numPr>
          <w:ilvl w:val="0"/>
          <w:numId w:val="25"/>
        </w:numPr>
        <w:shd w:val="clear" w:color="auto" w:fill="FFFFFF"/>
        <w:tabs>
          <w:tab w:val="left" w:pos="581"/>
        </w:tabs>
        <w:autoSpaceDE w:val="0"/>
        <w:autoSpaceDN w:val="0"/>
        <w:adjustRightInd w:val="0"/>
        <w:spacing w:before="10" w:after="0" w:line="240" w:lineRule="auto"/>
        <w:ind w:left="360" w:hanging="360"/>
        <w:contextualSpacing/>
        <w:rPr>
          <w:sz w:val="28"/>
          <w:szCs w:val="28"/>
        </w:rPr>
      </w:pPr>
      <w:r w:rsidRPr="00FD33F2">
        <w:rPr>
          <w:spacing w:val="-5"/>
          <w:sz w:val="28"/>
          <w:szCs w:val="28"/>
        </w:rPr>
        <w:t>председательствует на заседании комиссии;</w:t>
      </w:r>
    </w:p>
    <w:p w:rsidR="009D6975" w:rsidRPr="00FD33F2" w:rsidRDefault="009D6975" w:rsidP="009D6975">
      <w:pPr>
        <w:widowControl w:val="0"/>
        <w:numPr>
          <w:ilvl w:val="0"/>
          <w:numId w:val="25"/>
        </w:numPr>
        <w:shd w:val="clear" w:color="auto" w:fill="FFFFFF"/>
        <w:tabs>
          <w:tab w:val="left" w:pos="581"/>
        </w:tabs>
        <w:autoSpaceDE w:val="0"/>
        <w:autoSpaceDN w:val="0"/>
        <w:adjustRightInd w:val="0"/>
        <w:spacing w:after="0" w:line="240" w:lineRule="auto"/>
        <w:ind w:left="360" w:hanging="360"/>
        <w:contextualSpacing/>
        <w:rPr>
          <w:sz w:val="28"/>
          <w:szCs w:val="28"/>
        </w:rPr>
      </w:pPr>
      <w:r w:rsidRPr="00FD33F2">
        <w:rPr>
          <w:spacing w:val="-4"/>
          <w:sz w:val="28"/>
          <w:szCs w:val="28"/>
        </w:rPr>
        <w:t>определяет порядок работы комиссии;</w:t>
      </w:r>
    </w:p>
    <w:p w:rsidR="009D6975" w:rsidRPr="00FD33F2" w:rsidRDefault="009D6975" w:rsidP="009D6975">
      <w:pPr>
        <w:widowControl w:val="0"/>
        <w:numPr>
          <w:ilvl w:val="0"/>
          <w:numId w:val="25"/>
        </w:numPr>
        <w:shd w:val="clear" w:color="auto" w:fill="FFFFFF"/>
        <w:tabs>
          <w:tab w:val="left" w:pos="581"/>
        </w:tabs>
        <w:autoSpaceDE w:val="0"/>
        <w:autoSpaceDN w:val="0"/>
        <w:adjustRightInd w:val="0"/>
        <w:spacing w:after="0" w:line="240" w:lineRule="auto"/>
        <w:ind w:left="360" w:hanging="360"/>
        <w:contextualSpacing/>
        <w:rPr>
          <w:sz w:val="28"/>
          <w:szCs w:val="28"/>
        </w:rPr>
      </w:pPr>
      <w:r w:rsidRPr="00FD33F2">
        <w:rPr>
          <w:spacing w:val="-5"/>
          <w:sz w:val="28"/>
          <w:szCs w:val="28"/>
        </w:rPr>
        <w:t>подписывает протоколы заседания комиссии, иные документы комиссии;</w:t>
      </w:r>
    </w:p>
    <w:p w:rsidR="009D6975" w:rsidRPr="00FD33F2" w:rsidRDefault="009D6975" w:rsidP="009D6975">
      <w:pPr>
        <w:widowControl w:val="0"/>
        <w:numPr>
          <w:ilvl w:val="0"/>
          <w:numId w:val="25"/>
        </w:numPr>
        <w:shd w:val="clear" w:color="auto" w:fill="FFFFFF"/>
        <w:tabs>
          <w:tab w:val="left" w:pos="581"/>
        </w:tabs>
        <w:autoSpaceDE w:val="0"/>
        <w:autoSpaceDN w:val="0"/>
        <w:adjustRightInd w:val="0"/>
        <w:spacing w:after="0" w:line="240" w:lineRule="auto"/>
        <w:ind w:left="360" w:hanging="360"/>
        <w:contextualSpacing/>
        <w:jc w:val="both"/>
        <w:rPr>
          <w:sz w:val="28"/>
          <w:szCs w:val="28"/>
        </w:rPr>
      </w:pPr>
      <w:r w:rsidRPr="00FD33F2">
        <w:rPr>
          <w:spacing w:val="-5"/>
          <w:sz w:val="28"/>
          <w:szCs w:val="28"/>
        </w:rPr>
        <w:t>оглашает на заседании Совета депутатов принятое по результатам конкурса решение комиссии.</w:t>
      </w:r>
    </w:p>
    <w:p w:rsidR="009D6975" w:rsidRPr="00FD33F2" w:rsidRDefault="009D6975" w:rsidP="009D6975">
      <w:pPr>
        <w:widowControl w:val="0"/>
        <w:shd w:val="clear" w:color="auto" w:fill="FFFFFF"/>
        <w:tabs>
          <w:tab w:val="left" w:pos="709"/>
        </w:tabs>
        <w:autoSpaceDE w:val="0"/>
        <w:autoSpaceDN w:val="0"/>
        <w:adjustRightInd w:val="0"/>
        <w:spacing w:before="43"/>
        <w:ind w:firstLine="709"/>
        <w:contextualSpacing/>
        <w:jc w:val="both"/>
        <w:rPr>
          <w:spacing w:val="-7"/>
          <w:sz w:val="28"/>
          <w:szCs w:val="28"/>
        </w:rPr>
      </w:pPr>
      <w:r w:rsidRPr="00FD33F2">
        <w:rPr>
          <w:spacing w:val="-4"/>
          <w:sz w:val="28"/>
          <w:szCs w:val="28"/>
        </w:rPr>
        <w:t xml:space="preserve">4.6. Заместитель председателя комиссии исполняет обязанности председателя </w:t>
      </w:r>
      <w:r w:rsidRPr="00FD33F2">
        <w:rPr>
          <w:sz w:val="28"/>
          <w:szCs w:val="28"/>
        </w:rPr>
        <w:t>комиссии во время его отсутствия.</w:t>
      </w:r>
    </w:p>
    <w:p w:rsidR="009D6975" w:rsidRPr="00FD33F2" w:rsidRDefault="009D6975" w:rsidP="009D6975">
      <w:pPr>
        <w:shd w:val="clear" w:color="auto" w:fill="FFFFFF"/>
        <w:ind w:left="10" w:right="34" w:firstLine="698"/>
        <w:contextualSpacing/>
        <w:jc w:val="both"/>
        <w:rPr>
          <w:sz w:val="28"/>
          <w:szCs w:val="28"/>
        </w:rPr>
      </w:pPr>
      <w:r w:rsidRPr="00FD33F2">
        <w:rPr>
          <w:spacing w:val="-5"/>
          <w:sz w:val="28"/>
          <w:szCs w:val="28"/>
        </w:rPr>
        <w:t>4.7. Секретарь комиссии осуществляет делопроизводство комиссии, обеспечи</w:t>
      </w:r>
      <w:r w:rsidRPr="00FD33F2">
        <w:rPr>
          <w:spacing w:val="-6"/>
          <w:sz w:val="28"/>
          <w:szCs w:val="28"/>
        </w:rPr>
        <w:t>вает документационное сопровождение работы комиссии (регистрацию и прием</w:t>
      </w:r>
      <w:r w:rsidRPr="00FD33F2">
        <w:rPr>
          <w:spacing w:val="-5"/>
        </w:rPr>
        <w:t xml:space="preserve"> </w:t>
      </w:r>
      <w:r w:rsidRPr="00FD33F2">
        <w:rPr>
          <w:spacing w:val="-5"/>
          <w:sz w:val="28"/>
          <w:szCs w:val="28"/>
        </w:rPr>
        <w:t>документов, формирование дел, ведение протоколов заседаний комиссии, под</w:t>
      </w:r>
      <w:r w:rsidRPr="00FD33F2">
        <w:rPr>
          <w:sz w:val="28"/>
          <w:szCs w:val="28"/>
        </w:rPr>
        <w:t xml:space="preserve">готовку рабочих материалов комиссии, подготовку и направление запросов). В случае временной нетрудоспособности, отсутствия секретаря комиссии по </w:t>
      </w:r>
      <w:r w:rsidRPr="00FD33F2">
        <w:rPr>
          <w:sz w:val="28"/>
          <w:szCs w:val="28"/>
        </w:rPr>
        <w:lastRenderedPageBreak/>
        <w:t>уважительной причине его обязанности исполняет член комиссии, назначенный председателем комиссии.</w:t>
      </w:r>
    </w:p>
    <w:p w:rsidR="009D6975" w:rsidRPr="00FD33F2" w:rsidRDefault="009D6975" w:rsidP="009D6975">
      <w:pPr>
        <w:widowControl w:val="0"/>
        <w:shd w:val="clear" w:color="auto" w:fill="FFFFFF"/>
        <w:tabs>
          <w:tab w:val="left" w:pos="709"/>
        </w:tabs>
        <w:autoSpaceDE w:val="0"/>
        <w:autoSpaceDN w:val="0"/>
        <w:adjustRightInd w:val="0"/>
        <w:spacing w:before="29"/>
        <w:ind w:left="10" w:right="29" w:firstLine="699"/>
        <w:contextualSpacing/>
        <w:jc w:val="both"/>
        <w:rPr>
          <w:sz w:val="28"/>
          <w:szCs w:val="28"/>
        </w:rPr>
      </w:pPr>
      <w:r w:rsidRPr="00FD33F2">
        <w:rPr>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FD33F2">
        <w:rPr>
          <w:spacing w:val="-5"/>
          <w:sz w:val="28"/>
          <w:szCs w:val="28"/>
        </w:rPr>
        <w:t xml:space="preserve">голосовало большинство членов комиссии, присутствующих на заседании. При </w:t>
      </w:r>
      <w:r w:rsidRPr="00FD33F2">
        <w:rPr>
          <w:spacing w:val="-6"/>
          <w:sz w:val="28"/>
          <w:szCs w:val="28"/>
        </w:rPr>
        <w:t xml:space="preserve">равенстве голосов решающим является голос председателя комиссии. </w:t>
      </w:r>
      <w:r w:rsidRPr="00FD33F2">
        <w:rPr>
          <w:spacing w:val="-3"/>
          <w:sz w:val="28"/>
          <w:szCs w:val="28"/>
        </w:rPr>
        <w:t xml:space="preserve">Решения оформляются протоколом, который подписывают члены комиссии, </w:t>
      </w:r>
      <w:r w:rsidRPr="00FD33F2">
        <w:rPr>
          <w:sz w:val="28"/>
          <w:szCs w:val="28"/>
        </w:rPr>
        <w:t>присутствующие на заседании.</w:t>
      </w:r>
    </w:p>
    <w:p w:rsidR="009D6975" w:rsidRPr="00FD33F2" w:rsidRDefault="009D6975" w:rsidP="009D6975">
      <w:pPr>
        <w:widowControl w:val="0"/>
        <w:shd w:val="clear" w:color="auto" w:fill="FFFFFF"/>
        <w:tabs>
          <w:tab w:val="left" w:pos="709"/>
        </w:tabs>
        <w:autoSpaceDE w:val="0"/>
        <w:autoSpaceDN w:val="0"/>
        <w:adjustRightInd w:val="0"/>
        <w:spacing w:before="29"/>
        <w:ind w:left="10" w:right="29" w:firstLine="699"/>
        <w:contextualSpacing/>
        <w:jc w:val="both"/>
        <w:rPr>
          <w:spacing w:val="-7"/>
          <w:sz w:val="28"/>
          <w:szCs w:val="28"/>
        </w:rPr>
      </w:pPr>
      <w:r w:rsidRPr="00FD33F2">
        <w:rPr>
          <w:spacing w:val="-7"/>
          <w:sz w:val="28"/>
          <w:szCs w:val="28"/>
        </w:rPr>
        <w:t xml:space="preserve">Заседания комиссии проходят </w:t>
      </w:r>
      <w:proofErr w:type="spellStart"/>
      <w:r w:rsidRPr="00FD33F2">
        <w:rPr>
          <w:spacing w:val="-7"/>
          <w:sz w:val="28"/>
          <w:szCs w:val="28"/>
        </w:rPr>
        <w:t>очно</w:t>
      </w:r>
      <w:proofErr w:type="spellEnd"/>
      <w:r w:rsidRPr="00FD33F2">
        <w:rPr>
          <w:spacing w:val="-7"/>
          <w:sz w:val="28"/>
          <w:szCs w:val="28"/>
        </w:rPr>
        <w:t xml:space="preserve">. По согласованию с членами комиссии заседания могут проходить в удаленном режиме (с использованием средств видеоконференцсвязи). </w:t>
      </w:r>
      <w:r w:rsidRPr="00FD33F2">
        <w:rPr>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9D6975" w:rsidRPr="00FD33F2" w:rsidRDefault="009D6975" w:rsidP="009D6975">
      <w:pPr>
        <w:widowControl w:val="0"/>
        <w:shd w:val="clear" w:color="auto" w:fill="FFFFFF"/>
        <w:tabs>
          <w:tab w:val="left" w:pos="709"/>
        </w:tabs>
        <w:autoSpaceDE w:val="0"/>
        <w:autoSpaceDN w:val="0"/>
        <w:adjustRightInd w:val="0"/>
        <w:spacing w:before="29"/>
        <w:ind w:left="10" w:right="29" w:firstLine="699"/>
        <w:contextualSpacing/>
        <w:jc w:val="both"/>
        <w:rPr>
          <w:spacing w:val="-7"/>
          <w:sz w:val="28"/>
          <w:szCs w:val="28"/>
        </w:rPr>
      </w:pPr>
      <w:r w:rsidRPr="00FD33F2">
        <w:rPr>
          <w:spacing w:val="-4"/>
          <w:sz w:val="28"/>
          <w:szCs w:val="28"/>
        </w:rPr>
        <w:t>Председатель комиссии вправе объявить перерыв в работе комиссии в иных случаях, но не более чем на 3 часа.</w:t>
      </w:r>
    </w:p>
    <w:p w:rsidR="009D6975" w:rsidRPr="00FD33F2" w:rsidRDefault="009D6975" w:rsidP="009D6975">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sz w:val="28"/>
          <w:szCs w:val="28"/>
        </w:rPr>
      </w:pPr>
      <w:r w:rsidRPr="00FD33F2">
        <w:rPr>
          <w:spacing w:val="-4"/>
          <w:sz w:val="28"/>
          <w:szCs w:val="28"/>
        </w:rPr>
        <w:t>4.9. </w:t>
      </w:r>
      <w:r w:rsidRPr="00FD33F2">
        <w:rPr>
          <w:rFonts w:cs="OctavaC"/>
          <w:sz w:val="28"/>
          <w:szCs w:val="28"/>
        </w:rPr>
        <w:t xml:space="preserve">Комиссия вправе привлекать к своей работе специалистов (экспертов), участвующих в заседаниях комиссии и не имеющих права голоса. </w:t>
      </w:r>
    </w:p>
    <w:p w:rsidR="009D6975" w:rsidRPr="00FD33F2" w:rsidRDefault="009D6975" w:rsidP="009D6975">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sz w:val="28"/>
          <w:szCs w:val="28"/>
        </w:rPr>
      </w:pPr>
      <w:r w:rsidRPr="00FD33F2">
        <w:rPr>
          <w:spacing w:val="-4"/>
          <w:sz w:val="28"/>
          <w:szCs w:val="28"/>
        </w:rPr>
        <w:t>4.10. Материально-техническое обеспечение деятельности комиссии осущест</w:t>
      </w:r>
      <w:r w:rsidRPr="00FD33F2">
        <w:rPr>
          <w:spacing w:val="-2"/>
          <w:sz w:val="28"/>
          <w:szCs w:val="28"/>
        </w:rPr>
        <w:t xml:space="preserve">вляется администрацией </w:t>
      </w:r>
      <w:r>
        <w:rPr>
          <w:sz w:val="28"/>
          <w:szCs w:val="28"/>
        </w:rPr>
        <w:t xml:space="preserve">Информационном бюллетене Покровского сельсовета </w:t>
      </w:r>
      <w:proofErr w:type="spellStart"/>
      <w:r>
        <w:rPr>
          <w:sz w:val="28"/>
          <w:szCs w:val="28"/>
        </w:rPr>
        <w:t>Чановского</w:t>
      </w:r>
      <w:proofErr w:type="spellEnd"/>
      <w:r>
        <w:rPr>
          <w:sz w:val="28"/>
          <w:szCs w:val="28"/>
        </w:rPr>
        <w:t xml:space="preserve"> района Новосибирской области</w:t>
      </w:r>
      <w:r w:rsidRPr="00FD33F2">
        <w:rPr>
          <w:i/>
          <w:sz w:val="28"/>
          <w:szCs w:val="28"/>
        </w:rPr>
        <w:t>.</w:t>
      </w:r>
    </w:p>
    <w:p w:rsidR="009D6975" w:rsidRPr="00FD33F2" w:rsidRDefault="009D6975" w:rsidP="009D6975">
      <w:pPr>
        <w:widowControl w:val="0"/>
        <w:shd w:val="clear" w:color="auto" w:fill="FFFFFF"/>
        <w:tabs>
          <w:tab w:val="left" w:pos="432"/>
          <w:tab w:val="left" w:leader="underscore" w:pos="3907"/>
        </w:tabs>
        <w:autoSpaceDE w:val="0"/>
        <w:autoSpaceDN w:val="0"/>
        <w:adjustRightInd w:val="0"/>
        <w:spacing w:before="48"/>
        <w:ind w:right="29"/>
        <w:contextualSpacing/>
        <w:jc w:val="both"/>
        <w:rPr>
          <w:sz w:val="28"/>
          <w:szCs w:val="28"/>
        </w:rPr>
      </w:pPr>
    </w:p>
    <w:p w:rsidR="009D6975" w:rsidRPr="00FD33F2" w:rsidRDefault="009D6975" w:rsidP="009D6975">
      <w:pPr>
        <w:widowControl w:val="0"/>
        <w:shd w:val="clear" w:color="auto" w:fill="FFFFFF"/>
        <w:autoSpaceDE w:val="0"/>
        <w:autoSpaceDN w:val="0"/>
        <w:adjustRightInd w:val="0"/>
        <w:spacing w:before="158"/>
        <w:ind w:right="19"/>
        <w:contextualSpacing/>
        <w:jc w:val="center"/>
        <w:rPr>
          <w:b/>
          <w:sz w:val="28"/>
          <w:szCs w:val="28"/>
        </w:rPr>
      </w:pPr>
      <w:r w:rsidRPr="00FD33F2">
        <w:rPr>
          <w:b/>
          <w:spacing w:val="-4"/>
          <w:sz w:val="28"/>
          <w:szCs w:val="28"/>
        </w:rPr>
        <w:t>5. Порядок проведения конкурса</w:t>
      </w:r>
    </w:p>
    <w:p w:rsidR="009D6975" w:rsidRPr="00FD33F2" w:rsidRDefault="009D6975" w:rsidP="009D6975">
      <w:pPr>
        <w:widowControl w:val="0"/>
        <w:shd w:val="clear" w:color="auto" w:fill="FFFFFF"/>
        <w:tabs>
          <w:tab w:val="left" w:pos="709"/>
        </w:tabs>
        <w:autoSpaceDE w:val="0"/>
        <w:autoSpaceDN w:val="0"/>
        <w:adjustRightInd w:val="0"/>
        <w:spacing w:before="53"/>
        <w:ind w:left="14" w:right="24" w:firstLine="695"/>
        <w:contextualSpacing/>
        <w:jc w:val="both"/>
        <w:rPr>
          <w:sz w:val="28"/>
          <w:szCs w:val="28"/>
        </w:rPr>
      </w:pPr>
      <w:r w:rsidRPr="00FD33F2">
        <w:rPr>
          <w:spacing w:val="-8"/>
          <w:sz w:val="28"/>
          <w:szCs w:val="28"/>
        </w:rPr>
        <w:t>5.1.</w:t>
      </w:r>
      <w:r w:rsidRPr="00FD33F2">
        <w:rPr>
          <w:sz w:val="28"/>
          <w:szCs w:val="28"/>
        </w:rPr>
        <w:t> </w:t>
      </w:r>
      <w:r w:rsidRPr="00FD33F2">
        <w:rPr>
          <w:spacing w:val="-5"/>
          <w:sz w:val="28"/>
          <w:szCs w:val="28"/>
        </w:rPr>
        <w:t>Конкурс объявляется решением Совета депутатов. Объявление должно со</w:t>
      </w:r>
      <w:r w:rsidRPr="00FD33F2">
        <w:rPr>
          <w:sz w:val="28"/>
          <w:szCs w:val="28"/>
        </w:rPr>
        <w:t>держать:</w:t>
      </w:r>
    </w:p>
    <w:p w:rsidR="009D6975" w:rsidRPr="00FD33F2" w:rsidRDefault="009D6975" w:rsidP="009D6975">
      <w:pPr>
        <w:widowControl w:val="0"/>
        <w:numPr>
          <w:ilvl w:val="0"/>
          <w:numId w:val="26"/>
        </w:numPr>
        <w:shd w:val="clear" w:color="auto" w:fill="FFFFFF"/>
        <w:tabs>
          <w:tab w:val="left" w:pos="576"/>
        </w:tabs>
        <w:autoSpaceDE w:val="0"/>
        <w:autoSpaceDN w:val="0"/>
        <w:adjustRightInd w:val="0"/>
        <w:spacing w:before="10" w:after="0" w:line="240" w:lineRule="auto"/>
        <w:contextualSpacing/>
        <w:rPr>
          <w:sz w:val="28"/>
          <w:szCs w:val="28"/>
        </w:rPr>
      </w:pPr>
      <w:r w:rsidRPr="00FD33F2">
        <w:rPr>
          <w:spacing w:val="-5"/>
          <w:sz w:val="28"/>
          <w:szCs w:val="28"/>
        </w:rPr>
        <w:t>дату, время и место проведения конкурса;</w:t>
      </w:r>
    </w:p>
    <w:p w:rsidR="009D6975" w:rsidRPr="00FD33F2" w:rsidRDefault="009D6975" w:rsidP="009D6975">
      <w:pPr>
        <w:widowControl w:val="0"/>
        <w:numPr>
          <w:ilvl w:val="0"/>
          <w:numId w:val="26"/>
        </w:numPr>
        <w:shd w:val="clear" w:color="auto" w:fill="FFFFFF"/>
        <w:tabs>
          <w:tab w:val="left" w:pos="576"/>
        </w:tabs>
        <w:autoSpaceDE w:val="0"/>
        <w:autoSpaceDN w:val="0"/>
        <w:adjustRightInd w:val="0"/>
        <w:spacing w:after="0" w:line="240" w:lineRule="auto"/>
        <w:contextualSpacing/>
        <w:rPr>
          <w:sz w:val="28"/>
          <w:szCs w:val="28"/>
        </w:rPr>
      </w:pPr>
      <w:r w:rsidRPr="00FD33F2">
        <w:rPr>
          <w:spacing w:val="-4"/>
          <w:sz w:val="28"/>
          <w:szCs w:val="28"/>
        </w:rPr>
        <w:t>требования к лицам, желающим принять участие в конкурсе;</w:t>
      </w:r>
    </w:p>
    <w:p w:rsidR="009D6975" w:rsidRPr="00FD33F2" w:rsidRDefault="009D6975" w:rsidP="009D6975">
      <w:pPr>
        <w:widowControl w:val="0"/>
        <w:numPr>
          <w:ilvl w:val="0"/>
          <w:numId w:val="26"/>
        </w:numPr>
        <w:shd w:val="clear" w:color="auto" w:fill="FFFFFF"/>
        <w:tabs>
          <w:tab w:val="left" w:pos="576"/>
        </w:tabs>
        <w:autoSpaceDE w:val="0"/>
        <w:autoSpaceDN w:val="0"/>
        <w:adjustRightInd w:val="0"/>
        <w:spacing w:after="0" w:line="240" w:lineRule="auto"/>
        <w:contextualSpacing/>
        <w:rPr>
          <w:sz w:val="28"/>
          <w:szCs w:val="28"/>
        </w:rPr>
      </w:pPr>
      <w:r w:rsidRPr="00FD33F2">
        <w:rPr>
          <w:spacing w:val="-5"/>
          <w:sz w:val="28"/>
          <w:szCs w:val="28"/>
        </w:rPr>
        <w:t>перечень документов, подлежащих представлению в комиссию;</w:t>
      </w:r>
    </w:p>
    <w:p w:rsidR="009D6975" w:rsidRPr="00FD33F2" w:rsidRDefault="009D6975" w:rsidP="009D6975">
      <w:pPr>
        <w:widowControl w:val="0"/>
        <w:numPr>
          <w:ilvl w:val="0"/>
          <w:numId w:val="26"/>
        </w:numPr>
        <w:shd w:val="clear" w:color="auto" w:fill="FFFFFF"/>
        <w:tabs>
          <w:tab w:val="left" w:pos="576"/>
        </w:tabs>
        <w:autoSpaceDE w:val="0"/>
        <w:autoSpaceDN w:val="0"/>
        <w:adjustRightInd w:val="0"/>
        <w:spacing w:before="5" w:after="0" w:line="240" w:lineRule="auto"/>
        <w:contextualSpacing/>
        <w:rPr>
          <w:sz w:val="28"/>
          <w:szCs w:val="28"/>
        </w:rPr>
      </w:pPr>
      <w:r w:rsidRPr="00FD33F2">
        <w:rPr>
          <w:spacing w:val="-4"/>
          <w:sz w:val="28"/>
          <w:szCs w:val="28"/>
        </w:rPr>
        <w:t>адрес места приема документов, необходимых для участия в конкурсе;</w:t>
      </w:r>
    </w:p>
    <w:p w:rsidR="009D6975" w:rsidRPr="00FD33F2" w:rsidRDefault="009D6975" w:rsidP="009D6975">
      <w:pPr>
        <w:widowControl w:val="0"/>
        <w:numPr>
          <w:ilvl w:val="0"/>
          <w:numId w:val="26"/>
        </w:numPr>
        <w:shd w:val="clear" w:color="auto" w:fill="FFFFFF"/>
        <w:tabs>
          <w:tab w:val="left" w:pos="576"/>
        </w:tabs>
        <w:autoSpaceDE w:val="0"/>
        <w:autoSpaceDN w:val="0"/>
        <w:adjustRightInd w:val="0"/>
        <w:spacing w:after="0" w:line="240" w:lineRule="auto"/>
        <w:contextualSpacing/>
        <w:rPr>
          <w:sz w:val="28"/>
          <w:szCs w:val="28"/>
        </w:rPr>
      </w:pPr>
      <w:r w:rsidRPr="00FD33F2">
        <w:rPr>
          <w:spacing w:val="-4"/>
          <w:sz w:val="28"/>
          <w:szCs w:val="28"/>
        </w:rPr>
        <w:t>даты начала и окончания, время приема документов;</w:t>
      </w:r>
    </w:p>
    <w:p w:rsidR="009D6975" w:rsidRPr="00FD33F2" w:rsidRDefault="009D6975" w:rsidP="009D6975">
      <w:pPr>
        <w:widowControl w:val="0"/>
        <w:numPr>
          <w:ilvl w:val="0"/>
          <w:numId w:val="26"/>
        </w:numPr>
        <w:shd w:val="clear" w:color="auto" w:fill="FFFFFF"/>
        <w:tabs>
          <w:tab w:val="left" w:pos="576"/>
        </w:tabs>
        <w:autoSpaceDE w:val="0"/>
        <w:autoSpaceDN w:val="0"/>
        <w:adjustRightInd w:val="0"/>
        <w:spacing w:after="0" w:line="240" w:lineRule="auto"/>
        <w:contextualSpacing/>
        <w:rPr>
          <w:sz w:val="28"/>
          <w:szCs w:val="28"/>
        </w:rPr>
      </w:pPr>
      <w:r w:rsidRPr="00FD33F2">
        <w:rPr>
          <w:spacing w:val="-3"/>
          <w:sz w:val="28"/>
          <w:szCs w:val="28"/>
        </w:rPr>
        <w:t>номер контактного телефона для получения справочной информации.</w:t>
      </w:r>
    </w:p>
    <w:p w:rsidR="009D6975" w:rsidRPr="00FD33F2" w:rsidRDefault="009D6975" w:rsidP="009D6975">
      <w:pPr>
        <w:widowControl w:val="0"/>
        <w:shd w:val="clear" w:color="auto" w:fill="FFFFFF"/>
        <w:tabs>
          <w:tab w:val="left" w:leader="underscore" w:pos="5885"/>
        </w:tabs>
        <w:autoSpaceDE w:val="0"/>
        <w:autoSpaceDN w:val="0"/>
        <w:adjustRightInd w:val="0"/>
        <w:ind w:left="19" w:firstLine="690"/>
        <w:contextualSpacing/>
        <w:jc w:val="both"/>
        <w:rPr>
          <w:sz w:val="28"/>
          <w:szCs w:val="28"/>
        </w:rPr>
      </w:pPr>
      <w:r w:rsidRPr="00FD33F2">
        <w:rPr>
          <w:sz w:val="28"/>
          <w:szCs w:val="28"/>
        </w:rPr>
        <w:t xml:space="preserve">Данная информация публикуется в официальном печатном издании </w:t>
      </w:r>
      <w:r>
        <w:rPr>
          <w:sz w:val="28"/>
          <w:szCs w:val="28"/>
        </w:rPr>
        <w:t xml:space="preserve">Информационном бюллетене Покровского сельсовета </w:t>
      </w:r>
      <w:proofErr w:type="spellStart"/>
      <w:r>
        <w:rPr>
          <w:sz w:val="28"/>
          <w:szCs w:val="28"/>
        </w:rPr>
        <w:t>Чановского</w:t>
      </w:r>
      <w:proofErr w:type="spellEnd"/>
      <w:r>
        <w:rPr>
          <w:sz w:val="28"/>
          <w:szCs w:val="28"/>
        </w:rPr>
        <w:t xml:space="preserve"> района Новосибирской области</w:t>
      </w:r>
      <w:r w:rsidRPr="00FD33F2">
        <w:rPr>
          <w:sz w:val="28"/>
          <w:szCs w:val="28"/>
        </w:rPr>
        <w:t xml:space="preserve"> и размещается на </w:t>
      </w:r>
      <w:r w:rsidRPr="00FD33F2">
        <w:rPr>
          <w:spacing w:val="-4"/>
          <w:sz w:val="28"/>
          <w:szCs w:val="28"/>
        </w:rPr>
        <w:t>официальном сайте</w:t>
      </w:r>
      <w:r w:rsidRPr="00FD33F2">
        <w:rPr>
          <w:i/>
          <w:iCs/>
          <w:spacing w:val="-6"/>
          <w:sz w:val="28"/>
          <w:szCs w:val="28"/>
        </w:rPr>
        <w:t xml:space="preserve"> </w:t>
      </w:r>
      <w:r w:rsidRPr="00FD33F2">
        <w:rPr>
          <w:iCs/>
          <w:spacing w:val="-6"/>
          <w:sz w:val="28"/>
          <w:szCs w:val="28"/>
        </w:rPr>
        <w:t xml:space="preserve">администрации </w:t>
      </w:r>
      <w:r>
        <w:rPr>
          <w:sz w:val="28"/>
          <w:szCs w:val="28"/>
        </w:rPr>
        <w:t xml:space="preserve">Информационном бюллетене Покровского сельсовета </w:t>
      </w:r>
      <w:proofErr w:type="spellStart"/>
      <w:r>
        <w:rPr>
          <w:sz w:val="28"/>
          <w:szCs w:val="28"/>
        </w:rPr>
        <w:t>Чановского</w:t>
      </w:r>
      <w:proofErr w:type="spellEnd"/>
      <w:r>
        <w:rPr>
          <w:sz w:val="28"/>
          <w:szCs w:val="28"/>
        </w:rPr>
        <w:t xml:space="preserve"> района Новосибирской области</w:t>
      </w:r>
      <w:r w:rsidRPr="00FD33F2">
        <w:rPr>
          <w:spacing w:val="-6"/>
          <w:sz w:val="28"/>
          <w:szCs w:val="28"/>
        </w:rPr>
        <w:t xml:space="preserve"> в </w:t>
      </w:r>
      <w:r w:rsidRPr="00FD33F2">
        <w:rPr>
          <w:spacing w:val="-3"/>
          <w:sz w:val="28"/>
          <w:szCs w:val="28"/>
        </w:rPr>
        <w:t>информационно-телекоммуникационной сети Интернет.</w:t>
      </w:r>
    </w:p>
    <w:p w:rsidR="009D6975" w:rsidRPr="00FD33F2" w:rsidRDefault="009D6975" w:rsidP="009D6975">
      <w:pPr>
        <w:widowControl w:val="0"/>
        <w:shd w:val="clear" w:color="auto" w:fill="FFFFFF"/>
        <w:autoSpaceDE w:val="0"/>
        <w:autoSpaceDN w:val="0"/>
        <w:adjustRightInd w:val="0"/>
        <w:spacing w:before="48"/>
        <w:ind w:right="19" w:firstLine="709"/>
        <w:contextualSpacing/>
        <w:jc w:val="both"/>
        <w:rPr>
          <w:spacing w:val="-10"/>
          <w:sz w:val="28"/>
          <w:szCs w:val="28"/>
        </w:rPr>
      </w:pPr>
      <w:r w:rsidRPr="00FD33F2">
        <w:rPr>
          <w:spacing w:val="-4"/>
          <w:sz w:val="28"/>
          <w:szCs w:val="28"/>
        </w:rPr>
        <w:t xml:space="preserve">5.2. Срок подачи заявлений на участие в конкурсе и представления </w:t>
      </w:r>
      <w:r w:rsidRPr="00FD33F2">
        <w:rPr>
          <w:spacing w:val="-4"/>
          <w:sz w:val="28"/>
          <w:szCs w:val="28"/>
        </w:rPr>
        <w:lastRenderedPageBreak/>
        <w:t>необходимых документов составляет 10 рабочих дней с момента начала приема документов.</w:t>
      </w:r>
    </w:p>
    <w:p w:rsidR="009D6975" w:rsidRPr="00FD33F2" w:rsidRDefault="009D6975" w:rsidP="009D6975">
      <w:pPr>
        <w:widowControl w:val="0"/>
        <w:shd w:val="clear" w:color="auto" w:fill="FFFFFF"/>
        <w:tabs>
          <w:tab w:val="left" w:pos="709"/>
        </w:tabs>
        <w:autoSpaceDE w:val="0"/>
        <w:autoSpaceDN w:val="0"/>
        <w:adjustRightInd w:val="0"/>
        <w:spacing w:before="58"/>
        <w:ind w:right="10" w:firstLine="709"/>
        <w:contextualSpacing/>
        <w:jc w:val="both"/>
        <w:rPr>
          <w:spacing w:val="-8"/>
          <w:sz w:val="28"/>
          <w:szCs w:val="28"/>
        </w:rPr>
      </w:pPr>
      <w:r w:rsidRPr="00FD33F2">
        <w:rPr>
          <w:spacing w:val="-4"/>
          <w:sz w:val="28"/>
          <w:szCs w:val="28"/>
        </w:rPr>
        <w:t>5.3. </w:t>
      </w:r>
      <w:r w:rsidRPr="00FD33F2">
        <w:rPr>
          <w:spacing w:val="-5"/>
          <w:sz w:val="28"/>
          <w:szCs w:val="28"/>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sidRPr="00FD33F2">
        <w:rPr>
          <w:sz w:val="28"/>
          <w:szCs w:val="28"/>
        </w:rPr>
        <w:t>кументах,</w:t>
      </w:r>
      <w:r w:rsidRPr="00FD33F2">
        <w:t xml:space="preserve"> </w:t>
      </w:r>
      <w:r w:rsidRPr="00FD33F2">
        <w:rPr>
          <w:sz w:val="28"/>
          <w:szCs w:val="28"/>
        </w:rPr>
        <w:t>путем направления запросов в соответствующие органы и организации.</w:t>
      </w:r>
    </w:p>
    <w:p w:rsidR="009D6975" w:rsidRPr="00FD33F2" w:rsidRDefault="009D6975" w:rsidP="009D6975">
      <w:pPr>
        <w:widowControl w:val="0"/>
        <w:shd w:val="clear" w:color="auto" w:fill="FFFFFF"/>
        <w:tabs>
          <w:tab w:val="left" w:pos="709"/>
        </w:tabs>
        <w:autoSpaceDE w:val="0"/>
        <w:autoSpaceDN w:val="0"/>
        <w:adjustRightInd w:val="0"/>
        <w:spacing w:before="58"/>
        <w:ind w:right="14" w:firstLine="709"/>
        <w:contextualSpacing/>
        <w:jc w:val="both"/>
        <w:rPr>
          <w:spacing w:val="-10"/>
          <w:sz w:val="28"/>
          <w:szCs w:val="28"/>
        </w:rPr>
      </w:pPr>
      <w:r w:rsidRPr="00FD33F2">
        <w:rPr>
          <w:spacing w:val="-5"/>
          <w:sz w:val="28"/>
          <w:szCs w:val="28"/>
        </w:rPr>
        <w:t>5.4. Конкурс проводится в два этапа.</w:t>
      </w:r>
    </w:p>
    <w:p w:rsidR="009D6975" w:rsidRPr="00FD33F2" w:rsidRDefault="009D6975" w:rsidP="009D6975">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FD33F2">
        <w:rPr>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sidRPr="00FD33F2">
        <w:rPr>
          <w:spacing w:val="-5"/>
          <w:sz w:val="28"/>
          <w:szCs w:val="28"/>
        </w:rPr>
        <w:t xml:space="preserve">В ходе тестирования комиссия оценивает знание Конституции Российской </w:t>
      </w:r>
      <w:r w:rsidRPr="00FD33F2">
        <w:rPr>
          <w:spacing w:val="-2"/>
          <w:sz w:val="28"/>
          <w:szCs w:val="28"/>
        </w:rPr>
        <w:t>Федерации, Бюджетного, Земельного кодексов, федерального законодатель</w:t>
      </w:r>
      <w:r w:rsidRPr="00FD33F2">
        <w:rPr>
          <w:spacing w:val="-5"/>
          <w:sz w:val="28"/>
          <w:szCs w:val="28"/>
        </w:rPr>
        <w:t>ства, регулирующего вопросы организации местного самоуправления, муници</w:t>
      </w:r>
      <w:r w:rsidRPr="00FD33F2">
        <w:rPr>
          <w:spacing w:val="-6"/>
          <w:sz w:val="28"/>
          <w:szCs w:val="28"/>
        </w:rPr>
        <w:t xml:space="preserve">пальной службы, противодействия коррупции, закупок товаров, работ, услуг для </w:t>
      </w:r>
      <w:r w:rsidRPr="00FD33F2">
        <w:rPr>
          <w:spacing w:val="-5"/>
          <w:sz w:val="28"/>
          <w:szCs w:val="28"/>
        </w:rPr>
        <w:t xml:space="preserve">обеспечения государственных и муниципальных нужд, Устава Новосибирской </w:t>
      </w:r>
      <w:r w:rsidRPr="00FD33F2">
        <w:rPr>
          <w:spacing w:val="-2"/>
          <w:sz w:val="28"/>
          <w:szCs w:val="28"/>
        </w:rPr>
        <w:t>области, законов и иных нормативных правовых актов Новосибирской обла</w:t>
      </w:r>
      <w:r w:rsidRPr="00FD33F2">
        <w:rPr>
          <w:spacing w:val="-7"/>
          <w:sz w:val="28"/>
          <w:szCs w:val="28"/>
        </w:rPr>
        <w:t xml:space="preserve">сти, Устава и иных муниципальных правовых актов </w:t>
      </w:r>
      <w:r>
        <w:rPr>
          <w:sz w:val="28"/>
          <w:szCs w:val="28"/>
        </w:rPr>
        <w:t xml:space="preserve">Информационном бюллетене Покровского сельсовета </w:t>
      </w:r>
      <w:proofErr w:type="spellStart"/>
      <w:r>
        <w:rPr>
          <w:sz w:val="28"/>
          <w:szCs w:val="28"/>
        </w:rPr>
        <w:t>Чановского</w:t>
      </w:r>
      <w:proofErr w:type="spellEnd"/>
      <w:r>
        <w:rPr>
          <w:sz w:val="28"/>
          <w:szCs w:val="28"/>
        </w:rPr>
        <w:t xml:space="preserve"> района Новосибирской области</w:t>
      </w:r>
      <w:r w:rsidRPr="00FD33F2">
        <w:rPr>
          <w:spacing w:val="-8"/>
          <w:sz w:val="28"/>
          <w:szCs w:val="28"/>
        </w:rPr>
        <w:t xml:space="preserve"> в части</w:t>
      </w:r>
      <w:proofErr w:type="gramEnd"/>
      <w:r w:rsidRPr="00FD33F2">
        <w:rPr>
          <w:spacing w:val="-8"/>
          <w:sz w:val="28"/>
          <w:szCs w:val="28"/>
        </w:rPr>
        <w:t xml:space="preserve"> полномочий, осуществляемых </w:t>
      </w:r>
      <w:r w:rsidRPr="00FD33F2">
        <w:rPr>
          <w:sz w:val="28"/>
          <w:szCs w:val="28"/>
        </w:rPr>
        <w:t>Главой муниципального образования.</w:t>
      </w:r>
    </w:p>
    <w:p w:rsidR="009D6975" w:rsidRPr="00FD33F2" w:rsidRDefault="009D6975" w:rsidP="009D6975">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FD33F2">
        <w:rPr>
          <w:sz w:val="28"/>
          <w:szCs w:val="28"/>
        </w:rPr>
        <w:t>Результаты тестирования каждого кандидата заносятся в протокол заседания комиссии.</w:t>
      </w:r>
    </w:p>
    <w:p w:rsidR="009D6975" w:rsidRPr="00FD33F2" w:rsidRDefault="009D6975" w:rsidP="009D6975">
      <w:pPr>
        <w:widowControl w:val="0"/>
        <w:shd w:val="clear" w:color="auto" w:fill="FFFFFF"/>
        <w:tabs>
          <w:tab w:val="left" w:pos="709"/>
        </w:tabs>
        <w:autoSpaceDE w:val="0"/>
        <w:autoSpaceDN w:val="0"/>
        <w:adjustRightInd w:val="0"/>
        <w:ind w:right="19" w:firstLine="709"/>
        <w:contextualSpacing/>
        <w:jc w:val="both"/>
        <w:rPr>
          <w:sz w:val="28"/>
          <w:szCs w:val="28"/>
        </w:rPr>
      </w:pPr>
      <w:r w:rsidRPr="00FD33F2">
        <w:rPr>
          <w:spacing w:val="-6"/>
          <w:sz w:val="28"/>
          <w:szCs w:val="28"/>
        </w:rPr>
        <w:t>Второй этап конкурса проходит в форме собеседования, на котором</w:t>
      </w:r>
      <w:r w:rsidRPr="00FD33F2">
        <w:rPr>
          <w:spacing w:val="-3"/>
          <w:sz w:val="28"/>
          <w:szCs w:val="28"/>
        </w:rPr>
        <w:t xml:space="preserve"> </w:t>
      </w:r>
      <w:r w:rsidRPr="00FD33F2">
        <w:rPr>
          <w:spacing w:val="-6"/>
          <w:sz w:val="28"/>
          <w:szCs w:val="28"/>
        </w:rPr>
        <w:t>рассматриваются про</w:t>
      </w:r>
      <w:r w:rsidRPr="00FD33F2">
        <w:rPr>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9D6975" w:rsidRPr="00FD33F2" w:rsidRDefault="009D6975" w:rsidP="009D6975">
      <w:pPr>
        <w:widowControl w:val="0"/>
        <w:shd w:val="clear" w:color="auto" w:fill="FFFFFF"/>
        <w:tabs>
          <w:tab w:val="left" w:pos="709"/>
        </w:tabs>
        <w:autoSpaceDE w:val="0"/>
        <w:autoSpaceDN w:val="0"/>
        <w:adjustRightInd w:val="0"/>
        <w:spacing w:before="48"/>
        <w:ind w:left="5" w:right="5" w:firstLine="704"/>
        <w:contextualSpacing/>
        <w:jc w:val="both"/>
        <w:rPr>
          <w:spacing w:val="-4"/>
          <w:sz w:val="28"/>
          <w:szCs w:val="28"/>
        </w:rPr>
      </w:pPr>
      <w:r w:rsidRPr="00FD33F2">
        <w:rPr>
          <w:spacing w:val="-9"/>
          <w:sz w:val="28"/>
          <w:szCs w:val="28"/>
        </w:rPr>
        <w:t>К</w:t>
      </w:r>
      <w:r w:rsidRPr="00FD33F2">
        <w:rPr>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9D6975" w:rsidRPr="00FD33F2" w:rsidRDefault="009D6975" w:rsidP="009D6975">
      <w:pPr>
        <w:widowControl w:val="0"/>
        <w:shd w:val="clear" w:color="auto" w:fill="FFFFFF"/>
        <w:autoSpaceDE w:val="0"/>
        <w:autoSpaceDN w:val="0"/>
        <w:adjustRightInd w:val="0"/>
        <w:spacing w:before="48"/>
        <w:ind w:left="10" w:right="10" w:firstLine="698"/>
        <w:contextualSpacing/>
        <w:jc w:val="both"/>
        <w:rPr>
          <w:spacing w:val="-5"/>
          <w:sz w:val="28"/>
          <w:szCs w:val="28"/>
        </w:rPr>
      </w:pPr>
      <w:r w:rsidRPr="00FD33F2">
        <w:rPr>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9D6975" w:rsidRPr="00FD33F2" w:rsidRDefault="009D6975" w:rsidP="009D6975">
      <w:pPr>
        <w:widowControl w:val="0"/>
        <w:shd w:val="clear" w:color="auto" w:fill="FFFFFF"/>
        <w:autoSpaceDE w:val="0"/>
        <w:autoSpaceDN w:val="0"/>
        <w:adjustRightInd w:val="0"/>
        <w:spacing w:before="48"/>
        <w:ind w:left="10" w:right="10" w:firstLine="698"/>
        <w:contextualSpacing/>
        <w:jc w:val="both"/>
        <w:rPr>
          <w:spacing w:val="-5"/>
          <w:sz w:val="28"/>
          <w:szCs w:val="28"/>
        </w:rPr>
      </w:pPr>
      <w:proofErr w:type="gramStart"/>
      <w:r w:rsidRPr="00FD33F2">
        <w:rPr>
          <w:spacing w:val="-5"/>
          <w:sz w:val="28"/>
          <w:szCs w:val="28"/>
        </w:rPr>
        <w:t>‒ </w:t>
      </w:r>
      <w:r w:rsidRPr="00FD33F2">
        <w:rPr>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9D6975" w:rsidRPr="00FD33F2" w:rsidRDefault="009D6975" w:rsidP="009D6975">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FD33F2">
        <w:rPr>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FD33F2">
        <w:rPr>
          <w:sz w:val="28"/>
          <w:szCs w:val="28"/>
        </w:rPr>
        <w:t>подкреплённость</w:t>
      </w:r>
      <w:proofErr w:type="spellEnd"/>
      <w:r w:rsidRPr="00FD33F2">
        <w:rPr>
          <w:sz w:val="28"/>
          <w:szCs w:val="28"/>
        </w:rPr>
        <w:t xml:space="preserve"> их существования фактическими данными;</w:t>
      </w:r>
    </w:p>
    <w:p w:rsidR="009D6975" w:rsidRPr="00FD33F2" w:rsidRDefault="009D6975" w:rsidP="009D6975">
      <w:pPr>
        <w:widowControl w:val="0"/>
        <w:shd w:val="clear" w:color="auto" w:fill="FFFFFF"/>
        <w:tabs>
          <w:tab w:val="left" w:leader="underscore" w:pos="6461"/>
        </w:tabs>
        <w:autoSpaceDE w:val="0"/>
        <w:autoSpaceDN w:val="0"/>
        <w:adjustRightInd w:val="0"/>
        <w:spacing w:before="53"/>
        <w:ind w:left="24" w:firstLine="685"/>
        <w:contextualSpacing/>
        <w:jc w:val="both"/>
        <w:rPr>
          <w:spacing w:val="-5"/>
          <w:sz w:val="28"/>
          <w:szCs w:val="28"/>
        </w:rPr>
      </w:pPr>
      <w:r w:rsidRPr="00FD33F2">
        <w:rPr>
          <w:sz w:val="28"/>
          <w:szCs w:val="28"/>
        </w:rPr>
        <w:t xml:space="preserve">‒ наличие в программе развития муниципального образования мер, </w:t>
      </w:r>
      <w:r w:rsidRPr="00FD33F2">
        <w:rPr>
          <w:sz w:val="28"/>
          <w:szCs w:val="28"/>
        </w:rPr>
        <w:lastRenderedPageBreak/>
        <w:t>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FD33F2">
        <w:rPr>
          <w:spacing w:val="-5"/>
          <w:sz w:val="28"/>
          <w:szCs w:val="28"/>
        </w:rPr>
        <w:t>.</w:t>
      </w:r>
    </w:p>
    <w:p w:rsidR="009D6975" w:rsidRPr="00FD33F2" w:rsidRDefault="009D6975" w:rsidP="009D6975">
      <w:pPr>
        <w:widowControl w:val="0"/>
        <w:shd w:val="clear" w:color="auto" w:fill="FFFFFF"/>
        <w:autoSpaceDE w:val="0"/>
        <w:autoSpaceDN w:val="0"/>
        <w:adjustRightInd w:val="0"/>
        <w:spacing w:before="48"/>
        <w:ind w:left="10" w:right="10" w:firstLine="698"/>
        <w:contextualSpacing/>
        <w:jc w:val="both"/>
        <w:rPr>
          <w:spacing w:val="-5"/>
          <w:sz w:val="28"/>
          <w:szCs w:val="28"/>
        </w:rPr>
      </w:pPr>
      <w:r w:rsidRPr="00FD33F2">
        <w:rPr>
          <w:spacing w:val="-5"/>
          <w:sz w:val="28"/>
          <w:szCs w:val="28"/>
        </w:rPr>
        <w:t>Средний балл, присвоенный кандидату по итогам собеседования, записывается в протокол комиссии.</w:t>
      </w:r>
    </w:p>
    <w:p w:rsidR="009D6975" w:rsidRPr="00FD33F2" w:rsidRDefault="009D6975" w:rsidP="009D6975">
      <w:pPr>
        <w:widowControl w:val="0"/>
        <w:shd w:val="clear" w:color="auto" w:fill="FFFFFF"/>
        <w:tabs>
          <w:tab w:val="left" w:pos="709"/>
        </w:tabs>
        <w:autoSpaceDE w:val="0"/>
        <w:autoSpaceDN w:val="0"/>
        <w:adjustRightInd w:val="0"/>
        <w:spacing w:before="48"/>
        <w:ind w:left="5" w:right="5" w:firstLine="704"/>
        <w:contextualSpacing/>
        <w:jc w:val="both"/>
        <w:rPr>
          <w:b/>
          <w:spacing w:val="-5"/>
          <w:sz w:val="28"/>
          <w:szCs w:val="28"/>
        </w:rPr>
      </w:pPr>
    </w:p>
    <w:p w:rsidR="009D6975" w:rsidRPr="00FD33F2" w:rsidRDefault="009D6975" w:rsidP="009D6975">
      <w:pPr>
        <w:widowControl w:val="0"/>
        <w:shd w:val="clear" w:color="auto" w:fill="FFFFFF"/>
        <w:autoSpaceDE w:val="0"/>
        <w:autoSpaceDN w:val="0"/>
        <w:adjustRightInd w:val="0"/>
        <w:spacing w:before="168"/>
        <w:ind w:left="1728" w:right="1709"/>
        <w:contextualSpacing/>
        <w:jc w:val="center"/>
        <w:rPr>
          <w:b/>
          <w:spacing w:val="-5"/>
          <w:sz w:val="28"/>
          <w:szCs w:val="28"/>
        </w:rPr>
      </w:pPr>
      <w:r w:rsidRPr="00FD33F2">
        <w:rPr>
          <w:b/>
          <w:spacing w:val="-5"/>
          <w:sz w:val="28"/>
          <w:szCs w:val="28"/>
        </w:rPr>
        <w:t xml:space="preserve">6. Решение комиссии </w:t>
      </w:r>
    </w:p>
    <w:p w:rsidR="009D6975" w:rsidRPr="00FD33F2" w:rsidRDefault="009D6975" w:rsidP="009D6975">
      <w:pPr>
        <w:widowControl w:val="0"/>
        <w:shd w:val="clear" w:color="auto" w:fill="FFFFFF"/>
        <w:autoSpaceDE w:val="0"/>
        <w:autoSpaceDN w:val="0"/>
        <w:adjustRightInd w:val="0"/>
        <w:spacing w:before="168"/>
        <w:ind w:left="1728" w:right="1709"/>
        <w:contextualSpacing/>
        <w:jc w:val="center"/>
        <w:rPr>
          <w:sz w:val="28"/>
          <w:szCs w:val="28"/>
        </w:rPr>
      </w:pPr>
      <w:r w:rsidRPr="00FD33F2">
        <w:rPr>
          <w:b/>
          <w:spacing w:val="-5"/>
          <w:sz w:val="28"/>
          <w:szCs w:val="28"/>
        </w:rPr>
        <w:t>и порядок оформления результатов конкурса</w:t>
      </w:r>
    </w:p>
    <w:p w:rsidR="009D6975" w:rsidRPr="00FD33F2" w:rsidRDefault="009D6975" w:rsidP="009D6975">
      <w:pPr>
        <w:widowControl w:val="0"/>
        <w:shd w:val="clear" w:color="auto" w:fill="FFFFFF"/>
        <w:tabs>
          <w:tab w:val="left" w:pos="709"/>
        </w:tabs>
        <w:autoSpaceDE w:val="0"/>
        <w:autoSpaceDN w:val="0"/>
        <w:adjustRightInd w:val="0"/>
        <w:spacing w:before="58"/>
        <w:ind w:right="10" w:firstLine="709"/>
        <w:contextualSpacing/>
        <w:jc w:val="both"/>
        <w:rPr>
          <w:spacing w:val="-5"/>
          <w:sz w:val="28"/>
          <w:szCs w:val="28"/>
        </w:rPr>
      </w:pPr>
      <w:r w:rsidRPr="00FD33F2">
        <w:rPr>
          <w:spacing w:val="-10"/>
          <w:sz w:val="28"/>
          <w:szCs w:val="28"/>
        </w:rPr>
        <w:t>6.1. </w:t>
      </w:r>
      <w:r w:rsidRPr="00FD33F2">
        <w:rPr>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9D6975" w:rsidRPr="00FD33F2" w:rsidRDefault="009D6975" w:rsidP="009D6975">
      <w:pPr>
        <w:widowControl w:val="0"/>
        <w:shd w:val="clear" w:color="auto" w:fill="FFFFFF"/>
        <w:tabs>
          <w:tab w:val="left" w:pos="709"/>
        </w:tabs>
        <w:autoSpaceDE w:val="0"/>
        <w:autoSpaceDN w:val="0"/>
        <w:adjustRightInd w:val="0"/>
        <w:spacing w:before="58"/>
        <w:ind w:right="10" w:firstLine="709"/>
        <w:contextualSpacing/>
        <w:jc w:val="both"/>
        <w:rPr>
          <w:sz w:val="28"/>
          <w:szCs w:val="28"/>
        </w:rPr>
      </w:pPr>
      <w:r w:rsidRPr="00FD33F2">
        <w:rPr>
          <w:spacing w:val="-6"/>
          <w:sz w:val="28"/>
          <w:szCs w:val="28"/>
        </w:rPr>
        <w:t>В случае если ни один из кандидатов не был признан успешно прошедшим кон</w:t>
      </w:r>
      <w:r w:rsidRPr="00FD33F2">
        <w:rPr>
          <w:spacing w:val="-4"/>
          <w:sz w:val="28"/>
          <w:szCs w:val="28"/>
        </w:rPr>
        <w:t>курсное испытание, комиссия принимает решение признать кандидатов не от</w:t>
      </w:r>
      <w:r w:rsidRPr="00FD33F2">
        <w:rPr>
          <w:sz w:val="28"/>
          <w:szCs w:val="28"/>
        </w:rPr>
        <w:t>вечающими предъявленным требованиям.</w:t>
      </w:r>
    </w:p>
    <w:p w:rsidR="009D6975" w:rsidRPr="00FD33F2" w:rsidRDefault="009D6975" w:rsidP="009D6975">
      <w:pPr>
        <w:widowControl w:val="0"/>
        <w:shd w:val="clear" w:color="auto" w:fill="FFFFFF"/>
        <w:tabs>
          <w:tab w:val="left" w:pos="709"/>
        </w:tabs>
        <w:autoSpaceDE w:val="0"/>
        <w:autoSpaceDN w:val="0"/>
        <w:adjustRightInd w:val="0"/>
        <w:spacing w:before="62"/>
        <w:ind w:right="14" w:firstLine="709"/>
        <w:contextualSpacing/>
        <w:jc w:val="both"/>
        <w:rPr>
          <w:spacing w:val="-6"/>
          <w:sz w:val="28"/>
          <w:szCs w:val="28"/>
        </w:rPr>
      </w:pPr>
      <w:r w:rsidRPr="00FD33F2">
        <w:rPr>
          <w:spacing w:val="-10"/>
          <w:sz w:val="28"/>
          <w:szCs w:val="28"/>
        </w:rPr>
        <w:t>6.2.</w:t>
      </w:r>
      <w:r w:rsidRPr="00FD33F2">
        <w:rPr>
          <w:sz w:val="28"/>
          <w:szCs w:val="28"/>
        </w:rPr>
        <w:t> </w:t>
      </w:r>
      <w:r w:rsidRPr="00FD33F2">
        <w:rPr>
          <w:spacing w:val="-4"/>
          <w:sz w:val="28"/>
          <w:szCs w:val="28"/>
        </w:rPr>
        <w:t>Решение комиссии оформляется протоколом, который подписывается все</w:t>
      </w:r>
      <w:r w:rsidRPr="00FD33F2">
        <w:rPr>
          <w:spacing w:val="-6"/>
          <w:sz w:val="28"/>
          <w:szCs w:val="28"/>
        </w:rPr>
        <w:t xml:space="preserve">ми членами комиссии, присутствующими на заседании комиссии. Протокол, а также </w:t>
      </w:r>
      <w:r w:rsidRPr="00FD33F2">
        <w:rPr>
          <w:sz w:val="28"/>
          <w:szCs w:val="28"/>
        </w:rPr>
        <w:t xml:space="preserve">копии представленных победителями конкурса программ развития муниципального образования (предложений по </w:t>
      </w:r>
      <w:r w:rsidRPr="00FD33F2">
        <w:rPr>
          <w:spacing w:val="-3"/>
          <w:sz w:val="28"/>
          <w:szCs w:val="28"/>
        </w:rPr>
        <w:t>улучшению качества жизни населения в муниципальном образовании</w:t>
      </w:r>
      <w:r w:rsidRPr="00FD33F2">
        <w:rPr>
          <w:sz w:val="28"/>
          <w:szCs w:val="28"/>
        </w:rPr>
        <w:t>)</w:t>
      </w:r>
      <w:r w:rsidRPr="00FD33F2">
        <w:rPr>
          <w:spacing w:val="-6"/>
          <w:sz w:val="28"/>
          <w:szCs w:val="28"/>
        </w:rPr>
        <w:t xml:space="preserve"> нап</w:t>
      </w:r>
      <w:r w:rsidRPr="00FD33F2">
        <w:rPr>
          <w:sz w:val="28"/>
          <w:szCs w:val="28"/>
        </w:rPr>
        <w:t>равляются в Совет депутатов.</w:t>
      </w:r>
    </w:p>
    <w:p w:rsidR="009D6975" w:rsidRPr="00FD33F2" w:rsidRDefault="009D6975" w:rsidP="009D6975">
      <w:pPr>
        <w:widowControl w:val="0"/>
        <w:shd w:val="clear" w:color="auto" w:fill="FFFFFF"/>
        <w:tabs>
          <w:tab w:val="left" w:pos="709"/>
        </w:tabs>
        <w:autoSpaceDE w:val="0"/>
        <w:autoSpaceDN w:val="0"/>
        <w:adjustRightInd w:val="0"/>
        <w:spacing w:before="62"/>
        <w:ind w:right="14" w:firstLine="709"/>
        <w:contextualSpacing/>
        <w:jc w:val="both"/>
        <w:rPr>
          <w:sz w:val="28"/>
          <w:szCs w:val="28"/>
        </w:rPr>
      </w:pPr>
      <w:r w:rsidRPr="00FD33F2">
        <w:rPr>
          <w:spacing w:val="-5"/>
          <w:sz w:val="28"/>
          <w:szCs w:val="28"/>
        </w:rPr>
        <w:t>О результатах конкурса комиссия информирует кандидатов в письменной фор</w:t>
      </w:r>
      <w:r w:rsidRPr="00FD33F2">
        <w:rPr>
          <w:spacing w:val="-6"/>
          <w:sz w:val="28"/>
          <w:szCs w:val="28"/>
        </w:rPr>
        <w:t xml:space="preserve">ме в течение 2 рабочих дней со дня его завершения путем направления заказного </w:t>
      </w:r>
      <w:r w:rsidRPr="00FD33F2">
        <w:rPr>
          <w:spacing w:val="-5"/>
          <w:sz w:val="28"/>
          <w:szCs w:val="28"/>
        </w:rPr>
        <w:t>письма с уведомлением о вручении или иным доступным способом.</w:t>
      </w:r>
    </w:p>
    <w:p w:rsidR="009D6975" w:rsidRPr="00FD33F2" w:rsidRDefault="009D6975" w:rsidP="009D6975">
      <w:pPr>
        <w:widowControl w:val="0"/>
        <w:shd w:val="clear" w:color="auto" w:fill="FFFFFF"/>
        <w:tabs>
          <w:tab w:val="left" w:pos="709"/>
        </w:tabs>
        <w:autoSpaceDE w:val="0"/>
        <w:autoSpaceDN w:val="0"/>
        <w:adjustRightInd w:val="0"/>
        <w:spacing w:before="58"/>
        <w:ind w:right="5" w:firstLine="709"/>
        <w:contextualSpacing/>
        <w:jc w:val="both"/>
        <w:rPr>
          <w:spacing w:val="-10"/>
          <w:sz w:val="28"/>
          <w:szCs w:val="28"/>
        </w:rPr>
      </w:pPr>
      <w:r w:rsidRPr="00FD33F2">
        <w:rPr>
          <w:spacing w:val="-5"/>
          <w:sz w:val="28"/>
          <w:szCs w:val="28"/>
        </w:rPr>
        <w:t xml:space="preserve">6.3. По результатам проведенного конкурса на замещение должности Главы муниципального </w:t>
      </w:r>
      <w:r w:rsidRPr="00FD33F2">
        <w:rPr>
          <w:spacing w:val="-6"/>
          <w:sz w:val="28"/>
          <w:szCs w:val="28"/>
        </w:rPr>
        <w:t>образования комиссия представляет Совету депутатов не менее двух зарегистрированных комиссией канди</w:t>
      </w:r>
      <w:r w:rsidRPr="00FD33F2">
        <w:rPr>
          <w:sz w:val="28"/>
          <w:szCs w:val="28"/>
        </w:rPr>
        <w:t>датов на должность Главы муниципального образования.</w:t>
      </w:r>
    </w:p>
    <w:p w:rsidR="009D6975" w:rsidRPr="00FD33F2" w:rsidRDefault="009D6975" w:rsidP="009D6975">
      <w:pPr>
        <w:widowControl w:val="0"/>
        <w:shd w:val="clear" w:color="auto" w:fill="FFFFFF"/>
        <w:tabs>
          <w:tab w:val="left" w:pos="709"/>
        </w:tabs>
        <w:autoSpaceDE w:val="0"/>
        <w:autoSpaceDN w:val="0"/>
        <w:adjustRightInd w:val="0"/>
        <w:spacing w:before="58"/>
        <w:ind w:right="5" w:firstLine="709"/>
        <w:contextualSpacing/>
        <w:jc w:val="both"/>
        <w:rPr>
          <w:spacing w:val="-5"/>
          <w:sz w:val="28"/>
          <w:szCs w:val="28"/>
        </w:rPr>
      </w:pPr>
      <w:r w:rsidRPr="00FD33F2">
        <w:rPr>
          <w:spacing w:val="-5"/>
          <w:sz w:val="28"/>
          <w:szCs w:val="28"/>
        </w:rPr>
        <w:t>6.4. Конкурс признается комиссией несостоявшимся в случаях:</w:t>
      </w:r>
    </w:p>
    <w:p w:rsidR="009D6975" w:rsidRPr="00FD33F2" w:rsidRDefault="009D6975" w:rsidP="009D6975">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9D6975" w:rsidRPr="00FD33F2" w:rsidRDefault="009D6975" w:rsidP="009D6975">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если на конкурс не явились граждане Российской Федерации, подавшие документы для участия в конкурсе;</w:t>
      </w:r>
    </w:p>
    <w:p w:rsidR="009D6975" w:rsidRPr="00FD33F2" w:rsidRDefault="009D6975" w:rsidP="009D6975">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9D6975" w:rsidRPr="00FD33F2" w:rsidRDefault="009D6975" w:rsidP="009D6975">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9D6975" w:rsidRPr="00FD33F2" w:rsidRDefault="009D6975" w:rsidP="009D6975">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xml:space="preserve">- если для участия в первом или во втором этапе конкурса явился один или не явился </w:t>
      </w:r>
      <w:r w:rsidRPr="00FD33F2">
        <w:rPr>
          <w:spacing w:val="-5"/>
          <w:sz w:val="28"/>
          <w:szCs w:val="28"/>
        </w:rPr>
        <w:lastRenderedPageBreak/>
        <w:t>ни один кандидат;</w:t>
      </w:r>
    </w:p>
    <w:p w:rsidR="009D6975" w:rsidRPr="00FD33F2" w:rsidRDefault="009D6975" w:rsidP="009D6975">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отсутствия победителей конкурса, либо наличия только одного победителя конкурса.</w:t>
      </w:r>
    </w:p>
    <w:p w:rsidR="009D6975" w:rsidRPr="00FD33F2" w:rsidRDefault="009D6975" w:rsidP="009D6975">
      <w:pPr>
        <w:widowControl w:val="0"/>
        <w:shd w:val="clear" w:color="auto" w:fill="FFFFFF"/>
        <w:tabs>
          <w:tab w:val="left" w:pos="709"/>
        </w:tabs>
        <w:autoSpaceDE w:val="0"/>
        <w:autoSpaceDN w:val="0"/>
        <w:adjustRightInd w:val="0"/>
        <w:spacing w:before="58"/>
        <w:ind w:right="5" w:firstLine="709"/>
        <w:contextualSpacing/>
        <w:jc w:val="both"/>
        <w:rPr>
          <w:sz w:val="28"/>
          <w:szCs w:val="28"/>
        </w:rPr>
      </w:pPr>
      <w:r w:rsidRPr="00FD33F2">
        <w:rPr>
          <w:spacing w:val="-5"/>
          <w:sz w:val="28"/>
          <w:szCs w:val="28"/>
        </w:rPr>
        <w:t xml:space="preserve">6.5. В случае признания конкурса </w:t>
      </w:r>
      <w:proofErr w:type="gramStart"/>
      <w:r w:rsidRPr="00FD33F2">
        <w:rPr>
          <w:spacing w:val="-5"/>
          <w:sz w:val="28"/>
          <w:szCs w:val="28"/>
        </w:rPr>
        <w:t>несостоявшимся</w:t>
      </w:r>
      <w:proofErr w:type="gramEnd"/>
      <w:r w:rsidRPr="00FD33F2">
        <w:rPr>
          <w:spacing w:val="-5"/>
          <w:sz w:val="28"/>
          <w:szCs w:val="28"/>
        </w:rPr>
        <w:t xml:space="preserve">, Совет депутатов в течение 15 рабочих дней принимает решение об объявлении нового конкурса. </w:t>
      </w:r>
    </w:p>
    <w:p w:rsidR="009D6975" w:rsidRPr="00FD33F2" w:rsidRDefault="009D6975" w:rsidP="009D6975">
      <w:pPr>
        <w:widowControl w:val="0"/>
        <w:shd w:val="clear" w:color="auto" w:fill="FFFFFF"/>
        <w:tabs>
          <w:tab w:val="left" w:pos="408"/>
        </w:tabs>
        <w:autoSpaceDE w:val="0"/>
        <w:autoSpaceDN w:val="0"/>
        <w:adjustRightInd w:val="0"/>
        <w:spacing w:before="53"/>
        <w:contextualSpacing/>
        <w:jc w:val="both"/>
        <w:rPr>
          <w:sz w:val="28"/>
          <w:szCs w:val="28"/>
        </w:rPr>
      </w:pPr>
    </w:p>
    <w:p w:rsidR="009D6975" w:rsidRPr="00FD33F2" w:rsidRDefault="009D6975" w:rsidP="009D6975">
      <w:pPr>
        <w:widowControl w:val="0"/>
        <w:shd w:val="clear" w:color="auto" w:fill="FFFFFF"/>
        <w:autoSpaceDE w:val="0"/>
        <w:autoSpaceDN w:val="0"/>
        <w:adjustRightInd w:val="0"/>
        <w:spacing w:before="158"/>
        <w:ind w:left="19"/>
        <w:contextualSpacing/>
        <w:jc w:val="center"/>
        <w:rPr>
          <w:b/>
          <w:sz w:val="28"/>
          <w:szCs w:val="28"/>
        </w:rPr>
      </w:pPr>
      <w:r w:rsidRPr="00FD33F2">
        <w:rPr>
          <w:b/>
          <w:spacing w:val="-3"/>
          <w:sz w:val="28"/>
          <w:szCs w:val="28"/>
        </w:rPr>
        <w:t>7. Заключительные положения</w:t>
      </w:r>
    </w:p>
    <w:p w:rsidR="009D6975" w:rsidRPr="00FD33F2" w:rsidRDefault="009D6975" w:rsidP="009D6975">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spacing w:val="-7"/>
          <w:sz w:val="28"/>
          <w:szCs w:val="28"/>
        </w:rPr>
      </w:pPr>
      <w:r w:rsidRPr="00FD33F2">
        <w:rPr>
          <w:spacing w:val="-7"/>
          <w:sz w:val="28"/>
          <w:szCs w:val="28"/>
        </w:rPr>
        <w:t>7.1. </w:t>
      </w:r>
      <w:proofErr w:type="gramStart"/>
      <w:r w:rsidRPr="00FD33F2">
        <w:rPr>
          <w:spacing w:val="-7"/>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sz w:val="28"/>
          <w:szCs w:val="28"/>
        </w:rPr>
        <w:t xml:space="preserve">Информационном бюллетене Покровского сельсовета </w:t>
      </w:r>
      <w:proofErr w:type="spellStart"/>
      <w:r>
        <w:rPr>
          <w:sz w:val="28"/>
          <w:szCs w:val="28"/>
        </w:rPr>
        <w:t>Чановского</w:t>
      </w:r>
      <w:proofErr w:type="spellEnd"/>
      <w:r>
        <w:rPr>
          <w:sz w:val="28"/>
          <w:szCs w:val="28"/>
        </w:rPr>
        <w:t xml:space="preserve"> района Новосибирской области</w:t>
      </w:r>
      <w:r w:rsidRPr="00FD33F2">
        <w:rPr>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w:t>
      </w:r>
      <w:proofErr w:type="gramEnd"/>
      <w:r w:rsidRPr="00FD33F2">
        <w:rPr>
          <w:spacing w:val="-7"/>
          <w:sz w:val="28"/>
          <w:szCs w:val="28"/>
        </w:rPr>
        <w:t xml:space="preserve"> марта 2015 года № 526.</w:t>
      </w:r>
    </w:p>
    <w:p w:rsidR="009D6975" w:rsidRPr="00FD33F2" w:rsidRDefault="009D6975" w:rsidP="009D6975">
      <w:pPr>
        <w:widowControl w:val="0"/>
        <w:shd w:val="clear" w:color="auto" w:fill="FFFFFF"/>
        <w:tabs>
          <w:tab w:val="left" w:pos="709"/>
        </w:tabs>
        <w:autoSpaceDE w:val="0"/>
        <w:autoSpaceDN w:val="0"/>
        <w:adjustRightInd w:val="0"/>
        <w:spacing w:before="53"/>
        <w:ind w:right="5" w:firstLine="709"/>
        <w:contextualSpacing/>
        <w:jc w:val="both"/>
        <w:rPr>
          <w:spacing w:val="-8"/>
          <w:sz w:val="28"/>
          <w:szCs w:val="28"/>
        </w:rPr>
      </w:pPr>
      <w:r w:rsidRPr="00FD33F2">
        <w:rPr>
          <w:spacing w:val="-6"/>
          <w:sz w:val="28"/>
          <w:szCs w:val="28"/>
        </w:rPr>
        <w:t xml:space="preserve">7.2. Расходы, связанные с участием в конкурсе, осуществляются гражданами Российской Федерации за </w:t>
      </w:r>
      <w:r w:rsidRPr="00FD33F2">
        <w:rPr>
          <w:sz w:val="28"/>
          <w:szCs w:val="28"/>
        </w:rPr>
        <w:t>счет собственных средств</w:t>
      </w:r>
      <w:r w:rsidRPr="00FD33F2">
        <w:rPr>
          <w:spacing w:val="-8"/>
          <w:sz w:val="28"/>
          <w:szCs w:val="28"/>
        </w:rPr>
        <w:t>.</w:t>
      </w:r>
      <w:r w:rsidRPr="00FD33F2">
        <w:rPr>
          <w:sz w:val="28"/>
          <w:szCs w:val="28"/>
        </w:rPr>
        <w:br w:type="page"/>
      </w:r>
    </w:p>
    <w:p w:rsidR="009D6975" w:rsidRPr="00FD33F2" w:rsidRDefault="009D6975" w:rsidP="009D6975">
      <w:pPr>
        <w:widowControl w:val="0"/>
        <w:shd w:val="clear" w:color="auto" w:fill="FFFFFF"/>
        <w:autoSpaceDE w:val="0"/>
        <w:autoSpaceDN w:val="0"/>
        <w:adjustRightInd w:val="0"/>
        <w:ind w:right="24"/>
        <w:contextualSpacing/>
        <w:jc w:val="right"/>
        <w:rPr>
          <w:sz w:val="28"/>
          <w:szCs w:val="28"/>
        </w:rPr>
      </w:pPr>
      <w:r w:rsidRPr="00FD33F2">
        <w:rPr>
          <w:spacing w:val="-4"/>
          <w:sz w:val="28"/>
          <w:szCs w:val="28"/>
        </w:rPr>
        <w:lastRenderedPageBreak/>
        <w:t>ПРИЛОЖЕНИЕ 1</w:t>
      </w:r>
    </w:p>
    <w:p w:rsidR="009D6975" w:rsidRPr="00FD33F2" w:rsidRDefault="009D6975" w:rsidP="009D6975">
      <w:pPr>
        <w:widowControl w:val="0"/>
        <w:shd w:val="clear" w:color="auto" w:fill="FFFFFF"/>
        <w:autoSpaceDE w:val="0"/>
        <w:autoSpaceDN w:val="0"/>
        <w:adjustRightInd w:val="0"/>
        <w:ind w:right="14"/>
        <w:contextualSpacing/>
        <w:jc w:val="right"/>
        <w:rPr>
          <w:sz w:val="28"/>
          <w:szCs w:val="28"/>
        </w:rPr>
      </w:pPr>
      <w:r w:rsidRPr="00FD33F2">
        <w:rPr>
          <w:spacing w:val="-4"/>
          <w:sz w:val="28"/>
          <w:szCs w:val="28"/>
        </w:rPr>
        <w:t>к Положению «О порядке проведения конкурса</w:t>
      </w:r>
    </w:p>
    <w:p w:rsidR="009D6975" w:rsidRPr="00FD33F2" w:rsidRDefault="009D6975" w:rsidP="009D6975">
      <w:pPr>
        <w:widowControl w:val="0"/>
        <w:shd w:val="clear" w:color="auto" w:fill="FFFFFF"/>
        <w:autoSpaceDE w:val="0"/>
        <w:autoSpaceDN w:val="0"/>
        <w:adjustRightInd w:val="0"/>
        <w:ind w:right="14"/>
        <w:contextualSpacing/>
        <w:jc w:val="right"/>
        <w:rPr>
          <w:spacing w:val="-4"/>
          <w:sz w:val="28"/>
          <w:szCs w:val="28"/>
        </w:rPr>
      </w:pPr>
      <w:r w:rsidRPr="00FD33F2">
        <w:rPr>
          <w:spacing w:val="-4"/>
          <w:sz w:val="28"/>
          <w:szCs w:val="28"/>
        </w:rPr>
        <w:t xml:space="preserve">по отбору кандидатур на должность </w:t>
      </w:r>
    </w:p>
    <w:p w:rsidR="009D6975" w:rsidRDefault="009D6975" w:rsidP="009D6975">
      <w:pPr>
        <w:widowControl w:val="0"/>
        <w:shd w:val="clear" w:color="auto" w:fill="FFFFFF"/>
        <w:autoSpaceDE w:val="0"/>
        <w:autoSpaceDN w:val="0"/>
        <w:adjustRightInd w:val="0"/>
        <w:ind w:right="14"/>
        <w:contextualSpacing/>
        <w:jc w:val="right"/>
        <w:rPr>
          <w:sz w:val="28"/>
          <w:szCs w:val="28"/>
        </w:rPr>
      </w:pPr>
      <w:r w:rsidRPr="00FD33F2">
        <w:rPr>
          <w:spacing w:val="-4"/>
          <w:sz w:val="28"/>
          <w:szCs w:val="28"/>
        </w:rPr>
        <w:t xml:space="preserve">Главы </w:t>
      </w:r>
      <w:r>
        <w:rPr>
          <w:iCs/>
          <w:spacing w:val="-8"/>
          <w:sz w:val="28"/>
          <w:szCs w:val="28"/>
        </w:rPr>
        <w:t xml:space="preserve"> </w:t>
      </w:r>
      <w:r>
        <w:rPr>
          <w:sz w:val="28"/>
          <w:szCs w:val="28"/>
        </w:rPr>
        <w:t xml:space="preserve">Покровского сельсовета </w:t>
      </w:r>
    </w:p>
    <w:p w:rsidR="009D6975" w:rsidRDefault="009D6975" w:rsidP="009D6975">
      <w:pPr>
        <w:widowControl w:val="0"/>
        <w:shd w:val="clear" w:color="auto" w:fill="FFFFFF"/>
        <w:autoSpaceDE w:val="0"/>
        <w:autoSpaceDN w:val="0"/>
        <w:adjustRightInd w:val="0"/>
        <w:ind w:right="14"/>
        <w:contextualSpacing/>
        <w:jc w:val="right"/>
        <w:rPr>
          <w:sz w:val="28"/>
          <w:szCs w:val="28"/>
        </w:rPr>
      </w:pPr>
      <w:proofErr w:type="spellStart"/>
      <w:r>
        <w:rPr>
          <w:sz w:val="28"/>
          <w:szCs w:val="28"/>
        </w:rPr>
        <w:t>Чановского</w:t>
      </w:r>
      <w:proofErr w:type="spellEnd"/>
      <w:r>
        <w:rPr>
          <w:sz w:val="28"/>
          <w:szCs w:val="28"/>
        </w:rPr>
        <w:t xml:space="preserve"> района</w:t>
      </w:r>
    </w:p>
    <w:p w:rsidR="009D6975" w:rsidRPr="00FD33F2" w:rsidRDefault="009D6975" w:rsidP="009D6975">
      <w:pPr>
        <w:widowControl w:val="0"/>
        <w:shd w:val="clear" w:color="auto" w:fill="FFFFFF"/>
        <w:autoSpaceDE w:val="0"/>
        <w:autoSpaceDN w:val="0"/>
        <w:adjustRightInd w:val="0"/>
        <w:ind w:right="14"/>
        <w:contextualSpacing/>
        <w:jc w:val="right"/>
        <w:rPr>
          <w:iCs/>
          <w:spacing w:val="-8"/>
          <w:sz w:val="28"/>
          <w:szCs w:val="28"/>
        </w:rPr>
      </w:pPr>
      <w:r>
        <w:rPr>
          <w:sz w:val="28"/>
          <w:szCs w:val="28"/>
        </w:rPr>
        <w:t xml:space="preserve"> Новосибирской области</w:t>
      </w:r>
      <w:r w:rsidRPr="00FD33F2">
        <w:rPr>
          <w:iCs/>
          <w:spacing w:val="-8"/>
          <w:sz w:val="28"/>
          <w:szCs w:val="28"/>
        </w:rPr>
        <w:t>»</w:t>
      </w:r>
    </w:p>
    <w:p w:rsidR="009D6975" w:rsidRPr="00FD33F2" w:rsidRDefault="009D6975" w:rsidP="009D6975">
      <w:pPr>
        <w:widowControl w:val="0"/>
        <w:shd w:val="clear" w:color="auto" w:fill="FFFFFF"/>
        <w:autoSpaceDE w:val="0"/>
        <w:autoSpaceDN w:val="0"/>
        <w:adjustRightInd w:val="0"/>
        <w:spacing w:before="168"/>
        <w:contextualSpacing/>
        <w:jc w:val="right"/>
        <w:rPr>
          <w:spacing w:val="-8"/>
          <w:sz w:val="28"/>
          <w:szCs w:val="28"/>
        </w:rPr>
      </w:pPr>
    </w:p>
    <w:p w:rsidR="009D6975" w:rsidRPr="00FD33F2" w:rsidRDefault="009D6975" w:rsidP="009D6975">
      <w:pPr>
        <w:widowControl w:val="0"/>
        <w:shd w:val="clear" w:color="auto" w:fill="FFFFFF"/>
        <w:autoSpaceDE w:val="0"/>
        <w:autoSpaceDN w:val="0"/>
        <w:adjustRightInd w:val="0"/>
        <w:spacing w:before="168"/>
        <w:contextualSpacing/>
        <w:jc w:val="right"/>
        <w:rPr>
          <w:spacing w:val="-8"/>
          <w:sz w:val="28"/>
          <w:szCs w:val="28"/>
        </w:rPr>
      </w:pPr>
      <w:r w:rsidRPr="00FD33F2">
        <w:rPr>
          <w:spacing w:val="-8"/>
          <w:sz w:val="28"/>
          <w:szCs w:val="28"/>
        </w:rPr>
        <w:t>В конкурсную комиссию</w:t>
      </w:r>
    </w:p>
    <w:p w:rsidR="009D6975" w:rsidRPr="00FD33F2" w:rsidRDefault="009D6975" w:rsidP="009D6975">
      <w:pPr>
        <w:widowControl w:val="0"/>
        <w:shd w:val="clear" w:color="auto" w:fill="FFFFFF"/>
        <w:autoSpaceDE w:val="0"/>
        <w:autoSpaceDN w:val="0"/>
        <w:adjustRightInd w:val="0"/>
        <w:spacing w:before="168"/>
        <w:contextualSpacing/>
        <w:jc w:val="right"/>
        <w:rPr>
          <w:sz w:val="28"/>
          <w:szCs w:val="28"/>
        </w:rPr>
      </w:pPr>
      <w:r w:rsidRPr="00FD33F2">
        <w:rPr>
          <w:spacing w:val="-8"/>
          <w:sz w:val="28"/>
          <w:szCs w:val="28"/>
        </w:rPr>
        <w:t>по отбору кандидатур на должность Главы</w:t>
      </w:r>
    </w:p>
    <w:p w:rsidR="009D6975" w:rsidRDefault="009D6975" w:rsidP="009D6975">
      <w:pPr>
        <w:widowControl w:val="0"/>
        <w:shd w:val="clear" w:color="auto" w:fill="FFFFFF"/>
        <w:autoSpaceDE w:val="0"/>
        <w:autoSpaceDN w:val="0"/>
        <w:adjustRightInd w:val="0"/>
        <w:ind w:right="14"/>
        <w:contextualSpacing/>
        <w:jc w:val="right"/>
        <w:rPr>
          <w:sz w:val="28"/>
          <w:szCs w:val="28"/>
        </w:rPr>
      </w:pPr>
      <w:r w:rsidRPr="00FD33F2">
        <w:rPr>
          <w:iCs/>
          <w:spacing w:val="-8"/>
          <w:sz w:val="28"/>
          <w:szCs w:val="28"/>
        </w:rPr>
        <w:t xml:space="preserve"> </w:t>
      </w:r>
      <w:r>
        <w:rPr>
          <w:sz w:val="28"/>
          <w:szCs w:val="28"/>
        </w:rPr>
        <w:t xml:space="preserve">Покровского сельсовета </w:t>
      </w:r>
    </w:p>
    <w:p w:rsidR="009D6975" w:rsidRDefault="009D6975" w:rsidP="009D6975">
      <w:pPr>
        <w:widowControl w:val="0"/>
        <w:shd w:val="clear" w:color="auto" w:fill="FFFFFF"/>
        <w:autoSpaceDE w:val="0"/>
        <w:autoSpaceDN w:val="0"/>
        <w:adjustRightInd w:val="0"/>
        <w:ind w:right="14"/>
        <w:contextualSpacing/>
        <w:jc w:val="right"/>
        <w:rPr>
          <w:sz w:val="28"/>
          <w:szCs w:val="28"/>
        </w:rPr>
      </w:pPr>
      <w:proofErr w:type="spellStart"/>
      <w:r>
        <w:rPr>
          <w:sz w:val="28"/>
          <w:szCs w:val="28"/>
        </w:rPr>
        <w:t>Чановского</w:t>
      </w:r>
      <w:proofErr w:type="spellEnd"/>
      <w:r>
        <w:rPr>
          <w:sz w:val="28"/>
          <w:szCs w:val="28"/>
        </w:rPr>
        <w:t xml:space="preserve"> района</w:t>
      </w:r>
    </w:p>
    <w:p w:rsidR="009D6975" w:rsidRPr="00FD33F2" w:rsidRDefault="009D6975" w:rsidP="009D6975">
      <w:pPr>
        <w:widowControl w:val="0"/>
        <w:shd w:val="clear" w:color="auto" w:fill="FFFFFF"/>
        <w:autoSpaceDE w:val="0"/>
        <w:autoSpaceDN w:val="0"/>
        <w:adjustRightInd w:val="0"/>
        <w:spacing w:before="72"/>
        <w:ind w:left="3312" w:firstLine="1051"/>
        <w:contextualSpacing/>
        <w:jc w:val="right"/>
        <w:rPr>
          <w:iCs/>
          <w:spacing w:val="-8"/>
          <w:sz w:val="28"/>
          <w:szCs w:val="28"/>
        </w:rPr>
      </w:pPr>
      <w:r>
        <w:rPr>
          <w:sz w:val="28"/>
          <w:szCs w:val="28"/>
        </w:rPr>
        <w:t xml:space="preserve"> Новосибирской области</w:t>
      </w:r>
    </w:p>
    <w:p w:rsidR="009D6975" w:rsidRPr="00FD33F2" w:rsidRDefault="009D6975" w:rsidP="009D6975">
      <w:pPr>
        <w:widowControl w:val="0"/>
        <w:shd w:val="clear" w:color="auto" w:fill="FFFFFF"/>
        <w:autoSpaceDE w:val="0"/>
        <w:autoSpaceDN w:val="0"/>
        <w:adjustRightInd w:val="0"/>
        <w:spacing w:before="72"/>
        <w:ind w:left="3312" w:firstLine="1051"/>
        <w:contextualSpacing/>
        <w:rPr>
          <w:iCs/>
          <w:spacing w:val="-8"/>
          <w:sz w:val="28"/>
          <w:szCs w:val="28"/>
        </w:rPr>
      </w:pPr>
    </w:p>
    <w:p w:rsidR="009D6975" w:rsidRPr="00FD33F2" w:rsidRDefault="009D6975" w:rsidP="009D6975">
      <w:pPr>
        <w:widowControl w:val="0"/>
        <w:shd w:val="clear" w:color="auto" w:fill="FFFFFF"/>
        <w:autoSpaceDE w:val="0"/>
        <w:autoSpaceDN w:val="0"/>
        <w:adjustRightInd w:val="0"/>
        <w:spacing w:before="72"/>
        <w:ind w:left="3312" w:firstLine="1051"/>
        <w:contextualSpacing/>
        <w:rPr>
          <w:sz w:val="28"/>
          <w:szCs w:val="28"/>
        </w:rPr>
      </w:pPr>
      <w:r w:rsidRPr="00FD33F2">
        <w:rPr>
          <w:sz w:val="28"/>
          <w:szCs w:val="28"/>
        </w:rPr>
        <w:t>ЗАЯВЛЕНИЕ</w:t>
      </w:r>
    </w:p>
    <w:p w:rsidR="009D6975" w:rsidRPr="00FD33F2" w:rsidRDefault="009D6975" w:rsidP="009D6975">
      <w:pPr>
        <w:widowControl w:val="0"/>
        <w:shd w:val="clear" w:color="auto" w:fill="FFFFFF"/>
        <w:tabs>
          <w:tab w:val="left" w:leader="underscore" w:pos="3888"/>
          <w:tab w:val="left" w:leader="underscore" w:pos="7138"/>
          <w:tab w:val="left" w:pos="7910"/>
        </w:tabs>
        <w:autoSpaceDE w:val="0"/>
        <w:autoSpaceDN w:val="0"/>
        <w:adjustRightInd w:val="0"/>
        <w:ind w:left="10"/>
        <w:contextualSpacing/>
        <w:rPr>
          <w:sz w:val="28"/>
          <w:szCs w:val="28"/>
        </w:rPr>
      </w:pPr>
      <w:r w:rsidRPr="00FD33F2">
        <w:rPr>
          <w:bCs/>
          <w:spacing w:val="-10"/>
          <w:w w:val="80"/>
          <w:sz w:val="28"/>
          <w:szCs w:val="28"/>
        </w:rPr>
        <w:t>Я</w:t>
      </w:r>
      <w:r w:rsidRPr="00FD33F2">
        <w:rPr>
          <w:b/>
          <w:bCs/>
          <w:spacing w:val="-10"/>
          <w:w w:val="80"/>
          <w:sz w:val="28"/>
          <w:szCs w:val="28"/>
        </w:rPr>
        <w:t xml:space="preserve"> </w:t>
      </w:r>
      <w:r w:rsidRPr="00FD33F2">
        <w:rPr>
          <w:b/>
          <w:bCs/>
          <w:sz w:val="28"/>
          <w:szCs w:val="28"/>
        </w:rPr>
        <w:t>________________________________</w:t>
      </w:r>
      <w:r>
        <w:rPr>
          <w:b/>
          <w:bCs/>
          <w:sz w:val="28"/>
          <w:szCs w:val="28"/>
        </w:rPr>
        <w:t>______________________________</w:t>
      </w:r>
      <w:r w:rsidRPr="00FD33F2">
        <w:rPr>
          <w:b/>
          <w:bCs/>
          <w:sz w:val="28"/>
          <w:szCs w:val="28"/>
        </w:rPr>
        <w:t>_</w:t>
      </w:r>
      <w:r>
        <w:rPr>
          <w:b/>
          <w:bCs/>
          <w:sz w:val="28"/>
          <w:szCs w:val="28"/>
        </w:rPr>
        <w:t>,</w:t>
      </w:r>
    </w:p>
    <w:p w:rsidR="009D6975" w:rsidRPr="00FD33F2" w:rsidRDefault="009D6975" w:rsidP="009D6975">
      <w:pPr>
        <w:widowControl w:val="0"/>
        <w:shd w:val="clear" w:color="auto" w:fill="FFFFFF"/>
        <w:autoSpaceDE w:val="0"/>
        <w:autoSpaceDN w:val="0"/>
        <w:adjustRightInd w:val="0"/>
        <w:ind w:right="10"/>
        <w:contextualSpacing/>
        <w:jc w:val="center"/>
        <w:rPr>
          <w:sz w:val="20"/>
          <w:szCs w:val="20"/>
        </w:rPr>
      </w:pPr>
      <w:r w:rsidRPr="00FD33F2">
        <w:rPr>
          <w:i/>
          <w:iCs/>
          <w:spacing w:val="-8"/>
          <w:sz w:val="20"/>
          <w:szCs w:val="20"/>
        </w:rPr>
        <w:t>(фамилия, имя, отчество)</w:t>
      </w:r>
    </w:p>
    <w:p w:rsidR="009D6975" w:rsidRPr="00FD33F2" w:rsidRDefault="009D6975" w:rsidP="009D6975">
      <w:pPr>
        <w:widowControl w:val="0"/>
        <w:shd w:val="clear" w:color="auto" w:fill="FFFFFF"/>
        <w:tabs>
          <w:tab w:val="left" w:leader="underscore" w:pos="1272"/>
        </w:tabs>
        <w:autoSpaceDE w:val="0"/>
        <w:autoSpaceDN w:val="0"/>
        <w:adjustRightInd w:val="0"/>
        <w:spacing w:before="62"/>
        <w:ind w:left="5" w:right="10"/>
        <w:contextualSpacing/>
        <w:jc w:val="both"/>
        <w:rPr>
          <w:sz w:val="28"/>
          <w:szCs w:val="28"/>
        </w:rPr>
      </w:pPr>
      <w:r w:rsidRPr="00FD33F2">
        <w:rPr>
          <w:spacing w:val="-4"/>
          <w:sz w:val="28"/>
          <w:szCs w:val="28"/>
        </w:rPr>
        <w:t>желаю принять участие в конкурсе по отбору кандидатур на должность Главы</w:t>
      </w:r>
      <w:r w:rsidRPr="00FD33F2">
        <w:rPr>
          <w:spacing w:val="-4"/>
          <w:sz w:val="28"/>
          <w:szCs w:val="28"/>
        </w:rPr>
        <w:br/>
      </w:r>
      <w:r w:rsidRPr="00FD33F2">
        <w:rPr>
          <w:iCs/>
          <w:sz w:val="28"/>
          <w:szCs w:val="28"/>
        </w:rPr>
        <w:t>____________</w:t>
      </w:r>
      <w:r>
        <w:rPr>
          <w:iCs/>
          <w:sz w:val="28"/>
          <w:szCs w:val="28"/>
        </w:rPr>
        <w:t>_______________</w:t>
      </w:r>
      <w:r w:rsidRPr="00FD33F2">
        <w:rPr>
          <w:iCs/>
          <w:spacing w:val="-8"/>
          <w:sz w:val="28"/>
          <w:szCs w:val="28"/>
        </w:rPr>
        <w:t xml:space="preserve"> </w:t>
      </w:r>
      <w:r w:rsidRPr="00FD33F2">
        <w:rPr>
          <w:i/>
          <w:iCs/>
          <w:spacing w:val="-8"/>
          <w:sz w:val="28"/>
          <w:szCs w:val="28"/>
        </w:rPr>
        <w:t>(наименование муниципального образования)</w:t>
      </w:r>
      <w:r w:rsidRPr="00FD33F2">
        <w:rPr>
          <w:i/>
          <w:iCs/>
          <w:sz w:val="28"/>
          <w:szCs w:val="28"/>
        </w:rPr>
        <w:t>.</w:t>
      </w:r>
    </w:p>
    <w:p w:rsidR="009D6975" w:rsidRPr="00FD33F2" w:rsidRDefault="009D6975" w:rsidP="009D6975">
      <w:pPr>
        <w:pStyle w:val="Pa3"/>
        <w:spacing w:before="40"/>
        <w:ind w:firstLine="708"/>
        <w:jc w:val="both"/>
        <w:rPr>
          <w:rFonts w:ascii="Times New Roman" w:hAnsi="Times New Roman"/>
          <w:sz w:val="28"/>
          <w:szCs w:val="28"/>
        </w:rPr>
      </w:pPr>
      <w:r w:rsidRPr="00FD33F2">
        <w:rPr>
          <w:rFonts w:ascii="Times New Roman" w:hAnsi="Times New Roman"/>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D6975" w:rsidRPr="00FD33F2" w:rsidRDefault="009D6975" w:rsidP="009D6975">
      <w:pPr>
        <w:pStyle w:val="Pa3"/>
        <w:spacing w:before="40"/>
        <w:ind w:firstLine="708"/>
        <w:jc w:val="both"/>
        <w:rPr>
          <w:rFonts w:ascii="Times New Roman" w:hAnsi="Times New Roman"/>
          <w:sz w:val="28"/>
          <w:szCs w:val="28"/>
        </w:rPr>
      </w:pPr>
      <w:r w:rsidRPr="00FD33F2">
        <w:rPr>
          <w:rFonts w:ascii="Times New Roman" w:hAnsi="Times New Roman"/>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Pr>
          <w:sz w:val="28"/>
          <w:szCs w:val="28"/>
        </w:rPr>
        <w:t xml:space="preserve">Покровского </w:t>
      </w:r>
      <w:r w:rsidRPr="00036E71">
        <w:rPr>
          <w:sz w:val="28"/>
          <w:szCs w:val="28"/>
        </w:rPr>
        <w:t xml:space="preserve">сельсовета </w:t>
      </w:r>
      <w:proofErr w:type="spellStart"/>
      <w:r w:rsidRPr="00036E71">
        <w:rPr>
          <w:sz w:val="28"/>
          <w:szCs w:val="28"/>
        </w:rPr>
        <w:t>Чановского</w:t>
      </w:r>
      <w:proofErr w:type="spellEnd"/>
      <w:r w:rsidRPr="00036E71">
        <w:rPr>
          <w:sz w:val="28"/>
          <w:szCs w:val="28"/>
        </w:rPr>
        <w:t xml:space="preserve"> района Новосибирской области</w:t>
      </w:r>
      <w:r>
        <w:rPr>
          <w:sz w:val="28"/>
          <w:szCs w:val="28"/>
        </w:rPr>
        <w:t>.</w:t>
      </w:r>
    </w:p>
    <w:p w:rsidR="009D6975" w:rsidRPr="00FD33F2" w:rsidRDefault="009D6975" w:rsidP="009D6975">
      <w:pPr>
        <w:pStyle w:val="Pa3"/>
        <w:spacing w:before="40"/>
        <w:ind w:firstLine="708"/>
        <w:jc w:val="both"/>
        <w:rPr>
          <w:rFonts w:ascii="Times New Roman" w:hAnsi="Times New Roman"/>
          <w:sz w:val="28"/>
          <w:szCs w:val="28"/>
        </w:rPr>
      </w:pPr>
      <w:r w:rsidRPr="00FD33F2">
        <w:rPr>
          <w:rFonts w:ascii="Times New Roman" w:hAnsi="Times New Roman"/>
          <w:sz w:val="28"/>
          <w:szCs w:val="28"/>
        </w:rPr>
        <w:t xml:space="preserve">Обязуюсь в случае моего избрания на должность Главы </w:t>
      </w:r>
      <w:r>
        <w:rPr>
          <w:sz w:val="28"/>
          <w:szCs w:val="28"/>
        </w:rPr>
        <w:t xml:space="preserve">Покровского </w:t>
      </w:r>
      <w:r w:rsidRPr="00036E71">
        <w:rPr>
          <w:sz w:val="28"/>
          <w:szCs w:val="28"/>
        </w:rPr>
        <w:t xml:space="preserve">сельсовета </w:t>
      </w:r>
      <w:proofErr w:type="spellStart"/>
      <w:r w:rsidRPr="00036E71">
        <w:rPr>
          <w:sz w:val="28"/>
          <w:szCs w:val="28"/>
        </w:rPr>
        <w:t>Чановского</w:t>
      </w:r>
      <w:proofErr w:type="spellEnd"/>
      <w:r w:rsidRPr="00036E71">
        <w:rPr>
          <w:sz w:val="28"/>
          <w:szCs w:val="28"/>
        </w:rPr>
        <w:t xml:space="preserve"> района Новосибирской области</w:t>
      </w:r>
      <w:r w:rsidRPr="00FD33F2">
        <w:rPr>
          <w:sz w:val="28"/>
          <w:szCs w:val="28"/>
        </w:rPr>
        <w:t xml:space="preserve"> </w:t>
      </w:r>
      <w:r w:rsidRPr="00FD33F2">
        <w:rPr>
          <w:rFonts w:ascii="Times New Roman" w:hAnsi="Times New Roman"/>
          <w:sz w:val="28"/>
          <w:szCs w:val="28"/>
        </w:rPr>
        <w:t xml:space="preserve">прекратить деятельность, несовместимую со статусом главы муниципального образования. </w:t>
      </w:r>
      <w:proofErr w:type="gramStart"/>
      <w:r w:rsidRPr="00FD33F2">
        <w:rPr>
          <w:rFonts w:ascii="Times New Roman" w:hAnsi="Times New Roman"/>
          <w:sz w:val="28"/>
          <w:szCs w:val="28"/>
        </w:rPr>
        <w:t>Согласен</w:t>
      </w:r>
      <w:proofErr w:type="gramEnd"/>
      <w:r w:rsidRPr="00FD33F2">
        <w:rPr>
          <w:rFonts w:ascii="Times New Roman" w:hAnsi="Times New Roman"/>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D6975" w:rsidRPr="00FD33F2" w:rsidRDefault="009D6975" w:rsidP="009D6975">
      <w:pPr>
        <w:pStyle w:val="Pa3"/>
        <w:spacing w:before="40"/>
        <w:ind w:firstLine="708"/>
        <w:jc w:val="both"/>
        <w:rPr>
          <w:rFonts w:cs="OctavaC"/>
          <w:sz w:val="22"/>
          <w:szCs w:val="22"/>
        </w:rPr>
      </w:pPr>
      <w:r w:rsidRPr="00FD33F2">
        <w:rPr>
          <w:rFonts w:ascii="Times New Roman" w:hAnsi="Times New Roman"/>
          <w:sz w:val="28"/>
          <w:szCs w:val="28"/>
        </w:rPr>
        <w:t xml:space="preserve">Даю согласие конкурсной комиссии по отбору кандидатур на должность Главы </w:t>
      </w:r>
      <w:r>
        <w:rPr>
          <w:sz w:val="28"/>
          <w:szCs w:val="28"/>
        </w:rPr>
        <w:t xml:space="preserve">Покровского </w:t>
      </w:r>
      <w:r w:rsidRPr="00036E71">
        <w:rPr>
          <w:sz w:val="28"/>
          <w:szCs w:val="28"/>
        </w:rPr>
        <w:t xml:space="preserve">сельсовета </w:t>
      </w:r>
      <w:proofErr w:type="spellStart"/>
      <w:r w:rsidRPr="00036E71">
        <w:rPr>
          <w:sz w:val="28"/>
          <w:szCs w:val="28"/>
        </w:rPr>
        <w:t>Чановского</w:t>
      </w:r>
      <w:proofErr w:type="spellEnd"/>
      <w:r w:rsidRPr="00036E71">
        <w:rPr>
          <w:sz w:val="28"/>
          <w:szCs w:val="28"/>
        </w:rPr>
        <w:t xml:space="preserve"> района Новосибирской области</w:t>
      </w:r>
      <w:r w:rsidRPr="00FD33F2">
        <w:rPr>
          <w:sz w:val="28"/>
          <w:szCs w:val="28"/>
        </w:rPr>
        <w:t xml:space="preserve"> </w:t>
      </w:r>
      <w:r w:rsidRPr="00FD33F2">
        <w:rPr>
          <w:rFonts w:ascii="Times New Roman" w:hAnsi="Times New Roman"/>
          <w:sz w:val="28"/>
          <w:szCs w:val="28"/>
        </w:rPr>
        <w:t xml:space="preserve">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w:t>
      </w:r>
      <w:r w:rsidRPr="00FD33F2">
        <w:rPr>
          <w:rFonts w:ascii="Times New Roman" w:hAnsi="Times New Roman"/>
          <w:sz w:val="28"/>
          <w:szCs w:val="28"/>
        </w:rPr>
        <w:lastRenderedPageBreak/>
        <w:t>использования), указано в Федеральном законе от 27 июля 2006 года № 152-ФЗ «О персональных данных», с которым я ознакомле</w:t>
      </w:r>
      <w:proofErr w:type="gramStart"/>
      <w:r w:rsidRPr="00FD33F2">
        <w:rPr>
          <w:rFonts w:ascii="Times New Roman" w:hAnsi="Times New Roman"/>
          <w:sz w:val="28"/>
          <w:szCs w:val="28"/>
        </w:rPr>
        <w:t>н(</w:t>
      </w:r>
      <w:proofErr w:type="gramEnd"/>
      <w:r w:rsidRPr="00FD33F2">
        <w:rPr>
          <w:rFonts w:ascii="Times New Roman" w:hAnsi="Times New Roman"/>
          <w:sz w:val="28"/>
          <w:szCs w:val="28"/>
        </w:rPr>
        <w:t>а).</w:t>
      </w:r>
      <w:r w:rsidRPr="00FD33F2">
        <w:rPr>
          <w:rFonts w:cs="OctavaC"/>
          <w:sz w:val="22"/>
          <w:szCs w:val="22"/>
        </w:rPr>
        <w:t xml:space="preserve"> </w:t>
      </w:r>
    </w:p>
    <w:p w:rsidR="009D6975" w:rsidRPr="00FD33F2" w:rsidRDefault="009D6975" w:rsidP="009D6975">
      <w:pPr>
        <w:widowControl w:val="0"/>
        <w:shd w:val="clear" w:color="auto" w:fill="FFFFFF"/>
        <w:tabs>
          <w:tab w:val="left" w:leader="underscore" w:pos="1272"/>
        </w:tabs>
        <w:autoSpaceDE w:val="0"/>
        <w:autoSpaceDN w:val="0"/>
        <w:adjustRightInd w:val="0"/>
        <w:spacing w:before="62"/>
        <w:ind w:left="5" w:right="10" w:firstLine="704"/>
        <w:contextualSpacing/>
        <w:jc w:val="both"/>
        <w:rPr>
          <w:sz w:val="28"/>
          <w:szCs w:val="28"/>
        </w:rPr>
      </w:pPr>
      <w:proofErr w:type="gramStart"/>
      <w:r w:rsidRPr="00FD33F2">
        <w:rPr>
          <w:sz w:val="28"/>
          <w:szCs w:val="28"/>
        </w:rPr>
        <w:t xml:space="preserve">Даю согласие на предоставление конкурсной комиссией по отбору кандидатур на должность Главы </w:t>
      </w:r>
      <w:r>
        <w:rPr>
          <w:sz w:val="28"/>
          <w:szCs w:val="28"/>
        </w:rPr>
        <w:t xml:space="preserve">Покровского </w:t>
      </w:r>
      <w:r w:rsidRPr="00036E71">
        <w:rPr>
          <w:sz w:val="28"/>
          <w:szCs w:val="28"/>
        </w:rPr>
        <w:t xml:space="preserve">сельсовета </w:t>
      </w:r>
      <w:proofErr w:type="spellStart"/>
      <w:r w:rsidRPr="00036E71">
        <w:rPr>
          <w:sz w:val="28"/>
          <w:szCs w:val="28"/>
        </w:rPr>
        <w:t>Чановского</w:t>
      </w:r>
      <w:proofErr w:type="spellEnd"/>
      <w:r w:rsidRPr="00036E71">
        <w:rPr>
          <w:sz w:val="28"/>
          <w:szCs w:val="28"/>
        </w:rPr>
        <w:t xml:space="preserve"> района Новосибирской области</w:t>
      </w:r>
      <w:r w:rsidRPr="00FD33F2">
        <w:rPr>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FD33F2">
        <w:rPr>
          <w:spacing w:val="-3"/>
          <w:sz w:val="28"/>
          <w:szCs w:val="28"/>
        </w:rPr>
        <w:t>улучшению качества жизни населения в муниципальном образовании</w:t>
      </w:r>
      <w:r w:rsidRPr="00FD33F2">
        <w:rPr>
          <w:sz w:val="28"/>
          <w:szCs w:val="28"/>
        </w:rPr>
        <w:t>) в случае признания меня победителем конкурса</w:t>
      </w:r>
      <w:r w:rsidRPr="00FD33F2">
        <w:rPr>
          <w:spacing w:val="-4"/>
          <w:sz w:val="28"/>
          <w:szCs w:val="28"/>
        </w:rPr>
        <w:t xml:space="preserve"> по отбору кандидатур на должность Главы </w:t>
      </w:r>
      <w:r>
        <w:rPr>
          <w:sz w:val="28"/>
          <w:szCs w:val="28"/>
        </w:rPr>
        <w:t xml:space="preserve">Покровского </w:t>
      </w:r>
      <w:r w:rsidRPr="00036E71">
        <w:rPr>
          <w:sz w:val="28"/>
          <w:szCs w:val="28"/>
        </w:rPr>
        <w:t xml:space="preserve">сельсовета </w:t>
      </w:r>
      <w:proofErr w:type="spellStart"/>
      <w:r w:rsidRPr="00036E71">
        <w:rPr>
          <w:sz w:val="28"/>
          <w:szCs w:val="28"/>
        </w:rPr>
        <w:t>Чановского</w:t>
      </w:r>
      <w:proofErr w:type="spellEnd"/>
      <w:r w:rsidRPr="00036E71">
        <w:rPr>
          <w:sz w:val="28"/>
          <w:szCs w:val="28"/>
        </w:rPr>
        <w:t xml:space="preserve"> района Новосибирской области</w:t>
      </w:r>
      <w:r>
        <w:rPr>
          <w:sz w:val="28"/>
          <w:szCs w:val="28"/>
        </w:rPr>
        <w:t>.</w:t>
      </w:r>
      <w:proofErr w:type="gramEnd"/>
    </w:p>
    <w:p w:rsidR="009D6975" w:rsidRPr="00FD33F2" w:rsidRDefault="009D6975" w:rsidP="009D6975"/>
    <w:p w:rsidR="009D6975" w:rsidRPr="00FD33F2" w:rsidRDefault="009D6975" w:rsidP="009D6975">
      <w:pPr>
        <w:pStyle w:val="Pa14"/>
        <w:spacing w:before="160"/>
        <w:jc w:val="both"/>
        <w:rPr>
          <w:rFonts w:cs="OctavaC"/>
          <w:sz w:val="22"/>
          <w:szCs w:val="22"/>
        </w:rPr>
      </w:pPr>
      <w:r>
        <w:rPr>
          <w:rFonts w:cs="OctavaC"/>
          <w:sz w:val="22"/>
          <w:szCs w:val="22"/>
        </w:rPr>
        <w:t>___________</w:t>
      </w:r>
      <w:r w:rsidRPr="00FD33F2">
        <w:rPr>
          <w:rFonts w:cs="OctavaC"/>
          <w:sz w:val="22"/>
          <w:szCs w:val="22"/>
        </w:rPr>
        <w:t xml:space="preserve">                                                                                                                   _______________ </w:t>
      </w:r>
    </w:p>
    <w:p w:rsidR="009D6975" w:rsidRPr="00FD33F2" w:rsidRDefault="009D6975" w:rsidP="009D6975">
      <w:pPr>
        <w:pStyle w:val="Pa16"/>
        <w:rPr>
          <w:rFonts w:cs="OctavaC"/>
          <w:sz w:val="18"/>
          <w:szCs w:val="18"/>
        </w:rPr>
      </w:pPr>
      <w:r w:rsidRPr="00FD33F2">
        <w:rPr>
          <w:rFonts w:cs="OctavaC"/>
          <w:i/>
          <w:iCs/>
          <w:sz w:val="18"/>
          <w:szCs w:val="18"/>
        </w:rPr>
        <w:t xml:space="preserve">           (дата)                                                                                                                                                                    (подпись)</w:t>
      </w:r>
    </w:p>
    <w:p w:rsidR="009D6975" w:rsidRPr="00FD33F2" w:rsidRDefault="009D6975" w:rsidP="009D6975">
      <w:pPr>
        <w:pStyle w:val="Pa20"/>
        <w:spacing w:before="160"/>
        <w:jc w:val="both"/>
        <w:rPr>
          <w:rFonts w:cs="OctavaC"/>
          <w:sz w:val="18"/>
          <w:szCs w:val="18"/>
        </w:rPr>
      </w:pPr>
      <w:r w:rsidRPr="00FD33F2">
        <w:rPr>
          <w:rFonts w:cs="OctavaC"/>
          <w:sz w:val="18"/>
          <w:szCs w:val="18"/>
        </w:rPr>
        <w:t xml:space="preserve">Примечание. </w:t>
      </w:r>
      <w:proofErr w:type="gramStart"/>
      <w:r w:rsidRPr="00FD33F2">
        <w:rPr>
          <w:rFonts w:cs="OctavaC"/>
          <w:sz w:val="18"/>
          <w:szCs w:val="1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FD33F2">
        <w:rPr>
          <w:rFonts w:cs="OctavaC"/>
          <w:sz w:val="18"/>
          <w:szCs w:val="18"/>
        </w:rPr>
        <w:t xml:space="preserve"> деяния, признаваемые преступлением действующим Уголовным кодексом Российской Федерации, с указанием этого закона.</w:t>
      </w:r>
    </w:p>
    <w:p w:rsidR="009D6975" w:rsidRPr="00FD33F2" w:rsidRDefault="009D6975" w:rsidP="009D6975">
      <w:pPr>
        <w:widowControl w:val="0"/>
        <w:shd w:val="clear" w:color="auto" w:fill="FFFFFF"/>
        <w:autoSpaceDE w:val="0"/>
        <w:autoSpaceDN w:val="0"/>
        <w:adjustRightInd w:val="0"/>
        <w:ind w:right="58"/>
        <w:contextualSpacing/>
        <w:jc w:val="both"/>
        <w:rPr>
          <w:rFonts w:cs="OctavaC"/>
          <w:sz w:val="18"/>
          <w:szCs w:val="18"/>
        </w:rPr>
      </w:pPr>
      <w:r w:rsidRPr="00FD33F2">
        <w:rPr>
          <w:rFonts w:cs="OctavaC"/>
          <w:sz w:val="18"/>
          <w:szCs w:val="18"/>
        </w:rPr>
        <w:t xml:space="preserve">Если у лица имеется гражданство </w:t>
      </w:r>
      <w:r w:rsidRPr="006D52C9">
        <w:rPr>
          <w:sz w:val="18"/>
          <w:szCs w:val="18"/>
        </w:rPr>
        <w:t>(подданство)</w:t>
      </w:r>
      <w:r w:rsidRPr="006D52C9">
        <w:rPr>
          <w:rFonts w:cs="OctavaC"/>
          <w:sz w:val="18"/>
          <w:szCs w:val="18"/>
        </w:rPr>
        <w:t xml:space="preserve"> </w:t>
      </w:r>
      <w:r w:rsidRPr="00FD33F2">
        <w:rPr>
          <w:rFonts w:cs="OctavaC"/>
          <w:sz w:val="18"/>
          <w:szCs w:val="18"/>
        </w:rPr>
        <w:t>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9D6975" w:rsidRPr="00FD33F2" w:rsidRDefault="009D6975" w:rsidP="009D6975">
      <w:pPr>
        <w:widowControl w:val="0"/>
        <w:shd w:val="clear" w:color="auto" w:fill="FFFFFF"/>
        <w:autoSpaceDE w:val="0"/>
        <w:autoSpaceDN w:val="0"/>
        <w:adjustRightInd w:val="0"/>
        <w:ind w:right="58"/>
        <w:contextualSpacing/>
        <w:jc w:val="right"/>
        <w:rPr>
          <w:spacing w:val="-6"/>
          <w:sz w:val="28"/>
          <w:szCs w:val="28"/>
        </w:rPr>
      </w:pPr>
      <w:r w:rsidRPr="00FD33F2">
        <w:rPr>
          <w:spacing w:val="-6"/>
          <w:sz w:val="28"/>
          <w:szCs w:val="28"/>
        </w:rPr>
        <w:br w:type="page"/>
      </w:r>
    </w:p>
    <w:p w:rsidR="009D6975" w:rsidRPr="00FD33F2" w:rsidRDefault="009D6975" w:rsidP="009D6975">
      <w:pPr>
        <w:widowControl w:val="0"/>
        <w:shd w:val="clear" w:color="auto" w:fill="FFFFFF"/>
        <w:autoSpaceDE w:val="0"/>
        <w:autoSpaceDN w:val="0"/>
        <w:adjustRightInd w:val="0"/>
        <w:ind w:right="58"/>
        <w:contextualSpacing/>
        <w:jc w:val="right"/>
        <w:rPr>
          <w:sz w:val="28"/>
          <w:szCs w:val="28"/>
        </w:rPr>
      </w:pPr>
      <w:r w:rsidRPr="00FD33F2">
        <w:rPr>
          <w:spacing w:val="-6"/>
          <w:sz w:val="28"/>
          <w:szCs w:val="28"/>
        </w:rPr>
        <w:lastRenderedPageBreak/>
        <w:t>ПРИЛОЖЕНИЕ 2</w:t>
      </w:r>
    </w:p>
    <w:p w:rsidR="009D6975" w:rsidRPr="00FD33F2" w:rsidRDefault="009D6975" w:rsidP="009D6975">
      <w:pPr>
        <w:widowControl w:val="0"/>
        <w:shd w:val="clear" w:color="auto" w:fill="FFFFFF"/>
        <w:autoSpaceDE w:val="0"/>
        <w:autoSpaceDN w:val="0"/>
        <w:adjustRightInd w:val="0"/>
        <w:ind w:right="53"/>
        <w:contextualSpacing/>
        <w:jc w:val="right"/>
        <w:rPr>
          <w:sz w:val="28"/>
          <w:szCs w:val="28"/>
        </w:rPr>
      </w:pPr>
      <w:r w:rsidRPr="00FD33F2">
        <w:rPr>
          <w:spacing w:val="-4"/>
          <w:sz w:val="28"/>
          <w:szCs w:val="28"/>
        </w:rPr>
        <w:t>к Положению «О порядке проведения конкурса</w:t>
      </w:r>
    </w:p>
    <w:p w:rsidR="009D6975" w:rsidRPr="00FD33F2" w:rsidRDefault="009D6975" w:rsidP="009D6975">
      <w:pPr>
        <w:widowControl w:val="0"/>
        <w:shd w:val="clear" w:color="auto" w:fill="FFFFFF"/>
        <w:autoSpaceDE w:val="0"/>
        <w:autoSpaceDN w:val="0"/>
        <w:adjustRightInd w:val="0"/>
        <w:ind w:right="58"/>
        <w:contextualSpacing/>
        <w:jc w:val="right"/>
        <w:rPr>
          <w:spacing w:val="-5"/>
          <w:sz w:val="28"/>
          <w:szCs w:val="28"/>
        </w:rPr>
      </w:pPr>
      <w:r w:rsidRPr="00FD33F2">
        <w:rPr>
          <w:spacing w:val="-5"/>
          <w:sz w:val="28"/>
          <w:szCs w:val="28"/>
        </w:rPr>
        <w:t xml:space="preserve">по отбору кандидатур на должность </w:t>
      </w:r>
    </w:p>
    <w:p w:rsidR="009D6975" w:rsidRDefault="009D6975" w:rsidP="009D6975">
      <w:pPr>
        <w:widowControl w:val="0"/>
        <w:shd w:val="clear" w:color="auto" w:fill="FFFFFF"/>
        <w:autoSpaceDE w:val="0"/>
        <w:autoSpaceDN w:val="0"/>
        <w:adjustRightInd w:val="0"/>
        <w:ind w:right="14"/>
        <w:contextualSpacing/>
        <w:jc w:val="right"/>
        <w:rPr>
          <w:sz w:val="28"/>
          <w:szCs w:val="28"/>
        </w:rPr>
      </w:pPr>
      <w:r w:rsidRPr="00FD33F2">
        <w:rPr>
          <w:spacing w:val="-5"/>
          <w:sz w:val="28"/>
          <w:szCs w:val="28"/>
        </w:rPr>
        <w:t>Главы</w:t>
      </w:r>
      <w:r w:rsidRPr="00FD33F2">
        <w:rPr>
          <w:spacing w:val="-4"/>
          <w:sz w:val="28"/>
          <w:szCs w:val="28"/>
        </w:rPr>
        <w:t xml:space="preserve"> </w:t>
      </w:r>
      <w:r>
        <w:rPr>
          <w:sz w:val="28"/>
          <w:szCs w:val="28"/>
        </w:rPr>
        <w:t xml:space="preserve">Покровского </w:t>
      </w:r>
      <w:r w:rsidRPr="00036E71">
        <w:rPr>
          <w:sz w:val="28"/>
          <w:szCs w:val="28"/>
        </w:rPr>
        <w:t>сельсовета</w:t>
      </w:r>
    </w:p>
    <w:p w:rsidR="009D6975" w:rsidRDefault="009D6975" w:rsidP="009D6975">
      <w:pPr>
        <w:widowControl w:val="0"/>
        <w:shd w:val="clear" w:color="auto" w:fill="FFFFFF"/>
        <w:autoSpaceDE w:val="0"/>
        <w:autoSpaceDN w:val="0"/>
        <w:adjustRightInd w:val="0"/>
        <w:ind w:right="14"/>
        <w:contextualSpacing/>
        <w:jc w:val="right"/>
        <w:rPr>
          <w:sz w:val="28"/>
          <w:szCs w:val="28"/>
        </w:rPr>
      </w:pPr>
      <w:r w:rsidRPr="00036E71">
        <w:rPr>
          <w:sz w:val="28"/>
          <w:szCs w:val="28"/>
        </w:rPr>
        <w:t xml:space="preserve"> </w:t>
      </w:r>
      <w:proofErr w:type="spellStart"/>
      <w:r w:rsidRPr="00036E71">
        <w:rPr>
          <w:sz w:val="28"/>
          <w:szCs w:val="28"/>
        </w:rPr>
        <w:t>Чановского</w:t>
      </w:r>
      <w:proofErr w:type="spellEnd"/>
      <w:r w:rsidRPr="00036E71">
        <w:rPr>
          <w:sz w:val="28"/>
          <w:szCs w:val="28"/>
        </w:rPr>
        <w:t xml:space="preserve"> района</w:t>
      </w:r>
    </w:p>
    <w:p w:rsidR="009D6975" w:rsidRPr="00FD33F2" w:rsidRDefault="009D6975" w:rsidP="009D6975">
      <w:pPr>
        <w:widowControl w:val="0"/>
        <w:shd w:val="clear" w:color="auto" w:fill="FFFFFF"/>
        <w:autoSpaceDE w:val="0"/>
        <w:autoSpaceDN w:val="0"/>
        <w:adjustRightInd w:val="0"/>
        <w:ind w:right="14"/>
        <w:contextualSpacing/>
        <w:jc w:val="right"/>
        <w:rPr>
          <w:iCs/>
          <w:spacing w:val="-8"/>
          <w:sz w:val="28"/>
          <w:szCs w:val="28"/>
        </w:rPr>
      </w:pPr>
      <w:r w:rsidRPr="00036E71">
        <w:rPr>
          <w:sz w:val="28"/>
          <w:szCs w:val="28"/>
        </w:rPr>
        <w:t xml:space="preserve"> Новосибирской области</w:t>
      </w:r>
      <w:r>
        <w:rPr>
          <w:sz w:val="28"/>
          <w:szCs w:val="28"/>
        </w:rPr>
        <w:t>»</w:t>
      </w:r>
    </w:p>
    <w:p w:rsidR="009D6975" w:rsidRPr="00FD33F2" w:rsidRDefault="009D6975" w:rsidP="009D6975">
      <w:pPr>
        <w:widowControl w:val="0"/>
        <w:shd w:val="clear" w:color="auto" w:fill="FFFFFF"/>
        <w:autoSpaceDE w:val="0"/>
        <w:autoSpaceDN w:val="0"/>
        <w:adjustRightInd w:val="0"/>
        <w:ind w:right="58"/>
        <w:contextualSpacing/>
        <w:jc w:val="right"/>
        <w:rPr>
          <w:sz w:val="28"/>
          <w:szCs w:val="28"/>
        </w:rPr>
      </w:pPr>
    </w:p>
    <w:p w:rsidR="009D6975" w:rsidRPr="00FD33F2" w:rsidRDefault="009D6975" w:rsidP="009D6975">
      <w:pPr>
        <w:widowControl w:val="0"/>
        <w:shd w:val="clear" w:color="auto" w:fill="FFFFFF"/>
        <w:autoSpaceDE w:val="0"/>
        <w:autoSpaceDN w:val="0"/>
        <w:adjustRightInd w:val="0"/>
        <w:spacing w:before="240"/>
        <w:ind w:right="53"/>
        <w:contextualSpacing/>
        <w:jc w:val="right"/>
        <w:rPr>
          <w:sz w:val="28"/>
          <w:szCs w:val="28"/>
        </w:rPr>
      </w:pPr>
    </w:p>
    <w:p w:rsidR="009D6975" w:rsidRPr="00FD33F2" w:rsidRDefault="009D6975" w:rsidP="009D6975">
      <w:pPr>
        <w:widowControl w:val="0"/>
        <w:shd w:val="clear" w:color="auto" w:fill="FFFFFF"/>
        <w:autoSpaceDE w:val="0"/>
        <w:autoSpaceDN w:val="0"/>
        <w:adjustRightInd w:val="0"/>
        <w:spacing w:before="178"/>
        <w:ind w:left="2419" w:right="2448"/>
        <w:contextualSpacing/>
        <w:jc w:val="center"/>
        <w:rPr>
          <w:sz w:val="28"/>
          <w:szCs w:val="28"/>
        </w:rPr>
      </w:pPr>
      <w:r w:rsidRPr="00FD33F2">
        <w:rPr>
          <w:sz w:val="28"/>
          <w:szCs w:val="28"/>
        </w:rPr>
        <w:t>АНКЕТА</w:t>
      </w:r>
    </w:p>
    <w:p w:rsidR="009D6975" w:rsidRPr="00FD33F2" w:rsidRDefault="009D6975" w:rsidP="009D6975">
      <w:pPr>
        <w:widowControl w:val="0"/>
        <w:shd w:val="clear" w:color="auto" w:fill="FFFFFF"/>
        <w:autoSpaceDE w:val="0"/>
        <w:autoSpaceDN w:val="0"/>
        <w:adjustRightInd w:val="0"/>
        <w:spacing w:before="178"/>
        <w:ind w:left="2419" w:right="2448"/>
        <w:contextualSpacing/>
        <w:jc w:val="center"/>
        <w:rPr>
          <w:sz w:val="28"/>
          <w:szCs w:val="28"/>
        </w:rPr>
      </w:pPr>
    </w:p>
    <w:p w:rsidR="009D6975" w:rsidRPr="001835C1" w:rsidRDefault="009D6975" w:rsidP="009D6975">
      <w:pPr>
        <w:widowControl w:val="0"/>
        <w:shd w:val="clear" w:color="auto" w:fill="FFFFFF"/>
        <w:autoSpaceDE w:val="0"/>
        <w:autoSpaceDN w:val="0"/>
        <w:adjustRightInd w:val="0"/>
        <w:spacing w:before="341"/>
        <w:ind w:left="6720"/>
        <w:contextualSpacing/>
        <w:jc w:val="center"/>
      </w:pPr>
      <w:r w:rsidRPr="00FD33F2">
        <w:rPr>
          <w:spacing w:val="-12"/>
          <w:sz w:val="28"/>
          <w:szCs w:val="28"/>
        </w:rPr>
        <w:t xml:space="preserve">              </w:t>
      </w:r>
      <w:r>
        <w:rPr>
          <w:spacing w:val="-12"/>
          <w:sz w:val="28"/>
          <w:szCs w:val="28"/>
        </w:rPr>
        <w:t xml:space="preserve">       </w:t>
      </w:r>
      <w:r w:rsidRPr="001835C1">
        <w:rPr>
          <w:spacing w:val="-12"/>
        </w:rPr>
        <w:t>Место</w:t>
      </w:r>
    </w:p>
    <w:p w:rsidR="009D6975" w:rsidRPr="001835C1" w:rsidRDefault="009D6975" w:rsidP="009D6975">
      <w:pPr>
        <w:widowControl w:val="0"/>
        <w:shd w:val="clear" w:color="auto" w:fill="FFFFFF"/>
        <w:autoSpaceDE w:val="0"/>
        <w:autoSpaceDN w:val="0"/>
        <w:adjustRightInd w:val="0"/>
        <w:ind w:left="7938" w:hanging="1228"/>
        <w:contextualSpacing/>
        <w:jc w:val="center"/>
        <w:rPr>
          <w:spacing w:val="-8"/>
        </w:rPr>
      </w:pPr>
      <w:r w:rsidRPr="001835C1">
        <w:rPr>
          <w:spacing w:val="-7"/>
        </w:rPr>
        <w:t xml:space="preserve">   </w:t>
      </w:r>
      <w:r>
        <w:rPr>
          <w:spacing w:val="-7"/>
        </w:rPr>
        <w:t xml:space="preserve">                  </w:t>
      </w:r>
      <w:r w:rsidRPr="001835C1">
        <w:rPr>
          <w:spacing w:val="-7"/>
        </w:rPr>
        <w:t>для</w:t>
      </w:r>
      <w:r w:rsidRPr="001835C1">
        <w:rPr>
          <w:spacing w:val="-8"/>
        </w:rPr>
        <w:t xml:space="preserve">                                  </w:t>
      </w:r>
      <w:r>
        <w:rPr>
          <w:spacing w:val="-8"/>
        </w:rPr>
        <w:t xml:space="preserve">                                      </w:t>
      </w:r>
      <w:r w:rsidRPr="001835C1">
        <w:rPr>
          <w:spacing w:val="-8"/>
        </w:rPr>
        <w:t>фотографии</w:t>
      </w:r>
    </w:p>
    <w:p w:rsidR="009D6975" w:rsidRPr="00FD33F2" w:rsidRDefault="009D6975" w:rsidP="009D6975">
      <w:pPr>
        <w:widowControl w:val="0"/>
        <w:shd w:val="clear" w:color="auto" w:fill="FFFFFF"/>
        <w:autoSpaceDE w:val="0"/>
        <w:autoSpaceDN w:val="0"/>
        <w:adjustRightInd w:val="0"/>
        <w:spacing w:before="341"/>
        <w:ind w:left="6720"/>
        <w:contextualSpacing/>
        <w:jc w:val="center"/>
        <w:rPr>
          <w:sz w:val="28"/>
          <w:szCs w:val="28"/>
        </w:rPr>
      </w:pPr>
    </w:p>
    <w:p w:rsidR="009D6975" w:rsidRPr="00FD33F2" w:rsidRDefault="009D6975" w:rsidP="009D6975">
      <w:pPr>
        <w:widowControl w:val="0"/>
        <w:shd w:val="clear" w:color="auto" w:fill="FFFFFF"/>
        <w:autoSpaceDE w:val="0"/>
        <w:autoSpaceDN w:val="0"/>
        <w:adjustRightInd w:val="0"/>
        <w:spacing w:before="298"/>
        <w:ind w:left="24"/>
        <w:contextualSpacing/>
        <w:rPr>
          <w:sz w:val="28"/>
          <w:szCs w:val="28"/>
        </w:rPr>
      </w:pPr>
      <w:r w:rsidRPr="00FD33F2">
        <w:rPr>
          <w:spacing w:val="-4"/>
          <w:sz w:val="28"/>
          <w:szCs w:val="28"/>
        </w:rPr>
        <w:t>1. Фамилия _________________________________________________</w:t>
      </w:r>
    </w:p>
    <w:p w:rsidR="009D6975" w:rsidRPr="00FD33F2" w:rsidRDefault="009D6975" w:rsidP="009D6975">
      <w:pPr>
        <w:widowControl w:val="0"/>
        <w:shd w:val="clear" w:color="auto" w:fill="FFFFFF"/>
        <w:tabs>
          <w:tab w:val="left" w:leader="underscore" w:pos="1181"/>
        </w:tabs>
        <w:autoSpaceDE w:val="0"/>
        <w:autoSpaceDN w:val="0"/>
        <w:adjustRightInd w:val="0"/>
        <w:ind w:left="240"/>
        <w:contextualSpacing/>
        <w:rPr>
          <w:sz w:val="28"/>
          <w:szCs w:val="28"/>
        </w:rPr>
      </w:pPr>
      <w:r w:rsidRPr="00FD33F2">
        <w:rPr>
          <w:spacing w:val="-4"/>
          <w:sz w:val="28"/>
          <w:szCs w:val="28"/>
        </w:rPr>
        <w:t>Имя _____________________________________________________</w:t>
      </w:r>
      <w:r w:rsidRPr="00FD33F2">
        <w:rPr>
          <w:sz w:val="28"/>
          <w:szCs w:val="28"/>
        </w:rPr>
        <w:tab/>
      </w:r>
    </w:p>
    <w:p w:rsidR="009D6975" w:rsidRPr="00FD33F2" w:rsidRDefault="009D6975" w:rsidP="009D6975">
      <w:pPr>
        <w:widowControl w:val="0"/>
        <w:shd w:val="clear" w:color="auto" w:fill="FFFFFF"/>
        <w:autoSpaceDE w:val="0"/>
        <w:autoSpaceDN w:val="0"/>
        <w:adjustRightInd w:val="0"/>
        <w:ind w:left="245"/>
        <w:contextualSpacing/>
        <w:rPr>
          <w:sz w:val="28"/>
          <w:szCs w:val="28"/>
        </w:rPr>
      </w:pPr>
      <w:r w:rsidRPr="00FD33F2">
        <w:rPr>
          <w:spacing w:val="-7"/>
          <w:sz w:val="28"/>
          <w:szCs w:val="28"/>
        </w:rPr>
        <w:t>Отчество ___________________________________________________</w:t>
      </w:r>
    </w:p>
    <w:p w:rsidR="009D6975" w:rsidRPr="00FD33F2" w:rsidRDefault="009D6975" w:rsidP="009D6975">
      <w:pPr>
        <w:widowControl w:val="0"/>
        <w:autoSpaceDE w:val="0"/>
        <w:autoSpaceDN w:val="0"/>
        <w:adjustRightInd w:val="0"/>
        <w:spacing w:after="96"/>
        <w:contextualSpacing/>
        <w:rPr>
          <w:sz w:val="28"/>
          <w:szCs w:val="28"/>
        </w:rPr>
      </w:pPr>
    </w:p>
    <w:tbl>
      <w:tblPr>
        <w:tblW w:w="0" w:type="auto"/>
        <w:tblInd w:w="40" w:type="dxa"/>
        <w:tblLayout w:type="fixed"/>
        <w:tblCellMar>
          <w:left w:w="40" w:type="dxa"/>
          <w:right w:w="40" w:type="dxa"/>
        </w:tblCellMar>
        <w:tblLook w:val="0000"/>
      </w:tblPr>
      <w:tblGrid>
        <w:gridCol w:w="8080"/>
        <w:gridCol w:w="1559"/>
      </w:tblGrid>
      <w:tr w:rsidR="009D6975" w:rsidRPr="00FD33F2" w:rsidTr="00435F98">
        <w:trPr>
          <w:trHeight w:val="6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ind w:firstLine="10"/>
              <w:contextualSpacing/>
              <w:rPr>
                <w:sz w:val="28"/>
                <w:szCs w:val="28"/>
              </w:rPr>
            </w:pPr>
            <w:r w:rsidRPr="00FD33F2">
              <w:rPr>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r>
      <w:tr w:rsidR="009D6975" w:rsidRPr="00FD33F2" w:rsidTr="00435F98">
        <w:tc>
          <w:tcPr>
            <w:tcW w:w="8080"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r w:rsidRPr="00FD33F2">
              <w:rPr>
                <w:spacing w:val="-4"/>
                <w:sz w:val="28"/>
                <w:szCs w:val="28"/>
              </w:rPr>
              <w:t>3. </w:t>
            </w:r>
            <w:proofErr w:type="gramStart"/>
            <w:r w:rsidRPr="00FD33F2">
              <w:rPr>
                <w:spacing w:val="-4"/>
                <w:sz w:val="28"/>
                <w:szCs w:val="28"/>
              </w:rPr>
              <w:t>Число, месяц, год и место рождения (село, деревня, город, рай</w:t>
            </w:r>
            <w:r w:rsidRPr="00FD33F2">
              <w:rPr>
                <w:spacing w:val="-4"/>
                <w:sz w:val="28"/>
                <w:szCs w:val="28"/>
              </w:rPr>
              <w:softHyphen/>
            </w:r>
            <w:r w:rsidRPr="00FD33F2">
              <w:rPr>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r>
      <w:tr w:rsidR="009D6975" w:rsidRPr="00FD33F2" w:rsidTr="00435F98">
        <w:tc>
          <w:tcPr>
            <w:tcW w:w="8080" w:type="dxa"/>
            <w:tcBorders>
              <w:top w:val="single" w:sz="6" w:space="0" w:color="auto"/>
              <w:left w:val="single" w:sz="6" w:space="0" w:color="auto"/>
              <w:bottom w:val="single" w:sz="6" w:space="0" w:color="auto"/>
              <w:right w:val="single" w:sz="6" w:space="0" w:color="auto"/>
            </w:tcBorders>
            <w:shd w:val="clear" w:color="auto" w:fill="FFFFFF"/>
          </w:tcPr>
          <w:p w:rsidR="009D6975" w:rsidRPr="00212D0C" w:rsidRDefault="009D6975" w:rsidP="00435F98">
            <w:pPr>
              <w:widowControl w:val="0"/>
              <w:shd w:val="clear" w:color="auto" w:fill="FFFFFF"/>
              <w:tabs>
                <w:tab w:val="left" w:pos="709"/>
              </w:tabs>
              <w:autoSpaceDE w:val="0"/>
              <w:autoSpaceDN w:val="0"/>
              <w:adjustRightInd w:val="0"/>
              <w:spacing w:before="29"/>
              <w:ind w:right="29"/>
              <w:contextualSpacing/>
              <w:jc w:val="both"/>
              <w:rPr>
                <w:color w:val="000000"/>
                <w:sz w:val="28"/>
                <w:szCs w:val="28"/>
              </w:rPr>
            </w:pPr>
            <w:r w:rsidRPr="00FD33F2">
              <w:rPr>
                <w:spacing w:val="-5"/>
                <w:sz w:val="28"/>
                <w:szCs w:val="28"/>
              </w:rPr>
              <w:t>4. </w:t>
            </w:r>
            <w:r w:rsidRPr="007316CE">
              <w:rPr>
                <w:sz w:val="28"/>
                <w:szCs w:val="28"/>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r>
      <w:tr w:rsidR="009D6975" w:rsidRPr="00FD33F2" w:rsidTr="00435F98">
        <w:tc>
          <w:tcPr>
            <w:tcW w:w="8080"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ind w:firstLine="5"/>
              <w:contextualSpacing/>
              <w:rPr>
                <w:sz w:val="28"/>
                <w:szCs w:val="28"/>
              </w:rPr>
            </w:pPr>
            <w:r w:rsidRPr="00FD33F2">
              <w:rPr>
                <w:spacing w:val="-2"/>
                <w:sz w:val="28"/>
                <w:szCs w:val="28"/>
              </w:rPr>
              <w:t>5. Образование (когда и какие учебные заведения окончили, но</w:t>
            </w:r>
            <w:r w:rsidRPr="00FD33F2">
              <w:rPr>
                <w:spacing w:val="-2"/>
                <w:sz w:val="28"/>
                <w:szCs w:val="28"/>
              </w:rPr>
              <w:softHyphen/>
            </w:r>
            <w:r w:rsidRPr="00FD33F2">
              <w:rPr>
                <w:sz w:val="28"/>
                <w:szCs w:val="28"/>
              </w:rPr>
              <w:t>мера дипломов).</w:t>
            </w:r>
          </w:p>
          <w:p w:rsidR="009D6975" w:rsidRPr="00FD33F2" w:rsidRDefault="009D6975" w:rsidP="00435F98">
            <w:pPr>
              <w:widowControl w:val="0"/>
              <w:shd w:val="clear" w:color="auto" w:fill="FFFFFF"/>
              <w:autoSpaceDE w:val="0"/>
              <w:autoSpaceDN w:val="0"/>
              <w:adjustRightInd w:val="0"/>
              <w:ind w:firstLine="5"/>
              <w:contextualSpacing/>
              <w:rPr>
                <w:sz w:val="28"/>
                <w:szCs w:val="28"/>
              </w:rPr>
            </w:pPr>
            <w:r w:rsidRPr="00FD33F2">
              <w:rPr>
                <w:spacing w:val="-6"/>
                <w:sz w:val="28"/>
                <w:szCs w:val="28"/>
              </w:rPr>
              <w:t xml:space="preserve">Направление подготовки или специальность по диплому. </w:t>
            </w:r>
            <w:r w:rsidRPr="00FD33F2">
              <w:rPr>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r>
      <w:tr w:rsidR="009D6975" w:rsidRPr="00FD33F2" w:rsidTr="00435F98">
        <w:tc>
          <w:tcPr>
            <w:tcW w:w="8080"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ind w:firstLine="5"/>
              <w:contextualSpacing/>
              <w:rPr>
                <w:sz w:val="28"/>
                <w:szCs w:val="28"/>
              </w:rPr>
            </w:pPr>
            <w:r w:rsidRPr="00FD33F2">
              <w:rPr>
                <w:sz w:val="28"/>
                <w:szCs w:val="28"/>
              </w:rPr>
              <w:t>6. Послевузовское профессиональное образование (наименова</w:t>
            </w:r>
            <w:r w:rsidRPr="00FD33F2">
              <w:rPr>
                <w:spacing w:val="-4"/>
                <w:sz w:val="28"/>
                <w:szCs w:val="28"/>
              </w:rPr>
              <w:t xml:space="preserve">ние образовательного или научного учреждения, год окончания). </w:t>
            </w:r>
            <w:r w:rsidRPr="00FD33F2">
              <w:rPr>
                <w:spacing w:val="-3"/>
                <w:sz w:val="28"/>
                <w:szCs w:val="28"/>
              </w:rPr>
              <w:t>Ученая степень, ученое звание (когда присвоены, номера дипло</w:t>
            </w:r>
            <w:r w:rsidRPr="00FD33F2">
              <w:rPr>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r>
      <w:tr w:rsidR="009D6975" w:rsidRPr="00FD33F2" w:rsidTr="00435F98">
        <w:trPr>
          <w:trHeight w:val="98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r w:rsidRPr="00FD33F2">
              <w:rPr>
                <w:sz w:val="28"/>
                <w:szCs w:val="28"/>
              </w:rPr>
              <w:t>7. Какими иностранными языками и языками народов Россий</w:t>
            </w:r>
            <w:r w:rsidRPr="00FD33F2">
              <w:rPr>
                <w:spacing w:val="-5"/>
                <w:sz w:val="28"/>
                <w:szCs w:val="28"/>
              </w:rPr>
              <w:t xml:space="preserve">ской </w:t>
            </w:r>
            <w:proofErr w:type="gramStart"/>
            <w:r w:rsidRPr="00FD33F2">
              <w:rPr>
                <w:spacing w:val="-5"/>
                <w:sz w:val="28"/>
                <w:szCs w:val="28"/>
              </w:rPr>
              <w:t>Федерации</w:t>
            </w:r>
            <w:proofErr w:type="gramEnd"/>
            <w:r w:rsidRPr="00FD33F2">
              <w:rPr>
                <w:spacing w:val="-5"/>
                <w:sz w:val="28"/>
                <w:szCs w:val="28"/>
              </w:rPr>
              <w:t xml:space="preserve"> владеете и в </w:t>
            </w:r>
            <w:proofErr w:type="gramStart"/>
            <w:r w:rsidRPr="00FD33F2">
              <w:rPr>
                <w:spacing w:val="-5"/>
                <w:sz w:val="28"/>
                <w:szCs w:val="28"/>
              </w:rPr>
              <w:t>какой</w:t>
            </w:r>
            <w:proofErr w:type="gramEnd"/>
            <w:r w:rsidRPr="00FD33F2">
              <w:rPr>
                <w:spacing w:val="-5"/>
                <w:sz w:val="28"/>
                <w:szCs w:val="28"/>
              </w:rPr>
              <w:t xml:space="preserve"> степени (читаете и переводите </w:t>
            </w:r>
            <w:r w:rsidRPr="00FD33F2">
              <w:rPr>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r>
      <w:tr w:rsidR="009D6975" w:rsidRPr="00FD33F2" w:rsidTr="00435F98">
        <w:tc>
          <w:tcPr>
            <w:tcW w:w="8080"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r w:rsidRPr="00FD33F2">
              <w:rPr>
                <w:spacing w:val="-5"/>
                <w:sz w:val="28"/>
                <w:szCs w:val="28"/>
              </w:rPr>
              <w:lastRenderedPageBreak/>
              <w:t xml:space="preserve">8. Классный чин федеральной гражданской службы, </w:t>
            </w:r>
            <w:r w:rsidRPr="00FD33F2">
              <w:rPr>
                <w:sz w:val="28"/>
                <w:szCs w:val="28"/>
              </w:rPr>
              <w:t xml:space="preserve">дипломатический ранг, </w:t>
            </w:r>
            <w:r w:rsidRPr="00FD33F2">
              <w:rPr>
                <w:spacing w:val="-5"/>
                <w:sz w:val="28"/>
                <w:szCs w:val="28"/>
              </w:rPr>
              <w:t xml:space="preserve">воинское или </w:t>
            </w:r>
            <w:r w:rsidRPr="00FD33F2">
              <w:rPr>
                <w:spacing w:val="-3"/>
                <w:sz w:val="28"/>
                <w:szCs w:val="28"/>
              </w:rPr>
              <w:t xml:space="preserve">специальное звание, классный чин правоохранительной службы, </w:t>
            </w:r>
            <w:r w:rsidRPr="00FD33F2">
              <w:rPr>
                <w:spacing w:val="-5"/>
                <w:sz w:val="28"/>
                <w:szCs w:val="28"/>
              </w:rPr>
              <w:t>классный чин гражданской службы субъекта Российской Федера</w:t>
            </w:r>
            <w:r w:rsidRPr="00FD33F2">
              <w:rPr>
                <w:spacing w:val="-3"/>
                <w:sz w:val="28"/>
                <w:szCs w:val="28"/>
              </w:rPr>
              <w:t>ции, квалификационный разряд государственной службы, квали</w:t>
            </w:r>
            <w:r w:rsidRPr="00FD33F2">
              <w:rPr>
                <w:spacing w:val="-2"/>
                <w:sz w:val="28"/>
                <w:szCs w:val="28"/>
              </w:rPr>
              <w:t xml:space="preserve">фикационный разряд или классный чин муниципальной службы </w:t>
            </w:r>
            <w:r w:rsidRPr="00FD33F2">
              <w:rPr>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r>
      <w:tr w:rsidR="009D6975" w:rsidRPr="00FD33F2" w:rsidTr="00435F98">
        <w:trPr>
          <w:trHeight w:val="1107"/>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r w:rsidRPr="00FD33F2">
              <w:rPr>
                <w:sz w:val="28"/>
                <w:szCs w:val="28"/>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FD33F2">
              <w:rPr>
                <w:sz w:val="28"/>
                <w:szCs w:val="28"/>
              </w:rPr>
              <w:t>КоАП</w:t>
            </w:r>
            <w:proofErr w:type="spellEnd"/>
            <w:r w:rsidRPr="00FD33F2">
              <w:rPr>
                <w:sz w:val="28"/>
                <w:szCs w:val="28"/>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r>
      <w:tr w:rsidR="009D6975" w:rsidRPr="00FD33F2" w:rsidTr="00435F98">
        <w:tc>
          <w:tcPr>
            <w:tcW w:w="8080"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ind w:firstLine="14"/>
              <w:contextualSpacing/>
              <w:rPr>
                <w:sz w:val="28"/>
                <w:szCs w:val="28"/>
              </w:rPr>
            </w:pPr>
            <w:r w:rsidRPr="00FD33F2">
              <w:rPr>
                <w:spacing w:val="-4"/>
                <w:sz w:val="28"/>
                <w:szCs w:val="28"/>
              </w:rPr>
              <w:t>10. Допуск к государственной тайне, оформленный за период ра</w:t>
            </w:r>
            <w:r w:rsidRPr="00FD33F2">
              <w:rPr>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r>
    </w:tbl>
    <w:p w:rsidR="009D6975" w:rsidRPr="00FD33F2" w:rsidRDefault="009D6975" w:rsidP="009D6975">
      <w:pPr>
        <w:widowControl w:val="0"/>
        <w:autoSpaceDE w:val="0"/>
        <w:autoSpaceDN w:val="0"/>
        <w:adjustRightInd w:val="0"/>
        <w:jc w:val="both"/>
        <w:rPr>
          <w:sz w:val="28"/>
          <w:szCs w:val="28"/>
        </w:rPr>
      </w:pPr>
    </w:p>
    <w:p w:rsidR="009D6975" w:rsidRPr="00FD33F2" w:rsidRDefault="009D6975" w:rsidP="009D6975">
      <w:pPr>
        <w:widowControl w:val="0"/>
        <w:shd w:val="clear" w:color="auto" w:fill="FFFFFF"/>
        <w:autoSpaceDE w:val="0"/>
        <w:autoSpaceDN w:val="0"/>
        <w:adjustRightInd w:val="0"/>
        <w:ind w:right="62"/>
        <w:contextualSpacing/>
        <w:jc w:val="both"/>
        <w:rPr>
          <w:spacing w:val="-4"/>
          <w:sz w:val="28"/>
          <w:szCs w:val="28"/>
        </w:rPr>
      </w:pPr>
      <w:r w:rsidRPr="00FD33F2">
        <w:rPr>
          <w:spacing w:val="-5"/>
          <w:sz w:val="28"/>
          <w:szCs w:val="28"/>
        </w:rPr>
        <w:t>11. Выполняемая работа с начала трудовой деятельности (включая учебу в выс</w:t>
      </w:r>
      <w:r w:rsidRPr="00FD33F2">
        <w:rPr>
          <w:spacing w:val="-5"/>
          <w:sz w:val="28"/>
          <w:szCs w:val="28"/>
        </w:rPr>
        <w:softHyphen/>
        <w:t xml:space="preserve">ших и средних специальных учебных заведениях, военную службу, работу по </w:t>
      </w:r>
      <w:r w:rsidRPr="00FD33F2">
        <w:rPr>
          <w:spacing w:val="-4"/>
          <w:sz w:val="28"/>
          <w:szCs w:val="28"/>
        </w:rPr>
        <w:t xml:space="preserve">совместительству, предпринимательскую деятельность и т.п.). </w:t>
      </w:r>
    </w:p>
    <w:p w:rsidR="009D6975" w:rsidRPr="00FD33F2" w:rsidRDefault="009D6975" w:rsidP="009D6975">
      <w:pPr>
        <w:widowControl w:val="0"/>
        <w:shd w:val="clear" w:color="auto" w:fill="FFFFFF"/>
        <w:autoSpaceDE w:val="0"/>
        <w:autoSpaceDN w:val="0"/>
        <w:adjustRightInd w:val="0"/>
        <w:ind w:right="62"/>
        <w:contextualSpacing/>
        <w:jc w:val="both"/>
        <w:rPr>
          <w:sz w:val="28"/>
          <w:szCs w:val="28"/>
        </w:rPr>
      </w:pPr>
      <w:r w:rsidRPr="00FD33F2">
        <w:rPr>
          <w:spacing w:val="-3"/>
          <w:sz w:val="28"/>
          <w:szCs w:val="28"/>
        </w:rPr>
        <w:t xml:space="preserve">При заполнении данного пункта необходимо именовать организации так, как </w:t>
      </w:r>
      <w:r w:rsidRPr="00FD33F2">
        <w:rPr>
          <w:spacing w:val="-5"/>
          <w:sz w:val="28"/>
          <w:szCs w:val="28"/>
        </w:rPr>
        <w:t>они назывались в свое время, военную службу записывать с указанием должно</w:t>
      </w:r>
      <w:r w:rsidRPr="00FD33F2">
        <w:rPr>
          <w:sz w:val="28"/>
          <w:szCs w:val="28"/>
        </w:rPr>
        <w:t>сти и номера воинской части.</w:t>
      </w:r>
    </w:p>
    <w:p w:rsidR="009D6975" w:rsidRPr="00FD33F2" w:rsidRDefault="009D6975" w:rsidP="009D6975">
      <w:pPr>
        <w:widowControl w:val="0"/>
        <w:autoSpaceDE w:val="0"/>
        <w:autoSpaceDN w:val="0"/>
        <w:adjustRightInd w:val="0"/>
        <w:spacing w:after="86"/>
        <w:contextualSpacing/>
        <w:rPr>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9D6975" w:rsidRPr="00FD33F2" w:rsidTr="00435F98">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pPr>
            <w:r w:rsidRPr="00FD33F2">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ind w:left="245" w:right="245"/>
              <w:contextualSpacing/>
              <w:jc w:val="center"/>
            </w:pPr>
            <w:r w:rsidRPr="00FD33F2">
              <w:t xml:space="preserve">Должность </w:t>
            </w:r>
            <w:r w:rsidRPr="00FD33F2">
              <w:rPr>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ind w:left="230" w:right="269"/>
              <w:contextualSpacing/>
              <w:jc w:val="center"/>
            </w:pPr>
            <w:r w:rsidRPr="00FD33F2">
              <w:t xml:space="preserve">Адрес организации </w:t>
            </w:r>
            <w:r w:rsidRPr="00FD33F2">
              <w:rPr>
                <w:spacing w:val="-6"/>
              </w:rPr>
              <w:t>(в том числе за границей)</w:t>
            </w:r>
          </w:p>
        </w:tc>
      </w:tr>
      <w:tr w:rsidR="009D6975" w:rsidRPr="00FD33F2" w:rsidTr="00435F98">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pPr>
            <w:r w:rsidRPr="00FD33F2">
              <w:rPr>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pPr>
            <w:r w:rsidRPr="00FD33F2">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pPr>
          </w:p>
        </w:tc>
      </w:tr>
      <w:tr w:rsidR="009D6975" w:rsidRPr="00FD33F2" w:rsidTr="00435F9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r>
      <w:tr w:rsidR="009D6975" w:rsidRPr="00FD33F2" w:rsidTr="00435F98">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r>
      <w:tr w:rsidR="009D6975" w:rsidRPr="00FD33F2" w:rsidTr="00435F9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r>
      <w:tr w:rsidR="009D6975" w:rsidRPr="00FD33F2" w:rsidTr="00435F98">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rPr>
                <w:sz w:val="28"/>
                <w:szCs w:val="28"/>
              </w:rPr>
            </w:pPr>
          </w:p>
        </w:tc>
      </w:tr>
    </w:tbl>
    <w:p w:rsidR="009D6975" w:rsidRPr="00FD33F2" w:rsidRDefault="009D6975" w:rsidP="009D6975">
      <w:pPr>
        <w:widowControl w:val="0"/>
        <w:shd w:val="clear" w:color="auto" w:fill="FFFFFF"/>
        <w:autoSpaceDE w:val="0"/>
        <w:autoSpaceDN w:val="0"/>
        <w:adjustRightInd w:val="0"/>
        <w:spacing w:before="206"/>
        <w:ind w:left="29"/>
        <w:contextualSpacing/>
        <w:rPr>
          <w:spacing w:val="-6"/>
          <w:sz w:val="28"/>
          <w:szCs w:val="28"/>
        </w:rPr>
      </w:pPr>
      <w:r w:rsidRPr="00FD33F2">
        <w:rPr>
          <w:spacing w:val="-6"/>
          <w:sz w:val="28"/>
          <w:szCs w:val="28"/>
        </w:rPr>
        <w:t>12. Государственные награды, иные награды и знаки отличия</w:t>
      </w:r>
    </w:p>
    <w:p w:rsidR="009D6975" w:rsidRPr="00FD33F2" w:rsidRDefault="009D6975" w:rsidP="009D6975">
      <w:pPr>
        <w:widowControl w:val="0"/>
        <w:shd w:val="clear" w:color="auto" w:fill="FFFFFF"/>
        <w:autoSpaceDE w:val="0"/>
        <w:autoSpaceDN w:val="0"/>
        <w:adjustRightInd w:val="0"/>
        <w:spacing w:before="206"/>
        <w:ind w:left="29"/>
        <w:contextualSpacing/>
        <w:rPr>
          <w:sz w:val="28"/>
          <w:szCs w:val="28"/>
        </w:rPr>
      </w:pPr>
      <w:r w:rsidRPr="00FD33F2">
        <w:rPr>
          <w:spacing w:val="-6"/>
          <w:sz w:val="28"/>
          <w:szCs w:val="28"/>
        </w:rPr>
        <w:t>__________________________________________________________________________________________________________________________________________</w:t>
      </w:r>
    </w:p>
    <w:p w:rsidR="009D6975" w:rsidRPr="00FD33F2" w:rsidRDefault="009D6975" w:rsidP="009D6975">
      <w:pPr>
        <w:widowControl w:val="0"/>
        <w:shd w:val="clear" w:color="auto" w:fill="FFFFFF"/>
        <w:autoSpaceDE w:val="0"/>
        <w:autoSpaceDN w:val="0"/>
        <w:adjustRightInd w:val="0"/>
        <w:spacing w:before="792"/>
        <w:ind w:left="38"/>
        <w:contextualSpacing/>
        <w:jc w:val="both"/>
        <w:rPr>
          <w:sz w:val="28"/>
          <w:szCs w:val="28"/>
        </w:rPr>
      </w:pPr>
      <w:r w:rsidRPr="00FD33F2">
        <w:rPr>
          <w:spacing w:val="-6"/>
          <w:sz w:val="28"/>
          <w:szCs w:val="28"/>
        </w:rPr>
        <w:t>13. Ваши близкие родственники (отец, мать, братья, сестры и дети), а также супруга (супруг</w:t>
      </w:r>
      <w:r w:rsidRPr="00FD33F2">
        <w:rPr>
          <w:sz w:val="28"/>
          <w:szCs w:val="28"/>
        </w:rPr>
        <w:t>), в том числе бывшие, супруги братьев и сестер, братья и сестры супругов.</w:t>
      </w:r>
    </w:p>
    <w:p w:rsidR="009D6975" w:rsidRPr="00FD33F2" w:rsidRDefault="009D6975" w:rsidP="009D6975">
      <w:pPr>
        <w:widowControl w:val="0"/>
        <w:shd w:val="clear" w:color="auto" w:fill="FFFFFF"/>
        <w:autoSpaceDE w:val="0"/>
        <w:autoSpaceDN w:val="0"/>
        <w:adjustRightInd w:val="0"/>
        <w:spacing w:before="48"/>
        <w:ind w:left="34"/>
        <w:contextualSpacing/>
        <w:rPr>
          <w:sz w:val="28"/>
          <w:szCs w:val="28"/>
        </w:rPr>
      </w:pPr>
      <w:r w:rsidRPr="00FD33F2">
        <w:rPr>
          <w:spacing w:val="-3"/>
          <w:sz w:val="28"/>
          <w:szCs w:val="28"/>
        </w:rPr>
        <w:t>Если родственники изменяли фамилию, имя, отчество, необходимо также ука</w:t>
      </w:r>
      <w:r w:rsidRPr="00FD33F2">
        <w:rPr>
          <w:sz w:val="28"/>
          <w:szCs w:val="28"/>
        </w:rPr>
        <w:t>зать их прежние фамилию, имя, отчество.</w:t>
      </w:r>
    </w:p>
    <w:p w:rsidR="009D6975" w:rsidRPr="00FD33F2" w:rsidRDefault="009D6975" w:rsidP="009D6975">
      <w:pPr>
        <w:widowControl w:val="0"/>
        <w:autoSpaceDE w:val="0"/>
        <w:autoSpaceDN w:val="0"/>
        <w:adjustRightInd w:val="0"/>
        <w:spacing w:after="106"/>
        <w:contextualSpacing/>
        <w:rPr>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9D6975" w:rsidRPr="00FD33F2" w:rsidTr="00435F98">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ind w:left="110" w:right="96"/>
              <w:contextualSpacing/>
              <w:jc w:val="center"/>
            </w:pPr>
            <w:r w:rsidRPr="00FD33F2">
              <w:rPr>
                <w:spacing w:val="-10"/>
              </w:rPr>
              <w:t xml:space="preserve">Степень </w:t>
            </w:r>
            <w:r w:rsidRPr="00FD33F2">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ind w:left="29"/>
              <w:contextualSpacing/>
              <w:jc w:val="center"/>
            </w:pPr>
            <w:r w:rsidRPr="00FD33F2">
              <w:rPr>
                <w:spacing w:val="-6"/>
              </w:rPr>
              <w:t>Фамилия,</w:t>
            </w:r>
          </w:p>
          <w:p w:rsidR="009D6975" w:rsidRPr="00FD33F2" w:rsidRDefault="009D6975" w:rsidP="00435F98">
            <w:pPr>
              <w:widowControl w:val="0"/>
              <w:shd w:val="clear" w:color="auto" w:fill="FFFFFF"/>
              <w:autoSpaceDE w:val="0"/>
              <w:autoSpaceDN w:val="0"/>
              <w:adjustRightInd w:val="0"/>
              <w:ind w:left="29" w:right="24"/>
              <w:contextualSpacing/>
              <w:jc w:val="center"/>
            </w:pPr>
            <w:r w:rsidRPr="00FD33F2">
              <w:t xml:space="preserve">имя, </w:t>
            </w:r>
            <w:r w:rsidRPr="00FD33F2">
              <w:rPr>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pPr>
            <w:r w:rsidRPr="00FD33F2">
              <w:rPr>
                <w:spacing w:val="-8"/>
              </w:rPr>
              <w:t>Год, число,</w:t>
            </w:r>
          </w:p>
          <w:p w:rsidR="009D6975" w:rsidRPr="00FD33F2" w:rsidRDefault="009D6975" w:rsidP="00435F98">
            <w:pPr>
              <w:widowControl w:val="0"/>
              <w:shd w:val="clear" w:color="auto" w:fill="FFFFFF"/>
              <w:autoSpaceDE w:val="0"/>
              <w:autoSpaceDN w:val="0"/>
              <w:adjustRightInd w:val="0"/>
              <w:contextualSpacing/>
              <w:jc w:val="center"/>
            </w:pPr>
            <w:r w:rsidRPr="00FD33F2">
              <w:t>месяц</w:t>
            </w:r>
          </w:p>
          <w:p w:rsidR="009D6975" w:rsidRPr="00FD33F2" w:rsidRDefault="009D6975" w:rsidP="00435F98">
            <w:pPr>
              <w:widowControl w:val="0"/>
              <w:shd w:val="clear" w:color="auto" w:fill="FFFFFF"/>
              <w:autoSpaceDE w:val="0"/>
              <w:autoSpaceDN w:val="0"/>
              <w:adjustRightInd w:val="0"/>
              <w:contextualSpacing/>
              <w:jc w:val="center"/>
            </w:pPr>
            <w:r w:rsidRPr="00FD33F2">
              <w:t>и место</w:t>
            </w:r>
          </w:p>
          <w:p w:rsidR="009D6975" w:rsidRPr="00FD33F2" w:rsidRDefault="009D6975" w:rsidP="00435F98">
            <w:pPr>
              <w:widowControl w:val="0"/>
              <w:shd w:val="clear" w:color="auto" w:fill="FFFFFF"/>
              <w:autoSpaceDE w:val="0"/>
              <w:autoSpaceDN w:val="0"/>
              <w:adjustRightInd w:val="0"/>
              <w:contextualSpacing/>
              <w:jc w:val="center"/>
            </w:pPr>
            <w:r w:rsidRPr="00FD33F2">
              <w:rPr>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pPr>
            <w:r w:rsidRPr="00FD33F2">
              <w:t>Место работы</w:t>
            </w:r>
          </w:p>
          <w:p w:rsidR="009D6975" w:rsidRPr="00FD33F2" w:rsidRDefault="009D6975" w:rsidP="00435F98">
            <w:pPr>
              <w:widowControl w:val="0"/>
              <w:shd w:val="clear" w:color="auto" w:fill="FFFFFF"/>
              <w:autoSpaceDE w:val="0"/>
              <w:autoSpaceDN w:val="0"/>
              <w:adjustRightInd w:val="0"/>
              <w:contextualSpacing/>
              <w:jc w:val="center"/>
            </w:pPr>
            <w:proofErr w:type="gramStart"/>
            <w:r w:rsidRPr="00FD33F2">
              <w:rPr>
                <w:spacing w:val="-5"/>
              </w:rPr>
              <w:t>(наименование и адрес</w:t>
            </w:r>
            <w:proofErr w:type="gramEnd"/>
          </w:p>
          <w:p w:rsidR="009D6975" w:rsidRPr="00FD33F2" w:rsidRDefault="009D6975" w:rsidP="00435F98">
            <w:pPr>
              <w:widowControl w:val="0"/>
              <w:shd w:val="clear" w:color="auto" w:fill="FFFFFF"/>
              <w:autoSpaceDE w:val="0"/>
              <w:autoSpaceDN w:val="0"/>
              <w:adjustRightInd w:val="0"/>
              <w:contextualSpacing/>
              <w:jc w:val="center"/>
            </w:pPr>
            <w:r w:rsidRPr="00FD33F2">
              <w:rPr>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pPr>
            <w:r w:rsidRPr="00FD33F2">
              <w:t>Домашний адрес</w:t>
            </w:r>
          </w:p>
          <w:p w:rsidR="009D6975" w:rsidRPr="00FD33F2" w:rsidRDefault="009D6975" w:rsidP="00435F98">
            <w:pPr>
              <w:widowControl w:val="0"/>
              <w:shd w:val="clear" w:color="auto" w:fill="FFFFFF"/>
              <w:autoSpaceDE w:val="0"/>
              <w:autoSpaceDN w:val="0"/>
              <w:adjustRightInd w:val="0"/>
              <w:contextualSpacing/>
              <w:jc w:val="center"/>
            </w:pPr>
            <w:proofErr w:type="gramStart"/>
            <w:r w:rsidRPr="00FD33F2">
              <w:rPr>
                <w:spacing w:val="-5"/>
              </w:rPr>
              <w:t>(адрес регистрации,</w:t>
            </w:r>
            <w:proofErr w:type="gramEnd"/>
          </w:p>
          <w:p w:rsidR="009D6975" w:rsidRPr="00FD33F2" w:rsidRDefault="009D6975" w:rsidP="00435F98">
            <w:pPr>
              <w:widowControl w:val="0"/>
              <w:shd w:val="clear" w:color="auto" w:fill="FFFFFF"/>
              <w:autoSpaceDE w:val="0"/>
              <w:autoSpaceDN w:val="0"/>
              <w:adjustRightInd w:val="0"/>
              <w:contextualSpacing/>
              <w:jc w:val="center"/>
            </w:pPr>
            <w:r w:rsidRPr="00FD33F2">
              <w:rPr>
                <w:spacing w:val="-5"/>
              </w:rPr>
              <w:t>фактического проживания)</w:t>
            </w:r>
          </w:p>
        </w:tc>
      </w:tr>
      <w:tr w:rsidR="009D6975" w:rsidRPr="00FD33F2" w:rsidTr="00435F9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pPr>
          </w:p>
        </w:tc>
      </w:tr>
      <w:tr w:rsidR="009D6975" w:rsidRPr="00FD33F2" w:rsidTr="00435F9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pPr>
          </w:p>
        </w:tc>
      </w:tr>
      <w:tr w:rsidR="009D6975" w:rsidRPr="00FD33F2" w:rsidTr="00435F9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D6975" w:rsidRPr="00FD33F2" w:rsidRDefault="009D6975" w:rsidP="00435F98">
            <w:pPr>
              <w:widowControl w:val="0"/>
              <w:shd w:val="clear" w:color="auto" w:fill="FFFFFF"/>
              <w:autoSpaceDE w:val="0"/>
              <w:autoSpaceDN w:val="0"/>
              <w:adjustRightInd w:val="0"/>
              <w:contextualSpacing/>
              <w:jc w:val="center"/>
            </w:pPr>
          </w:p>
        </w:tc>
      </w:tr>
    </w:tbl>
    <w:p w:rsidR="009D6975" w:rsidRPr="00FD33F2" w:rsidRDefault="009D6975" w:rsidP="009D6975">
      <w:pPr>
        <w:widowControl w:val="0"/>
        <w:shd w:val="clear" w:color="auto" w:fill="FFFFFF"/>
        <w:autoSpaceDE w:val="0"/>
        <w:autoSpaceDN w:val="0"/>
        <w:adjustRightInd w:val="0"/>
        <w:spacing w:before="216"/>
        <w:ind w:left="38" w:right="34"/>
        <w:contextualSpacing/>
        <w:jc w:val="both"/>
        <w:rPr>
          <w:spacing w:val="-1"/>
          <w:sz w:val="28"/>
          <w:szCs w:val="28"/>
        </w:rPr>
      </w:pPr>
    </w:p>
    <w:p w:rsidR="009D6975" w:rsidRPr="00FD33F2" w:rsidRDefault="009D6975" w:rsidP="009D6975">
      <w:pPr>
        <w:widowControl w:val="0"/>
        <w:shd w:val="clear" w:color="auto" w:fill="FFFFFF"/>
        <w:autoSpaceDE w:val="0"/>
        <w:autoSpaceDN w:val="0"/>
        <w:adjustRightInd w:val="0"/>
        <w:spacing w:before="216"/>
        <w:ind w:left="38" w:right="34"/>
        <w:contextualSpacing/>
        <w:jc w:val="both"/>
        <w:rPr>
          <w:spacing w:val="-5"/>
          <w:sz w:val="28"/>
          <w:szCs w:val="28"/>
        </w:rPr>
      </w:pPr>
      <w:r w:rsidRPr="00FD33F2">
        <w:rPr>
          <w:spacing w:val="-1"/>
          <w:sz w:val="28"/>
          <w:szCs w:val="28"/>
        </w:rPr>
        <w:t xml:space="preserve">14. Ваши близкие родственники (отец, мать, братья, сестры и дети), а также </w:t>
      </w:r>
      <w:r w:rsidRPr="00FD33F2">
        <w:rPr>
          <w:spacing w:val="-5"/>
          <w:sz w:val="28"/>
          <w:szCs w:val="28"/>
        </w:rPr>
        <w:t xml:space="preserve">супруга (супруг), в том числе бывшие, </w:t>
      </w:r>
      <w:r w:rsidRPr="00FD33F2">
        <w:rPr>
          <w:sz w:val="28"/>
          <w:szCs w:val="28"/>
        </w:rPr>
        <w:t>супруги</w:t>
      </w:r>
      <w:r w:rsidRPr="00FD33F2">
        <w:rPr>
          <w:spacing w:val="-5"/>
          <w:sz w:val="28"/>
          <w:szCs w:val="28"/>
        </w:rPr>
        <w:t xml:space="preserve"> </w:t>
      </w:r>
      <w:r w:rsidRPr="00FD33F2">
        <w:rPr>
          <w:sz w:val="28"/>
          <w:szCs w:val="28"/>
        </w:rPr>
        <w:t>братьев и сестер, братья и сестры супругов,</w:t>
      </w:r>
      <w:r w:rsidRPr="00FD33F2">
        <w:rPr>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FD33F2">
        <w:rPr>
          <w:sz w:val="28"/>
          <w:szCs w:val="28"/>
        </w:rPr>
        <w:t>государство</w:t>
      </w:r>
    </w:p>
    <w:p w:rsidR="009D6975" w:rsidRPr="00FD33F2" w:rsidRDefault="009D6975" w:rsidP="009D6975">
      <w:pPr>
        <w:widowControl w:val="0"/>
        <w:shd w:val="clear" w:color="auto" w:fill="FFFFFF"/>
        <w:autoSpaceDE w:val="0"/>
        <w:autoSpaceDN w:val="0"/>
        <w:adjustRightInd w:val="0"/>
        <w:spacing w:before="216"/>
        <w:ind w:left="38" w:right="34"/>
        <w:contextualSpacing/>
        <w:jc w:val="both"/>
        <w:rPr>
          <w:sz w:val="28"/>
          <w:szCs w:val="28"/>
        </w:rPr>
      </w:pPr>
      <w:proofErr w:type="gramStart"/>
      <w:r w:rsidRPr="00FD33F2">
        <w:rPr>
          <w:sz w:val="28"/>
          <w:szCs w:val="28"/>
        </w:rPr>
        <w:t>__________________________________________________________________</w:t>
      </w:r>
      <w:proofErr w:type="gramEnd"/>
    </w:p>
    <w:p w:rsidR="009D6975" w:rsidRPr="00FD33F2" w:rsidRDefault="009D6975" w:rsidP="009D6975">
      <w:pPr>
        <w:widowControl w:val="0"/>
        <w:shd w:val="clear" w:color="auto" w:fill="FFFFFF"/>
        <w:autoSpaceDE w:val="0"/>
        <w:autoSpaceDN w:val="0"/>
        <w:adjustRightInd w:val="0"/>
        <w:spacing w:before="302"/>
        <w:ind w:left="1123"/>
        <w:contextualSpacing/>
        <w:rPr>
          <w:i/>
          <w:iCs/>
          <w:spacing w:val="-9"/>
          <w:sz w:val="20"/>
          <w:szCs w:val="20"/>
        </w:rPr>
      </w:pPr>
      <w:r>
        <w:rPr>
          <w:i/>
          <w:iCs/>
          <w:spacing w:val="-9"/>
          <w:sz w:val="20"/>
          <w:szCs w:val="20"/>
        </w:rPr>
        <w:t xml:space="preserve">                                                                 </w:t>
      </w:r>
      <w:proofErr w:type="gramStart"/>
      <w:r w:rsidRPr="00FD33F2">
        <w:rPr>
          <w:i/>
          <w:iCs/>
          <w:spacing w:val="-9"/>
          <w:sz w:val="20"/>
          <w:szCs w:val="20"/>
        </w:rPr>
        <w:t xml:space="preserve">(фамилия, имя, отчество, </w:t>
      </w:r>
      <w:proofErr w:type="gramEnd"/>
    </w:p>
    <w:p w:rsidR="009D6975" w:rsidRPr="007316CE" w:rsidRDefault="009D6975" w:rsidP="009D6975">
      <w:pPr>
        <w:widowControl w:val="0"/>
        <w:shd w:val="clear" w:color="auto" w:fill="FFFFFF"/>
        <w:autoSpaceDE w:val="0"/>
        <w:autoSpaceDN w:val="0"/>
        <w:adjustRightInd w:val="0"/>
        <w:spacing w:before="302"/>
        <w:contextualSpacing/>
        <w:rPr>
          <w:i/>
          <w:iCs/>
          <w:spacing w:val="-9"/>
        </w:rPr>
      </w:pPr>
      <w:r w:rsidRPr="00FD33F2">
        <w:rPr>
          <w:i/>
          <w:iCs/>
          <w:spacing w:val="-9"/>
        </w:rPr>
        <w:t>____________________________________________________________________________________</w:t>
      </w:r>
      <w:r w:rsidRPr="00FD33F2">
        <w:rPr>
          <w:i/>
          <w:iCs/>
          <w:spacing w:val="-9"/>
          <w:sz w:val="20"/>
          <w:szCs w:val="20"/>
        </w:rPr>
        <w:t xml:space="preserve">                                                                    </w:t>
      </w:r>
      <w:r>
        <w:rPr>
          <w:i/>
          <w:iCs/>
          <w:spacing w:val="-9"/>
          <w:sz w:val="20"/>
          <w:szCs w:val="20"/>
        </w:rPr>
        <w:t xml:space="preserve">   </w:t>
      </w:r>
      <w:r w:rsidRPr="00FD33F2">
        <w:rPr>
          <w:i/>
          <w:iCs/>
          <w:spacing w:val="-9"/>
          <w:sz w:val="20"/>
          <w:szCs w:val="20"/>
        </w:rPr>
        <w:t>с какого времени они проживают за границей)</w:t>
      </w:r>
    </w:p>
    <w:p w:rsidR="009D6975" w:rsidRPr="00FD33F2" w:rsidRDefault="009D6975" w:rsidP="009D6975">
      <w:pPr>
        <w:widowControl w:val="0"/>
        <w:shd w:val="clear" w:color="auto" w:fill="FFFFFF"/>
        <w:autoSpaceDE w:val="0"/>
        <w:autoSpaceDN w:val="0"/>
        <w:adjustRightInd w:val="0"/>
        <w:spacing w:before="427"/>
        <w:ind w:left="53"/>
        <w:contextualSpacing/>
        <w:rPr>
          <w:spacing w:val="-6"/>
          <w:sz w:val="28"/>
          <w:szCs w:val="28"/>
        </w:rPr>
      </w:pPr>
      <w:r w:rsidRPr="00FD33F2">
        <w:rPr>
          <w:spacing w:val="-6"/>
          <w:sz w:val="28"/>
          <w:szCs w:val="28"/>
        </w:rPr>
        <w:t>15. Пребывание за границей (когда, где, с какой целью)</w:t>
      </w:r>
    </w:p>
    <w:p w:rsidR="009D6975" w:rsidRPr="00FD33F2" w:rsidRDefault="009D6975" w:rsidP="009D6975">
      <w:pPr>
        <w:widowControl w:val="0"/>
        <w:shd w:val="clear" w:color="auto" w:fill="FFFFFF"/>
        <w:autoSpaceDE w:val="0"/>
        <w:autoSpaceDN w:val="0"/>
        <w:adjustRightInd w:val="0"/>
        <w:spacing w:before="427"/>
        <w:ind w:left="53"/>
        <w:contextualSpacing/>
        <w:rPr>
          <w:spacing w:val="-6"/>
          <w:sz w:val="28"/>
          <w:szCs w:val="28"/>
        </w:rPr>
      </w:pPr>
      <w:r w:rsidRPr="00FD33F2">
        <w:rPr>
          <w:spacing w:val="-6"/>
          <w:sz w:val="28"/>
          <w:szCs w:val="28"/>
        </w:rPr>
        <w:t>______________________________________________________________________________________________________________</w:t>
      </w:r>
      <w:r>
        <w:rPr>
          <w:spacing w:val="-6"/>
          <w:sz w:val="28"/>
          <w:szCs w:val="28"/>
        </w:rPr>
        <w:t>____________________________</w:t>
      </w:r>
    </w:p>
    <w:p w:rsidR="009D6975" w:rsidRPr="00FD33F2" w:rsidRDefault="009D6975" w:rsidP="009D6975">
      <w:pPr>
        <w:widowControl w:val="0"/>
        <w:shd w:val="clear" w:color="auto" w:fill="FFFFFF"/>
        <w:autoSpaceDE w:val="0"/>
        <w:autoSpaceDN w:val="0"/>
        <w:adjustRightInd w:val="0"/>
        <w:spacing w:before="797"/>
        <w:ind w:left="53"/>
        <w:contextualSpacing/>
        <w:rPr>
          <w:spacing w:val="-6"/>
          <w:sz w:val="28"/>
          <w:szCs w:val="28"/>
        </w:rPr>
      </w:pPr>
    </w:p>
    <w:p w:rsidR="009D6975" w:rsidRPr="00FD33F2" w:rsidRDefault="009D6975" w:rsidP="009D6975">
      <w:pPr>
        <w:widowControl w:val="0"/>
        <w:shd w:val="clear" w:color="auto" w:fill="FFFFFF"/>
        <w:autoSpaceDE w:val="0"/>
        <w:autoSpaceDN w:val="0"/>
        <w:adjustRightInd w:val="0"/>
        <w:spacing w:before="797"/>
        <w:ind w:left="53"/>
        <w:contextualSpacing/>
        <w:rPr>
          <w:spacing w:val="-6"/>
          <w:sz w:val="28"/>
          <w:szCs w:val="28"/>
        </w:rPr>
      </w:pPr>
      <w:r w:rsidRPr="00FD33F2">
        <w:rPr>
          <w:spacing w:val="-6"/>
          <w:sz w:val="28"/>
          <w:szCs w:val="28"/>
        </w:rPr>
        <w:t>16. Отношение к воинской обязанности и воинское звание</w:t>
      </w:r>
    </w:p>
    <w:p w:rsidR="009D6975" w:rsidRPr="00FD33F2" w:rsidRDefault="009D6975" w:rsidP="009D6975">
      <w:pPr>
        <w:widowControl w:val="0"/>
        <w:shd w:val="clear" w:color="auto" w:fill="FFFFFF"/>
        <w:autoSpaceDE w:val="0"/>
        <w:autoSpaceDN w:val="0"/>
        <w:adjustRightInd w:val="0"/>
        <w:spacing w:before="797"/>
        <w:ind w:left="53"/>
        <w:contextualSpacing/>
        <w:rPr>
          <w:sz w:val="28"/>
          <w:szCs w:val="28"/>
        </w:rPr>
      </w:pPr>
      <w:r w:rsidRPr="00FD33F2">
        <w:rPr>
          <w:spacing w:val="-6"/>
          <w:sz w:val="28"/>
          <w:szCs w:val="28"/>
        </w:rPr>
        <w:t>__________________________________________________________________________________________________________________________________________</w:t>
      </w:r>
    </w:p>
    <w:p w:rsidR="009D6975" w:rsidRPr="00FD33F2" w:rsidRDefault="009D6975" w:rsidP="009D6975">
      <w:pPr>
        <w:widowControl w:val="0"/>
        <w:shd w:val="clear" w:color="auto" w:fill="FFFFFF"/>
        <w:autoSpaceDE w:val="0"/>
        <w:autoSpaceDN w:val="0"/>
        <w:adjustRightInd w:val="0"/>
        <w:spacing w:before="802"/>
        <w:ind w:left="43"/>
        <w:contextualSpacing/>
        <w:rPr>
          <w:sz w:val="28"/>
          <w:szCs w:val="28"/>
        </w:rPr>
      </w:pPr>
      <w:r w:rsidRPr="00FD33F2">
        <w:rPr>
          <w:spacing w:val="-4"/>
          <w:sz w:val="28"/>
          <w:szCs w:val="28"/>
        </w:rPr>
        <w:t>17. Домашний адрес (адрес регистрации, фактического проживания), номер те</w:t>
      </w:r>
      <w:r w:rsidRPr="00FD33F2">
        <w:rPr>
          <w:sz w:val="28"/>
          <w:szCs w:val="28"/>
        </w:rPr>
        <w:t>лефона (либо иной вид связи)</w:t>
      </w:r>
    </w:p>
    <w:p w:rsidR="009D6975" w:rsidRPr="00FD33F2" w:rsidRDefault="009D6975" w:rsidP="009D6975">
      <w:pPr>
        <w:widowControl w:val="0"/>
        <w:shd w:val="clear" w:color="auto" w:fill="FFFFFF"/>
        <w:autoSpaceDE w:val="0"/>
        <w:autoSpaceDN w:val="0"/>
        <w:adjustRightInd w:val="0"/>
        <w:spacing w:before="802"/>
        <w:ind w:left="43"/>
        <w:contextualSpacing/>
        <w:rPr>
          <w:sz w:val="28"/>
          <w:szCs w:val="28"/>
        </w:rPr>
      </w:pPr>
      <w:r w:rsidRPr="00FD33F2">
        <w:rPr>
          <w:sz w:val="28"/>
          <w:szCs w:val="28"/>
        </w:rPr>
        <w:t>________________________________________________________________________________________________________</w:t>
      </w:r>
      <w:r>
        <w:rPr>
          <w:sz w:val="28"/>
          <w:szCs w:val="28"/>
        </w:rPr>
        <w:t>____________________________</w:t>
      </w:r>
    </w:p>
    <w:p w:rsidR="009D6975" w:rsidRPr="00FD33F2" w:rsidRDefault="009D6975" w:rsidP="009D6975">
      <w:pPr>
        <w:widowControl w:val="0"/>
        <w:autoSpaceDE w:val="0"/>
        <w:autoSpaceDN w:val="0"/>
        <w:adjustRightInd w:val="0"/>
        <w:ind w:firstLine="540"/>
        <w:jc w:val="both"/>
        <w:rPr>
          <w:sz w:val="28"/>
          <w:szCs w:val="28"/>
        </w:rPr>
      </w:pPr>
    </w:p>
    <w:p w:rsidR="009D6975" w:rsidRPr="00FD33F2" w:rsidRDefault="009D6975" w:rsidP="009D6975">
      <w:pPr>
        <w:widowControl w:val="0"/>
        <w:shd w:val="clear" w:color="auto" w:fill="FFFFFF"/>
        <w:autoSpaceDE w:val="0"/>
        <w:autoSpaceDN w:val="0"/>
        <w:adjustRightInd w:val="0"/>
        <w:ind w:left="14"/>
        <w:contextualSpacing/>
        <w:rPr>
          <w:spacing w:val="-7"/>
          <w:sz w:val="28"/>
          <w:szCs w:val="28"/>
        </w:rPr>
      </w:pPr>
      <w:r w:rsidRPr="00FD33F2">
        <w:rPr>
          <w:spacing w:val="-7"/>
          <w:sz w:val="28"/>
          <w:szCs w:val="28"/>
        </w:rPr>
        <w:t>18. Паспорт или документ, его заменяющий</w:t>
      </w:r>
    </w:p>
    <w:p w:rsidR="009D6975" w:rsidRPr="00FD33F2" w:rsidRDefault="009D6975" w:rsidP="009D6975">
      <w:pPr>
        <w:widowControl w:val="0"/>
        <w:shd w:val="clear" w:color="auto" w:fill="FFFFFF"/>
        <w:autoSpaceDE w:val="0"/>
        <w:autoSpaceDN w:val="0"/>
        <w:adjustRightInd w:val="0"/>
        <w:ind w:left="14"/>
        <w:contextualSpacing/>
        <w:rPr>
          <w:rFonts w:ascii="Arial" w:hAnsi="Arial" w:cs="Arial"/>
          <w:sz w:val="28"/>
          <w:szCs w:val="28"/>
        </w:rPr>
      </w:pPr>
      <w:r w:rsidRPr="00FD33F2">
        <w:rPr>
          <w:spacing w:val="-7"/>
          <w:sz w:val="28"/>
          <w:szCs w:val="28"/>
        </w:rPr>
        <w:t>______________________________________________________________________</w:t>
      </w:r>
    </w:p>
    <w:p w:rsidR="009D6975" w:rsidRPr="00FD33F2" w:rsidRDefault="009D6975" w:rsidP="009D6975">
      <w:pPr>
        <w:widowControl w:val="0"/>
        <w:shd w:val="clear" w:color="auto" w:fill="FFFFFF"/>
        <w:autoSpaceDE w:val="0"/>
        <w:autoSpaceDN w:val="0"/>
        <w:adjustRightInd w:val="0"/>
        <w:spacing w:before="115"/>
        <w:ind w:left="19" w:right="2554" w:firstLine="2654"/>
        <w:contextualSpacing/>
        <w:jc w:val="center"/>
        <w:rPr>
          <w:i/>
          <w:iCs/>
          <w:spacing w:val="-10"/>
          <w:sz w:val="20"/>
          <w:szCs w:val="20"/>
        </w:rPr>
      </w:pPr>
      <w:r w:rsidRPr="00FD33F2">
        <w:rPr>
          <w:i/>
          <w:iCs/>
          <w:spacing w:val="-10"/>
          <w:sz w:val="20"/>
          <w:szCs w:val="20"/>
        </w:rPr>
        <w:t>(серия, номер, кем и когда выдан)</w:t>
      </w:r>
    </w:p>
    <w:p w:rsidR="009D6975" w:rsidRPr="00FD33F2" w:rsidRDefault="009D6975" w:rsidP="009D6975">
      <w:pPr>
        <w:widowControl w:val="0"/>
        <w:shd w:val="clear" w:color="auto" w:fill="FFFFFF"/>
        <w:autoSpaceDE w:val="0"/>
        <w:autoSpaceDN w:val="0"/>
        <w:adjustRightInd w:val="0"/>
        <w:spacing w:before="115"/>
        <w:ind w:right="2554"/>
        <w:contextualSpacing/>
        <w:rPr>
          <w:sz w:val="28"/>
          <w:szCs w:val="28"/>
        </w:rPr>
      </w:pPr>
    </w:p>
    <w:p w:rsidR="009D6975" w:rsidRPr="00FD33F2" w:rsidRDefault="009D6975" w:rsidP="009D6975">
      <w:pPr>
        <w:widowControl w:val="0"/>
        <w:shd w:val="clear" w:color="auto" w:fill="FFFFFF"/>
        <w:autoSpaceDE w:val="0"/>
        <w:autoSpaceDN w:val="0"/>
        <w:adjustRightInd w:val="0"/>
        <w:spacing w:before="115"/>
        <w:ind w:right="2554"/>
        <w:contextualSpacing/>
        <w:rPr>
          <w:sz w:val="28"/>
          <w:szCs w:val="28"/>
        </w:rPr>
      </w:pPr>
      <w:r w:rsidRPr="00FD33F2">
        <w:rPr>
          <w:sz w:val="28"/>
          <w:szCs w:val="28"/>
        </w:rPr>
        <w:t>19. Наличие заграничного паспорта</w:t>
      </w:r>
    </w:p>
    <w:p w:rsidR="009D6975" w:rsidRPr="00FD33F2" w:rsidRDefault="009D6975" w:rsidP="009D6975">
      <w:pPr>
        <w:widowControl w:val="0"/>
        <w:shd w:val="clear" w:color="auto" w:fill="FFFFFF"/>
        <w:autoSpaceDE w:val="0"/>
        <w:autoSpaceDN w:val="0"/>
        <w:adjustRightInd w:val="0"/>
        <w:spacing w:before="115"/>
        <w:ind w:right="-2"/>
        <w:contextualSpacing/>
        <w:jc w:val="both"/>
        <w:rPr>
          <w:rFonts w:ascii="Arial" w:hAnsi="Arial" w:cs="Arial"/>
          <w:sz w:val="28"/>
          <w:szCs w:val="28"/>
        </w:rPr>
      </w:pPr>
      <w:r w:rsidRPr="00FD33F2">
        <w:rPr>
          <w:sz w:val="28"/>
          <w:szCs w:val="28"/>
        </w:rPr>
        <w:t>__________________________________________________________________</w:t>
      </w:r>
    </w:p>
    <w:p w:rsidR="009D6975" w:rsidRPr="00FD33F2" w:rsidRDefault="009D6975" w:rsidP="009D6975">
      <w:pPr>
        <w:widowControl w:val="0"/>
        <w:shd w:val="clear" w:color="auto" w:fill="FFFFFF"/>
        <w:autoSpaceDE w:val="0"/>
        <w:autoSpaceDN w:val="0"/>
        <w:adjustRightInd w:val="0"/>
        <w:spacing w:before="250"/>
        <w:ind w:left="10"/>
        <w:contextualSpacing/>
        <w:jc w:val="center"/>
        <w:rPr>
          <w:rFonts w:ascii="Arial" w:hAnsi="Arial" w:cs="Arial"/>
          <w:i/>
          <w:sz w:val="20"/>
          <w:szCs w:val="20"/>
        </w:rPr>
      </w:pPr>
      <w:r w:rsidRPr="00FD33F2">
        <w:rPr>
          <w:i/>
          <w:iCs/>
          <w:spacing w:val="-9"/>
          <w:sz w:val="20"/>
          <w:szCs w:val="20"/>
        </w:rPr>
        <w:t>(серия, номер, кем и когда выдан)</w:t>
      </w:r>
    </w:p>
    <w:p w:rsidR="009D6975" w:rsidRPr="00FD33F2" w:rsidRDefault="009D6975" w:rsidP="009D6975">
      <w:pPr>
        <w:pStyle w:val="10"/>
        <w:keepNext w:val="0"/>
        <w:framePr w:wrap="around"/>
        <w:autoSpaceDE w:val="0"/>
        <w:autoSpaceDN w:val="0"/>
        <w:adjustRightInd w:val="0"/>
        <w:jc w:val="both"/>
        <w:rPr>
          <w:b w:val="0"/>
          <w:bCs w:val="0"/>
        </w:rPr>
      </w:pPr>
      <w:r w:rsidRPr="00FD33F2">
        <w:rPr>
          <w:b w:val="0"/>
          <w:spacing w:val="-2"/>
        </w:rPr>
        <w:t>20. </w:t>
      </w:r>
      <w:r w:rsidRPr="00FD33F2">
        <w:rPr>
          <w:b w:val="0"/>
          <w:bCs w:val="0"/>
        </w:rPr>
        <w:t>Страховой номер индивидуального лицевого счета (если имеется)</w:t>
      </w:r>
    </w:p>
    <w:p w:rsidR="009D6975" w:rsidRPr="00FD33F2" w:rsidRDefault="009D6975" w:rsidP="009D6975">
      <w:pPr>
        <w:widowControl w:val="0"/>
        <w:shd w:val="clear" w:color="auto" w:fill="FFFFFF"/>
        <w:autoSpaceDE w:val="0"/>
        <w:autoSpaceDN w:val="0"/>
        <w:adjustRightInd w:val="0"/>
        <w:spacing w:before="163"/>
        <w:ind w:left="19"/>
        <w:contextualSpacing/>
        <w:jc w:val="both"/>
        <w:rPr>
          <w:sz w:val="28"/>
          <w:szCs w:val="28"/>
        </w:rPr>
      </w:pPr>
      <w:r w:rsidRPr="00FD33F2">
        <w:rPr>
          <w:sz w:val="28"/>
          <w:szCs w:val="28"/>
        </w:rPr>
        <w:t>____________________________________</w:t>
      </w:r>
      <w:r>
        <w:rPr>
          <w:sz w:val="28"/>
          <w:szCs w:val="28"/>
        </w:rPr>
        <w:t>______________________________</w:t>
      </w:r>
    </w:p>
    <w:p w:rsidR="009D6975" w:rsidRPr="00FD33F2" w:rsidRDefault="009D6975" w:rsidP="009D6975">
      <w:pPr>
        <w:widowControl w:val="0"/>
        <w:shd w:val="clear" w:color="auto" w:fill="FFFFFF"/>
        <w:autoSpaceDE w:val="0"/>
        <w:autoSpaceDN w:val="0"/>
        <w:adjustRightInd w:val="0"/>
        <w:spacing w:before="163"/>
        <w:ind w:left="19"/>
        <w:contextualSpacing/>
        <w:jc w:val="both"/>
        <w:rPr>
          <w:rFonts w:ascii="Arial" w:hAnsi="Arial" w:cs="Arial"/>
          <w:sz w:val="28"/>
          <w:szCs w:val="28"/>
        </w:rPr>
      </w:pPr>
    </w:p>
    <w:p w:rsidR="009D6975" w:rsidRPr="00FD33F2" w:rsidRDefault="009D6975" w:rsidP="009D6975">
      <w:pPr>
        <w:widowControl w:val="0"/>
        <w:shd w:val="clear" w:color="auto" w:fill="FFFFFF"/>
        <w:autoSpaceDE w:val="0"/>
        <w:autoSpaceDN w:val="0"/>
        <w:adjustRightInd w:val="0"/>
        <w:spacing w:before="470"/>
        <w:ind w:left="10"/>
        <w:contextualSpacing/>
        <w:jc w:val="both"/>
        <w:rPr>
          <w:spacing w:val="-6"/>
          <w:sz w:val="28"/>
          <w:szCs w:val="28"/>
        </w:rPr>
      </w:pPr>
      <w:r w:rsidRPr="00FD33F2">
        <w:rPr>
          <w:spacing w:val="-6"/>
          <w:sz w:val="28"/>
          <w:szCs w:val="28"/>
        </w:rPr>
        <w:t>21. ИНН (если имеется)   __________________</w:t>
      </w:r>
      <w:r>
        <w:rPr>
          <w:spacing w:val="-6"/>
          <w:sz w:val="28"/>
          <w:szCs w:val="28"/>
        </w:rPr>
        <w:t>_____________________________</w:t>
      </w:r>
    </w:p>
    <w:p w:rsidR="009D6975" w:rsidRPr="00FD33F2" w:rsidRDefault="009D6975" w:rsidP="009D6975">
      <w:pPr>
        <w:widowControl w:val="0"/>
        <w:shd w:val="clear" w:color="auto" w:fill="FFFFFF"/>
        <w:autoSpaceDE w:val="0"/>
        <w:autoSpaceDN w:val="0"/>
        <w:adjustRightInd w:val="0"/>
        <w:spacing w:before="470"/>
        <w:ind w:left="10"/>
        <w:contextualSpacing/>
        <w:jc w:val="both"/>
        <w:rPr>
          <w:rFonts w:ascii="Arial" w:hAnsi="Arial" w:cs="Arial"/>
          <w:sz w:val="28"/>
          <w:szCs w:val="28"/>
        </w:rPr>
      </w:pPr>
    </w:p>
    <w:p w:rsidR="009D6975" w:rsidRPr="00FD33F2" w:rsidRDefault="009D6975" w:rsidP="009D6975">
      <w:pPr>
        <w:widowControl w:val="0"/>
        <w:shd w:val="clear" w:color="auto" w:fill="FFFFFF"/>
        <w:autoSpaceDE w:val="0"/>
        <w:autoSpaceDN w:val="0"/>
        <w:adjustRightInd w:val="0"/>
        <w:spacing w:before="480"/>
        <w:contextualSpacing/>
        <w:jc w:val="both"/>
        <w:rPr>
          <w:sz w:val="28"/>
          <w:szCs w:val="28"/>
        </w:rPr>
      </w:pPr>
      <w:r w:rsidRPr="00FD33F2">
        <w:rPr>
          <w:spacing w:val="-5"/>
          <w:sz w:val="28"/>
          <w:szCs w:val="28"/>
        </w:rPr>
        <w:t xml:space="preserve">22. Дополнительные сведения (участие в выборных представительных органах, </w:t>
      </w:r>
      <w:r w:rsidRPr="00FD33F2">
        <w:rPr>
          <w:sz w:val="28"/>
          <w:szCs w:val="28"/>
        </w:rPr>
        <w:t>другая информация, которую желаете сообщить о себе)</w:t>
      </w:r>
    </w:p>
    <w:p w:rsidR="009D6975" w:rsidRPr="00FD33F2" w:rsidRDefault="009D6975" w:rsidP="009D6975">
      <w:pPr>
        <w:widowControl w:val="0"/>
        <w:shd w:val="clear" w:color="auto" w:fill="FFFFFF"/>
        <w:autoSpaceDE w:val="0"/>
        <w:autoSpaceDN w:val="0"/>
        <w:adjustRightInd w:val="0"/>
        <w:spacing w:before="480"/>
        <w:contextualSpacing/>
        <w:jc w:val="both"/>
        <w:rPr>
          <w:rFonts w:ascii="Arial" w:hAnsi="Arial" w:cs="Arial"/>
          <w:sz w:val="28"/>
          <w:szCs w:val="28"/>
        </w:rPr>
      </w:pPr>
      <w:r w:rsidRPr="00FD33F2">
        <w:rPr>
          <w:sz w:val="28"/>
          <w:szCs w:val="28"/>
        </w:rPr>
        <w:t>______________________________________________________________________________________________________________________________________________</w:t>
      </w:r>
      <w:r w:rsidRPr="00FD33F2">
        <w:rPr>
          <w:sz w:val="28"/>
          <w:szCs w:val="28"/>
        </w:rPr>
        <w:lastRenderedPageBreak/>
        <w:t>________________________________________________________</w:t>
      </w:r>
    </w:p>
    <w:p w:rsidR="009D6975" w:rsidRPr="00FD33F2" w:rsidRDefault="009D6975" w:rsidP="009D6975">
      <w:pPr>
        <w:widowControl w:val="0"/>
        <w:shd w:val="clear" w:color="auto" w:fill="FFFFFF"/>
        <w:autoSpaceDE w:val="0"/>
        <w:autoSpaceDN w:val="0"/>
        <w:adjustRightInd w:val="0"/>
        <w:spacing w:before="1757"/>
        <w:ind w:left="10"/>
        <w:contextualSpacing/>
        <w:jc w:val="both"/>
        <w:rPr>
          <w:spacing w:val="-7"/>
          <w:sz w:val="28"/>
          <w:szCs w:val="28"/>
        </w:rPr>
      </w:pPr>
      <w:r w:rsidRPr="00FD33F2">
        <w:rPr>
          <w:iCs/>
          <w:sz w:val="28"/>
          <w:szCs w:val="28"/>
        </w:rPr>
        <w:t>23</w:t>
      </w:r>
      <w:r w:rsidRPr="00FD33F2">
        <w:rPr>
          <w:i/>
          <w:iCs/>
          <w:sz w:val="28"/>
          <w:szCs w:val="28"/>
        </w:rPr>
        <w:t>. </w:t>
      </w:r>
      <w:r w:rsidRPr="00FD33F2">
        <w:rPr>
          <w:spacing w:val="-7"/>
          <w:sz w:val="28"/>
          <w:szCs w:val="28"/>
        </w:rPr>
        <w:t xml:space="preserve">На проведение в отношении меня проверочных мероприятий </w:t>
      </w:r>
      <w:r w:rsidRPr="00FD33F2">
        <w:rPr>
          <w:sz w:val="28"/>
          <w:szCs w:val="28"/>
        </w:rPr>
        <w:t>и</w:t>
      </w:r>
      <w:r w:rsidRPr="00FD33F2">
        <w:rPr>
          <w:spacing w:val="-7"/>
          <w:sz w:val="28"/>
          <w:szCs w:val="28"/>
        </w:rPr>
        <w:t xml:space="preserve"> </w:t>
      </w:r>
      <w:r w:rsidRPr="00FD33F2">
        <w:rPr>
          <w:sz w:val="28"/>
          <w:szCs w:val="28"/>
        </w:rPr>
        <w:t>обработку моих персональных данных (в том числе автоматизированную</w:t>
      </w:r>
      <w:r w:rsidRPr="00FD33F2">
        <w:rPr>
          <w:spacing w:val="-7"/>
          <w:sz w:val="28"/>
          <w:szCs w:val="28"/>
        </w:rPr>
        <w:t xml:space="preserve"> </w:t>
      </w:r>
      <w:r w:rsidRPr="00FD33F2">
        <w:rPr>
          <w:sz w:val="28"/>
          <w:szCs w:val="28"/>
        </w:rPr>
        <w:t>обработку) согласен (</w:t>
      </w:r>
      <w:proofErr w:type="gramStart"/>
      <w:r w:rsidRPr="00FD33F2">
        <w:rPr>
          <w:sz w:val="28"/>
          <w:szCs w:val="28"/>
        </w:rPr>
        <w:t>согласна</w:t>
      </w:r>
      <w:proofErr w:type="gramEnd"/>
      <w:r w:rsidRPr="00FD33F2">
        <w:rPr>
          <w:sz w:val="28"/>
          <w:szCs w:val="28"/>
        </w:rPr>
        <w:t>).</w:t>
      </w:r>
    </w:p>
    <w:p w:rsidR="009D6975" w:rsidRPr="00FD33F2" w:rsidRDefault="009D6975" w:rsidP="009D6975">
      <w:pPr>
        <w:widowControl w:val="0"/>
        <w:shd w:val="clear" w:color="auto" w:fill="FFFFFF"/>
        <w:autoSpaceDE w:val="0"/>
        <w:autoSpaceDN w:val="0"/>
        <w:adjustRightInd w:val="0"/>
        <w:spacing w:before="1757"/>
        <w:ind w:left="10"/>
        <w:contextualSpacing/>
        <w:jc w:val="both"/>
        <w:rPr>
          <w:rFonts w:ascii="Arial" w:hAnsi="Arial" w:cs="Arial"/>
          <w:sz w:val="28"/>
          <w:szCs w:val="28"/>
        </w:rPr>
      </w:pPr>
    </w:p>
    <w:p w:rsidR="009D6975" w:rsidRPr="00FD33F2" w:rsidRDefault="009D6975" w:rsidP="009D6975">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sz w:val="28"/>
          <w:szCs w:val="28"/>
        </w:rPr>
      </w:pPr>
      <w:r w:rsidRPr="00FD33F2">
        <w:rPr>
          <w:sz w:val="28"/>
          <w:szCs w:val="28"/>
        </w:rPr>
        <w:t>«</w:t>
      </w:r>
      <w:r w:rsidRPr="00FD33F2">
        <w:rPr>
          <w:sz w:val="28"/>
          <w:szCs w:val="28"/>
        </w:rPr>
        <w:tab/>
        <w:t>»</w:t>
      </w:r>
      <w:r w:rsidRPr="00FD33F2">
        <w:rPr>
          <w:sz w:val="28"/>
          <w:szCs w:val="28"/>
        </w:rPr>
        <w:tab/>
      </w:r>
      <w:r w:rsidRPr="00FD33F2">
        <w:rPr>
          <w:spacing w:val="-4"/>
          <w:sz w:val="28"/>
          <w:szCs w:val="28"/>
        </w:rPr>
        <w:t>20     г.</w:t>
      </w:r>
      <w:r w:rsidRPr="00FD33F2">
        <w:rPr>
          <w:rFonts w:ascii="Arial" w:cs="Arial"/>
          <w:sz w:val="28"/>
          <w:szCs w:val="28"/>
        </w:rPr>
        <w:tab/>
        <w:t xml:space="preserve">                   </w:t>
      </w:r>
      <w:r w:rsidRPr="00FD33F2">
        <w:rPr>
          <w:spacing w:val="-6"/>
          <w:sz w:val="28"/>
          <w:szCs w:val="28"/>
        </w:rPr>
        <w:t xml:space="preserve">Подпись  ____________      </w:t>
      </w:r>
    </w:p>
    <w:p w:rsidR="009D6975" w:rsidRPr="00FD33F2" w:rsidRDefault="009D6975" w:rsidP="009D6975">
      <w:pPr>
        <w:widowControl w:val="0"/>
        <w:shd w:val="clear" w:color="auto" w:fill="FFFFFF"/>
        <w:autoSpaceDE w:val="0"/>
        <w:autoSpaceDN w:val="0"/>
        <w:adjustRightInd w:val="0"/>
        <w:spacing w:before="168"/>
        <w:ind w:left="10" w:right="5"/>
        <w:contextualSpacing/>
        <w:jc w:val="both"/>
        <w:rPr>
          <w:spacing w:val="-4"/>
          <w:sz w:val="28"/>
          <w:szCs w:val="28"/>
        </w:rPr>
      </w:pPr>
    </w:p>
    <w:p w:rsidR="009D6975" w:rsidRPr="00FD33F2" w:rsidRDefault="009D6975" w:rsidP="009D6975">
      <w:pPr>
        <w:widowControl w:val="0"/>
        <w:shd w:val="clear" w:color="auto" w:fill="FFFFFF"/>
        <w:autoSpaceDE w:val="0"/>
        <w:autoSpaceDN w:val="0"/>
        <w:adjustRightInd w:val="0"/>
        <w:spacing w:before="168"/>
        <w:ind w:left="10" w:right="5"/>
        <w:contextualSpacing/>
        <w:jc w:val="both"/>
        <w:rPr>
          <w:spacing w:val="-4"/>
          <w:sz w:val="28"/>
          <w:szCs w:val="28"/>
        </w:rPr>
      </w:pPr>
    </w:p>
    <w:p w:rsidR="009D6975" w:rsidRPr="00FD33F2" w:rsidRDefault="009D6975" w:rsidP="009D6975">
      <w:pPr>
        <w:widowControl w:val="0"/>
        <w:shd w:val="clear" w:color="auto" w:fill="FFFFFF"/>
        <w:autoSpaceDE w:val="0"/>
        <w:autoSpaceDN w:val="0"/>
        <w:adjustRightInd w:val="0"/>
        <w:spacing w:before="168"/>
        <w:ind w:left="10" w:right="5" w:firstLine="698"/>
        <w:contextualSpacing/>
        <w:jc w:val="both"/>
        <w:rPr>
          <w:spacing w:val="-4"/>
          <w:sz w:val="28"/>
          <w:szCs w:val="28"/>
        </w:rPr>
      </w:pPr>
      <w:r w:rsidRPr="00FD33F2">
        <w:rPr>
          <w:spacing w:val="-4"/>
          <w:sz w:val="28"/>
          <w:szCs w:val="28"/>
        </w:rPr>
        <w:t xml:space="preserve">Фотография и данные о трудовой деятельности, воинской службе и об учете </w:t>
      </w:r>
      <w:r w:rsidRPr="00FD33F2">
        <w:rPr>
          <w:spacing w:val="-5"/>
          <w:sz w:val="28"/>
          <w:szCs w:val="28"/>
        </w:rPr>
        <w:t>оформляемого лица соответствуют документам, удостоверяющим личность, за</w:t>
      </w:r>
      <w:r w:rsidRPr="00FD33F2">
        <w:rPr>
          <w:spacing w:val="-4"/>
          <w:sz w:val="28"/>
          <w:szCs w:val="28"/>
        </w:rPr>
        <w:t>писям в трудовой книжке, документам об образовании.</w:t>
      </w:r>
    </w:p>
    <w:p w:rsidR="009D6975" w:rsidRPr="00FD33F2" w:rsidRDefault="009D6975" w:rsidP="009D6975">
      <w:pPr>
        <w:widowControl w:val="0"/>
        <w:shd w:val="clear" w:color="auto" w:fill="FFFFFF"/>
        <w:autoSpaceDE w:val="0"/>
        <w:autoSpaceDN w:val="0"/>
        <w:adjustRightInd w:val="0"/>
        <w:spacing w:before="168"/>
        <w:ind w:left="10" w:right="5"/>
        <w:contextualSpacing/>
        <w:jc w:val="both"/>
        <w:rPr>
          <w:rFonts w:ascii="Arial" w:hAnsi="Arial" w:cs="Arial"/>
          <w:sz w:val="28"/>
          <w:szCs w:val="28"/>
        </w:rPr>
      </w:pPr>
    </w:p>
    <w:p w:rsidR="009D6975" w:rsidRPr="00FD33F2" w:rsidRDefault="009D6975" w:rsidP="009D6975">
      <w:pPr>
        <w:widowControl w:val="0"/>
        <w:shd w:val="clear" w:color="auto" w:fill="FFFFFF"/>
        <w:tabs>
          <w:tab w:val="left" w:pos="2146"/>
        </w:tabs>
        <w:autoSpaceDE w:val="0"/>
        <w:autoSpaceDN w:val="0"/>
        <w:adjustRightInd w:val="0"/>
        <w:spacing w:before="154"/>
        <w:ind w:left="19"/>
        <w:contextualSpacing/>
        <w:jc w:val="both"/>
        <w:rPr>
          <w:rFonts w:ascii="Arial" w:hAnsi="Arial" w:cs="Arial"/>
          <w:sz w:val="28"/>
          <w:szCs w:val="28"/>
        </w:rPr>
      </w:pPr>
      <w:r w:rsidRPr="00FD33F2">
        <w:rPr>
          <w:spacing w:val="-2"/>
          <w:sz w:val="28"/>
          <w:szCs w:val="28"/>
        </w:rPr>
        <w:t xml:space="preserve">«      »_______ </w:t>
      </w:r>
      <w:r w:rsidRPr="00FD33F2">
        <w:rPr>
          <w:rFonts w:hAnsi="Arial"/>
          <w:spacing w:val="-4"/>
          <w:sz w:val="28"/>
          <w:szCs w:val="28"/>
        </w:rPr>
        <w:t xml:space="preserve">20     </w:t>
      </w:r>
      <w:r w:rsidRPr="00FD33F2">
        <w:rPr>
          <w:spacing w:val="-4"/>
          <w:sz w:val="28"/>
          <w:szCs w:val="28"/>
        </w:rPr>
        <w:t>г.              __________________________________________</w:t>
      </w:r>
    </w:p>
    <w:p w:rsidR="009D6975" w:rsidRPr="00FD33F2" w:rsidRDefault="009D6975" w:rsidP="009D6975">
      <w:pPr>
        <w:widowControl w:val="0"/>
        <w:shd w:val="clear" w:color="auto" w:fill="FFFFFF"/>
        <w:autoSpaceDE w:val="0"/>
        <w:autoSpaceDN w:val="0"/>
        <w:adjustRightInd w:val="0"/>
        <w:ind w:right="10"/>
        <w:contextualSpacing/>
        <w:jc w:val="both"/>
        <w:rPr>
          <w:i/>
          <w:iCs/>
          <w:spacing w:val="-9"/>
          <w:sz w:val="20"/>
          <w:szCs w:val="20"/>
        </w:rPr>
      </w:pPr>
      <w:r w:rsidRPr="00FD33F2">
        <w:rPr>
          <w:i/>
          <w:iCs/>
          <w:spacing w:val="-9"/>
          <w:sz w:val="20"/>
          <w:szCs w:val="20"/>
        </w:rPr>
        <w:t xml:space="preserve">                                                                                                                (подпись, фамилия секретаря конкурсной комиссии)</w:t>
      </w:r>
    </w:p>
    <w:p w:rsidR="009D6975" w:rsidRPr="00FD33F2" w:rsidRDefault="009D6975" w:rsidP="009D6975">
      <w:pPr>
        <w:widowControl w:val="0"/>
        <w:shd w:val="clear" w:color="auto" w:fill="FFFFFF"/>
        <w:autoSpaceDE w:val="0"/>
        <w:autoSpaceDN w:val="0"/>
        <w:adjustRightInd w:val="0"/>
        <w:ind w:right="10"/>
        <w:contextualSpacing/>
        <w:jc w:val="both"/>
        <w:rPr>
          <w:i/>
          <w:iCs/>
          <w:spacing w:val="-9"/>
          <w:sz w:val="20"/>
          <w:szCs w:val="20"/>
        </w:rPr>
      </w:pPr>
      <w:r w:rsidRPr="00FD33F2">
        <w:rPr>
          <w:i/>
          <w:iCs/>
          <w:spacing w:val="-9"/>
          <w:sz w:val="20"/>
          <w:szCs w:val="20"/>
        </w:rPr>
        <w:br w:type="page"/>
      </w:r>
    </w:p>
    <w:p w:rsidR="009D6975" w:rsidRPr="00FD33F2" w:rsidRDefault="009D6975" w:rsidP="009D6975">
      <w:pPr>
        <w:widowControl w:val="0"/>
        <w:shd w:val="clear" w:color="auto" w:fill="FFFFFF"/>
        <w:autoSpaceDE w:val="0"/>
        <w:autoSpaceDN w:val="0"/>
        <w:adjustRightInd w:val="0"/>
        <w:ind w:right="58"/>
        <w:contextualSpacing/>
        <w:jc w:val="right"/>
        <w:rPr>
          <w:sz w:val="28"/>
          <w:szCs w:val="28"/>
        </w:rPr>
      </w:pPr>
      <w:r w:rsidRPr="00FD33F2">
        <w:rPr>
          <w:spacing w:val="-6"/>
          <w:sz w:val="28"/>
          <w:szCs w:val="28"/>
        </w:rPr>
        <w:lastRenderedPageBreak/>
        <w:t>ПРИЛОЖЕНИЕ 3</w:t>
      </w:r>
    </w:p>
    <w:p w:rsidR="009D6975" w:rsidRPr="00FD33F2" w:rsidRDefault="009D6975" w:rsidP="009D6975">
      <w:pPr>
        <w:widowControl w:val="0"/>
        <w:shd w:val="clear" w:color="auto" w:fill="FFFFFF"/>
        <w:autoSpaceDE w:val="0"/>
        <w:autoSpaceDN w:val="0"/>
        <w:adjustRightInd w:val="0"/>
        <w:ind w:right="53"/>
        <w:contextualSpacing/>
        <w:jc w:val="right"/>
        <w:rPr>
          <w:sz w:val="28"/>
          <w:szCs w:val="28"/>
        </w:rPr>
      </w:pPr>
      <w:r w:rsidRPr="00FD33F2">
        <w:rPr>
          <w:spacing w:val="-4"/>
          <w:sz w:val="28"/>
          <w:szCs w:val="28"/>
        </w:rPr>
        <w:t>к Положению «О порядке проведения конкурса</w:t>
      </w:r>
    </w:p>
    <w:p w:rsidR="009D6975" w:rsidRPr="00FD33F2" w:rsidRDefault="009D6975" w:rsidP="009D6975">
      <w:pPr>
        <w:widowControl w:val="0"/>
        <w:shd w:val="clear" w:color="auto" w:fill="FFFFFF"/>
        <w:autoSpaceDE w:val="0"/>
        <w:autoSpaceDN w:val="0"/>
        <w:adjustRightInd w:val="0"/>
        <w:ind w:right="58"/>
        <w:contextualSpacing/>
        <w:jc w:val="right"/>
        <w:rPr>
          <w:spacing w:val="-5"/>
          <w:sz w:val="28"/>
          <w:szCs w:val="28"/>
        </w:rPr>
      </w:pPr>
      <w:r w:rsidRPr="00FD33F2">
        <w:rPr>
          <w:spacing w:val="-5"/>
          <w:sz w:val="28"/>
          <w:szCs w:val="28"/>
        </w:rPr>
        <w:t xml:space="preserve">по отбору кандидатур на должность </w:t>
      </w:r>
    </w:p>
    <w:p w:rsidR="009D6975" w:rsidRDefault="009D6975" w:rsidP="009D6975">
      <w:pPr>
        <w:widowControl w:val="0"/>
        <w:shd w:val="clear" w:color="auto" w:fill="FFFFFF"/>
        <w:autoSpaceDE w:val="0"/>
        <w:autoSpaceDN w:val="0"/>
        <w:adjustRightInd w:val="0"/>
        <w:ind w:right="10"/>
        <w:contextualSpacing/>
        <w:jc w:val="right"/>
        <w:rPr>
          <w:sz w:val="28"/>
          <w:szCs w:val="28"/>
        </w:rPr>
      </w:pPr>
      <w:r w:rsidRPr="00FD33F2">
        <w:rPr>
          <w:spacing w:val="-5"/>
          <w:sz w:val="28"/>
          <w:szCs w:val="28"/>
        </w:rPr>
        <w:t>Главы</w:t>
      </w:r>
      <w:r w:rsidRPr="00FD33F2">
        <w:rPr>
          <w:spacing w:val="-4"/>
          <w:sz w:val="28"/>
          <w:szCs w:val="28"/>
        </w:rPr>
        <w:t xml:space="preserve"> </w:t>
      </w:r>
      <w:r>
        <w:rPr>
          <w:sz w:val="28"/>
          <w:szCs w:val="28"/>
        </w:rPr>
        <w:t xml:space="preserve">Покровского </w:t>
      </w:r>
      <w:r w:rsidRPr="00036E71">
        <w:rPr>
          <w:sz w:val="28"/>
          <w:szCs w:val="28"/>
        </w:rPr>
        <w:t xml:space="preserve">сельсовета </w:t>
      </w:r>
    </w:p>
    <w:p w:rsidR="009D6975" w:rsidRPr="00FD33F2" w:rsidRDefault="009D6975" w:rsidP="009D6975">
      <w:pPr>
        <w:widowControl w:val="0"/>
        <w:shd w:val="clear" w:color="auto" w:fill="FFFFFF"/>
        <w:autoSpaceDE w:val="0"/>
        <w:autoSpaceDN w:val="0"/>
        <w:adjustRightInd w:val="0"/>
        <w:ind w:right="10"/>
        <w:contextualSpacing/>
        <w:jc w:val="right"/>
        <w:rPr>
          <w:iCs/>
          <w:spacing w:val="-8"/>
          <w:sz w:val="28"/>
          <w:szCs w:val="28"/>
        </w:rPr>
      </w:pPr>
      <w:proofErr w:type="spellStart"/>
      <w:r w:rsidRPr="00036E71">
        <w:rPr>
          <w:sz w:val="28"/>
          <w:szCs w:val="28"/>
        </w:rPr>
        <w:t>Чановского</w:t>
      </w:r>
      <w:proofErr w:type="spellEnd"/>
      <w:r w:rsidRPr="00036E71">
        <w:rPr>
          <w:sz w:val="28"/>
          <w:szCs w:val="28"/>
        </w:rPr>
        <w:t xml:space="preserve"> района Новосибирской области</w:t>
      </w:r>
      <w:r w:rsidRPr="00FD33F2">
        <w:rPr>
          <w:iCs/>
          <w:spacing w:val="-8"/>
          <w:sz w:val="28"/>
          <w:szCs w:val="28"/>
        </w:rPr>
        <w:t>»</w:t>
      </w:r>
    </w:p>
    <w:p w:rsidR="009D6975" w:rsidRPr="00FD33F2" w:rsidRDefault="009D6975" w:rsidP="009D6975">
      <w:pPr>
        <w:widowControl w:val="0"/>
        <w:shd w:val="clear" w:color="auto" w:fill="FFFFFF"/>
        <w:autoSpaceDE w:val="0"/>
        <w:autoSpaceDN w:val="0"/>
        <w:adjustRightInd w:val="0"/>
        <w:ind w:right="10"/>
        <w:contextualSpacing/>
        <w:jc w:val="right"/>
        <w:rPr>
          <w:iCs/>
          <w:spacing w:val="-8"/>
          <w:sz w:val="28"/>
          <w:szCs w:val="28"/>
        </w:rPr>
      </w:pPr>
    </w:p>
    <w:p w:rsidR="009D6975" w:rsidRPr="00FD33F2" w:rsidRDefault="009D6975" w:rsidP="009D6975">
      <w:pPr>
        <w:widowControl w:val="0"/>
        <w:shd w:val="clear" w:color="auto" w:fill="FFFFFF"/>
        <w:autoSpaceDE w:val="0"/>
        <w:autoSpaceDN w:val="0"/>
        <w:adjustRightInd w:val="0"/>
        <w:ind w:right="53"/>
        <w:contextualSpacing/>
        <w:jc w:val="center"/>
        <w:rPr>
          <w:sz w:val="28"/>
          <w:szCs w:val="28"/>
        </w:rPr>
      </w:pPr>
      <w:r w:rsidRPr="00FD33F2">
        <w:rPr>
          <w:sz w:val="28"/>
          <w:szCs w:val="28"/>
        </w:rPr>
        <w:t xml:space="preserve">Требования к программе развития муниципального образования </w:t>
      </w:r>
    </w:p>
    <w:p w:rsidR="009D6975" w:rsidRPr="00FD33F2" w:rsidRDefault="009D6975" w:rsidP="009D6975">
      <w:pPr>
        <w:widowControl w:val="0"/>
        <w:shd w:val="clear" w:color="auto" w:fill="FFFFFF"/>
        <w:autoSpaceDE w:val="0"/>
        <w:autoSpaceDN w:val="0"/>
        <w:adjustRightInd w:val="0"/>
        <w:ind w:right="53"/>
        <w:contextualSpacing/>
        <w:jc w:val="center"/>
        <w:rPr>
          <w:sz w:val="28"/>
          <w:szCs w:val="28"/>
        </w:rPr>
      </w:pPr>
      <w:r w:rsidRPr="00FD33F2">
        <w:rPr>
          <w:sz w:val="28"/>
          <w:szCs w:val="28"/>
        </w:rPr>
        <w:t>(предложениям по улучшению качества жизни населения в поселении)</w:t>
      </w:r>
    </w:p>
    <w:p w:rsidR="009D6975" w:rsidRPr="00FD33F2" w:rsidRDefault="009D6975" w:rsidP="009D6975">
      <w:pPr>
        <w:widowControl w:val="0"/>
        <w:shd w:val="clear" w:color="auto" w:fill="FFFFFF"/>
        <w:autoSpaceDE w:val="0"/>
        <w:autoSpaceDN w:val="0"/>
        <w:adjustRightInd w:val="0"/>
        <w:ind w:right="53"/>
        <w:contextualSpacing/>
        <w:jc w:val="right"/>
        <w:rPr>
          <w:sz w:val="28"/>
          <w:szCs w:val="28"/>
        </w:rPr>
      </w:pPr>
    </w:p>
    <w:p w:rsidR="009D6975" w:rsidRPr="00FD33F2" w:rsidRDefault="009D6975" w:rsidP="009D6975">
      <w:pPr>
        <w:widowControl w:val="0"/>
        <w:shd w:val="clear" w:color="auto" w:fill="FFFFFF"/>
        <w:autoSpaceDE w:val="0"/>
        <w:autoSpaceDN w:val="0"/>
        <w:adjustRightInd w:val="0"/>
        <w:ind w:right="51" w:firstLine="709"/>
        <w:contextualSpacing/>
        <w:jc w:val="both"/>
        <w:rPr>
          <w:sz w:val="28"/>
          <w:szCs w:val="28"/>
        </w:rPr>
      </w:pPr>
      <w:r w:rsidRPr="00FD33F2">
        <w:rPr>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9D6975" w:rsidRPr="00FD33F2" w:rsidRDefault="009D6975" w:rsidP="009D6975">
      <w:pPr>
        <w:widowControl w:val="0"/>
        <w:shd w:val="clear" w:color="auto" w:fill="FFFFFF"/>
        <w:autoSpaceDE w:val="0"/>
        <w:autoSpaceDN w:val="0"/>
        <w:adjustRightInd w:val="0"/>
        <w:ind w:right="51" w:firstLine="709"/>
        <w:contextualSpacing/>
        <w:jc w:val="both"/>
        <w:rPr>
          <w:sz w:val="28"/>
          <w:szCs w:val="28"/>
        </w:rPr>
      </w:pPr>
      <w:r w:rsidRPr="00FD33F2">
        <w:rPr>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9D6975" w:rsidRPr="00FD33F2" w:rsidRDefault="009D6975" w:rsidP="009D6975">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занятость населения;</w:t>
      </w:r>
    </w:p>
    <w:p w:rsidR="009D6975" w:rsidRPr="00FD33F2" w:rsidRDefault="009D6975" w:rsidP="009D6975">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развитие социальной инфраструктуры на территории муниципального образования;</w:t>
      </w:r>
    </w:p>
    <w:p w:rsidR="009D6975" w:rsidRPr="00FD33F2" w:rsidRDefault="009D6975" w:rsidP="009D6975">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экономическое развитие (производство, сельское хозяйство, строительство, услуги, инвестиционная деятельность);</w:t>
      </w:r>
    </w:p>
    <w:p w:rsidR="009D6975" w:rsidRPr="00FD33F2" w:rsidRDefault="009D6975" w:rsidP="009D6975">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анализ доходной и расходной части местного бюджета;</w:t>
      </w:r>
    </w:p>
    <w:p w:rsidR="009D6975" w:rsidRPr="00FD33F2" w:rsidRDefault="009D6975" w:rsidP="009D6975">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жилищно-коммунальное хозяйство;</w:t>
      </w:r>
    </w:p>
    <w:p w:rsidR="009D6975" w:rsidRPr="00FD33F2" w:rsidRDefault="009D6975" w:rsidP="009D6975">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дорожная деятельность, развитие транспортной инфраструктуры;</w:t>
      </w:r>
    </w:p>
    <w:p w:rsidR="009D6975" w:rsidRPr="00FD33F2" w:rsidRDefault="009D6975" w:rsidP="009D6975">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сферы образования, медицинской помощи населению;</w:t>
      </w:r>
    </w:p>
    <w:p w:rsidR="009D6975" w:rsidRPr="00FD33F2" w:rsidRDefault="009D6975" w:rsidP="009D6975">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сферы культуры, отдыха населения, спорта.</w:t>
      </w:r>
    </w:p>
    <w:p w:rsidR="009D6975" w:rsidRPr="00FD33F2" w:rsidRDefault="009D6975" w:rsidP="009D6975">
      <w:pPr>
        <w:widowControl w:val="0"/>
        <w:shd w:val="clear" w:color="auto" w:fill="FFFFFF"/>
        <w:autoSpaceDE w:val="0"/>
        <w:autoSpaceDN w:val="0"/>
        <w:adjustRightInd w:val="0"/>
        <w:ind w:right="51" w:firstLine="709"/>
        <w:contextualSpacing/>
        <w:jc w:val="both"/>
        <w:rPr>
          <w:sz w:val="28"/>
          <w:szCs w:val="28"/>
        </w:rPr>
      </w:pPr>
      <w:r w:rsidRPr="00FD33F2">
        <w:rPr>
          <w:sz w:val="28"/>
          <w:szCs w:val="28"/>
        </w:rPr>
        <w:t>2. </w:t>
      </w:r>
      <w:proofErr w:type="gramStart"/>
      <w:r w:rsidRPr="00FD33F2">
        <w:rPr>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9D6975" w:rsidRDefault="009D6975" w:rsidP="009D6975">
      <w:pPr>
        <w:widowControl w:val="0"/>
        <w:shd w:val="clear" w:color="auto" w:fill="FFFFFF"/>
        <w:autoSpaceDE w:val="0"/>
        <w:autoSpaceDN w:val="0"/>
        <w:adjustRightInd w:val="0"/>
        <w:ind w:right="51" w:firstLine="709"/>
        <w:contextualSpacing/>
        <w:jc w:val="both"/>
        <w:rPr>
          <w:sz w:val="28"/>
          <w:szCs w:val="28"/>
        </w:rPr>
      </w:pPr>
      <w:r w:rsidRPr="00FD33F2">
        <w:rPr>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9D6975" w:rsidRDefault="009D6975" w:rsidP="009D6975">
      <w:pPr>
        <w:jc w:val="center"/>
        <w:rPr>
          <w:sz w:val="28"/>
          <w:szCs w:val="28"/>
        </w:rPr>
      </w:pPr>
    </w:p>
    <w:p w:rsidR="009D6975" w:rsidRPr="009D6975" w:rsidRDefault="009D6975" w:rsidP="009D6975">
      <w:pPr>
        <w:spacing w:after="0"/>
        <w:jc w:val="center"/>
        <w:rPr>
          <w:rFonts w:ascii="Times New Roman" w:hAnsi="Times New Roman" w:cs="Times New Roman"/>
          <w:sz w:val="28"/>
          <w:szCs w:val="28"/>
        </w:rPr>
      </w:pPr>
      <w:r w:rsidRPr="009D6975">
        <w:rPr>
          <w:rFonts w:ascii="Times New Roman" w:hAnsi="Times New Roman" w:cs="Times New Roman"/>
          <w:sz w:val="28"/>
          <w:szCs w:val="28"/>
        </w:rPr>
        <w:lastRenderedPageBreak/>
        <w:t>СОВЕТ ДЕПУТАТОВ</w:t>
      </w:r>
    </w:p>
    <w:p w:rsidR="009D6975" w:rsidRPr="009D6975" w:rsidRDefault="009D6975" w:rsidP="009D6975">
      <w:pPr>
        <w:spacing w:after="0"/>
        <w:jc w:val="center"/>
        <w:rPr>
          <w:rFonts w:ascii="Times New Roman" w:hAnsi="Times New Roman" w:cs="Times New Roman"/>
          <w:sz w:val="28"/>
          <w:szCs w:val="28"/>
        </w:rPr>
      </w:pPr>
      <w:r w:rsidRPr="009D6975">
        <w:rPr>
          <w:rFonts w:ascii="Times New Roman" w:hAnsi="Times New Roman" w:cs="Times New Roman"/>
          <w:sz w:val="28"/>
          <w:szCs w:val="28"/>
        </w:rPr>
        <w:t xml:space="preserve">ПОКРОВСКОГО  СЕЛЬСОВЕТА </w:t>
      </w:r>
    </w:p>
    <w:p w:rsidR="009D6975" w:rsidRPr="009D6975" w:rsidRDefault="009D6975" w:rsidP="009D6975">
      <w:pPr>
        <w:spacing w:after="0"/>
        <w:jc w:val="center"/>
        <w:rPr>
          <w:rFonts w:ascii="Times New Roman" w:hAnsi="Times New Roman" w:cs="Times New Roman"/>
          <w:sz w:val="28"/>
          <w:szCs w:val="28"/>
        </w:rPr>
      </w:pPr>
      <w:r w:rsidRPr="009D6975">
        <w:rPr>
          <w:rFonts w:ascii="Times New Roman" w:hAnsi="Times New Roman" w:cs="Times New Roman"/>
          <w:sz w:val="28"/>
          <w:szCs w:val="28"/>
        </w:rPr>
        <w:t>ЧАНОВСКОГО РАЙОНА</w:t>
      </w:r>
    </w:p>
    <w:p w:rsidR="009D6975" w:rsidRPr="009D6975" w:rsidRDefault="009D6975" w:rsidP="009D6975">
      <w:pPr>
        <w:spacing w:after="0"/>
        <w:jc w:val="center"/>
        <w:rPr>
          <w:rFonts w:ascii="Times New Roman" w:hAnsi="Times New Roman" w:cs="Times New Roman"/>
          <w:sz w:val="28"/>
          <w:szCs w:val="28"/>
        </w:rPr>
      </w:pPr>
      <w:r w:rsidRPr="009D6975">
        <w:rPr>
          <w:rFonts w:ascii="Times New Roman" w:hAnsi="Times New Roman" w:cs="Times New Roman"/>
          <w:sz w:val="28"/>
          <w:szCs w:val="28"/>
        </w:rPr>
        <w:t>НОВОСИБИРСКОЙ ОБЛАСТИ</w:t>
      </w:r>
    </w:p>
    <w:p w:rsidR="009D6975" w:rsidRPr="009D6975" w:rsidRDefault="009D6975" w:rsidP="009D6975">
      <w:pPr>
        <w:spacing w:after="0"/>
        <w:ind w:left="720" w:firstLine="709"/>
        <w:rPr>
          <w:rFonts w:ascii="Times New Roman" w:hAnsi="Times New Roman" w:cs="Times New Roman"/>
          <w:sz w:val="28"/>
          <w:szCs w:val="28"/>
        </w:rPr>
      </w:pPr>
      <w:r w:rsidRPr="009D6975">
        <w:rPr>
          <w:rFonts w:ascii="Times New Roman" w:hAnsi="Times New Roman" w:cs="Times New Roman"/>
          <w:sz w:val="28"/>
          <w:szCs w:val="28"/>
        </w:rPr>
        <w:t xml:space="preserve">                                Шестого созыва</w:t>
      </w:r>
    </w:p>
    <w:p w:rsidR="009D6975" w:rsidRPr="009D6975" w:rsidRDefault="009D6975" w:rsidP="009D6975">
      <w:pPr>
        <w:spacing w:after="0"/>
        <w:rPr>
          <w:rFonts w:ascii="Times New Roman" w:hAnsi="Times New Roman" w:cs="Times New Roman"/>
          <w:b/>
          <w:sz w:val="28"/>
          <w:szCs w:val="28"/>
        </w:rPr>
      </w:pPr>
    </w:p>
    <w:p w:rsidR="009D6975" w:rsidRPr="009D6975" w:rsidRDefault="009D6975" w:rsidP="009D6975">
      <w:pPr>
        <w:spacing w:after="0"/>
        <w:jc w:val="center"/>
        <w:rPr>
          <w:rFonts w:ascii="Times New Roman" w:hAnsi="Times New Roman" w:cs="Times New Roman"/>
          <w:sz w:val="28"/>
          <w:szCs w:val="28"/>
        </w:rPr>
      </w:pPr>
      <w:r w:rsidRPr="009D6975">
        <w:rPr>
          <w:rFonts w:ascii="Times New Roman" w:hAnsi="Times New Roman" w:cs="Times New Roman"/>
          <w:sz w:val="28"/>
          <w:szCs w:val="28"/>
        </w:rPr>
        <w:t>РЕШЕНИЕ</w:t>
      </w:r>
    </w:p>
    <w:p w:rsidR="009D6975" w:rsidRPr="009D6975" w:rsidRDefault="009D6975" w:rsidP="009D6975">
      <w:pPr>
        <w:spacing w:after="0"/>
        <w:jc w:val="center"/>
        <w:rPr>
          <w:rFonts w:ascii="Times New Roman" w:hAnsi="Times New Roman" w:cs="Times New Roman"/>
          <w:sz w:val="28"/>
          <w:szCs w:val="28"/>
        </w:rPr>
      </w:pPr>
      <w:r w:rsidRPr="009D6975">
        <w:rPr>
          <w:rFonts w:ascii="Times New Roman" w:hAnsi="Times New Roman" w:cs="Times New Roman"/>
          <w:sz w:val="28"/>
          <w:szCs w:val="28"/>
        </w:rPr>
        <w:t>(Двадцать четвертой  сессии)</w:t>
      </w:r>
    </w:p>
    <w:p w:rsidR="009D6975" w:rsidRPr="009D6975" w:rsidRDefault="009D6975" w:rsidP="009D6975">
      <w:pPr>
        <w:spacing w:after="0"/>
        <w:jc w:val="center"/>
        <w:rPr>
          <w:rFonts w:ascii="Times New Roman" w:hAnsi="Times New Roman" w:cs="Times New Roman"/>
          <w:sz w:val="28"/>
          <w:szCs w:val="28"/>
        </w:rPr>
      </w:pPr>
    </w:p>
    <w:p w:rsidR="009D6975" w:rsidRPr="009D6975" w:rsidRDefault="009D6975" w:rsidP="009D6975">
      <w:pPr>
        <w:spacing w:after="0"/>
        <w:jc w:val="center"/>
        <w:rPr>
          <w:rFonts w:ascii="Times New Roman" w:hAnsi="Times New Roman" w:cs="Times New Roman"/>
          <w:sz w:val="28"/>
          <w:szCs w:val="28"/>
        </w:rPr>
      </w:pPr>
      <w:r w:rsidRPr="009D6975">
        <w:rPr>
          <w:rFonts w:ascii="Times New Roman" w:hAnsi="Times New Roman" w:cs="Times New Roman"/>
          <w:sz w:val="28"/>
          <w:szCs w:val="28"/>
        </w:rPr>
        <w:t xml:space="preserve">25.08.2022 </w:t>
      </w:r>
      <w:proofErr w:type="spellStart"/>
      <w:r w:rsidRPr="009D6975">
        <w:rPr>
          <w:rFonts w:ascii="Times New Roman" w:hAnsi="Times New Roman" w:cs="Times New Roman"/>
          <w:sz w:val="28"/>
          <w:szCs w:val="28"/>
        </w:rPr>
        <w:t>г.№</w:t>
      </w:r>
      <w:proofErr w:type="spellEnd"/>
      <w:r w:rsidRPr="009D6975">
        <w:rPr>
          <w:rFonts w:ascii="Times New Roman" w:hAnsi="Times New Roman" w:cs="Times New Roman"/>
          <w:sz w:val="28"/>
          <w:szCs w:val="28"/>
        </w:rPr>
        <w:t xml:space="preserve"> 117</w:t>
      </w:r>
    </w:p>
    <w:p w:rsidR="009D6975" w:rsidRPr="009D6975" w:rsidRDefault="009D6975" w:rsidP="009D6975">
      <w:pPr>
        <w:spacing w:after="0"/>
        <w:jc w:val="center"/>
        <w:rPr>
          <w:rFonts w:ascii="Times New Roman" w:hAnsi="Times New Roman" w:cs="Times New Roman"/>
          <w:color w:val="FF0000"/>
          <w:sz w:val="28"/>
          <w:szCs w:val="28"/>
        </w:rPr>
      </w:pPr>
    </w:p>
    <w:p w:rsidR="009D6975" w:rsidRPr="009D6975" w:rsidRDefault="009D6975" w:rsidP="009D6975">
      <w:pPr>
        <w:ind w:firstLine="709"/>
        <w:jc w:val="center"/>
        <w:rPr>
          <w:rFonts w:ascii="Times New Roman" w:hAnsi="Times New Roman" w:cs="Times New Roman"/>
          <w:sz w:val="28"/>
          <w:szCs w:val="28"/>
        </w:rPr>
      </w:pPr>
      <w:r w:rsidRPr="009D6975">
        <w:rPr>
          <w:rFonts w:ascii="Times New Roman" w:hAnsi="Times New Roman" w:cs="Times New Roman"/>
          <w:sz w:val="28"/>
          <w:szCs w:val="28"/>
        </w:rPr>
        <w:t xml:space="preserve">О признании утратившим силу решение  </w:t>
      </w:r>
      <w:r w:rsidRPr="009D6975">
        <w:rPr>
          <w:rFonts w:ascii="Times New Roman" w:hAnsi="Times New Roman" w:cs="Times New Roman"/>
          <w:color w:val="000000" w:themeColor="text1"/>
          <w:sz w:val="28"/>
          <w:szCs w:val="28"/>
        </w:rPr>
        <w:t xml:space="preserve">Совета депутатов Покровского сельсовета </w:t>
      </w:r>
      <w:proofErr w:type="spellStart"/>
      <w:r w:rsidRPr="009D6975">
        <w:rPr>
          <w:rFonts w:ascii="Times New Roman" w:hAnsi="Times New Roman" w:cs="Times New Roman"/>
          <w:color w:val="000000" w:themeColor="text1"/>
          <w:sz w:val="28"/>
          <w:szCs w:val="28"/>
        </w:rPr>
        <w:t>Чановского</w:t>
      </w:r>
      <w:proofErr w:type="spellEnd"/>
      <w:r w:rsidRPr="009D6975">
        <w:rPr>
          <w:rFonts w:ascii="Times New Roman" w:hAnsi="Times New Roman" w:cs="Times New Roman"/>
          <w:color w:val="000000" w:themeColor="text1"/>
          <w:sz w:val="28"/>
          <w:szCs w:val="28"/>
        </w:rPr>
        <w:t xml:space="preserve"> района Новосибирской области</w:t>
      </w:r>
      <w:r w:rsidRPr="009D6975">
        <w:rPr>
          <w:rFonts w:ascii="Times New Roman" w:hAnsi="Times New Roman" w:cs="Times New Roman"/>
          <w:sz w:val="28"/>
          <w:szCs w:val="28"/>
        </w:rPr>
        <w:t xml:space="preserve">  №59 от 26.05.2011г. «Об утверждении Положения о признании помещения жилым помещением, жилого помещения не пригодным для проживания и многоквартирного дома аварийным и подлежащим сносу или реконструкции»</w:t>
      </w:r>
    </w:p>
    <w:p w:rsidR="009D6975" w:rsidRPr="009D6975" w:rsidRDefault="009D6975" w:rsidP="009D6975">
      <w:pPr>
        <w:ind w:firstLine="709"/>
        <w:jc w:val="both"/>
        <w:rPr>
          <w:rFonts w:ascii="Times New Roman" w:hAnsi="Times New Roman" w:cs="Times New Roman"/>
          <w:sz w:val="28"/>
          <w:szCs w:val="28"/>
        </w:rPr>
      </w:pPr>
      <w:r w:rsidRPr="009D6975">
        <w:rPr>
          <w:rFonts w:ascii="Times New Roman" w:hAnsi="Times New Roman" w:cs="Times New Roman"/>
          <w:sz w:val="28"/>
          <w:szCs w:val="28"/>
        </w:rPr>
        <w:t>В целях приведения решения с требованиями действующего законодательства Совет депутатов Покровского сельсовета РЕШИЛ:</w:t>
      </w:r>
    </w:p>
    <w:p w:rsidR="009D6975" w:rsidRPr="009D6975" w:rsidRDefault="009D6975" w:rsidP="009D6975">
      <w:pPr>
        <w:pStyle w:val="ae"/>
        <w:numPr>
          <w:ilvl w:val="0"/>
          <w:numId w:val="27"/>
        </w:numPr>
        <w:jc w:val="both"/>
        <w:rPr>
          <w:rFonts w:ascii="Times New Roman" w:hAnsi="Times New Roman"/>
          <w:color w:val="000000" w:themeColor="text1"/>
          <w:sz w:val="28"/>
          <w:szCs w:val="28"/>
        </w:rPr>
      </w:pPr>
      <w:r w:rsidRPr="009D6975">
        <w:rPr>
          <w:rFonts w:ascii="Times New Roman" w:hAnsi="Times New Roman"/>
          <w:color w:val="000000" w:themeColor="text1"/>
          <w:sz w:val="28"/>
          <w:szCs w:val="28"/>
        </w:rPr>
        <w:t>Признать утратившими силу:</w:t>
      </w:r>
    </w:p>
    <w:p w:rsidR="009D6975" w:rsidRPr="009D6975" w:rsidRDefault="009D6975" w:rsidP="009D6975">
      <w:pPr>
        <w:jc w:val="both"/>
        <w:rPr>
          <w:rFonts w:ascii="Times New Roman" w:hAnsi="Times New Roman" w:cs="Times New Roman"/>
          <w:sz w:val="28"/>
          <w:szCs w:val="28"/>
        </w:rPr>
      </w:pPr>
      <w:r w:rsidRPr="009D6975">
        <w:rPr>
          <w:rFonts w:ascii="Times New Roman" w:hAnsi="Times New Roman" w:cs="Times New Roman"/>
          <w:color w:val="000000" w:themeColor="text1"/>
          <w:sz w:val="28"/>
          <w:szCs w:val="28"/>
        </w:rPr>
        <w:t xml:space="preserve"> Решение Совета депутатов Покровского сельсовета </w:t>
      </w:r>
      <w:proofErr w:type="spellStart"/>
      <w:r w:rsidRPr="009D6975">
        <w:rPr>
          <w:rFonts w:ascii="Times New Roman" w:hAnsi="Times New Roman" w:cs="Times New Roman"/>
          <w:color w:val="000000" w:themeColor="text1"/>
          <w:sz w:val="28"/>
          <w:szCs w:val="28"/>
        </w:rPr>
        <w:t>Чановского</w:t>
      </w:r>
      <w:proofErr w:type="spellEnd"/>
      <w:r w:rsidRPr="009D6975">
        <w:rPr>
          <w:rFonts w:ascii="Times New Roman" w:hAnsi="Times New Roman" w:cs="Times New Roman"/>
          <w:color w:val="000000" w:themeColor="text1"/>
          <w:sz w:val="28"/>
          <w:szCs w:val="28"/>
        </w:rPr>
        <w:t xml:space="preserve"> района Новосибирской области  </w:t>
      </w:r>
      <w:r w:rsidRPr="009D6975">
        <w:rPr>
          <w:rFonts w:ascii="Times New Roman" w:hAnsi="Times New Roman" w:cs="Times New Roman"/>
          <w:sz w:val="28"/>
          <w:szCs w:val="28"/>
        </w:rPr>
        <w:t>№59 от 26.05.2011г. «Об утверждении Положения о признании помещения жилым помещением, жилого помещения не пригодным для проживания и многоквартирного дома аварийным и подлежащим сносу или реконструкции»</w:t>
      </w:r>
    </w:p>
    <w:p w:rsidR="009D6975" w:rsidRPr="009D6975" w:rsidRDefault="009D6975" w:rsidP="009D6975">
      <w:pPr>
        <w:pStyle w:val="a9"/>
        <w:spacing w:before="0" w:beforeAutospacing="0" w:after="0" w:afterAutospacing="0"/>
        <w:jc w:val="both"/>
        <w:rPr>
          <w:sz w:val="28"/>
          <w:szCs w:val="28"/>
        </w:rPr>
      </w:pPr>
      <w:r w:rsidRPr="009D6975">
        <w:rPr>
          <w:sz w:val="28"/>
          <w:szCs w:val="28"/>
        </w:rPr>
        <w:t xml:space="preserve">          2. Опубликовать настоящее решение на официальном сайте администрации Покровского сельсовета </w:t>
      </w:r>
      <w:proofErr w:type="spellStart"/>
      <w:r w:rsidRPr="009D6975">
        <w:rPr>
          <w:sz w:val="28"/>
          <w:szCs w:val="28"/>
        </w:rPr>
        <w:t>Чановского</w:t>
      </w:r>
      <w:proofErr w:type="spellEnd"/>
      <w:r w:rsidRPr="009D6975">
        <w:rPr>
          <w:sz w:val="28"/>
          <w:szCs w:val="28"/>
        </w:rPr>
        <w:t xml:space="preserve"> района Новосибирской области и опубликовать в Информационном бюллетене Покровского сельсовета </w:t>
      </w:r>
      <w:proofErr w:type="spellStart"/>
      <w:r w:rsidRPr="009D6975">
        <w:rPr>
          <w:sz w:val="28"/>
          <w:szCs w:val="28"/>
        </w:rPr>
        <w:t>Чановского</w:t>
      </w:r>
      <w:proofErr w:type="spellEnd"/>
      <w:r w:rsidRPr="009D6975">
        <w:rPr>
          <w:sz w:val="28"/>
          <w:szCs w:val="28"/>
        </w:rPr>
        <w:t xml:space="preserve"> района Новосибирской области.</w:t>
      </w:r>
    </w:p>
    <w:p w:rsidR="009D6975" w:rsidRPr="009D6975" w:rsidRDefault="009D6975" w:rsidP="009D6975">
      <w:pPr>
        <w:pStyle w:val="a9"/>
        <w:spacing w:before="0" w:beforeAutospacing="0" w:after="0" w:afterAutospacing="0"/>
        <w:jc w:val="both"/>
        <w:rPr>
          <w:sz w:val="28"/>
          <w:szCs w:val="28"/>
        </w:rPr>
      </w:pPr>
    </w:p>
    <w:p w:rsidR="009D6975" w:rsidRDefault="009D6975" w:rsidP="009D6975">
      <w:pPr>
        <w:pStyle w:val="aa"/>
        <w:jc w:val="center"/>
        <w:rPr>
          <w:b/>
          <w:sz w:val="28"/>
          <w:szCs w:val="28"/>
        </w:rPr>
      </w:pPr>
      <w:r>
        <w:rPr>
          <w:b/>
          <w:sz w:val="28"/>
          <w:szCs w:val="28"/>
        </w:rPr>
        <w:t>СОВЕТ ДЕПУТАТОВ</w:t>
      </w:r>
    </w:p>
    <w:p w:rsidR="009D6975" w:rsidRDefault="009D6975" w:rsidP="009D6975">
      <w:pPr>
        <w:pStyle w:val="aa"/>
        <w:jc w:val="center"/>
        <w:rPr>
          <w:b/>
          <w:sz w:val="28"/>
          <w:szCs w:val="28"/>
        </w:rPr>
      </w:pPr>
      <w:r>
        <w:rPr>
          <w:b/>
          <w:sz w:val="28"/>
          <w:szCs w:val="28"/>
        </w:rPr>
        <w:t>ПОКРОВСКОГО СЕЛЬСОВЕТА</w:t>
      </w:r>
    </w:p>
    <w:p w:rsidR="009D6975" w:rsidRDefault="009D6975" w:rsidP="009D6975">
      <w:pPr>
        <w:pStyle w:val="aa"/>
        <w:jc w:val="center"/>
        <w:rPr>
          <w:b/>
          <w:sz w:val="28"/>
          <w:szCs w:val="28"/>
        </w:rPr>
      </w:pPr>
      <w:proofErr w:type="spellStart"/>
      <w:r>
        <w:rPr>
          <w:b/>
          <w:sz w:val="28"/>
          <w:szCs w:val="28"/>
        </w:rPr>
        <w:t>Чановского</w:t>
      </w:r>
      <w:proofErr w:type="spellEnd"/>
      <w:r>
        <w:rPr>
          <w:b/>
          <w:sz w:val="28"/>
          <w:szCs w:val="28"/>
        </w:rPr>
        <w:t xml:space="preserve"> района Новосибирской области</w:t>
      </w:r>
    </w:p>
    <w:p w:rsidR="009D6975" w:rsidRDefault="009D6975" w:rsidP="009D6975">
      <w:pPr>
        <w:pStyle w:val="aa"/>
        <w:jc w:val="center"/>
        <w:rPr>
          <w:b/>
          <w:sz w:val="28"/>
          <w:szCs w:val="28"/>
        </w:rPr>
      </w:pPr>
    </w:p>
    <w:p w:rsidR="009D6975" w:rsidRDefault="009D6975" w:rsidP="009D6975">
      <w:pPr>
        <w:pStyle w:val="aa"/>
        <w:jc w:val="center"/>
        <w:rPr>
          <w:b/>
          <w:sz w:val="28"/>
          <w:szCs w:val="28"/>
        </w:rPr>
      </w:pPr>
      <w:r>
        <w:rPr>
          <w:b/>
          <w:sz w:val="28"/>
          <w:szCs w:val="28"/>
        </w:rPr>
        <w:t>ШЕСТОГО СОЗЫВА</w:t>
      </w:r>
    </w:p>
    <w:p w:rsidR="009D6975" w:rsidRDefault="009D6975" w:rsidP="009D6975">
      <w:pPr>
        <w:pStyle w:val="aa"/>
        <w:jc w:val="center"/>
        <w:rPr>
          <w:b/>
          <w:sz w:val="28"/>
          <w:szCs w:val="28"/>
        </w:rPr>
      </w:pPr>
    </w:p>
    <w:p w:rsidR="009D6975" w:rsidRDefault="009D6975" w:rsidP="009D6975">
      <w:pPr>
        <w:pStyle w:val="aa"/>
        <w:jc w:val="center"/>
        <w:rPr>
          <w:b/>
          <w:sz w:val="28"/>
          <w:szCs w:val="28"/>
        </w:rPr>
      </w:pPr>
      <w:r>
        <w:rPr>
          <w:b/>
          <w:sz w:val="28"/>
          <w:szCs w:val="28"/>
        </w:rPr>
        <w:t>РЕШЕНИЕ</w:t>
      </w:r>
    </w:p>
    <w:p w:rsidR="009D6975" w:rsidRDefault="009D6975" w:rsidP="009D6975">
      <w:pPr>
        <w:pStyle w:val="aa"/>
        <w:jc w:val="center"/>
        <w:rPr>
          <w:b/>
          <w:sz w:val="28"/>
          <w:szCs w:val="28"/>
        </w:rPr>
      </w:pPr>
      <w:r>
        <w:t>(</w:t>
      </w:r>
      <w:r>
        <w:rPr>
          <w:b/>
          <w:sz w:val="28"/>
          <w:szCs w:val="28"/>
        </w:rPr>
        <w:t xml:space="preserve">двадцать четвертой </w:t>
      </w:r>
      <w:r>
        <w:rPr>
          <w:sz w:val="28"/>
          <w:szCs w:val="28"/>
        </w:rPr>
        <w:t xml:space="preserve"> </w:t>
      </w:r>
      <w:r>
        <w:rPr>
          <w:b/>
          <w:sz w:val="28"/>
          <w:szCs w:val="28"/>
        </w:rPr>
        <w:t>сессии)</w:t>
      </w:r>
    </w:p>
    <w:p w:rsidR="009D6975" w:rsidRDefault="009D6975" w:rsidP="009D6975">
      <w:pPr>
        <w:pStyle w:val="aa"/>
        <w:jc w:val="center"/>
        <w:rPr>
          <w:b/>
          <w:sz w:val="28"/>
          <w:szCs w:val="28"/>
        </w:rPr>
      </w:pPr>
    </w:p>
    <w:p w:rsidR="009D6975" w:rsidRDefault="009D6975" w:rsidP="009D6975">
      <w:pPr>
        <w:pStyle w:val="aa"/>
        <w:jc w:val="center"/>
        <w:rPr>
          <w:sz w:val="28"/>
          <w:szCs w:val="28"/>
        </w:rPr>
      </w:pPr>
      <w:r>
        <w:rPr>
          <w:sz w:val="28"/>
          <w:szCs w:val="28"/>
        </w:rPr>
        <w:t>25.08.2022 № 118</w:t>
      </w:r>
    </w:p>
    <w:p w:rsidR="009D6975" w:rsidRDefault="009D6975" w:rsidP="009D6975">
      <w:pPr>
        <w:autoSpaceDE w:val="0"/>
        <w:autoSpaceDN w:val="0"/>
        <w:adjustRightInd w:val="0"/>
        <w:ind w:right="-1"/>
        <w:jc w:val="center"/>
        <w:outlineLvl w:val="0"/>
        <w:rPr>
          <w:rFonts w:ascii="Times New Roman" w:eastAsia="Calibri" w:hAnsi="Times New Roman"/>
          <w:sz w:val="28"/>
          <w:szCs w:val="28"/>
        </w:rPr>
      </w:pPr>
    </w:p>
    <w:p w:rsidR="009D6975" w:rsidRPr="003A58EC" w:rsidRDefault="009D6975" w:rsidP="009D6975">
      <w:pPr>
        <w:pStyle w:val="aa"/>
        <w:jc w:val="center"/>
        <w:rPr>
          <w:sz w:val="28"/>
          <w:szCs w:val="28"/>
        </w:rPr>
      </w:pPr>
      <w:r w:rsidRPr="003A58EC">
        <w:rPr>
          <w:rFonts w:eastAsia="Calibri"/>
          <w:sz w:val="28"/>
          <w:szCs w:val="28"/>
          <w:lang w:eastAsia="en-US"/>
        </w:rPr>
        <w:lastRenderedPageBreak/>
        <w:t xml:space="preserve">О внесении изменений в решение  от </w:t>
      </w:r>
      <w:r w:rsidRPr="003A58EC">
        <w:t>20.04.2022 №102</w:t>
      </w:r>
    </w:p>
    <w:p w:rsidR="009D6975" w:rsidRPr="00DB5169" w:rsidRDefault="009D6975" w:rsidP="009D6975">
      <w:pPr>
        <w:jc w:val="center"/>
        <w:rPr>
          <w:rFonts w:ascii="Times New Roman" w:hAnsi="Times New Roman"/>
          <w:sz w:val="28"/>
          <w:szCs w:val="28"/>
        </w:rPr>
      </w:pPr>
      <w:r>
        <w:rPr>
          <w:rFonts w:ascii="Times New Roman" w:eastAsia="Calibri" w:hAnsi="Times New Roman"/>
          <w:b/>
          <w:sz w:val="28"/>
          <w:szCs w:val="28"/>
        </w:rPr>
        <w:t>«</w:t>
      </w:r>
      <w:r w:rsidRPr="00DB5169">
        <w:rPr>
          <w:rFonts w:ascii="Times New Roman" w:hAnsi="Times New Roman"/>
          <w:sz w:val="28"/>
          <w:szCs w:val="28"/>
        </w:rPr>
        <w:t xml:space="preserve">Об утверждении Положения о бюджетном процессе в Покровском сельсовете </w:t>
      </w:r>
      <w:proofErr w:type="spellStart"/>
      <w:r w:rsidRPr="00DB5169">
        <w:rPr>
          <w:rFonts w:ascii="Times New Roman" w:hAnsi="Times New Roman"/>
          <w:sz w:val="28"/>
          <w:szCs w:val="28"/>
        </w:rPr>
        <w:t>Чановского</w:t>
      </w:r>
      <w:proofErr w:type="spellEnd"/>
      <w:r w:rsidRPr="00DB5169">
        <w:rPr>
          <w:rFonts w:ascii="Times New Roman" w:hAnsi="Times New Roman"/>
          <w:sz w:val="28"/>
          <w:szCs w:val="28"/>
        </w:rPr>
        <w:t xml:space="preserve"> района Новосибирской области</w:t>
      </w:r>
      <w:r>
        <w:rPr>
          <w:rFonts w:ascii="Times New Roman" w:hAnsi="Times New Roman"/>
          <w:sz w:val="28"/>
          <w:szCs w:val="28"/>
        </w:rPr>
        <w:t>»</w:t>
      </w:r>
      <w:r w:rsidRPr="00DB5169">
        <w:rPr>
          <w:rFonts w:ascii="Times New Roman" w:hAnsi="Times New Roman"/>
          <w:sz w:val="28"/>
          <w:szCs w:val="28"/>
        </w:rPr>
        <w:t xml:space="preserve"> </w:t>
      </w:r>
    </w:p>
    <w:p w:rsidR="009D6975" w:rsidRDefault="009D6975" w:rsidP="009D6975">
      <w:pPr>
        <w:shd w:val="clear" w:color="auto" w:fill="FFFFFF"/>
        <w:jc w:val="center"/>
        <w:textAlignment w:val="baseline"/>
        <w:rPr>
          <w:rFonts w:ascii="Times New Roman" w:eastAsia="Calibri" w:hAnsi="Times New Roman"/>
          <w:b/>
          <w:sz w:val="28"/>
          <w:szCs w:val="28"/>
        </w:rPr>
      </w:pPr>
    </w:p>
    <w:p w:rsidR="009D6975" w:rsidRDefault="009D6975" w:rsidP="009D6975">
      <w:pPr>
        <w:autoSpaceDE w:val="0"/>
        <w:autoSpaceDN w:val="0"/>
        <w:adjustRightInd w:val="0"/>
        <w:ind w:right="-1"/>
        <w:jc w:val="center"/>
        <w:outlineLvl w:val="0"/>
        <w:rPr>
          <w:rFonts w:ascii="Times New Roman" w:eastAsia="Calibri" w:hAnsi="Times New Roman"/>
          <w:b/>
          <w:sz w:val="28"/>
          <w:szCs w:val="28"/>
        </w:rPr>
      </w:pPr>
    </w:p>
    <w:p w:rsidR="009D6975" w:rsidRDefault="009D6975" w:rsidP="009D6975">
      <w:pPr>
        <w:autoSpaceDE w:val="0"/>
        <w:autoSpaceDN w:val="0"/>
        <w:adjustRightInd w:val="0"/>
        <w:ind w:right="-1" w:firstLine="567"/>
        <w:jc w:val="both"/>
        <w:outlineLvl w:val="0"/>
        <w:rPr>
          <w:rFonts w:ascii="Times New Roman" w:eastAsia="Calibri" w:hAnsi="Times New Roman"/>
          <w:sz w:val="28"/>
          <w:szCs w:val="28"/>
        </w:rPr>
      </w:pPr>
      <w:r>
        <w:rPr>
          <w:rFonts w:ascii="Times New Roman" w:hAnsi="Times New Roman"/>
          <w:sz w:val="28"/>
          <w:szCs w:val="28"/>
        </w:rPr>
        <w:t xml:space="preserve">На основании  экспертного заключения от 15.08.2022г.№  4501-02-02-03/9                          </w:t>
      </w:r>
      <w:r>
        <w:rPr>
          <w:rFonts w:ascii="Times New Roman" w:eastAsia="Calibri" w:hAnsi="Times New Roman"/>
          <w:sz w:val="28"/>
          <w:szCs w:val="28"/>
        </w:rPr>
        <w:t xml:space="preserve">Совет депутатов Покровского сельсовета </w:t>
      </w:r>
      <w:proofErr w:type="spellStart"/>
      <w:r>
        <w:rPr>
          <w:rFonts w:ascii="Times New Roman" w:eastAsia="Calibri" w:hAnsi="Times New Roman"/>
          <w:sz w:val="28"/>
          <w:szCs w:val="28"/>
        </w:rPr>
        <w:t>Чановского</w:t>
      </w:r>
      <w:proofErr w:type="spellEnd"/>
      <w:r>
        <w:rPr>
          <w:rFonts w:ascii="Times New Roman" w:eastAsia="Calibri" w:hAnsi="Times New Roman"/>
          <w:sz w:val="28"/>
          <w:szCs w:val="28"/>
        </w:rPr>
        <w:t xml:space="preserve"> района Новосибирской области, </w:t>
      </w:r>
      <w:r>
        <w:rPr>
          <w:rFonts w:ascii="Times New Roman" w:eastAsia="Calibri" w:hAnsi="Times New Roman"/>
          <w:b/>
          <w:sz w:val="28"/>
          <w:szCs w:val="28"/>
        </w:rPr>
        <w:t xml:space="preserve">РЕШИЛ: </w:t>
      </w:r>
    </w:p>
    <w:p w:rsidR="009D6975" w:rsidRDefault="009D6975" w:rsidP="009D6975">
      <w:pPr>
        <w:pStyle w:val="aa"/>
        <w:jc w:val="both"/>
        <w:rPr>
          <w:sz w:val="28"/>
          <w:szCs w:val="28"/>
        </w:rPr>
      </w:pPr>
      <w:r w:rsidRPr="003A58EC">
        <w:rPr>
          <w:sz w:val="28"/>
          <w:szCs w:val="28"/>
        </w:rPr>
        <w:t xml:space="preserve">1.Внести следующие изменения  </w:t>
      </w:r>
      <w:r w:rsidRPr="003A58EC">
        <w:rPr>
          <w:rFonts w:eastAsia="Calibri"/>
          <w:sz w:val="28"/>
          <w:szCs w:val="28"/>
          <w:lang w:eastAsia="en-US"/>
        </w:rPr>
        <w:t xml:space="preserve"> в решение  от </w:t>
      </w:r>
      <w:r w:rsidRPr="003A58EC">
        <w:rPr>
          <w:sz w:val="28"/>
          <w:szCs w:val="28"/>
        </w:rPr>
        <w:t xml:space="preserve">20.04.2022 </w:t>
      </w:r>
      <w:r>
        <w:rPr>
          <w:sz w:val="28"/>
          <w:szCs w:val="28"/>
        </w:rPr>
        <w:t xml:space="preserve"> </w:t>
      </w:r>
      <w:r w:rsidRPr="003A58EC">
        <w:rPr>
          <w:sz w:val="28"/>
          <w:szCs w:val="28"/>
        </w:rPr>
        <w:t>№102</w:t>
      </w:r>
      <w:r>
        <w:rPr>
          <w:sz w:val="28"/>
          <w:szCs w:val="28"/>
        </w:rPr>
        <w:t xml:space="preserve"> </w:t>
      </w:r>
      <w:r w:rsidRPr="003A58EC">
        <w:rPr>
          <w:rFonts w:eastAsia="Calibri"/>
          <w:b/>
          <w:sz w:val="28"/>
          <w:szCs w:val="28"/>
          <w:lang w:eastAsia="en-US"/>
        </w:rPr>
        <w:t>«</w:t>
      </w:r>
      <w:r>
        <w:rPr>
          <w:sz w:val="28"/>
          <w:szCs w:val="28"/>
        </w:rPr>
        <w:t xml:space="preserve">Об </w:t>
      </w:r>
      <w:r w:rsidRPr="003A58EC">
        <w:rPr>
          <w:sz w:val="28"/>
          <w:szCs w:val="28"/>
        </w:rPr>
        <w:t xml:space="preserve">утверждении Положения о бюджетном процессе в Покровском сельсовете </w:t>
      </w:r>
      <w:proofErr w:type="spellStart"/>
      <w:r w:rsidRPr="003A58EC">
        <w:rPr>
          <w:sz w:val="28"/>
          <w:szCs w:val="28"/>
        </w:rPr>
        <w:t>Чановского</w:t>
      </w:r>
      <w:proofErr w:type="spellEnd"/>
      <w:r w:rsidRPr="003A58EC">
        <w:rPr>
          <w:sz w:val="28"/>
          <w:szCs w:val="28"/>
        </w:rPr>
        <w:t xml:space="preserve"> района Новосибирской области» </w:t>
      </w:r>
    </w:p>
    <w:p w:rsidR="009D6975" w:rsidRPr="00276705" w:rsidRDefault="009D6975" w:rsidP="009D6975">
      <w:pPr>
        <w:autoSpaceDE w:val="0"/>
        <w:autoSpaceDN w:val="0"/>
        <w:adjustRightInd w:val="0"/>
        <w:jc w:val="both"/>
        <w:rPr>
          <w:rFonts w:ascii="Times New Roman" w:hAnsi="Times New Roman"/>
          <w:b/>
          <w:bCs/>
          <w:sz w:val="28"/>
          <w:szCs w:val="28"/>
        </w:rPr>
      </w:pPr>
      <w:r w:rsidRPr="00276705">
        <w:rPr>
          <w:rFonts w:ascii="Times New Roman" w:hAnsi="Times New Roman"/>
          <w:sz w:val="28"/>
          <w:szCs w:val="28"/>
        </w:rPr>
        <w:t xml:space="preserve">1.1.  статью 9 </w:t>
      </w:r>
      <w:r>
        <w:rPr>
          <w:rFonts w:ascii="Times New Roman" w:hAnsi="Times New Roman"/>
          <w:sz w:val="28"/>
          <w:szCs w:val="28"/>
        </w:rPr>
        <w:t>«</w:t>
      </w:r>
      <w:r w:rsidRPr="00276705">
        <w:rPr>
          <w:rFonts w:ascii="Times New Roman" w:hAnsi="Times New Roman"/>
          <w:b/>
          <w:bCs/>
          <w:sz w:val="28"/>
          <w:szCs w:val="28"/>
        </w:rPr>
        <w:t xml:space="preserve">Бюджетные полномочия главных распорядителей (распорядителей) средств местного бюджета» </w:t>
      </w:r>
      <w:r w:rsidRPr="00276705">
        <w:rPr>
          <w:rFonts w:ascii="Times New Roman" w:hAnsi="Times New Roman"/>
          <w:sz w:val="28"/>
          <w:szCs w:val="28"/>
        </w:rPr>
        <w:t>положения изложить в следующей редакции:</w:t>
      </w:r>
    </w:p>
    <w:p w:rsidR="009D6975" w:rsidRPr="00AB1AAC" w:rsidRDefault="009D6975" w:rsidP="009D6975">
      <w:pPr>
        <w:shd w:val="clear" w:color="auto" w:fill="FFFFFF"/>
        <w:spacing w:before="210"/>
        <w:jc w:val="both"/>
        <w:rPr>
          <w:rFonts w:ascii="Times New Roman" w:hAnsi="Times New Roman"/>
          <w:sz w:val="28"/>
          <w:szCs w:val="28"/>
        </w:rPr>
      </w:pPr>
      <w:r w:rsidRPr="00AB1AAC">
        <w:rPr>
          <w:rFonts w:ascii="Times New Roman" w:hAnsi="Times New Roman"/>
          <w:sz w:val="28"/>
          <w:szCs w:val="28"/>
        </w:rPr>
        <w:t xml:space="preserve">1) обеспечивает результативность, </w:t>
      </w:r>
      <w:proofErr w:type="spellStart"/>
      <w:r w:rsidRPr="00AB1AAC">
        <w:rPr>
          <w:rFonts w:ascii="Times New Roman" w:hAnsi="Times New Roman"/>
          <w:sz w:val="28"/>
          <w:szCs w:val="28"/>
        </w:rPr>
        <w:t>адресность</w:t>
      </w:r>
      <w:proofErr w:type="spellEnd"/>
      <w:r w:rsidRPr="00AB1AAC">
        <w:rPr>
          <w:rFonts w:ascii="Times New Roman" w:hAnsi="Times New Roman"/>
          <w:sz w:val="28"/>
          <w:szCs w:val="28"/>
        </w:rPr>
        <w:t xml:space="preserve"> и целевой характер использования бюджетных сре</w:t>
      </w:r>
      <w:proofErr w:type="gramStart"/>
      <w:r w:rsidRPr="00AB1AAC">
        <w:rPr>
          <w:rFonts w:ascii="Times New Roman" w:hAnsi="Times New Roman"/>
          <w:sz w:val="28"/>
          <w:szCs w:val="28"/>
        </w:rPr>
        <w:t>дств в с</w:t>
      </w:r>
      <w:proofErr w:type="gramEnd"/>
      <w:r w:rsidRPr="00AB1AAC">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9D6975" w:rsidRPr="00AB1AAC" w:rsidRDefault="009D6975" w:rsidP="009D6975">
      <w:pPr>
        <w:jc w:val="both"/>
        <w:rPr>
          <w:rFonts w:ascii="Times New Roman" w:hAnsi="Times New Roman"/>
          <w:sz w:val="28"/>
          <w:szCs w:val="28"/>
        </w:rPr>
      </w:pPr>
      <w:r w:rsidRPr="00AB1AAC">
        <w:rPr>
          <w:rFonts w:ascii="Times New Roman" w:hAnsi="Times New Roman"/>
          <w:sz w:val="28"/>
          <w:szCs w:val="28"/>
        </w:rPr>
        <w:t>2) формирует перечень подведомственных ему распорядителей и получателей бюджетных средств;</w:t>
      </w:r>
    </w:p>
    <w:p w:rsidR="009D6975" w:rsidRPr="00AB1AAC" w:rsidRDefault="009D6975" w:rsidP="009D6975">
      <w:pPr>
        <w:jc w:val="both"/>
        <w:rPr>
          <w:rFonts w:ascii="Times New Roman" w:hAnsi="Times New Roman"/>
          <w:sz w:val="28"/>
          <w:szCs w:val="28"/>
        </w:rPr>
      </w:pPr>
      <w:r w:rsidRPr="00AB1AAC">
        <w:rPr>
          <w:rFonts w:ascii="Times New Roman" w:hAnsi="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D6975" w:rsidRPr="00AB1AAC" w:rsidRDefault="009D6975" w:rsidP="009D6975">
      <w:pPr>
        <w:jc w:val="both"/>
        <w:rPr>
          <w:rFonts w:ascii="Times New Roman" w:hAnsi="Times New Roman"/>
          <w:sz w:val="28"/>
          <w:szCs w:val="28"/>
        </w:rPr>
      </w:pPr>
      <w:r w:rsidRPr="00AB1AAC">
        <w:rPr>
          <w:rFonts w:ascii="Times New Roman" w:hAnsi="Times New Roman"/>
          <w:sz w:val="28"/>
          <w:szCs w:val="28"/>
        </w:rPr>
        <w:t>4) осуществляет планирование соответствующих расходов бюджета, составляет обоснования бюджетных ассигнований;</w:t>
      </w:r>
    </w:p>
    <w:p w:rsidR="009D6975" w:rsidRPr="00AB1AAC" w:rsidRDefault="009D6975" w:rsidP="009D6975">
      <w:pPr>
        <w:jc w:val="both"/>
        <w:rPr>
          <w:rFonts w:ascii="Times New Roman" w:hAnsi="Times New Roman"/>
          <w:sz w:val="28"/>
          <w:szCs w:val="28"/>
        </w:rPr>
      </w:pPr>
      <w:r w:rsidRPr="00AB1AAC">
        <w:rPr>
          <w:rFonts w:ascii="Times New Roman" w:hAnsi="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D6975" w:rsidRPr="00AB1AAC" w:rsidRDefault="009D6975" w:rsidP="009D6975">
      <w:pPr>
        <w:jc w:val="both"/>
        <w:rPr>
          <w:rFonts w:ascii="Times New Roman" w:hAnsi="Times New Roman"/>
          <w:sz w:val="28"/>
          <w:szCs w:val="28"/>
        </w:rPr>
      </w:pPr>
      <w:r w:rsidRPr="00AB1AAC">
        <w:rPr>
          <w:rFonts w:ascii="Times New Roman" w:hAnsi="Times New Roman"/>
          <w:sz w:val="28"/>
          <w:szCs w:val="28"/>
        </w:rPr>
        <w:t>6) вносит предложения по формированию и изменению лимитов бюджетных обязательств;</w:t>
      </w:r>
    </w:p>
    <w:p w:rsidR="009D6975" w:rsidRPr="00AB1AAC" w:rsidRDefault="009D6975" w:rsidP="009D6975">
      <w:pPr>
        <w:jc w:val="both"/>
        <w:rPr>
          <w:rFonts w:ascii="Times New Roman" w:hAnsi="Times New Roman"/>
          <w:sz w:val="28"/>
          <w:szCs w:val="28"/>
        </w:rPr>
      </w:pPr>
      <w:r w:rsidRPr="00AB1AAC">
        <w:rPr>
          <w:rFonts w:ascii="Times New Roman" w:hAnsi="Times New Roman"/>
          <w:sz w:val="28"/>
          <w:szCs w:val="28"/>
        </w:rPr>
        <w:t>7) вносит предложения по формированию и изменению сводной бюджетной росписи;</w:t>
      </w:r>
    </w:p>
    <w:p w:rsidR="009D6975" w:rsidRPr="00AB1AAC" w:rsidRDefault="009D6975" w:rsidP="009D6975">
      <w:pPr>
        <w:jc w:val="both"/>
        <w:rPr>
          <w:rFonts w:ascii="Times New Roman" w:hAnsi="Times New Roman"/>
          <w:sz w:val="28"/>
          <w:szCs w:val="28"/>
        </w:rPr>
      </w:pPr>
      <w:r w:rsidRPr="00AB1AAC">
        <w:rPr>
          <w:rFonts w:ascii="Times New Roman" w:hAnsi="Times New Roman"/>
          <w:sz w:val="28"/>
          <w:szCs w:val="28"/>
        </w:rPr>
        <w:t>8) определяет </w:t>
      </w:r>
      <w:hyperlink r:id="rId73" w:anchor="dst100455" w:history="1">
        <w:r w:rsidRPr="00276705">
          <w:rPr>
            <w:rFonts w:ascii="Times New Roman" w:hAnsi="Times New Roman"/>
            <w:color w:val="1A0DAB"/>
            <w:sz w:val="28"/>
            <w:szCs w:val="28"/>
            <w:u w:val="single"/>
          </w:rPr>
          <w:t>порядок</w:t>
        </w:r>
      </w:hyperlink>
      <w:r w:rsidRPr="00AB1AAC">
        <w:rPr>
          <w:rFonts w:ascii="Times New Roman" w:hAnsi="Times New Roman"/>
          <w:sz w:val="28"/>
          <w:szCs w:val="28"/>
        </w:rPr>
        <w:t> утверждения бюджетных смет подведомственных получателей бюджетных средств, являющихся казенными учреждениями;</w:t>
      </w:r>
    </w:p>
    <w:p w:rsidR="009D6975" w:rsidRPr="00AB1AAC" w:rsidRDefault="009D6975" w:rsidP="009D6975">
      <w:pPr>
        <w:jc w:val="both"/>
        <w:rPr>
          <w:rFonts w:ascii="Times New Roman" w:hAnsi="Times New Roman"/>
          <w:sz w:val="28"/>
          <w:szCs w:val="28"/>
        </w:rPr>
      </w:pPr>
      <w:r w:rsidRPr="00AB1AAC">
        <w:rPr>
          <w:rFonts w:ascii="Times New Roman" w:hAnsi="Times New Roman"/>
          <w:sz w:val="28"/>
          <w:szCs w:val="28"/>
        </w:rPr>
        <w:t>9) формирует и утверждает государственные (муниципальные) задания;</w:t>
      </w:r>
    </w:p>
    <w:p w:rsidR="009D6975" w:rsidRPr="00AB1AAC" w:rsidRDefault="009D6975" w:rsidP="009D6975">
      <w:pPr>
        <w:jc w:val="both"/>
        <w:rPr>
          <w:rFonts w:ascii="Times New Roman" w:hAnsi="Times New Roman"/>
          <w:sz w:val="28"/>
          <w:szCs w:val="28"/>
        </w:rPr>
      </w:pPr>
      <w:r w:rsidRPr="00AB1AAC">
        <w:rPr>
          <w:rFonts w:ascii="Times New Roman" w:hAnsi="Times New Roman"/>
          <w:sz w:val="28"/>
          <w:szCs w:val="28"/>
        </w:rPr>
        <w:lastRenderedPageBreak/>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9D6975" w:rsidRPr="00AB1AAC" w:rsidRDefault="009D6975" w:rsidP="009D6975">
      <w:pPr>
        <w:jc w:val="both"/>
        <w:rPr>
          <w:rFonts w:ascii="Times New Roman" w:hAnsi="Times New Roman"/>
          <w:sz w:val="28"/>
          <w:szCs w:val="28"/>
        </w:rPr>
      </w:pPr>
      <w:r w:rsidRPr="00AB1AAC">
        <w:rPr>
          <w:rFonts w:ascii="Times New Roman" w:hAnsi="Times New Roman"/>
          <w:sz w:val="28"/>
          <w:szCs w:val="28"/>
        </w:rPr>
        <w:t>1</w:t>
      </w:r>
      <w:r>
        <w:rPr>
          <w:rFonts w:ascii="Times New Roman" w:hAnsi="Times New Roman"/>
          <w:sz w:val="28"/>
          <w:szCs w:val="28"/>
        </w:rPr>
        <w:t>1</w:t>
      </w:r>
      <w:r w:rsidRPr="00AB1AAC">
        <w:rPr>
          <w:rFonts w:ascii="Times New Roman" w:hAnsi="Times New Roman"/>
          <w:sz w:val="28"/>
          <w:szCs w:val="28"/>
        </w:rPr>
        <w:t>) формирует бюджетную отчетность главного распорядителя бюджетных средств;</w:t>
      </w:r>
    </w:p>
    <w:p w:rsidR="009D6975" w:rsidRPr="00AB1AAC" w:rsidRDefault="009D6975" w:rsidP="009D6975">
      <w:pPr>
        <w:jc w:val="both"/>
        <w:rPr>
          <w:rFonts w:ascii="Times New Roman" w:hAnsi="Times New Roman"/>
          <w:sz w:val="28"/>
          <w:szCs w:val="28"/>
        </w:rPr>
      </w:pPr>
      <w:r w:rsidRPr="00AB1AAC">
        <w:rPr>
          <w:rFonts w:ascii="Times New Roman" w:hAnsi="Times New Roman"/>
          <w:sz w:val="28"/>
          <w:szCs w:val="28"/>
        </w:rPr>
        <w:t>1</w:t>
      </w:r>
      <w:r>
        <w:rPr>
          <w:rFonts w:ascii="Times New Roman" w:hAnsi="Times New Roman"/>
          <w:sz w:val="28"/>
          <w:szCs w:val="28"/>
        </w:rPr>
        <w:t>1</w:t>
      </w:r>
      <w:r w:rsidRPr="00AB1AAC">
        <w:rPr>
          <w:rFonts w:ascii="Times New Roman" w:hAnsi="Times New Roman"/>
          <w:sz w:val="28"/>
          <w:szCs w:val="28"/>
        </w:rPr>
        <w:t>.1)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9D6975" w:rsidRPr="00AB1AAC" w:rsidRDefault="009D6975" w:rsidP="009D6975">
      <w:pPr>
        <w:jc w:val="both"/>
        <w:rPr>
          <w:rFonts w:ascii="Times New Roman" w:hAnsi="Times New Roman"/>
          <w:sz w:val="28"/>
          <w:szCs w:val="28"/>
        </w:rPr>
      </w:pPr>
      <w:r w:rsidRPr="00AB1AAC">
        <w:rPr>
          <w:rFonts w:ascii="Times New Roman" w:hAnsi="Times New Roman"/>
          <w:sz w:val="28"/>
          <w:szCs w:val="28"/>
        </w:rPr>
        <w:t>1</w:t>
      </w:r>
      <w:r>
        <w:rPr>
          <w:rFonts w:ascii="Times New Roman" w:hAnsi="Times New Roman"/>
          <w:sz w:val="28"/>
          <w:szCs w:val="28"/>
        </w:rPr>
        <w:t>2</w:t>
      </w:r>
      <w:r w:rsidRPr="00AB1AAC">
        <w:rPr>
          <w:rFonts w:ascii="Times New Roman" w:hAnsi="Times New Roman"/>
          <w:sz w:val="28"/>
          <w:szCs w:val="28"/>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D6975" w:rsidRPr="003A58EC" w:rsidRDefault="009D6975" w:rsidP="009D6975">
      <w:pPr>
        <w:pStyle w:val="aa"/>
        <w:rPr>
          <w:sz w:val="28"/>
          <w:szCs w:val="28"/>
        </w:rPr>
      </w:pPr>
    </w:p>
    <w:p w:rsidR="009D6975" w:rsidRDefault="009D6975" w:rsidP="009D6975">
      <w:pPr>
        <w:pStyle w:val="ConsPlusNormal"/>
        <w:ind w:firstLine="0"/>
        <w:jc w:val="both"/>
        <w:rPr>
          <w:sz w:val="28"/>
          <w:szCs w:val="28"/>
        </w:rPr>
      </w:pPr>
      <w:r>
        <w:rPr>
          <w:sz w:val="28"/>
          <w:szCs w:val="28"/>
        </w:rPr>
        <w:t xml:space="preserve">   2. Опубликовать настоящее решение в периодическом печатном издании «Покровский  вестник»  и разместить на официальном сайте администрации  </w:t>
      </w:r>
      <w:r>
        <w:rPr>
          <w:rFonts w:eastAsia="Calibri"/>
          <w:sz w:val="28"/>
          <w:szCs w:val="28"/>
        </w:rPr>
        <w:t>Покровского с</w:t>
      </w:r>
      <w:r>
        <w:rPr>
          <w:sz w:val="28"/>
          <w:szCs w:val="28"/>
        </w:rPr>
        <w:t xml:space="preserve">ельсовета </w:t>
      </w:r>
      <w:proofErr w:type="spellStart"/>
      <w:r>
        <w:rPr>
          <w:sz w:val="28"/>
          <w:szCs w:val="28"/>
        </w:rPr>
        <w:t>Чановского</w:t>
      </w:r>
      <w:proofErr w:type="spellEnd"/>
      <w:r>
        <w:rPr>
          <w:sz w:val="28"/>
          <w:szCs w:val="28"/>
        </w:rPr>
        <w:t xml:space="preserve"> района Новосибирской области.</w:t>
      </w:r>
    </w:p>
    <w:p w:rsidR="009D6975" w:rsidRDefault="009D6975" w:rsidP="009D6975">
      <w:pPr>
        <w:autoSpaceDE w:val="0"/>
        <w:spacing w:after="0"/>
        <w:rPr>
          <w:rFonts w:ascii="Times New Roman" w:hAnsi="Times New Roman"/>
          <w:sz w:val="28"/>
          <w:szCs w:val="28"/>
        </w:rPr>
      </w:pPr>
    </w:p>
    <w:p w:rsidR="009D6975" w:rsidRDefault="009D6975" w:rsidP="009D6975">
      <w:pPr>
        <w:autoSpaceDE w:val="0"/>
        <w:spacing w:after="0"/>
        <w:rPr>
          <w:rFonts w:ascii="Times New Roman" w:hAnsi="Times New Roman"/>
          <w:sz w:val="28"/>
          <w:szCs w:val="28"/>
        </w:rPr>
      </w:pPr>
      <w:r>
        <w:rPr>
          <w:rFonts w:ascii="Times New Roman" w:hAnsi="Times New Roman"/>
          <w:sz w:val="28"/>
          <w:szCs w:val="28"/>
        </w:rPr>
        <w:t xml:space="preserve">Глава </w:t>
      </w:r>
      <w:r>
        <w:rPr>
          <w:rFonts w:ascii="Times New Roman" w:eastAsia="Calibri" w:hAnsi="Times New Roman"/>
          <w:sz w:val="28"/>
          <w:szCs w:val="28"/>
        </w:rPr>
        <w:t xml:space="preserve">Покровского </w:t>
      </w:r>
      <w:r>
        <w:rPr>
          <w:rFonts w:ascii="Times New Roman" w:hAnsi="Times New Roman"/>
          <w:sz w:val="28"/>
          <w:szCs w:val="28"/>
        </w:rPr>
        <w:t xml:space="preserve">сельсовета </w:t>
      </w:r>
    </w:p>
    <w:p w:rsidR="009D6975" w:rsidRDefault="009D6975" w:rsidP="009D6975">
      <w:pPr>
        <w:autoSpaceDE w:val="0"/>
        <w:spacing w:after="0"/>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 </w:t>
      </w:r>
    </w:p>
    <w:p w:rsidR="009D6975" w:rsidRDefault="009D6975" w:rsidP="009D6975">
      <w:pPr>
        <w:autoSpaceDE w:val="0"/>
        <w:spacing w:after="0"/>
        <w:rPr>
          <w:rFonts w:ascii="Times New Roman" w:hAnsi="Times New Roman"/>
          <w:i/>
          <w:iCs/>
          <w:sz w:val="28"/>
          <w:szCs w:val="28"/>
          <w:u w:val="single"/>
        </w:rPr>
      </w:pPr>
      <w:r>
        <w:rPr>
          <w:rFonts w:ascii="Times New Roman" w:hAnsi="Times New Roman"/>
          <w:sz w:val="28"/>
          <w:szCs w:val="28"/>
        </w:rPr>
        <w:t>Новосибирской области                                                            П.В.Семченко</w:t>
      </w:r>
    </w:p>
    <w:p w:rsidR="009D6975" w:rsidRDefault="009D6975" w:rsidP="009D6975">
      <w:pPr>
        <w:autoSpaceDE w:val="0"/>
        <w:spacing w:after="0"/>
        <w:rPr>
          <w:rFonts w:ascii="Times New Roman" w:hAnsi="Times New Roman"/>
          <w:sz w:val="28"/>
          <w:szCs w:val="28"/>
        </w:rPr>
      </w:pPr>
    </w:p>
    <w:p w:rsidR="009D6975" w:rsidRDefault="009D6975" w:rsidP="009D6975">
      <w:pPr>
        <w:autoSpaceDE w:val="0"/>
        <w:spacing w:after="0"/>
        <w:rPr>
          <w:rFonts w:ascii="Times New Roman" w:eastAsia="Calibri" w:hAnsi="Times New Roman"/>
          <w:sz w:val="28"/>
          <w:szCs w:val="28"/>
        </w:rPr>
      </w:pPr>
      <w:r>
        <w:rPr>
          <w:rFonts w:ascii="Times New Roman" w:hAnsi="Times New Roman"/>
          <w:sz w:val="28"/>
          <w:szCs w:val="28"/>
        </w:rPr>
        <w:t>Председатель Совета депутатов</w:t>
      </w:r>
      <w:r>
        <w:rPr>
          <w:rFonts w:ascii="Times New Roman" w:eastAsia="Calibri" w:hAnsi="Times New Roman"/>
          <w:sz w:val="28"/>
          <w:szCs w:val="28"/>
        </w:rPr>
        <w:t xml:space="preserve"> </w:t>
      </w:r>
    </w:p>
    <w:p w:rsidR="009D6975" w:rsidRDefault="009D6975" w:rsidP="009D6975">
      <w:pPr>
        <w:autoSpaceDE w:val="0"/>
        <w:spacing w:after="0"/>
        <w:rPr>
          <w:rFonts w:ascii="Times New Roman" w:hAnsi="Times New Roman"/>
          <w:sz w:val="28"/>
          <w:szCs w:val="28"/>
        </w:rPr>
      </w:pPr>
      <w:r>
        <w:rPr>
          <w:rFonts w:ascii="Times New Roman" w:eastAsia="Calibri" w:hAnsi="Times New Roman"/>
          <w:sz w:val="28"/>
          <w:szCs w:val="28"/>
        </w:rPr>
        <w:t>Покровского</w:t>
      </w:r>
      <w:r>
        <w:rPr>
          <w:rFonts w:ascii="Times New Roman" w:hAnsi="Times New Roman"/>
          <w:sz w:val="28"/>
          <w:szCs w:val="28"/>
        </w:rPr>
        <w:t xml:space="preserve"> сельсовета </w:t>
      </w:r>
    </w:p>
    <w:p w:rsidR="009D6975" w:rsidRDefault="009D6975" w:rsidP="009D6975">
      <w:pPr>
        <w:autoSpaceDE w:val="0"/>
        <w:spacing w:after="0"/>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 </w:t>
      </w:r>
    </w:p>
    <w:p w:rsidR="009D6975" w:rsidRDefault="009D6975" w:rsidP="009D6975">
      <w:pPr>
        <w:autoSpaceDE w:val="0"/>
        <w:spacing w:after="0"/>
        <w:rPr>
          <w:rFonts w:ascii="Times New Roman" w:hAnsi="Times New Roman"/>
          <w:sz w:val="28"/>
          <w:szCs w:val="28"/>
        </w:rPr>
      </w:pPr>
      <w:r>
        <w:rPr>
          <w:rFonts w:ascii="Times New Roman" w:hAnsi="Times New Roman"/>
          <w:sz w:val="28"/>
          <w:szCs w:val="28"/>
        </w:rPr>
        <w:t xml:space="preserve">Новосибирской области                                                             </w:t>
      </w:r>
      <w:proofErr w:type="spellStart"/>
      <w:r>
        <w:rPr>
          <w:rFonts w:ascii="Times New Roman" w:hAnsi="Times New Roman"/>
          <w:sz w:val="28"/>
          <w:szCs w:val="28"/>
        </w:rPr>
        <w:t>Е.Н.Гайбель</w:t>
      </w:r>
      <w:proofErr w:type="spellEnd"/>
    </w:p>
    <w:p w:rsidR="009D6975" w:rsidRDefault="009D6975" w:rsidP="009D6975">
      <w:pPr>
        <w:spacing w:after="0"/>
      </w:pPr>
    </w:p>
    <w:p w:rsidR="001A376C" w:rsidRDefault="001A376C" w:rsidP="009D6975">
      <w:pPr>
        <w:spacing w:after="0"/>
        <w:ind w:firstLine="708"/>
        <w:rPr>
          <w:sz w:val="28"/>
          <w:szCs w:val="28"/>
        </w:rPr>
      </w:pPr>
    </w:p>
    <w:p w:rsidR="001A376C" w:rsidRDefault="001A376C" w:rsidP="001A376C">
      <w:pPr>
        <w:ind w:firstLine="708"/>
        <w:rPr>
          <w:sz w:val="28"/>
          <w:szCs w:val="28"/>
        </w:rPr>
      </w:pPr>
    </w:p>
    <w:p w:rsidR="001A376C" w:rsidRDefault="001A376C" w:rsidP="001A376C">
      <w:pPr>
        <w:ind w:firstLine="708"/>
        <w:rPr>
          <w:sz w:val="28"/>
          <w:szCs w:val="28"/>
        </w:rPr>
      </w:pPr>
    </w:p>
    <w:p w:rsidR="001A376C" w:rsidRDefault="001A376C" w:rsidP="001A376C">
      <w:pPr>
        <w:ind w:firstLine="708"/>
        <w:rPr>
          <w:sz w:val="28"/>
          <w:szCs w:val="28"/>
        </w:rPr>
      </w:pPr>
    </w:p>
    <w:p w:rsidR="001A376C" w:rsidRDefault="001A376C" w:rsidP="001A376C">
      <w:pPr>
        <w:ind w:firstLine="708"/>
        <w:rPr>
          <w:sz w:val="28"/>
          <w:szCs w:val="28"/>
        </w:rPr>
      </w:pPr>
    </w:p>
    <w:p w:rsidR="001A376C" w:rsidRDefault="001A376C" w:rsidP="001A376C">
      <w:pPr>
        <w:ind w:firstLine="708"/>
        <w:jc w:val="right"/>
        <w:rPr>
          <w:sz w:val="28"/>
          <w:szCs w:val="28"/>
        </w:rPr>
      </w:pPr>
    </w:p>
    <w:p w:rsidR="001A376C" w:rsidRDefault="001A376C" w:rsidP="001A376C">
      <w:pPr>
        <w:ind w:firstLine="708"/>
        <w:jc w:val="right"/>
        <w:rPr>
          <w:sz w:val="28"/>
          <w:szCs w:val="28"/>
        </w:rPr>
      </w:pPr>
    </w:p>
    <w:p w:rsidR="001A376C" w:rsidRDefault="001A376C" w:rsidP="001A376C">
      <w:pPr>
        <w:ind w:firstLine="708"/>
        <w:jc w:val="right"/>
        <w:rPr>
          <w:sz w:val="28"/>
          <w:szCs w:val="28"/>
        </w:rPr>
      </w:pPr>
    </w:p>
    <w:sectPr w:rsidR="001A376C" w:rsidSect="00B66A05">
      <w:pgSz w:w="11906" w:h="16838"/>
      <w:pgMar w:top="1134" w:right="567" w:bottom="1134" w:left="1418"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30A" w:rsidRDefault="0072030A" w:rsidP="00C71AD9">
      <w:pPr>
        <w:spacing w:after="0" w:line="240" w:lineRule="auto"/>
      </w:pPr>
      <w:r>
        <w:separator/>
      </w:r>
    </w:p>
  </w:endnote>
  <w:endnote w:type="continuationSeparator" w:id="0">
    <w:p w:rsidR="0072030A" w:rsidRDefault="0072030A" w:rsidP="00C71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Std">
    <w:altName w:val="Courier New"/>
    <w:panose1 w:val="00000000000000000000"/>
    <w:charset w:val="CC"/>
    <w:family w:val="swiss"/>
    <w:notTrueType/>
    <w:pitch w:val="default"/>
    <w:sig w:usb0="00000201" w:usb1="00000000" w:usb2="00000000" w:usb3="00000000" w:csb0="00000004" w:csb1="00000000"/>
  </w:font>
  <w:font w:name="OctavaC">
    <w:altName w:val="Times New Roman"/>
    <w:panose1 w:val="00000000000000000000"/>
    <w:charset w:val="00"/>
    <w:family w:val="roman"/>
    <w:notTrueType/>
    <w:pitch w:val="default"/>
    <w:sig w:usb0="00000001" w:usb1="00000000" w:usb2="00000000" w:usb3="00000000" w:csb0="00000005" w:csb1="00000000"/>
  </w:font>
  <w:font w:name="YS Text">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43568"/>
      <w:docPartObj>
        <w:docPartGallery w:val="Page Numbers (Bottom of Page)"/>
        <w:docPartUnique/>
      </w:docPartObj>
    </w:sdtPr>
    <w:sdtContent>
      <w:p w:rsidR="001A376C" w:rsidRDefault="001A376C">
        <w:pPr>
          <w:pStyle w:val="af6"/>
          <w:jc w:val="center"/>
        </w:pPr>
      </w:p>
    </w:sdtContent>
  </w:sdt>
  <w:p w:rsidR="001A376C" w:rsidRDefault="001A376C">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30A" w:rsidRDefault="0072030A" w:rsidP="00C71AD9">
      <w:pPr>
        <w:spacing w:after="0" w:line="240" w:lineRule="auto"/>
      </w:pPr>
      <w:r>
        <w:separator/>
      </w:r>
    </w:p>
  </w:footnote>
  <w:footnote w:type="continuationSeparator" w:id="0">
    <w:p w:rsidR="0072030A" w:rsidRDefault="0072030A" w:rsidP="00C71AD9">
      <w:pPr>
        <w:spacing w:after="0" w:line="240" w:lineRule="auto"/>
      </w:pPr>
      <w:r>
        <w:continuationSeparator/>
      </w:r>
    </w:p>
  </w:footnote>
  <w:footnote w:id="1">
    <w:p w:rsidR="001A376C" w:rsidRDefault="001A376C" w:rsidP="00B0735F">
      <w:pPr>
        <w:pStyle w:val="aff3"/>
        <w:jc w:val="both"/>
      </w:pPr>
      <w:r>
        <w:rPr>
          <w:rStyle w:val="af4"/>
        </w:rPr>
        <w:footnoteRef/>
      </w:r>
      <w:r>
        <w:t xml:space="preserve"> </w:t>
      </w:r>
      <w:r w:rsidRPr="001B6905">
        <w:rPr>
          <w:rFonts w:ascii="Times New Roman" w:hAnsi="Times New Roman"/>
        </w:rPr>
        <w:t>Методы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устанавливаются правовым актом представителя нанимателя (работодателя).</w:t>
      </w:r>
    </w:p>
  </w:footnote>
  <w:footnote w:id="2">
    <w:p w:rsidR="009D6975" w:rsidRPr="00212D0C" w:rsidRDefault="009D6975" w:rsidP="009D6975">
      <w:pPr>
        <w:pStyle w:val="aff3"/>
        <w:jc w:val="both"/>
        <w:rPr>
          <w:color w:val="00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6C" w:rsidRDefault="001A376C">
    <w:pPr>
      <w:pStyle w:val="ac"/>
      <w:jc w:val="center"/>
    </w:pPr>
  </w:p>
  <w:p w:rsidR="001A376C" w:rsidRDefault="001A376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1200"/>
        </w:tabs>
        <w:ind w:left="1200" w:hanging="360"/>
      </w:pPr>
      <w:rPr>
        <w:rFonts w:ascii="Symbol" w:hAnsi="Symbol" w:cs="Symbol" w:hint="default"/>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4834230"/>
    <w:multiLevelType w:val="multilevel"/>
    <w:tmpl w:val="98CEB996"/>
    <w:lvl w:ilvl="0">
      <w:start w:val="39"/>
      <w:numFmt w:val="decimal"/>
      <w:lvlText w:val="%1."/>
      <w:lvlJc w:val="left"/>
      <w:pPr>
        <w:tabs>
          <w:tab w:val="num" w:pos="717"/>
        </w:tabs>
        <w:ind w:left="717"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88511C9"/>
    <w:multiLevelType w:val="multilevel"/>
    <w:tmpl w:val="C090075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7">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8">
    <w:nsid w:val="135B2B67"/>
    <w:multiLevelType w:val="multilevel"/>
    <w:tmpl w:val="AEDC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3B54AC"/>
    <w:multiLevelType w:val="hybridMultilevel"/>
    <w:tmpl w:val="05A84ACC"/>
    <w:lvl w:ilvl="0" w:tplc="DE70038C">
      <w:start w:val="3"/>
      <w:numFmt w:val="bullet"/>
      <w:lvlText w:val="-"/>
      <w:lvlJc w:val="left"/>
      <w:pPr>
        <w:tabs>
          <w:tab w:val="num" w:pos="1500"/>
        </w:tabs>
        <w:ind w:left="800" w:firstLine="34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DA0926"/>
    <w:multiLevelType w:val="multilevel"/>
    <w:tmpl w:val="711A7D3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AB04EF3"/>
    <w:multiLevelType w:val="hybridMultilevel"/>
    <w:tmpl w:val="E7206D1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CDA5667"/>
    <w:multiLevelType w:val="hybridMultilevel"/>
    <w:tmpl w:val="8952B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195481"/>
    <w:multiLevelType w:val="hybridMultilevel"/>
    <w:tmpl w:val="EFEAAB0E"/>
    <w:lvl w:ilvl="0" w:tplc="BD54D87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17">
    <w:nsid w:val="3D6932FD"/>
    <w:multiLevelType w:val="hybridMultilevel"/>
    <w:tmpl w:val="ADDEC432"/>
    <w:lvl w:ilvl="0" w:tplc="24F8B45C">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34C0335"/>
    <w:multiLevelType w:val="multilevel"/>
    <w:tmpl w:val="8C58B31E"/>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DEE749A"/>
    <w:multiLevelType w:val="hybridMultilevel"/>
    <w:tmpl w:val="35489B80"/>
    <w:lvl w:ilvl="0" w:tplc="DE70038C">
      <w:start w:val="3"/>
      <w:numFmt w:val="bullet"/>
      <w:lvlText w:val="-"/>
      <w:lvlJc w:val="left"/>
      <w:pPr>
        <w:tabs>
          <w:tab w:val="num" w:pos="1495"/>
        </w:tabs>
        <w:ind w:left="795" w:firstLine="34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764C97"/>
    <w:multiLevelType w:val="hybridMultilevel"/>
    <w:tmpl w:val="E8DE45AE"/>
    <w:lvl w:ilvl="0" w:tplc="3F5E689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22">
    <w:nsid w:val="55B83AD3"/>
    <w:multiLevelType w:val="hybridMultilevel"/>
    <w:tmpl w:val="DA1882C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decimal"/>
      <w:lvlText w:val="%5."/>
      <w:lvlJc w:val="left"/>
      <w:pPr>
        <w:tabs>
          <w:tab w:val="num" w:pos="3780"/>
        </w:tabs>
        <w:ind w:left="3780" w:hanging="360"/>
      </w:pPr>
    </w:lvl>
    <w:lvl w:ilvl="5" w:tplc="FFFFFFFF">
      <w:start w:val="1"/>
      <w:numFmt w:val="decimal"/>
      <w:lvlText w:val="%6."/>
      <w:lvlJc w:val="left"/>
      <w:pPr>
        <w:tabs>
          <w:tab w:val="num" w:pos="4500"/>
        </w:tabs>
        <w:ind w:left="4500" w:hanging="360"/>
      </w:pPr>
    </w:lvl>
    <w:lvl w:ilvl="6" w:tplc="FFFFFFFF">
      <w:start w:val="1"/>
      <w:numFmt w:val="decimal"/>
      <w:lvlText w:val="%7."/>
      <w:lvlJc w:val="left"/>
      <w:pPr>
        <w:tabs>
          <w:tab w:val="num" w:pos="5220"/>
        </w:tabs>
        <w:ind w:left="5220" w:hanging="360"/>
      </w:pPr>
    </w:lvl>
    <w:lvl w:ilvl="7" w:tplc="FFFFFFFF">
      <w:start w:val="1"/>
      <w:numFmt w:val="decimal"/>
      <w:lvlText w:val="%8."/>
      <w:lvlJc w:val="left"/>
      <w:pPr>
        <w:tabs>
          <w:tab w:val="num" w:pos="5940"/>
        </w:tabs>
        <w:ind w:left="5940" w:hanging="360"/>
      </w:pPr>
    </w:lvl>
    <w:lvl w:ilvl="8" w:tplc="FFFFFFFF">
      <w:start w:val="1"/>
      <w:numFmt w:val="decimal"/>
      <w:lvlText w:val="%9."/>
      <w:lvlJc w:val="left"/>
      <w:pPr>
        <w:tabs>
          <w:tab w:val="num" w:pos="6660"/>
        </w:tabs>
        <w:ind w:left="6660" w:hanging="360"/>
      </w:pPr>
    </w:lvl>
  </w:abstractNum>
  <w:abstractNum w:abstractNumId="23">
    <w:nsid w:val="65C32DB6"/>
    <w:multiLevelType w:val="multilevel"/>
    <w:tmpl w:val="32DC8DE0"/>
    <w:lvl w:ilvl="0">
      <w:start w:val="2"/>
      <w:numFmt w:val="decimal"/>
      <w:pStyle w:val="41"/>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pStyle w:val="1"/>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4">
    <w:nsid w:val="676426C4"/>
    <w:multiLevelType w:val="multilevel"/>
    <w:tmpl w:val="C856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lvlOverride w:ilvl="0">
      <w:startOverride w:val="2"/>
    </w:lvlOverride>
    <w:lvlOverride w:ilvl="1">
      <w:startOverride w:val="1"/>
    </w:lvlOverride>
    <w:lvlOverride w:ilvl="2"/>
    <w:lvlOverride w:ilvl="3"/>
    <w:lvlOverride w:ilvl="4"/>
    <w:lvlOverride w:ilvl="5"/>
    <w:lvlOverride w:ilvl="6"/>
    <w:lvlOverride w:ilvl="7"/>
    <w:lvlOverride w:ilvl="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num>
  <w:num w:numId="11">
    <w:abstractNumId w:val="8"/>
  </w:num>
  <w:num w:numId="12">
    <w:abstractNumId w:val="24"/>
  </w:num>
  <w:num w:numId="13">
    <w:abstractNumId w:val="1"/>
  </w:num>
  <w:num w:numId="14">
    <w:abstractNumId w:val="18"/>
  </w:num>
  <w:num w:numId="15">
    <w:abstractNumId w:val="13"/>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21">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7">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87394"/>
  </w:hdrShapeDefaults>
  <w:footnotePr>
    <w:footnote w:id="-1"/>
    <w:footnote w:id="0"/>
  </w:footnotePr>
  <w:endnotePr>
    <w:endnote w:id="-1"/>
    <w:endnote w:id="0"/>
  </w:endnotePr>
  <w:compat/>
  <w:rsids>
    <w:rsidRoot w:val="00E91A07"/>
    <w:rsid w:val="00004140"/>
    <w:rsid w:val="00014B2E"/>
    <w:rsid w:val="00022268"/>
    <w:rsid w:val="0002780B"/>
    <w:rsid w:val="00031100"/>
    <w:rsid w:val="000348AE"/>
    <w:rsid w:val="00042A1C"/>
    <w:rsid w:val="000459DB"/>
    <w:rsid w:val="0005429B"/>
    <w:rsid w:val="000726A8"/>
    <w:rsid w:val="00074F71"/>
    <w:rsid w:val="000826C1"/>
    <w:rsid w:val="0009438A"/>
    <w:rsid w:val="00095895"/>
    <w:rsid w:val="00095A88"/>
    <w:rsid w:val="000A2040"/>
    <w:rsid w:val="000A5900"/>
    <w:rsid w:val="000B4E7D"/>
    <w:rsid w:val="000C07F7"/>
    <w:rsid w:val="000C26EC"/>
    <w:rsid w:val="000C46F4"/>
    <w:rsid w:val="000D0621"/>
    <w:rsid w:val="000D067D"/>
    <w:rsid w:val="000D5C33"/>
    <w:rsid w:val="000E3655"/>
    <w:rsid w:val="000E68AA"/>
    <w:rsid w:val="000E748E"/>
    <w:rsid w:val="000F547D"/>
    <w:rsid w:val="00107FD0"/>
    <w:rsid w:val="00121FAD"/>
    <w:rsid w:val="00124F25"/>
    <w:rsid w:val="00134AB8"/>
    <w:rsid w:val="00137138"/>
    <w:rsid w:val="001377CC"/>
    <w:rsid w:val="00137D1E"/>
    <w:rsid w:val="00142BBF"/>
    <w:rsid w:val="0014639B"/>
    <w:rsid w:val="00151A22"/>
    <w:rsid w:val="00160BB1"/>
    <w:rsid w:val="001612C6"/>
    <w:rsid w:val="00162BDD"/>
    <w:rsid w:val="0016446D"/>
    <w:rsid w:val="0019300D"/>
    <w:rsid w:val="00197092"/>
    <w:rsid w:val="001A290A"/>
    <w:rsid w:val="001A376C"/>
    <w:rsid w:val="001B264F"/>
    <w:rsid w:val="001B3BE3"/>
    <w:rsid w:val="001C38CA"/>
    <w:rsid w:val="001C5964"/>
    <w:rsid w:val="001C63B5"/>
    <w:rsid w:val="001E0298"/>
    <w:rsid w:val="001F13CC"/>
    <w:rsid w:val="002058C2"/>
    <w:rsid w:val="00215E9D"/>
    <w:rsid w:val="00244A46"/>
    <w:rsid w:val="0025124D"/>
    <w:rsid w:val="00255FCC"/>
    <w:rsid w:val="002566D5"/>
    <w:rsid w:val="00261BFB"/>
    <w:rsid w:val="00281C41"/>
    <w:rsid w:val="002926ED"/>
    <w:rsid w:val="002929B5"/>
    <w:rsid w:val="00292FBC"/>
    <w:rsid w:val="002A4083"/>
    <w:rsid w:val="002B32C5"/>
    <w:rsid w:val="002B3812"/>
    <w:rsid w:val="002D5959"/>
    <w:rsid w:val="002E3102"/>
    <w:rsid w:val="002F0556"/>
    <w:rsid w:val="002F439F"/>
    <w:rsid w:val="002F6527"/>
    <w:rsid w:val="003023CC"/>
    <w:rsid w:val="003057E0"/>
    <w:rsid w:val="003074A8"/>
    <w:rsid w:val="00311DCE"/>
    <w:rsid w:val="003145A4"/>
    <w:rsid w:val="003202B9"/>
    <w:rsid w:val="0032329A"/>
    <w:rsid w:val="003241E2"/>
    <w:rsid w:val="0032612A"/>
    <w:rsid w:val="00330A7F"/>
    <w:rsid w:val="00361382"/>
    <w:rsid w:val="003709A2"/>
    <w:rsid w:val="00380FCD"/>
    <w:rsid w:val="0038313B"/>
    <w:rsid w:val="00393EA6"/>
    <w:rsid w:val="003957E7"/>
    <w:rsid w:val="003A1323"/>
    <w:rsid w:val="003A1448"/>
    <w:rsid w:val="003A1687"/>
    <w:rsid w:val="003B1237"/>
    <w:rsid w:val="003B1355"/>
    <w:rsid w:val="003B203C"/>
    <w:rsid w:val="003B2FD9"/>
    <w:rsid w:val="003C678E"/>
    <w:rsid w:val="003C7814"/>
    <w:rsid w:val="003D4689"/>
    <w:rsid w:val="003D7362"/>
    <w:rsid w:val="003E7852"/>
    <w:rsid w:val="003F1BA8"/>
    <w:rsid w:val="003F1D50"/>
    <w:rsid w:val="003F273E"/>
    <w:rsid w:val="003F5686"/>
    <w:rsid w:val="0040452B"/>
    <w:rsid w:val="0041037A"/>
    <w:rsid w:val="00410B95"/>
    <w:rsid w:val="00411218"/>
    <w:rsid w:val="00417A09"/>
    <w:rsid w:val="004213B3"/>
    <w:rsid w:val="0043276D"/>
    <w:rsid w:val="00443C80"/>
    <w:rsid w:val="00445D93"/>
    <w:rsid w:val="00450DE2"/>
    <w:rsid w:val="00452BEB"/>
    <w:rsid w:val="00453EED"/>
    <w:rsid w:val="00456CB6"/>
    <w:rsid w:val="00465205"/>
    <w:rsid w:val="004732C9"/>
    <w:rsid w:val="00476A56"/>
    <w:rsid w:val="004A01B9"/>
    <w:rsid w:val="004A1A9A"/>
    <w:rsid w:val="004A2C65"/>
    <w:rsid w:val="004B3354"/>
    <w:rsid w:val="004C4ABF"/>
    <w:rsid w:val="004C4F0A"/>
    <w:rsid w:val="004C6CE5"/>
    <w:rsid w:val="004E4EE4"/>
    <w:rsid w:val="004F0875"/>
    <w:rsid w:val="004F0C3E"/>
    <w:rsid w:val="004F2507"/>
    <w:rsid w:val="004F3E93"/>
    <w:rsid w:val="00504ACF"/>
    <w:rsid w:val="00505430"/>
    <w:rsid w:val="00511CB8"/>
    <w:rsid w:val="00513370"/>
    <w:rsid w:val="00533AC9"/>
    <w:rsid w:val="00537D25"/>
    <w:rsid w:val="00541D3A"/>
    <w:rsid w:val="00542797"/>
    <w:rsid w:val="005433F0"/>
    <w:rsid w:val="00544DEB"/>
    <w:rsid w:val="005507A7"/>
    <w:rsid w:val="0055440F"/>
    <w:rsid w:val="005546CA"/>
    <w:rsid w:val="00555132"/>
    <w:rsid w:val="00561A72"/>
    <w:rsid w:val="005661C7"/>
    <w:rsid w:val="00573F92"/>
    <w:rsid w:val="00581F70"/>
    <w:rsid w:val="005A2131"/>
    <w:rsid w:val="005A4A68"/>
    <w:rsid w:val="005B4FB5"/>
    <w:rsid w:val="005C55EB"/>
    <w:rsid w:val="005D4AD6"/>
    <w:rsid w:val="005E027F"/>
    <w:rsid w:val="005F67D6"/>
    <w:rsid w:val="00601688"/>
    <w:rsid w:val="00606A0D"/>
    <w:rsid w:val="006074B0"/>
    <w:rsid w:val="00620D86"/>
    <w:rsid w:val="0062483C"/>
    <w:rsid w:val="00641C17"/>
    <w:rsid w:val="00643FEA"/>
    <w:rsid w:val="00653243"/>
    <w:rsid w:val="0065547A"/>
    <w:rsid w:val="0065799A"/>
    <w:rsid w:val="00663F5E"/>
    <w:rsid w:val="00665D7E"/>
    <w:rsid w:val="00667AD2"/>
    <w:rsid w:val="0067203D"/>
    <w:rsid w:val="006847C6"/>
    <w:rsid w:val="00692F45"/>
    <w:rsid w:val="006964B1"/>
    <w:rsid w:val="006A2077"/>
    <w:rsid w:val="006B64FC"/>
    <w:rsid w:val="006B66B4"/>
    <w:rsid w:val="006C06EB"/>
    <w:rsid w:val="006C1293"/>
    <w:rsid w:val="006D0920"/>
    <w:rsid w:val="006D2A60"/>
    <w:rsid w:val="006D3656"/>
    <w:rsid w:val="006E3409"/>
    <w:rsid w:val="006F1D69"/>
    <w:rsid w:val="00700AF0"/>
    <w:rsid w:val="00704382"/>
    <w:rsid w:val="00704B20"/>
    <w:rsid w:val="007148AD"/>
    <w:rsid w:val="0072030A"/>
    <w:rsid w:val="007226EB"/>
    <w:rsid w:val="00752F40"/>
    <w:rsid w:val="0075716B"/>
    <w:rsid w:val="007579EF"/>
    <w:rsid w:val="00757DA9"/>
    <w:rsid w:val="00761D04"/>
    <w:rsid w:val="00763C69"/>
    <w:rsid w:val="007668C0"/>
    <w:rsid w:val="007774F8"/>
    <w:rsid w:val="007904A0"/>
    <w:rsid w:val="00797961"/>
    <w:rsid w:val="007B1634"/>
    <w:rsid w:val="007B5F2E"/>
    <w:rsid w:val="007C20BE"/>
    <w:rsid w:val="007C252F"/>
    <w:rsid w:val="007D1D84"/>
    <w:rsid w:val="007E0E5B"/>
    <w:rsid w:val="007F2C9F"/>
    <w:rsid w:val="00810F4B"/>
    <w:rsid w:val="008166CF"/>
    <w:rsid w:val="00822109"/>
    <w:rsid w:val="0082548A"/>
    <w:rsid w:val="00825D2C"/>
    <w:rsid w:val="00830130"/>
    <w:rsid w:val="00831599"/>
    <w:rsid w:val="00832518"/>
    <w:rsid w:val="00832C01"/>
    <w:rsid w:val="00833AC9"/>
    <w:rsid w:val="00872693"/>
    <w:rsid w:val="00880B5A"/>
    <w:rsid w:val="0088321E"/>
    <w:rsid w:val="00884BFD"/>
    <w:rsid w:val="008937E2"/>
    <w:rsid w:val="008959AB"/>
    <w:rsid w:val="008C460B"/>
    <w:rsid w:val="008D4108"/>
    <w:rsid w:val="008E209A"/>
    <w:rsid w:val="008E62CE"/>
    <w:rsid w:val="00910221"/>
    <w:rsid w:val="00911347"/>
    <w:rsid w:val="009172B5"/>
    <w:rsid w:val="00935977"/>
    <w:rsid w:val="0095485A"/>
    <w:rsid w:val="00957076"/>
    <w:rsid w:val="009717A8"/>
    <w:rsid w:val="00973B16"/>
    <w:rsid w:val="00982BFF"/>
    <w:rsid w:val="009B118E"/>
    <w:rsid w:val="009B72A3"/>
    <w:rsid w:val="009C30E7"/>
    <w:rsid w:val="009C6434"/>
    <w:rsid w:val="009D6975"/>
    <w:rsid w:val="009D6A7C"/>
    <w:rsid w:val="009F04E3"/>
    <w:rsid w:val="00A02B3C"/>
    <w:rsid w:val="00A24F0A"/>
    <w:rsid w:val="00A30325"/>
    <w:rsid w:val="00A43685"/>
    <w:rsid w:val="00A50789"/>
    <w:rsid w:val="00A535DB"/>
    <w:rsid w:val="00A64D22"/>
    <w:rsid w:val="00A7204C"/>
    <w:rsid w:val="00A75614"/>
    <w:rsid w:val="00A7795C"/>
    <w:rsid w:val="00A8033D"/>
    <w:rsid w:val="00A839A1"/>
    <w:rsid w:val="00A85634"/>
    <w:rsid w:val="00AA22BB"/>
    <w:rsid w:val="00AA2938"/>
    <w:rsid w:val="00AA4BDD"/>
    <w:rsid w:val="00AA6DCA"/>
    <w:rsid w:val="00AB1159"/>
    <w:rsid w:val="00AB15C4"/>
    <w:rsid w:val="00AB559A"/>
    <w:rsid w:val="00AB7E59"/>
    <w:rsid w:val="00AC53EB"/>
    <w:rsid w:val="00AD2B0F"/>
    <w:rsid w:val="00AE377E"/>
    <w:rsid w:val="00AF3377"/>
    <w:rsid w:val="00AF637B"/>
    <w:rsid w:val="00B02F0D"/>
    <w:rsid w:val="00B0735F"/>
    <w:rsid w:val="00B2596B"/>
    <w:rsid w:val="00B364CF"/>
    <w:rsid w:val="00B37396"/>
    <w:rsid w:val="00B37B67"/>
    <w:rsid w:val="00B4514D"/>
    <w:rsid w:val="00B5038A"/>
    <w:rsid w:val="00B50D7F"/>
    <w:rsid w:val="00B544C2"/>
    <w:rsid w:val="00B60EF9"/>
    <w:rsid w:val="00B66A05"/>
    <w:rsid w:val="00B77531"/>
    <w:rsid w:val="00B934A6"/>
    <w:rsid w:val="00B94B55"/>
    <w:rsid w:val="00B96C67"/>
    <w:rsid w:val="00BB2FC7"/>
    <w:rsid w:val="00BB4F59"/>
    <w:rsid w:val="00BC60A5"/>
    <w:rsid w:val="00BD0A37"/>
    <w:rsid w:val="00BD6D44"/>
    <w:rsid w:val="00BE2638"/>
    <w:rsid w:val="00BF10D6"/>
    <w:rsid w:val="00BF1B28"/>
    <w:rsid w:val="00BF57BE"/>
    <w:rsid w:val="00C01ED9"/>
    <w:rsid w:val="00C06964"/>
    <w:rsid w:val="00C153A8"/>
    <w:rsid w:val="00C25426"/>
    <w:rsid w:val="00C32F3E"/>
    <w:rsid w:val="00C34252"/>
    <w:rsid w:val="00C37C9D"/>
    <w:rsid w:val="00C37F2F"/>
    <w:rsid w:val="00C63F7E"/>
    <w:rsid w:val="00C640A1"/>
    <w:rsid w:val="00C71A3E"/>
    <w:rsid w:val="00C71AD9"/>
    <w:rsid w:val="00CA00E2"/>
    <w:rsid w:val="00CB7139"/>
    <w:rsid w:val="00CC6A97"/>
    <w:rsid w:val="00CC74FB"/>
    <w:rsid w:val="00CD10DE"/>
    <w:rsid w:val="00CE2132"/>
    <w:rsid w:val="00CE3353"/>
    <w:rsid w:val="00D20ABA"/>
    <w:rsid w:val="00D20B01"/>
    <w:rsid w:val="00D275B4"/>
    <w:rsid w:val="00D2786C"/>
    <w:rsid w:val="00D369F1"/>
    <w:rsid w:val="00D4166F"/>
    <w:rsid w:val="00D47A6C"/>
    <w:rsid w:val="00D60B38"/>
    <w:rsid w:val="00D70B29"/>
    <w:rsid w:val="00D93613"/>
    <w:rsid w:val="00DA39BE"/>
    <w:rsid w:val="00DA75D2"/>
    <w:rsid w:val="00DB0757"/>
    <w:rsid w:val="00DB1D32"/>
    <w:rsid w:val="00DD3890"/>
    <w:rsid w:val="00DE2A1D"/>
    <w:rsid w:val="00DE3033"/>
    <w:rsid w:val="00DE4EF6"/>
    <w:rsid w:val="00DF3404"/>
    <w:rsid w:val="00DF4D3B"/>
    <w:rsid w:val="00E06BC1"/>
    <w:rsid w:val="00E21DF3"/>
    <w:rsid w:val="00E32198"/>
    <w:rsid w:val="00E32A5A"/>
    <w:rsid w:val="00E41157"/>
    <w:rsid w:val="00E4410E"/>
    <w:rsid w:val="00E463C2"/>
    <w:rsid w:val="00E60C4E"/>
    <w:rsid w:val="00E62870"/>
    <w:rsid w:val="00E65E17"/>
    <w:rsid w:val="00E91A07"/>
    <w:rsid w:val="00E94D2A"/>
    <w:rsid w:val="00EA1142"/>
    <w:rsid w:val="00EB3465"/>
    <w:rsid w:val="00EC0AA4"/>
    <w:rsid w:val="00EC630B"/>
    <w:rsid w:val="00EC73B1"/>
    <w:rsid w:val="00EC7F10"/>
    <w:rsid w:val="00EE0A8F"/>
    <w:rsid w:val="00EE2462"/>
    <w:rsid w:val="00EE2B15"/>
    <w:rsid w:val="00EF4B91"/>
    <w:rsid w:val="00F016BA"/>
    <w:rsid w:val="00F02465"/>
    <w:rsid w:val="00F0634A"/>
    <w:rsid w:val="00F37FD7"/>
    <w:rsid w:val="00F51491"/>
    <w:rsid w:val="00F5222B"/>
    <w:rsid w:val="00F57713"/>
    <w:rsid w:val="00F604C9"/>
    <w:rsid w:val="00F72E0F"/>
    <w:rsid w:val="00F833DA"/>
    <w:rsid w:val="00F84DA0"/>
    <w:rsid w:val="00F8645E"/>
    <w:rsid w:val="00F9115C"/>
    <w:rsid w:val="00FA0F4B"/>
    <w:rsid w:val="00FA1D1E"/>
    <w:rsid w:val="00FB0F57"/>
    <w:rsid w:val="00FB4A89"/>
    <w:rsid w:val="00FC0AAF"/>
    <w:rsid w:val="00FC487C"/>
    <w:rsid w:val="00FC7398"/>
    <w:rsid w:val="00FD0E98"/>
    <w:rsid w:val="00FD6225"/>
    <w:rsid w:val="00FD66AF"/>
    <w:rsid w:val="00FE4035"/>
    <w:rsid w:val="00FF20DA"/>
    <w:rsid w:val="00FF5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07"/>
    <w:pPr>
      <w:spacing w:after="160" w:line="256" w:lineRule="auto"/>
    </w:pPr>
  </w:style>
  <w:style w:type="paragraph" w:styleId="10">
    <w:name w:val="heading 1"/>
    <w:basedOn w:val="a"/>
    <w:next w:val="a"/>
    <w:link w:val="11"/>
    <w:uiPriority w:val="9"/>
    <w:qFormat/>
    <w:rsid w:val="00872693"/>
    <w:pPr>
      <w:keepNext/>
      <w:framePr w:hSpace="180" w:wrap="around" w:vAnchor="text" w:hAnchor="margin" w:xAlign="center" w:y="2"/>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nhideWhenUsed/>
    <w:qFormat/>
    <w:rsid w:val="00FE4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255F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704B20"/>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FE4035"/>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D0E98"/>
    <w:pPr>
      <w:keepNext/>
      <w:spacing w:after="0" w:line="240" w:lineRule="auto"/>
      <w:jc w:val="right"/>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9"/>
    <w:unhideWhenUsed/>
    <w:qFormat/>
    <w:rsid w:val="00704B20"/>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nhideWhenUsed/>
    <w:qFormat/>
    <w:rsid w:val="00973B1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FD0E98"/>
    <w:pPr>
      <w:keepNext/>
      <w:spacing w:after="0" w:line="240" w:lineRule="auto"/>
      <w:jc w:val="center"/>
      <w:outlineLvl w:val="8"/>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E91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91A07"/>
    <w:rPr>
      <w:rFonts w:ascii="Tahoma" w:hAnsi="Tahoma" w:cs="Tahoma"/>
      <w:sz w:val="16"/>
      <w:szCs w:val="16"/>
    </w:rPr>
  </w:style>
  <w:style w:type="paragraph" w:styleId="a5">
    <w:name w:val="Body Text"/>
    <w:aliases w:val="Знак, Знак"/>
    <w:basedOn w:val="a"/>
    <w:link w:val="a6"/>
    <w:uiPriority w:val="99"/>
    <w:rsid w:val="00E91A07"/>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aliases w:val="Знак Знак, Знак Знак"/>
    <w:basedOn w:val="a0"/>
    <w:link w:val="a5"/>
    <w:uiPriority w:val="99"/>
    <w:rsid w:val="00E91A07"/>
    <w:rPr>
      <w:rFonts w:ascii="Times New Roman" w:eastAsia="Times New Roman" w:hAnsi="Times New Roman" w:cs="Times New Roman"/>
      <w:sz w:val="28"/>
      <w:szCs w:val="20"/>
      <w:lang w:eastAsia="ru-RU"/>
    </w:rPr>
  </w:style>
  <w:style w:type="paragraph" w:styleId="a7">
    <w:name w:val="Body Text Indent"/>
    <w:basedOn w:val="a"/>
    <w:link w:val="a8"/>
    <w:uiPriority w:val="99"/>
    <w:rsid w:val="00E91A0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E91A07"/>
    <w:rPr>
      <w:rFonts w:ascii="Times New Roman" w:eastAsia="Times New Roman" w:hAnsi="Times New Roman" w:cs="Times New Roman"/>
      <w:sz w:val="24"/>
      <w:szCs w:val="24"/>
      <w:lang w:eastAsia="ru-RU"/>
    </w:rPr>
  </w:style>
  <w:style w:type="paragraph" w:styleId="a9">
    <w:name w:val="Normal (Web)"/>
    <w:basedOn w:val="a"/>
    <w:uiPriority w:val="99"/>
    <w:qFormat/>
    <w:rsid w:val="00E91A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aliases w:val="с интервалом,No Spacing1,No Spacing"/>
    <w:link w:val="ab"/>
    <w:uiPriority w:val="1"/>
    <w:qFormat/>
    <w:rsid w:val="00E91A07"/>
    <w:pPr>
      <w:spacing w:after="0" w:line="240" w:lineRule="auto"/>
    </w:pPr>
    <w:rPr>
      <w:rFonts w:ascii="Calibri" w:eastAsia="Times New Roman" w:hAnsi="Calibri" w:cs="Times New Roman"/>
      <w:lang w:eastAsia="ru-RU"/>
    </w:rPr>
  </w:style>
  <w:style w:type="paragraph" w:customStyle="1" w:styleId="ConsPlusNormal">
    <w:name w:val="ConsPlusNormal"/>
    <w:link w:val="ConsPlusNormal0"/>
    <w:qFormat/>
    <w:rsid w:val="00E91A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link w:val="22"/>
    <w:locked/>
    <w:rsid w:val="00872693"/>
    <w:rPr>
      <w:rFonts w:ascii="Sylfaen" w:eastAsia="Sylfaen" w:hAnsi="Sylfaen" w:cs="Sylfaen"/>
      <w:b/>
      <w:bCs/>
      <w:sz w:val="27"/>
      <w:szCs w:val="27"/>
      <w:shd w:val="clear" w:color="auto" w:fill="FFFFFF"/>
    </w:rPr>
  </w:style>
  <w:style w:type="paragraph" w:customStyle="1" w:styleId="22">
    <w:name w:val="Основной текст (2)"/>
    <w:basedOn w:val="a"/>
    <w:link w:val="21"/>
    <w:rsid w:val="00872693"/>
    <w:pPr>
      <w:widowControl w:val="0"/>
      <w:shd w:val="clear" w:color="auto" w:fill="FFFFFF"/>
      <w:spacing w:after="0" w:line="0" w:lineRule="atLeast"/>
      <w:jc w:val="center"/>
    </w:pPr>
    <w:rPr>
      <w:rFonts w:ascii="Sylfaen" w:eastAsia="Sylfaen" w:hAnsi="Sylfaen" w:cs="Sylfaen"/>
      <w:b/>
      <w:bCs/>
      <w:sz w:val="27"/>
      <w:szCs w:val="27"/>
    </w:rPr>
  </w:style>
  <w:style w:type="paragraph" w:customStyle="1" w:styleId="ConsPlusTitle">
    <w:name w:val="ConsPlusTitle"/>
    <w:link w:val="ConsPlusTitle1"/>
    <w:rsid w:val="00872693"/>
    <w:pPr>
      <w:widowControl w:val="0"/>
      <w:autoSpaceDE w:val="0"/>
      <w:autoSpaceDN w:val="0"/>
      <w:spacing w:after="0" w:line="240" w:lineRule="auto"/>
    </w:pPr>
    <w:rPr>
      <w:rFonts w:ascii="Calibri" w:eastAsia="Times New Roman" w:hAnsi="Calibri" w:cs="Calibri"/>
      <w:b/>
      <w:szCs w:val="20"/>
      <w:lang w:eastAsia="ru-RU"/>
    </w:rPr>
  </w:style>
  <w:style w:type="paragraph" w:styleId="ac">
    <w:name w:val="header"/>
    <w:aliases w:val="ВерхКолонтитул"/>
    <w:basedOn w:val="a"/>
    <w:link w:val="ad"/>
    <w:uiPriority w:val="99"/>
    <w:unhideWhenUsed/>
    <w:rsid w:val="00872693"/>
    <w:pPr>
      <w:tabs>
        <w:tab w:val="center" w:pos="4677"/>
        <w:tab w:val="right" w:pos="9355"/>
      </w:tabs>
      <w:spacing w:after="0" w:line="240" w:lineRule="auto"/>
    </w:pPr>
    <w:rPr>
      <w:rFonts w:eastAsiaTheme="minorEastAsia"/>
      <w:lang w:eastAsia="ru-RU"/>
    </w:rPr>
  </w:style>
  <w:style w:type="character" w:customStyle="1" w:styleId="ad">
    <w:name w:val="Верхний колонтитул Знак"/>
    <w:aliases w:val="ВерхКолонтитул Знак"/>
    <w:basedOn w:val="a0"/>
    <w:link w:val="ac"/>
    <w:uiPriority w:val="99"/>
    <w:rsid w:val="00872693"/>
    <w:rPr>
      <w:rFonts w:eastAsiaTheme="minorEastAsia"/>
      <w:lang w:eastAsia="ru-RU"/>
    </w:rPr>
  </w:style>
  <w:style w:type="character" w:customStyle="1" w:styleId="11">
    <w:name w:val="Заголовок 1 Знак"/>
    <w:basedOn w:val="a0"/>
    <w:link w:val="10"/>
    <w:uiPriority w:val="9"/>
    <w:rsid w:val="00872693"/>
    <w:rPr>
      <w:rFonts w:ascii="Times New Roman" w:eastAsia="Times New Roman" w:hAnsi="Times New Roman" w:cs="Times New Roman"/>
      <w:b/>
      <w:bCs/>
      <w:sz w:val="28"/>
      <w:szCs w:val="24"/>
      <w:lang w:eastAsia="ru-RU"/>
    </w:rPr>
  </w:style>
  <w:style w:type="paragraph" w:styleId="ae">
    <w:name w:val="List Paragraph"/>
    <w:basedOn w:val="a"/>
    <w:link w:val="af"/>
    <w:uiPriority w:val="34"/>
    <w:qFormat/>
    <w:rsid w:val="00872693"/>
    <w:pPr>
      <w:spacing w:after="0" w:line="240" w:lineRule="auto"/>
      <w:ind w:left="720"/>
      <w:contextualSpacing/>
      <w:jc w:val="center"/>
    </w:pPr>
    <w:rPr>
      <w:rFonts w:ascii="Calibri" w:eastAsia="Calibri" w:hAnsi="Calibri" w:cs="Times New Roman"/>
    </w:rPr>
  </w:style>
  <w:style w:type="paragraph" w:customStyle="1" w:styleId="12">
    <w:name w:val="Заголовок1"/>
    <w:basedOn w:val="a"/>
    <w:rsid w:val="00872693"/>
    <w:pPr>
      <w:keepNext/>
      <w:suppressAutoHyphens/>
      <w:spacing w:before="240" w:after="120" w:line="240" w:lineRule="auto"/>
      <w:ind w:firstLine="567"/>
      <w:jc w:val="center"/>
    </w:pPr>
    <w:rPr>
      <w:rFonts w:ascii="Arial" w:eastAsia="Times New Roman" w:hAnsi="Arial" w:cs="Mangal"/>
      <w:b/>
      <w:bCs/>
      <w:kern w:val="2"/>
      <w:sz w:val="28"/>
      <w:szCs w:val="24"/>
      <w:lang w:eastAsia="hi-IN" w:bidi="hi-IN"/>
    </w:rPr>
  </w:style>
  <w:style w:type="character" w:customStyle="1" w:styleId="ConsPlusNormal0">
    <w:name w:val="ConsPlusNormal Знак"/>
    <w:link w:val="ConsPlusNormal"/>
    <w:locked/>
    <w:rsid w:val="00872693"/>
    <w:rPr>
      <w:rFonts w:ascii="Arial" w:eastAsia="Times New Roman" w:hAnsi="Arial" w:cs="Arial"/>
      <w:sz w:val="20"/>
      <w:szCs w:val="20"/>
      <w:lang w:eastAsia="ru-RU"/>
    </w:rPr>
  </w:style>
  <w:style w:type="paragraph" w:customStyle="1" w:styleId="13">
    <w:name w:val="Без интервала1"/>
    <w:qFormat/>
    <w:rsid w:val="00872693"/>
    <w:pPr>
      <w:spacing w:after="0" w:line="240" w:lineRule="auto"/>
    </w:pPr>
    <w:rPr>
      <w:rFonts w:ascii="Calibri" w:eastAsia="Times New Roman" w:hAnsi="Calibri" w:cs="Calibri"/>
      <w:lang w:eastAsia="ru-RU"/>
    </w:rPr>
  </w:style>
  <w:style w:type="character" w:styleId="af0">
    <w:name w:val="Hyperlink"/>
    <w:basedOn w:val="a0"/>
    <w:link w:val="14"/>
    <w:uiPriority w:val="99"/>
    <w:unhideWhenUsed/>
    <w:rsid w:val="00872693"/>
    <w:rPr>
      <w:color w:val="0000FF"/>
      <w:u w:val="single"/>
    </w:rPr>
  </w:style>
  <w:style w:type="character" w:styleId="af1">
    <w:name w:val="Strong"/>
    <w:basedOn w:val="a0"/>
    <w:qFormat/>
    <w:rsid w:val="00872693"/>
    <w:rPr>
      <w:b/>
      <w:bCs/>
    </w:rPr>
  </w:style>
  <w:style w:type="paragraph" w:customStyle="1" w:styleId="af2">
    <w:name w:val="Нормальный (таблица)"/>
    <w:basedOn w:val="a"/>
    <w:next w:val="a"/>
    <w:uiPriority w:val="99"/>
    <w:rsid w:val="00872693"/>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3">
    <w:name w:val="Прижатый влево"/>
    <w:basedOn w:val="a"/>
    <w:next w:val="a"/>
    <w:uiPriority w:val="99"/>
    <w:rsid w:val="00872693"/>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styleId="af4">
    <w:name w:val="footnote reference"/>
    <w:link w:val="15"/>
    <w:unhideWhenUsed/>
    <w:rsid w:val="00151A22"/>
    <w:rPr>
      <w:vertAlign w:val="superscript"/>
    </w:rPr>
  </w:style>
  <w:style w:type="paragraph" w:customStyle="1" w:styleId="16">
    <w:name w:val="Абзац списка1"/>
    <w:basedOn w:val="a"/>
    <w:rsid w:val="00255FCC"/>
    <w:pPr>
      <w:spacing w:after="0" w:line="240" w:lineRule="auto"/>
      <w:ind w:left="720"/>
      <w:contextualSpacing/>
    </w:pPr>
    <w:rPr>
      <w:rFonts w:ascii="Times New Roman" w:eastAsia="Calibri" w:hAnsi="Times New Roman" w:cs="Times New Roman"/>
      <w:sz w:val="24"/>
      <w:szCs w:val="24"/>
      <w:lang w:eastAsia="ru-RU"/>
    </w:rPr>
  </w:style>
  <w:style w:type="table" w:styleId="af5">
    <w:name w:val="Table Grid"/>
    <w:basedOn w:val="a1"/>
    <w:uiPriority w:val="99"/>
    <w:rsid w:val="00255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1st">
    <w:name w:val="tex1st"/>
    <w:basedOn w:val="a"/>
    <w:rsid w:val="00255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255FCC"/>
    <w:rPr>
      <w:rFonts w:ascii="Times New Roman" w:eastAsia="Times New Roman" w:hAnsi="Times New Roman" w:cs="Times New Roman"/>
      <w:b/>
      <w:bCs/>
      <w:sz w:val="27"/>
      <w:szCs w:val="27"/>
      <w:lang w:eastAsia="ru-RU"/>
    </w:rPr>
  </w:style>
  <w:style w:type="paragraph" w:styleId="af6">
    <w:name w:val="footer"/>
    <w:basedOn w:val="a"/>
    <w:link w:val="af7"/>
    <w:uiPriority w:val="99"/>
    <w:unhideWhenUsed/>
    <w:rsid w:val="00255FCC"/>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7">
    <w:name w:val="Нижний колонтитул Знак"/>
    <w:basedOn w:val="a0"/>
    <w:link w:val="af6"/>
    <w:uiPriority w:val="99"/>
    <w:rsid w:val="00255FCC"/>
    <w:rPr>
      <w:rFonts w:ascii="Times New Roman" w:eastAsia="Times New Roman" w:hAnsi="Times New Roman" w:cs="Times New Roman"/>
      <w:sz w:val="28"/>
      <w:szCs w:val="24"/>
      <w:lang w:eastAsia="ru-RU"/>
    </w:rPr>
  </w:style>
  <w:style w:type="character" w:customStyle="1" w:styleId="nobr">
    <w:name w:val="nobr"/>
    <w:basedOn w:val="a0"/>
    <w:rsid w:val="000C07F7"/>
  </w:style>
  <w:style w:type="paragraph" w:customStyle="1" w:styleId="headertext">
    <w:name w:val="headertext"/>
    <w:basedOn w:val="a"/>
    <w:rsid w:val="00FE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rsid w:val="00FE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1"/>
    <w:uiPriority w:val="99"/>
    <w:rsid w:val="00FE4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3">
    <w:name w:val="FR3"/>
    <w:uiPriority w:val="99"/>
    <w:rsid w:val="00FE4035"/>
    <w:pPr>
      <w:widowControl w:val="0"/>
      <w:spacing w:after="0" w:line="240" w:lineRule="auto"/>
      <w:ind w:left="120"/>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FE4035"/>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rsid w:val="00FE4035"/>
    <w:rPr>
      <w:rFonts w:asciiTheme="majorHAnsi" w:eastAsiaTheme="majorEastAsia" w:hAnsiTheme="majorHAnsi" w:cstheme="majorBidi"/>
      <w:color w:val="243F60" w:themeColor="accent1" w:themeShade="7F"/>
    </w:rPr>
  </w:style>
  <w:style w:type="character" w:customStyle="1" w:styleId="af8">
    <w:name w:val="Гипертекстовая ссылка"/>
    <w:basedOn w:val="a0"/>
    <w:uiPriority w:val="99"/>
    <w:rsid w:val="00FE4035"/>
    <w:rPr>
      <w:rFonts w:cs="Times New Roman"/>
      <w:color w:val="106BBE"/>
    </w:rPr>
  </w:style>
  <w:style w:type="character" w:customStyle="1" w:styleId="af9">
    <w:name w:val="Основной текст_"/>
    <w:basedOn w:val="a0"/>
    <w:link w:val="51"/>
    <w:locked/>
    <w:rsid w:val="00FE4035"/>
    <w:rPr>
      <w:sz w:val="27"/>
      <w:szCs w:val="27"/>
      <w:shd w:val="clear" w:color="auto" w:fill="FFFFFF"/>
    </w:rPr>
  </w:style>
  <w:style w:type="paragraph" w:customStyle="1" w:styleId="51">
    <w:name w:val="Основной текст5"/>
    <w:basedOn w:val="a"/>
    <w:link w:val="af9"/>
    <w:rsid w:val="00FE4035"/>
    <w:pPr>
      <w:shd w:val="clear" w:color="auto" w:fill="FFFFFF"/>
      <w:spacing w:after="600" w:line="322" w:lineRule="exact"/>
      <w:ind w:hanging="2040"/>
      <w:jc w:val="center"/>
    </w:pPr>
    <w:rPr>
      <w:sz w:val="27"/>
      <w:szCs w:val="27"/>
    </w:rPr>
  </w:style>
  <w:style w:type="character" w:customStyle="1" w:styleId="17">
    <w:name w:val="Стиль1 Знак"/>
    <w:basedOn w:val="af9"/>
    <w:link w:val="1"/>
    <w:locked/>
    <w:rsid w:val="00FE4035"/>
    <w:rPr>
      <w:sz w:val="28"/>
      <w:szCs w:val="28"/>
      <w:shd w:val="clear" w:color="auto" w:fill="FFFFFF"/>
    </w:rPr>
  </w:style>
  <w:style w:type="paragraph" w:customStyle="1" w:styleId="1">
    <w:name w:val="Стиль1"/>
    <w:basedOn w:val="51"/>
    <w:link w:val="17"/>
    <w:rsid w:val="00FE4035"/>
    <w:pPr>
      <w:numPr>
        <w:ilvl w:val="1"/>
        <w:numId w:val="1"/>
      </w:numPr>
      <w:tabs>
        <w:tab w:val="num" w:pos="360"/>
        <w:tab w:val="left" w:pos="553"/>
      </w:tabs>
      <w:spacing w:after="0"/>
      <w:ind w:left="20" w:right="360" w:hanging="2040"/>
      <w:jc w:val="both"/>
    </w:pPr>
    <w:rPr>
      <w:sz w:val="28"/>
      <w:szCs w:val="28"/>
    </w:rPr>
  </w:style>
  <w:style w:type="character" w:customStyle="1" w:styleId="18">
    <w:name w:val="Верхний колонтитул Знак1"/>
    <w:basedOn w:val="a0"/>
    <w:uiPriority w:val="99"/>
    <w:semiHidden/>
    <w:locked/>
    <w:rsid w:val="00FE4035"/>
    <w:rPr>
      <w:rFonts w:ascii="Arial Unicode MS" w:eastAsia="Arial Unicode MS" w:hAnsi="Arial Unicode MS" w:cs="Arial Unicode MS"/>
      <w:color w:val="000000"/>
      <w:sz w:val="24"/>
      <w:szCs w:val="24"/>
      <w:lang w:eastAsia="ru-RU"/>
    </w:rPr>
  </w:style>
  <w:style w:type="paragraph" w:customStyle="1" w:styleId="23">
    <w:name w:val="Абзац списка2"/>
    <w:basedOn w:val="a"/>
    <w:rsid w:val="00FE4035"/>
    <w:pPr>
      <w:spacing w:after="0" w:line="240" w:lineRule="auto"/>
      <w:ind w:left="720"/>
      <w:contextualSpacing/>
    </w:pPr>
    <w:rPr>
      <w:rFonts w:ascii="Times New Roman" w:eastAsia="Calibri" w:hAnsi="Times New Roman" w:cs="Times New Roman"/>
      <w:sz w:val="24"/>
      <w:szCs w:val="24"/>
      <w:lang w:val="en-US" w:eastAsia="ru-RU"/>
    </w:rPr>
  </w:style>
  <w:style w:type="paragraph" w:customStyle="1" w:styleId="afa">
    <w:name w:val="Обычный + Черный"/>
    <w:aliases w:val="уплотненный на  0,2 пт + 11 пт,разреженный на  0,05 пт + 11 ...,5пт + 11 пт"/>
    <w:basedOn w:val="a"/>
    <w:rsid w:val="00FE4035"/>
    <w:pPr>
      <w:widowControl w:val="0"/>
      <w:autoSpaceDE w:val="0"/>
      <w:autoSpaceDN w:val="0"/>
      <w:adjustRightInd w:val="0"/>
      <w:spacing w:after="0" w:line="240" w:lineRule="auto"/>
    </w:pPr>
    <w:rPr>
      <w:rFonts w:ascii="Times New Roman" w:eastAsia="Calibri" w:hAnsi="Times New Roman" w:cs="Times New Roman"/>
      <w:sz w:val="16"/>
      <w:szCs w:val="16"/>
      <w:lang w:eastAsia="ru-RU"/>
    </w:rPr>
  </w:style>
  <w:style w:type="paragraph" w:customStyle="1" w:styleId="p4">
    <w:name w:val="p4"/>
    <w:basedOn w:val="a"/>
    <w:rsid w:val="00883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C06964"/>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uiPriority w:val="99"/>
    <w:rsid w:val="00C06964"/>
    <w:rPr>
      <w:rFonts w:ascii="Times New Roman" w:eastAsia="Times New Roman" w:hAnsi="Times New Roman" w:cs="Times New Roman"/>
      <w:sz w:val="20"/>
      <w:szCs w:val="20"/>
      <w:lang w:eastAsia="ru-RU"/>
    </w:rPr>
  </w:style>
  <w:style w:type="paragraph" w:customStyle="1" w:styleId="19">
    <w:name w:val="Верхний колонтитул1"/>
    <w:basedOn w:val="a"/>
    <w:rsid w:val="00C0696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ill">
    <w:name w:val="fill"/>
    <w:rsid w:val="008E62CE"/>
    <w:rPr>
      <w:b/>
      <w:bCs/>
      <w:i/>
      <w:iCs/>
      <w:color w:val="FF0000"/>
    </w:rPr>
  </w:style>
  <w:style w:type="character" w:styleId="afb">
    <w:name w:val="Emphasis"/>
    <w:basedOn w:val="a0"/>
    <w:qFormat/>
    <w:rsid w:val="008E62CE"/>
    <w:rPr>
      <w:i/>
      <w:iCs/>
    </w:rPr>
  </w:style>
  <w:style w:type="character" w:customStyle="1" w:styleId="afc">
    <w:name w:val="Цветовое выделение для Нормальный"/>
    <w:basedOn w:val="a0"/>
    <w:uiPriority w:val="99"/>
    <w:rsid w:val="008E62CE"/>
    <w:rPr>
      <w:rFonts w:ascii="Times New Roman" w:hAnsi="Times New Roman" w:cs="Times New Roman" w:hint="default"/>
      <w:sz w:val="20"/>
      <w:szCs w:val="20"/>
    </w:rPr>
  </w:style>
  <w:style w:type="character" w:customStyle="1" w:styleId="afd">
    <w:name w:val="Цветовое выделение"/>
    <w:basedOn w:val="afc"/>
    <w:rsid w:val="008E62CE"/>
    <w:rPr>
      <w:color w:val="0000FF"/>
    </w:rPr>
  </w:style>
  <w:style w:type="paragraph" w:customStyle="1" w:styleId="NoSpacingPHPDOCX">
    <w:name w:val="No Spacing PHPDOCX"/>
    <w:uiPriority w:val="1"/>
    <w:qFormat/>
    <w:rsid w:val="00561A72"/>
    <w:pPr>
      <w:spacing w:after="0" w:line="240" w:lineRule="auto"/>
    </w:pPr>
    <w:rPr>
      <w:rFonts w:ascii="Calibri" w:eastAsia="Calibri" w:hAnsi="Calibri" w:cs="Times New Roman"/>
      <w:lang w:eastAsia="ru-RU"/>
    </w:rPr>
  </w:style>
  <w:style w:type="paragraph" w:styleId="26">
    <w:name w:val="Body Text Indent 2"/>
    <w:basedOn w:val="a"/>
    <w:link w:val="27"/>
    <w:uiPriority w:val="99"/>
    <w:unhideWhenUsed/>
    <w:rsid w:val="002F439F"/>
    <w:pPr>
      <w:spacing w:after="120" w:line="480" w:lineRule="auto"/>
      <w:ind w:left="283"/>
    </w:pPr>
  </w:style>
  <w:style w:type="character" w:customStyle="1" w:styleId="27">
    <w:name w:val="Основной текст с отступом 2 Знак"/>
    <w:basedOn w:val="a0"/>
    <w:link w:val="26"/>
    <w:uiPriority w:val="99"/>
    <w:rsid w:val="002F439F"/>
  </w:style>
  <w:style w:type="character" w:customStyle="1" w:styleId="apple-style-span">
    <w:name w:val="apple-style-span"/>
    <w:basedOn w:val="a0"/>
    <w:rsid w:val="002F439F"/>
  </w:style>
  <w:style w:type="paragraph" w:styleId="31">
    <w:name w:val="Body Text Indent 3"/>
    <w:basedOn w:val="a"/>
    <w:link w:val="32"/>
    <w:uiPriority w:val="99"/>
    <w:unhideWhenUsed/>
    <w:rsid w:val="002F439F"/>
    <w:pPr>
      <w:spacing w:after="120"/>
      <w:ind w:left="283"/>
    </w:pPr>
    <w:rPr>
      <w:sz w:val="16"/>
      <w:szCs w:val="16"/>
    </w:rPr>
  </w:style>
  <w:style w:type="character" w:customStyle="1" w:styleId="32">
    <w:name w:val="Основной текст с отступом 3 Знак"/>
    <w:basedOn w:val="a0"/>
    <w:link w:val="31"/>
    <w:uiPriority w:val="99"/>
    <w:rsid w:val="002F439F"/>
    <w:rPr>
      <w:sz w:val="16"/>
      <w:szCs w:val="16"/>
    </w:rPr>
  </w:style>
  <w:style w:type="paragraph" w:styleId="afe">
    <w:name w:val="Title"/>
    <w:basedOn w:val="a"/>
    <w:link w:val="aff"/>
    <w:qFormat/>
    <w:rsid w:val="002F439F"/>
    <w:pPr>
      <w:spacing w:after="0" w:line="240" w:lineRule="auto"/>
      <w:jc w:val="center"/>
    </w:pPr>
    <w:rPr>
      <w:rFonts w:ascii="Cambria" w:eastAsia="Calibri" w:hAnsi="Cambria" w:cs="Times New Roman"/>
      <w:b/>
      <w:bCs/>
      <w:kern w:val="28"/>
      <w:sz w:val="32"/>
      <w:szCs w:val="32"/>
    </w:rPr>
  </w:style>
  <w:style w:type="character" w:customStyle="1" w:styleId="aff">
    <w:name w:val="Название Знак"/>
    <w:basedOn w:val="a0"/>
    <w:link w:val="afe"/>
    <w:rsid w:val="002F439F"/>
    <w:rPr>
      <w:rFonts w:ascii="Cambria" w:eastAsia="Calibri" w:hAnsi="Cambria" w:cs="Times New Roman"/>
      <w:b/>
      <w:bCs/>
      <w:kern w:val="28"/>
      <w:sz w:val="32"/>
      <w:szCs w:val="32"/>
    </w:rPr>
  </w:style>
  <w:style w:type="paragraph" w:customStyle="1" w:styleId="ConsNonformat">
    <w:name w:val="ConsNonformat"/>
    <w:uiPriority w:val="99"/>
    <w:rsid w:val="00410B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Subtitle"/>
    <w:basedOn w:val="a"/>
    <w:link w:val="aff1"/>
    <w:qFormat/>
    <w:rsid w:val="00410B95"/>
    <w:pPr>
      <w:spacing w:after="0" w:line="240" w:lineRule="auto"/>
      <w:jc w:val="center"/>
    </w:pPr>
    <w:rPr>
      <w:rFonts w:ascii="Times New Roman" w:eastAsia="Times New Roman" w:hAnsi="Times New Roman" w:cs="Times New Roman"/>
      <w:b/>
      <w:sz w:val="28"/>
      <w:szCs w:val="20"/>
      <w:lang w:eastAsia="ru-RU"/>
    </w:rPr>
  </w:style>
  <w:style w:type="character" w:customStyle="1" w:styleId="aff1">
    <w:name w:val="Подзаголовок Знак"/>
    <w:basedOn w:val="a0"/>
    <w:link w:val="aff0"/>
    <w:rsid w:val="00410B95"/>
    <w:rPr>
      <w:rFonts w:ascii="Times New Roman" w:eastAsia="Times New Roman" w:hAnsi="Times New Roman" w:cs="Times New Roman"/>
      <w:b/>
      <w:sz w:val="28"/>
      <w:szCs w:val="20"/>
      <w:lang w:eastAsia="ru-RU"/>
    </w:rPr>
  </w:style>
  <w:style w:type="character" w:customStyle="1" w:styleId="212pt">
    <w:name w:val="Основной текст (2) + 12 pt"/>
    <w:basedOn w:val="21"/>
    <w:rsid w:val="00410B9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b">
    <w:name w:val="Без интервала Знак"/>
    <w:aliases w:val="с интервалом Знак,No Spacing1 Знак,No Spacing Знак"/>
    <w:basedOn w:val="a0"/>
    <w:link w:val="aa"/>
    <w:uiPriority w:val="1"/>
    <w:locked/>
    <w:rsid w:val="00410B95"/>
    <w:rPr>
      <w:rFonts w:ascii="Calibri" w:eastAsia="Times New Roman" w:hAnsi="Calibri" w:cs="Times New Roman"/>
      <w:lang w:eastAsia="ru-RU"/>
    </w:rPr>
  </w:style>
  <w:style w:type="character" w:styleId="aff2">
    <w:name w:val="FollowedHyperlink"/>
    <w:basedOn w:val="a0"/>
    <w:uiPriority w:val="99"/>
    <w:unhideWhenUsed/>
    <w:rsid w:val="000459DB"/>
    <w:rPr>
      <w:color w:val="800080" w:themeColor="followedHyperlink"/>
      <w:u w:val="single"/>
    </w:rPr>
  </w:style>
  <w:style w:type="paragraph" w:styleId="aff3">
    <w:name w:val="footnote text"/>
    <w:basedOn w:val="a"/>
    <w:link w:val="aff4"/>
    <w:unhideWhenUsed/>
    <w:rsid w:val="000459DB"/>
    <w:pPr>
      <w:spacing w:after="0" w:line="240" w:lineRule="auto"/>
    </w:pPr>
    <w:rPr>
      <w:rFonts w:ascii="Calibri" w:eastAsia="Times New Roman" w:hAnsi="Calibri" w:cs="Times New Roman"/>
      <w:sz w:val="20"/>
      <w:szCs w:val="20"/>
      <w:lang w:eastAsia="ru-RU"/>
    </w:rPr>
  </w:style>
  <w:style w:type="character" w:customStyle="1" w:styleId="aff4">
    <w:name w:val="Текст сноски Знак"/>
    <w:basedOn w:val="a0"/>
    <w:link w:val="aff3"/>
    <w:rsid w:val="000459DB"/>
    <w:rPr>
      <w:rFonts w:ascii="Calibri" w:eastAsia="Times New Roman" w:hAnsi="Calibri" w:cs="Times New Roman"/>
      <w:sz w:val="20"/>
      <w:szCs w:val="20"/>
      <w:lang w:eastAsia="ru-RU"/>
    </w:rPr>
  </w:style>
  <w:style w:type="paragraph" w:customStyle="1" w:styleId="s1">
    <w:name w:val="s_1"/>
    <w:basedOn w:val="a"/>
    <w:rsid w:val="00045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Знак1 Знак Знак Знак"/>
    <w:basedOn w:val="a"/>
    <w:uiPriority w:val="99"/>
    <w:rsid w:val="000459DB"/>
    <w:pPr>
      <w:spacing w:line="240" w:lineRule="exact"/>
    </w:pPr>
    <w:rPr>
      <w:rFonts w:ascii="Verdana" w:eastAsia="Times New Roman" w:hAnsi="Verdana" w:cs="Times New Roman"/>
      <w:sz w:val="20"/>
      <w:szCs w:val="20"/>
      <w:lang w:val="en-US"/>
    </w:rPr>
  </w:style>
  <w:style w:type="character" w:customStyle="1" w:styleId="FontStyle11">
    <w:name w:val="Font Style11"/>
    <w:rsid w:val="000459DB"/>
    <w:rPr>
      <w:rFonts w:ascii="Times New Roman" w:hAnsi="Times New Roman" w:cs="Times New Roman" w:hint="default"/>
      <w:sz w:val="26"/>
      <w:szCs w:val="26"/>
    </w:rPr>
  </w:style>
  <w:style w:type="character" w:customStyle="1" w:styleId="1b">
    <w:name w:val="Название Знак1"/>
    <w:basedOn w:val="a0"/>
    <w:uiPriority w:val="10"/>
    <w:locked/>
    <w:rsid w:val="000459DB"/>
    <w:rPr>
      <w:rFonts w:ascii="Cambria" w:eastAsia="Times New Roman" w:hAnsi="Cambria" w:cs="Times New Roman"/>
      <w:b/>
      <w:bCs/>
      <w:kern w:val="28"/>
      <w:sz w:val="32"/>
      <w:szCs w:val="32"/>
    </w:rPr>
  </w:style>
  <w:style w:type="character" w:customStyle="1" w:styleId="40">
    <w:name w:val="Заголовок 4 Знак"/>
    <w:basedOn w:val="a0"/>
    <w:link w:val="4"/>
    <w:rsid w:val="00704B20"/>
    <w:rPr>
      <w:rFonts w:ascii="Calibri" w:eastAsia="Times New Roman" w:hAnsi="Calibri" w:cs="Times New Roman"/>
      <w:b/>
      <w:bCs/>
      <w:sz w:val="28"/>
      <w:szCs w:val="28"/>
    </w:rPr>
  </w:style>
  <w:style w:type="character" w:customStyle="1" w:styleId="70">
    <w:name w:val="Заголовок 7 Знак"/>
    <w:basedOn w:val="a0"/>
    <w:link w:val="7"/>
    <w:uiPriority w:val="99"/>
    <w:rsid w:val="00704B20"/>
    <w:rPr>
      <w:rFonts w:ascii="Calibri" w:eastAsia="Times New Roman" w:hAnsi="Calibri" w:cs="Times New Roman"/>
      <w:sz w:val="24"/>
      <w:szCs w:val="24"/>
    </w:rPr>
  </w:style>
  <w:style w:type="paragraph" w:styleId="HTML">
    <w:name w:val="HTML Preformatted"/>
    <w:basedOn w:val="a"/>
    <w:link w:val="HTML0"/>
    <w:unhideWhenUsed/>
    <w:rsid w:val="0070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04B20"/>
    <w:rPr>
      <w:rFonts w:ascii="Courier New" w:eastAsia="Times New Roman" w:hAnsi="Courier New" w:cs="Courier New"/>
      <w:sz w:val="20"/>
      <w:szCs w:val="20"/>
      <w:lang w:eastAsia="ru-RU"/>
    </w:rPr>
  </w:style>
  <w:style w:type="paragraph" w:styleId="aff5">
    <w:name w:val="annotation text"/>
    <w:basedOn w:val="a"/>
    <w:link w:val="aff6"/>
    <w:uiPriority w:val="99"/>
    <w:unhideWhenUsed/>
    <w:rsid w:val="00704B20"/>
    <w:pPr>
      <w:spacing w:after="200" w:line="240" w:lineRule="auto"/>
    </w:pPr>
    <w:rPr>
      <w:rFonts w:ascii="Calibri" w:eastAsia="Times New Roman" w:hAnsi="Calibri" w:cs="Times New Roman"/>
      <w:sz w:val="20"/>
      <w:szCs w:val="20"/>
      <w:lang w:eastAsia="ru-RU"/>
    </w:rPr>
  </w:style>
  <w:style w:type="character" w:customStyle="1" w:styleId="aff6">
    <w:name w:val="Текст примечания Знак"/>
    <w:basedOn w:val="a0"/>
    <w:link w:val="aff5"/>
    <w:uiPriority w:val="99"/>
    <w:rsid w:val="00704B20"/>
    <w:rPr>
      <w:rFonts w:ascii="Calibri" w:eastAsia="Times New Roman" w:hAnsi="Calibri" w:cs="Times New Roman"/>
      <w:sz w:val="20"/>
      <w:szCs w:val="20"/>
      <w:lang w:eastAsia="ru-RU"/>
    </w:rPr>
  </w:style>
  <w:style w:type="paragraph" w:styleId="aff7">
    <w:name w:val="table of authorities"/>
    <w:basedOn w:val="a"/>
    <w:next w:val="a"/>
    <w:uiPriority w:val="99"/>
    <w:unhideWhenUsed/>
    <w:rsid w:val="00704B20"/>
    <w:pPr>
      <w:spacing w:after="0" w:line="276" w:lineRule="auto"/>
      <w:ind w:left="220" w:hanging="220"/>
    </w:pPr>
    <w:rPr>
      <w:rFonts w:ascii="Calibri" w:eastAsia="Times New Roman" w:hAnsi="Calibri" w:cs="Times New Roman"/>
      <w:sz w:val="20"/>
      <w:szCs w:val="20"/>
      <w:lang w:eastAsia="ru-RU"/>
    </w:rPr>
  </w:style>
  <w:style w:type="paragraph" w:styleId="aff8">
    <w:name w:val="toa heading"/>
    <w:basedOn w:val="a"/>
    <w:next w:val="a"/>
    <w:uiPriority w:val="99"/>
    <w:unhideWhenUsed/>
    <w:rsid w:val="00704B20"/>
    <w:pPr>
      <w:spacing w:before="240" w:after="120" w:line="276" w:lineRule="auto"/>
    </w:pPr>
    <w:rPr>
      <w:rFonts w:ascii="Calibri" w:eastAsia="Times New Roman" w:hAnsi="Calibri" w:cs="Arial"/>
      <w:b/>
      <w:bCs/>
      <w:caps/>
      <w:sz w:val="20"/>
      <w:szCs w:val="20"/>
      <w:lang w:eastAsia="ru-RU"/>
    </w:rPr>
  </w:style>
  <w:style w:type="paragraph" w:styleId="33">
    <w:name w:val="Body Text 3"/>
    <w:basedOn w:val="a"/>
    <w:link w:val="34"/>
    <w:uiPriority w:val="99"/>
    <w:unhideWhenUsed/>
    <w:rsid w:val="00704B20"/>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uiPriority w:val="99"/>
    <w:rsid w:val="00704B20"/>
    <w:rPr>
      <w:rFonts w:ascii="Times New Roman" w:eastAsia="Times New Roman" w:hAnsi="Times New Roman" w:cs="Times New Roman"/>
      <w:sz w:val="28"/>
      <w:szCs w:val="24"/>
      <w:lang w:eastAsia="ru-RU"/>
    </w:rPr>
  </w:style>
  <w:style w:type="paragraph" w:styleId="aff9">
    <w:name w:val="annotation subject"/>
    <w:basedOn w:val="aff5"/>
    <w:next w:val="aff5"/>
    <w:link w:val="affa"/>
    <w:uiPriority w:val="99"/>
    <w:unhideWhenUsed/>
    <w:rsid w:val="00704B20"/>
    <w:rPr>
      <w:b/>
      <w:bCs/>
    </w:rPr>
  </w:style>
  <w:style w:type="character" w:customStyle="1" w:styleId="affa">
    <w:name w:val="Тема примечания Знак"/>
    <w:basedOn w:val="aff6"/>
    <w:link w:val="aff9"/>
    <w:uiPriority w:val="99"/>
    <w:rsid w:val="00704B20"/>
    <w:rPr>
      <w:b/>
      <w:bCs/>
    </w:rPr>
  </w:style>
  <w:style w:type="paragraph" w:customStyle="1" w:styleId="ConsCell">
    <w:name w:val="ConsCell"/>
    <w:uiPriority w:val="99"/>
    <w:rsid w:val="00704B2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704B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52">
    <w:name w:val="заголовок 5"/>
    <w:basedOn w:val="a"/>
    <w:next w:val="a"/>
    <w:uiPriority w:val="99"/>
    <w:rsid w:val="00704B20"/>
    <w:pPr>
      <w:keepNext/>
      <w:spacing w:after="0" w:line="240" w:lineRule="auto"/>
      <w:jc w:val="center"/>
      <w:outlineLvl w:val="4"/>
    </w:pPr>
    <w:rPr>
      <w:rFonts w:ascii="Times New Roman" w:eastAsia="Times New Roman" w:hAnsi="Times New Roman" w:cs="Times New Roman"/>
      <w:sz w:val="24"/>
      <w:szCs w:val="24"/>
      <w:lang w:eastAsia="ru-RU"/>
    </w:rPr>
  </w:style>
  <w:style w:type="paragraph" w:customStyle="1" w:styleId="35">
    <w:name w:val="заголовок 3"/>
    <w:basedOn w:val="a"/>
    <w:next w:val="a"/>
    <w:uiPriority w:val="99"/>
    <w:rsid w:val="00704B20"/>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uiPriority w:val="99"/>
    <w:rsid w:val="00704B20"/>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locked/>
    <w:rsid w:val="00704B20"/>
    <w:rPr>
      <w:sz w:val="26"/>
      <w:szCs w:val="26"/>
      <w:shd w:val="clear" w:color="auto" w:fill="FFFFFF"/>
    </w:rPr>
  </w:style>
  <w:style w:type="paragraph" w:customStyle="1" w:styleId="Style2">
    <w:name w:val="Style 2"/>
    <w:basedOn w:val="a"/>
    <w:link w:val="CharStyle3"/>
    <w:uiPriority w:val="99"/>
    <w:rsid w:val="00704B20"/>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locked/>
    <w:rsid w:val="00704B20"/>
    <w:rPr>
      <w:sz w:val="17"/>
      <w:szCs w:val="17"/>
      <w:shd w:val="clear" w:color="auto" w:fill="FFFFFF"/>
    </w:rPr>
  </w:style>
  <w:style w:type="paragraph" w:customStyle="1" w:styleId="Style4">
    <w:name w:val="Style 4"/>
    <w:basedOn w:val="a"/>
    <w:link w:val="CharStyle5"/>
    <w:uiPriority w:val="99"/>
    <w:rsid w:val="00704B20"/>
    <w:pPr>
      <w:widowControl w:val="0"/>
      <w:shd w:val="clear" w:color="auto" w:fill="FFFFFF"/>
      <w:spacing w:after="0" w:line="230" w:lineRule="exact"/>
    </w:pPr>
    <w:rPr>
      <w:sz w:val="17"/>
      <w:szCs w:val="17"/>
    </w:rPr>
  </w:style>
  <w:style w:type="character" w:customStyle="1" w:styleId="CharStyle7">
    <w:name w:val="Char Style 7"/>
    <w:link w:val="Style6"/>
    <w:uiPriority w:val="99"/>
    <w:locked/>
    <w:rsid w:val="00704B20"/>
    <w:rPr>
      <w:sz w:val="17"/>
      <w:szCs w:val="17"/>
      <w:shd w:val="clear" w:color="auto" w:fill="FFFFFF"/>
    </w:rPr>
  </w:style>
  <w:style w:type="paragraph" w:customStyle="1" w:styleId="Style6">
    <w:name w:val="Style 6"/>
    <w:basedOn w:val="a"/>
    <w:link w:val="CharStyle7"/>
    <w:uiPriority w:val="99"/>
    <w:rsid w:val="00704B20"/>
    <w:pPr>
      <w:widowControl w:val="0"/>
      <w:shd w:val="clear" w:color="auto" w:fill="FFFFFF"/>
      <w:spacing w:after="0" w:line="223" w:lineRule="exact"/>
      <w:jc w:val="both"/>
    </w:pPr>
    <w:rPr>
      <w:sz w:val="17"/>
      <w:szCs w:val="17"/>
    </w:rPr>
  </w:style>
  <w:style w:type="character" w:customStyle="1" w:styleId="CharStyle9">
    <w:name w:val="Char Style 9"/>
    <w:link w:val="Style8"/>
    <w:uiPriority w:val="99"/>
    <w:locked/>
    <w:rsid w:val="00704B20"/>
    <w:rPr>
      <w:shd w:val="clear" w:color="auto" w:fill="FFFFFF"/>
    </w:rPr>
  </w:style>
  <w:style w:type="paragraph" w:customStyle="1" w:styleId="Style8">
    <w:name w:val="Style 8"/>
    <w:basedOn w:val="a"/>
    <w:link w:val="CharStyle9"/>
    <w:uiPriority w:val="99"/>
    <w:rsid w:val="00704B20"/>
    <w:pPr>
      <w:widowControl w:val="0"/>
      <w:shd w:val="clear" w:color="auto" w:fill="FFFFFF"/>
      <w:spacing w:after="0" w:line="230" w:lineRule="exact"/>
      <w:jc w:val="both"/>
    </w:pPr>
  </w:style>
  <w:style w:type="character" w:customStyle="1" w:styleId="CharStyle12">
    <w:name w:val="Char Style 12"/>
    <w:link w:val="Style11"/>
    <w:uiPriority w:val="99"/>
    <w:locked/>
    <w:rsid w:val="00704B20"/>
    <w:rPr>
      <w:sz w:val="26"/>
      <w:szCs w:val="26"/>
      <w:shd w:val="clear" w:color="auto" w:fill="FFFFFF"/>
    </w:rPr>
  </w:style>
  <w:style w:type="paragraph" w:customStyle="1" w:styleId="Style11">
    <w:name w:val="Style 11"/>
    <w:basedOn w:val="a"/>
    <w:link w:val="CharStyle12"/>
    <w:uiPriority w:val="99"/>
    <w:rsid w:val="00704B20"/>
    <w:pPr>
      <w:widowControl w:val="0"/>
      <w:shd w:val="clear" w:color="auto" w:fill="FFFFFF"/>
      <w:spacing w:before="960" w:after="0" w:line="331" w:lineRule="exact"/>
      <w:ind w:firstLine="700"/>
    </w:pPr>
    <w:rPr>
      <w:sz w:val="26"/>
      <w:szCs w:val="26"/>
    </w:rPr>
  </w:style>
  <w:style w:type="paragraph" w:customStyle="1" w:styleId="ConsPlusCell">
    <w:name w:val="ConsPlusCell"/>
    <w:link w:val="ConsPlusCell1"/>
    <w:uiPriority w:val="99"/>
    <w:rsid w:val="00704B2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listparagraph">
    <w:name w:val="listparagraph"/>
    <w:basedOn w:val="a"/>
    <w:uiPriority w:val="99"/>
    <w:rsid w:val="00704B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Áàçîâûé"/>
    <w:rsid w:val="00704B20"/>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2"/>
      <w:sz w:val="24"/>
      <w:szCs w:val="20"/>
      <w:lang w:eastAsia="fa-IR" w:bidi="fa-IR"/>
    </w:rPr>
  </w:style>
  <w:style w:type="character" w:styleId="affc">
    <w:name w:val="annotation reference"/>
    <w:uiPriority w:val="99"/>
    <w:unhideWhenUsed/>
    <w:rsid w:val="00704B20"/>
    <w:rPr>
      <w:sz w:val="16"/>
      <w:szCs w:val="16"/>
    </w:rPr>
  </w:style>
  <w:style w:type="character" w:customStyle="1" w:styleId="apple-converted-space">
    <w:name w:val="apple-converted-space"/>
    <w:basedOn w:val="a0"/>
    <w:rsid w:val="00704B20"/>
  </w:style>
  <w:style w:type="character" w:customStyle="1" w:styleId="s10">
    <w:name w:val="s_10"/>
    <w:basedOn w:val="a0"/>
    <w:rsid w:val="00704B20"/>
  </w:style>
  <w:style w:type="character" w:customStyle="1" w:styleId="wmi-callto">
    <w:name w:val="wmi-callto"/>
    <w:basedOn w:val="a0"/>
    <w:rsid w:val="00704B20"/>
  </w:style>
  <w:style w:type="character" w:customStyle="1" w:styleId="1c">
    <w:name w:val="Текст выноски Знак1"/>
    <w:basedOn w:val="a0"/>
    <w:uiPriority w:val="99"/>
    <w:locked/>
    <w:rsid w:val="00704B20"/>
    <w:rPr>
      <w:rFonts w:ascii="Tahoma" w:eastAsia="Times New Roman" w:hAnsi="Tahoma" w:cs="Times New Roman"/>
      <w:sz w:val="16"/>
      <w:szCs w:val="16"/>
    </w:rPr>
  </w:style>
  <w:style w:type="character" w:customStyle="1" w:styleId="CharStyle10">
    <w:name w:val="Char Style 10"/>
    <w:uiPriority w:val="99"/>
    <w:rsid w:val="00704B20"/>
    <w:rPr>
      <w:strike w:val="0"/>
      <w:dstrike w:val="0"/>
      <w:sz w:val="19"/>
      <w:szCs w:val="19"/>
      <w:u w:val="none"/>
      <w:effect w:val="none"/>
    </w:rPr>
  </w:style>
  <w:style w:type="character" w:customStyle="1" w:styleId="CharStyle13">
    <w:name w:val="Char Style 13"/>
    <w:uiPriority w:val="99"/>
    <w:rsid w:val="00704B20"/>
    <w:rPr>
      <w:strike w:val="0"/>
      <w:dstrike w:val="0"/>
      <w:spacing w:val="80"/>
      <w:sz w:val="30"/>
      <w:szCs w:val="30"/>
      <w:u w:val="none"/>
      <w:effect w:val="none"/>
    </w:rPr>
  </w:style>
  <w:style w:type="character" w:customStyle="1" w:styleId="affd">
    <w:name w:val="Âûäåëåíèå"/>
    <w:rsid w:val="00704B20"/>
    <w:rPr>
      <w:i/>
      <w:iCs w:val="0"/>
    </w:rPr>
  </w:style>
  <w:style w:type="character" w:customStyle="1" w:styleId="hyperlink">
    <w:name w:val="hyperlink"/>
    <w:basedOn w:val="a0"/>
    <w:rsid w:val="00B77531"/>
  </w:style>
  <w:style w:type="paragraph" w:customStyle="1" w:styleId="110">
    <w:name w:val="Основной текст11"/>
    <w:basedOn w:val="a"/>
    <w:rsid w:val="00B77531"/>
    <w:pPr>
      <w:widowControl w:val="0"/>
      <w:shd w:val="clear" w:color="auto" w:fill="FFFFFF"/>
      <w:spacing w:before="180" w:after="300" w:line="240" w:lineRule="atLeast"/>
      <w:jc w:val="center"/>
    </w:pPr>
    <w:rPr>
      <w:sz w:val="21"/>
      <w:szCs w:val="21"/>
    </w:rPr>
  </w:style>
  <w:style w:type="paragraph" w:customStyle="1" w:styleId="formattexttopleveltext">
    <w:name w:val="formattext topleveltext"/>
    <w:basedOn w:val="a"/>
    <w:rsid w:val="00E41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4pt">
    <w:name w:val="Основной текст (3) + 14 pt"/>
    <w:rsid w:val="00E41157"/>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customStyle="1" w:styleId="28">
    <w:name w:val="Основной текст2"/>
    <w:basedOn w:val="a"/>
    <w:rsid w:val="00E41157"/>
    <w:pPr>
      <w:widowControl w:val="0"/>
      <w:shd w:val="clear" w:color="auto" w:fill="FFFFFF"/>
      <w:spacing w:before="300" w:after="0" w:line="322" w:lineRule="exact"/>
      <w:jc w:val="right"/>
    </w:pPr>
    <w:rPr>
      <w:rFonts w:ascii="Times New Roman" w:eastAsia="Times New Roman" w:hAnsi="Times New Roman" w:cs="Times New Roman"/>
      <w:sz w:val="27"/>
      <w:szCs w:val="27"/>
      <w:lang w:eastAsia="ru-RU"/>
    </w:rPr>
  </w:style>
  <w:style w:type="character" w:customStyle="1" w:styleId="1d">
    <w:name w:val="Заголовок №1_"/>
    <w:link w:val="1e"/>
    <w:rsid w:val="00E41157"/>
    <w:rPr>
      <w:b/>
      <w:bCs/>
      <w:sz w:val="28"/>
      <w:szCs w:val="28"/>
      <w:shd w:val="clear" w:color="auto" w:fill="FFFFFF"/>
    </w:rPr>
  </w:style>
  <w:style w:type="character" w:customStyle="1" w:styleId="7Exact">
    <w:name w:val="Основной текст (7) Exact"/>
    <w:link w:val="71"/>
    <w:rsid w:val="00E41157"/>
    <w:rPr>
      <w:b/>
      <w:bCs/>
      <w:sz w:val="23"/>
      <w:szCs w:val="23"/>
      <w:shd w:val="clear" w:color="auto" w:fill="FFFFFF"/>
    </w:rPr>
  </w:style>
  <w:style w:type="character" w:customStyle="1" w:styleId="5Exact">
    <w:name w:val="Основной текст (5) Exact"/>
    <w:rsid w:val="00E41157"/>
    <w:rPr>
      <w:rFonts w:ascii="Lucida Sans Unicode" w:eastAsia="Lucida Sans Unicode" w:hAnsi="Lucida Sans Unicode" w:cs="Lucida Sans Unicode"/>
      <w:b w:val="0"/>
      <w:bCs w:val="0"/>
      <w:i w:val="0"/>
      <w:iCs w:val="0"/>
      <w:smallCaps w:val="0"/>
      <w:strike w:val="0"/>
      <w:spacing w:val="-12"/>
      <w:sz w:val="17"/>
      <w:szCs w:val="17"/>
      <w:u w:val="none"/>
    </w:rPr>
  </w:style>
  <w:style w:type="character" w:customStyle="1" w:styleId="42">
    <w:name w:val="Основной текст (4)_"/>
    <w:link w:val="43"/>
    <w:rsid w:val="00E41157"/>
    <w:rPr>
      <w:rFonts w:ascii="Lucida Sans Unicode" w:eastAsia="Lucida Sans Unicode" w:hAnsi="Lucida Sans Unicode" w:cs="Lucida Sans Unicode"/>
      <w:spacing w:val="-10"/>
      <w:sz w:val="17"/>
      <w:szCs w:val="17"/>
      <w:shd w:val="clear" w:color="auto" w:fill="FFFFFF"/>
    </w:rPr>
  </w:style>
  <w:style w:type="character" w:customStyle="1" w:styleId="LucidaSansUnicode95pt0pt">
    <w:name w:val="Основной текст + Lucida Sans Unicode;9;5 pt;Интервал 0 pt"/>
    <w:rsid w:val="00E41157"/>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rPr>
  </w:style>
  <w:style w:type="character" w:customStyle="1" w:styleId="1f">
    <w:name w:val="Основной текст1"/>
    <w:rsid w:val="00E4115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3">
    <w:name w:val="Основной текст (5)_"/>
    <w:link w:val="54"/>
    <w:rsid w:val="00E41157"/>
    <w:rPr>
      <w:rFonts w:ascii="Lucida Sans Unicode" w:eastAsia="Lucida Sans Unicode" w:hAnsi="Lucida Sans Unicode" w:cs="Lucida Sans Unicode"/>
      <w:spacing w:val="-10"/>
      <w:sz w:val="19"/>
      <w:szCs w:val="19"/>
      <w:shd w:val="clear" w:color="auto" w:fill="FFFFFF"/>
    </w:rPr>
  </w:style>
  <w:style w:type="character" w:customStyle="1" w:styleId="affe">
    <w:name w:val="Подпись к таблице_"/>
    <w:link w:val="afff"/>
    <w:rsid w:val="00E41157"/>
    <w:rPr>
      <w:rFonts w:ascii="Lucida Sans Unicode" w:eastAsia="Lucida Sans Unicode" w:hAnsi="Lucida Sans Unicode" w:cs="Lucida Sans Unicode"/>
      <w:spacing w:val="-10"/>
      <w:sz w:val="19"/>
      <w:szCs w:val="19"/>
      <w:shd w:val="clear" w:color="auto" w:fill="FFFFFF"/>
    </w:rPr>
  </w:style>
  <w:style w:type="character" w:customStyle="1" w:styleId="5TimesNewRoman4pt0pt">
    <w:name w:val="Основной текст (5) + Times New Roman;4 pt;Интервал 0 pt"/>
    <w:rsid w:val="00E4115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61">
    <w:name w:val="Основной текст (6)_"/>
    <w:link w:val="62"/>
    <w:rsid w:val="00E41157"/>
    <w:rPr>
      <w:sz w:val="28"/>
      <w:szCs w:val="28"/>
      <w:shd w:val="clear" w:color="auto" w:fill="FFFFFF"/>
    </w:rPr>
  </w:style>
  <w:style w:type="character" w:customStyle="1" w:styleId="6ArialNarrow13pt">
    <w:name w:val="Основной текст (6) + Arial Narrow;13 pt;Полужирный;Курсив"/>
    <w:rsid w:val="00E41157"/>
    <w:rPr>
      <w:rFonts w:ascii="Arial Narrow" w:eastAsia="Arial Narrow" w:hAnsi="Arial Narrow" w:cs="Arial Narrow"/>
      <w:b/>
      <w:bCs/>
      <w:i/>
      <w:iCs/>
      <w:smallCaps w:val="0"/>
      <w:strike w:val="0"/>
      <w:color w:val="000000"/>
      <w:spacing w:val="0"/>
      <w:w w:val="100"/>
      <w:position w:val="0"/>
      <w:sz w:val="26"/>
      <w:szCs w:val="26"/>
      <w:u w:val="none"/>
    </w:rPr>
  </w:style>
  <w:style w:type="paragraph" w:customStyle="1" w:styleId="1e">
    <w:name w:val="Заголовок №1"/>
    <w:basedOn w:val="a"/>
    <w:link w:val="1d"/>
    <w:rsid w:val="00E41157"/>
    <w:pPr>
      <w:widowControl w:val="0"/>
      <w:shd w:val="clear" w:color="auto" w:fill="FFFFFF"/>
      <w:spacing w:before="300" w:after="300" w:line="326" w:lineRule="exact"/>
      <w:jc w:val="center"/>
      <w:outlineLvl w:val="0"/>
    </w:pPr>
    <w:rPr>
      <w:b/>
      <w:bCs/>
      <w:sz w:val="28"/>
      <w:szCs w:val="28"/>
    </w:rPr>
  </w:style>
  <w:style w:type="paragraph" w:customStyle="1" w:styleId="71">
    <w:name w:val="Основной текст (7)"/>
    <w:basedOn w:val="a"/>
    <w:link w:val="7Exact"/>
    <w:rsid w:val="00E41157"/>
    <w:pPr>
      <w:widowControl w:val="0"/>
      <w:shd w:val="clear" w:color="auto" w:fill="FFFFFF"/>
      <w:spacing w:after="0" w:line="0" w:lineRule="atLeast"/>
    </w:pPr>
    <w:rPr>
      <w:b/>
      <w:bCs/>
      <w:sz w:val="23"/>
      <w:szCs w:val="23"/>
    </w:rPr>
  </w:style>
  <w:style w:type="paragraph" w:customStyle="1" w:styleId="54">
    <w:name w:val="Основной текст (5)"/>
    <w:basedOn w:val="a"/>
    <w:link w:val="53"/>
    <w:rsid w:val="00E41157"/>
    <w:pPr>
      <w:widowControl w:val="0"/>
      <w:shd w:val="clear" w:color="auto" w:fill="FFFFFF"/>
      <w:spacing w:after="0" w:line="0" w:lineRule="atLeast"/>
      <w:jc w:val="center"/>
    </w:pPr>
    <w:rPr>
      <w:rFonts w:ascii="Lucida Sans Unicode" w:eastAsia="Lucida Sans Unicode" w:hAnsi="Lucida Sans Unicode" w:cs="Lucida Sans Unicode"/>
      <w:spacing w:val="-10"/>
      <w:sz w:val="19"/>
      <w:szCs w:val="19"/>
    </w:rPr>
  </w:style>
  <w:style w:type="paragraph" w:customStyle="1" w:styleId="43">
    <w:name w:val="Основной текст (4)"/>
    <w:basedOn w:val="a"/>
    <w:link w:val="42"/>
    <w:rsid w:val="00E41157"/>
    <w:pPr>
      <w:widowControl w:val="0"/>
      <w:shd w:val="clear" w:color="auto" w:fill="FFFFFF"/>
      <w:spacing w:before="480" w:after="480" w:line="0" w:lineRule="atLeast"/>
    </w:pPr>
    <w:rPr>
      <w:rFonts w:ascii="Lucida Sans Unicode" w:eastAsia="Lucida Sans Unicode" w:hAnsi="Lucida Sans Unicode" w:cs="Lucida Sans Unicode"/>
      <w:spacing w:val="-10"/>
      <w:sz w:val="17"/>
      <w:szCs w:val="17"/>
    </w:rPr>
  </w:style>
  <w:style w:type="paragraph" w:customStyle="1" w:styleId="afff">
    <w:name w:val="Подпись к таблице"/>
    <w:basedOn w:val="a"/>
    <w:link w:val="affe"/>
    <w:rsid w:val="00E41157"/>
    <w:pPr>
      <w:widowControl w:val="0"/>
      <w:shd w:val="clear" w:color="auto" w:fill="FFFFFF"/>
      <w:spacing w:after="0" w:line="0" w:lineRule="atLeast"/>
    </w:pPr>
    <w:rPr>
      <w:rFonts w:ascii="Lucida Sans Unicode" w:eastAsia="Lucida Sans Unicode" w:hAnsi="Lucida Sans Unicode" w:cs="Lucida Sans Unicode"/>
      <w:spacing w:val="-10"/>
      <w:sz w:val="19"/>
      <w:szCs w:val="19"/>
    </w:rPr>
  </w:style>
  <w:style w:type="paragraph" w:customStyle="1" w:styleId="62">
    <w:name w:val="Основной текст (6)"/>
    <w:basedOn w:val="a"/>
    <w:link w:val="61"/>
    <w:rsid w:val="00E41157"/>
    <w:pPr>
      <w:widowControl w:val="0"/>
      <w:shd w:val="clear" w:color="auto" w:fill="FFFFFF"/>
      <w:spacing w:after="600" w:line="322" w:lineRule="exact"/>
      <w:ind w:firstLine="700"/>
      <w:jc w:val="both"/>
    </w:pPr>
    <w:rPr>
      <w:sz w:val="28"/>
      <w:szCs w:val="28"/>
    </w:rPr>
  </w:style>
  <w:style w:type="character" w:customStyle="1" w:styleId="FontStyle34">
    <w:name w:val="Font Style34"/>
    <w:rsid w:val="00244A46"/>
    <w:rPr>
      <w:rFonts w:ascii="Times New Roman" w:hAnsi="Times New Roman" w:cs="Times New Roman" w:hint="default"/>
      <w:sz w:val="24"/>
      <w:szCs w:val="24"/>
    </w:rPr>
  </w:style>
  <w:style w:type="character" w:styleId="afff0">
    <w:name w:val="page number"/>
    <w:basedOn w:val="a0"/>
    <w:rsid w:val="000D5C33"/>
  </w:style>
  <w:style w:type="paragraph" w:customStyle="1" w:styleId="western">
    <w:name w:val="western"/>
    <w:basedOn w:val="a"/>
    <w:rsid w:val="00641C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641C1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onsPlusNormal1">
    <w:name w:val="ConsPlusNormal1"/>
    <w:locked/>
    <w:rsid w:val="00B5038A"/>
    <w:rPr>
      <w:rFonts w:ascii="Times New Roman" w:hAnsi="Times New Roman"/>
      <w:sz w:val="22"/>
      <w:szCs w:val="22"/>
    </w:rPr>
  </w:style>
  <w:style w:type="character" w:customStyle="1" w:styleId="af">
    <w:name w:val="Абзац списка Знак"/>
    <w:link w:val="ae"/>
    <w:locked/>
    <w:rsid w:val="00B5038A"/>
    <w:rPr>
      <w:rFonts w:ascii="Calibri" w:eastAsia="Calibri" w:hAnsi="Calibri" w:cs="Times New Roman"/>
    </w:rPr>
  </w:style>
  <w:style w:type="character" w:customStyle="1" w:styleId="ConsPlusNonformat1">
    <w:name w:val="ConsPlusNonformat1"/>
    <w:link w:val="ConsPlusNonformat"/>
    <w:locked/>
    <w:rsid w:val="00B5038A"/>
    <w:rPr>
      <w:rFonts w:ascii="Courier New" w:eastAsia="Times New Roman" w:hAnsi="Courier New" w:cs="Courier New"/>
      <w:sz w:val="20"/>
      <w:szCs w:val="20"/>
      <w:lang w:eastAsia="ru-RU"/>
    </w:rPr>
  </w:style>
  <w:style w:type="character" w:customStyle="1" w:styleId="ConsPlusTitle1">
    <w:name w:val="ConsPlusTitle1"/>
    <w:link w:val="ConsPlusTitle"/>
    <w:locked/>
    <w:rsid w:val="00B5038A"/>
    <w:rPr>
      <w:rFonts w:ascii="Calibri" w:eastAsia="Times New Roman" w:hAnsi="Calibri" w:cs="Calibri"/>
      <w:b/>
      <w:szCs w:val="20"/>
      <w:lang w:eastAsia="ru-RU"/>
    </w:rPr>
  </w:style>
  <w:style w:type="paragraph" w:customStyle="1" w:styleId="consplusnormal2">
    <w:name w:val="consplusnormal"/>
    <w:basedOn w:val="a"/>
    <w:rsid w:val="00B5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0">
    <w:name w:val="Обычный1"/>
    <w:rsid w:val="00B5038A"/>
    <w:rPr>
      <w:rFonts w:ascii="Arial" w:hAnsi="Arial"/>
      <w:sz w:val="20"/>
    </w:rPr>
  </w:style>
  <w:style w:type="paragraph" w:styleId="29">
    <w:name w:val="toc 2"/>
    <w:basedOn w:val="a"/>
    <w:next w:val="a"/>
    <w:link w:val="2a"/>
    <w:rsid w:val="00B5038A"/>
    <w:pPr>
      <w:spacing w:after="200" w:line="276" w:lineRule="auto"/>
      <w:ind w:left="200"/>
    </w:pPr>
    <w:rPr>
      <w:rFonts w:ascii="Calibri" w:eastAsia="Times New Roman" w:hAnsi="Calibri" w:cs="Times New Roman"/>
      <w:color w:val="000000"/>
      <w:szCs w:val="20"/>
      <w:lang w:eastAsia="ru-RU"/>
    </w:rPr>
  </w:style>
  <w:style w:type="character" w:customStyle="1" w:styleId="2a">
    <w:name w:val="Оглавление 2 Знак"/>
    <w:link w:val="29"/>
    <w:locked/>
    <w:rsid w:val="00B5038A"/>
    <w:rPr>
      <w:rFonts w:ascii="Calibri" w:eastAsia="Times New Roman" w:hAnsi="Calibri" w:cs="Times New Roman"/>
      <w:color w:val="000000"/>
      <w:szCs w:val="20"/>
      <w:lang w:eastAsia="ru-RU"/>
    </w:rPr>
  </w:style>
  <w:style w:type="paragraph" w:styleId="44">
    <w:name w:val="toc 4"/>
    <w:basedOn w:val="a"/>
    <w:next w:val="a"/>
    <w:link w:val="45"/>
    <w:rsid w:val="00B5038A"/>
    <w:pPr>
      <w:spacing w:after="200" w:line="276" w:lineRule="auto"/>
      <w:ind w:left="600"/>
    </w:pPr>
    <w:rPr>
      <w:rFonts w:ascii="Calibri" w:eastAsia="Times New Roman" w:hAnsi="Calibri" w:cs="Times New Roman"/>
      <w:color w:val="000000"/>
      <w:szCs w:val="20"/>
      <w:lang w:eastAsia="ru-RU"/>
    </w:rPr>
  </w:style>
  <w:style w:type="character" w:customStyle="1" w:styleId="45">
    <w:name w:val="Оглавление 4 Знак"/>
    <w:link w:val="44"/>
    <w:locked/>
    <w:rsid w:val="00B5038A"/>
    <w:rPr>
      <w:rFonts w:ascii="Calibri" w:eastAsia="Times New Roman" w:hAnsi="Calibri" w:cs="Times New Roman"/>
      <w:color w:val="000000"/>
      <w:szCs w:val="20"/>
      <w:lang w:eastAsia="ru-RU"/>
    </w:rPr>
  </w:style>
  <w:style w:type="paragraph" w:styleId="63">
    <w:name w:val="toc 6"/>
    <w:basedOn w:val="a"/>
    <w:next w:val="a"/>
    <w:link w:val="64"/>
    <w:rsid w:val="00B5038A"/>
    <w:pPr>
      <w:spacing w:after="200" w:line="276" w:lineRule="auto"/>
      <w:ind w:left="1000"/>
    </w:pPr>
    <w:rPr>
      <w:rFonts w:ascii="Calibri" w:eastAsia="Times New Roman" w:hAnsi="Calibri" w:cs="Times New Roman"/>
      <w:color w:val="000000"/>
      <w:szCs w:val="20"/>
      <w:lang w:eastAsia="ru-RU"/>
    </w:rPr>
  </w:style>
  <w:style w:type="character" w:customStyle="1" w:styleId="64">
    <w:name w:val="Оглавление 6 Знак"/>
    <w:link w:val="63"/>
    <w:locked/>
    <w:rsid w:val="00B5038A"/>
    <w:rPr>
      <w:rFonts w:ascii="Calibri" w:eastAsia="Times New Roman" w:hAnsi="Calibri" w:cs="Times New Roman"/>
      <w:color w:val="000000"/>
      <w:szCs w:val="20"/>
      <w:lang w:eastAsia="ru-RU"/>
    </w:rPr>
  </w:style>
  <w:style w:type="paragraph" w:styleId="72">
    <w:name w:val="toc 7"/>
    <w:basedOn w:val="a"/>
    <w:next w:val="a"/>
    <w:link w:val="73"/>
    <w:rsid w:val="00B5038A"/>
    <w:pPr>
      <w:spacing w:after="200" w:line="276" w:lineRule="auto"/>
      <w:ind w:left="1200"/>
    </w:pPr>
    <w:rPr>
      <w:rFonts w:ascii="Calibri" w:eastAsia="Times New Roman" w:hAnsi="Calibri" w:cs="Times New Roman"/>
      <w:color w:val="000000"/>
      <w:szCs w:val="20"/>
      <w:lang w:eastAsia="ru-RU"/>
    </w:rPr>
  </w:style>
  <w:style w:type="character" w:customStyle="1" w:styleId="73">
    <w:name w:val="Оглавление 7 Знак"/>
    <w:link w:val="72"/>
    <w:locked/>
    <w:rsid w:val="00B5038A"/>
    <w:rPr>
      <w:rFonts w:ascii="Calibri" w:eastAsia="Times New Roman" w:hAnsi="Calibri" w:cs="Times New Roman"/>
      <w:color w:val="000000"/>
      <w:szCs w:val="20"/>
      <w:lang w:eastAsia="ru-RU"/>
    </w:rPr>
  </w:style>
  <w:style w:type="paragraph" w:customStyle="1" w:styleId="1f1">
    <w:name w:val="Основной шрифт абзаца1"/>
    <w:rsid w:val="00B5038A"/>
    <w:rPr>
      <w:rFonts w:ascii="Calibri" w:eastAsia="Times New Roman" w:hAnsi="Calibri" w:cs="Times New Roman"/>
      <w:color w:val="000000"/>
      <w:szCs w:val="20"/>
      <w:lang w:eastAsia="ru-RU"/>
    </w:rPr>
  </w:style>
  <w:style w:type="paragraph" w:styleId="36">
    <w:name w:val="toc 3"/>
    <w:basedOn w:val="a"/>
    <w:next w:val="a"/>
    <w:link w:val="37"/>
    <w:rsid w:val="00B5038A"/>
    <w:pPr>
      <w:spacing w:after="200" w:line="276" w:lineRule="auto"/>
      <w:ind w:left="400"/>
    </w:pPr>
    <w:rPr>
      <w:rFonts w:ascii="Calibri" w:eastAsia="Times New Roman" w:hAnsi="Calibri" w:cs="Times New Roman"/>
      <w:color w:val="000000"/>
      <w:szCs w:val="20"/>
      <w:lang w:eastAsia="ru-RU"/>
    </w:rPr>
  </w:style>
  <w:style w:type="character" w:customStyle="1" w:styleId="37">
    <w:name w:val="Оглавление 3 Знак"/>
    <w:link w:val="36"/>
    <w:locked/>
    <w:rsid w:val="00B5038A"/>
    <w:rPr>
      <w:rFonts w:ascii="Calibri" w:eastAsia="Times New Roman" w:hAnsi="Calibri" w:cs="Times New Roman"/>
      <w:color w:val="000000"/>
      <w:szCs w:val="20"/>
      <w:lang w:eastAsia="ru-RU"/>
    </w:rPr>
  </w:style>
  <w:style w:type="paragraph" w:customStyle="1" w:styleId="15">
    <w:name w:val="Знак сноски1"/>
    <w:basedOn w:val="1f1"/>
    <w:link w:val="af4"/>
    <w:uiPriority w:val="99"/>
    <w:rsid w:val="00B5038A"/>
    <w:rPr>
      <w:rFonts w:asciiTheme="minorHAnsi" w:eastAsiaTheme="minorHAnsi" w:hAnsiTheme="minorHAnsi" w:cstheme="minorBidi"/>
      <w:color w:val="auto"/>
      <w:szCs w:val="22"/>
      <w:vertAlign w:val="superscript"/>
      <w:lang w:eastAsia="en-US"/>
    </w:rPr>
  </w:style>
  <w:style w:type="paragraph" w:customStyle="1" w:styleId="14">
    <w:name w:val="Гиперссылка1"/>
    <w:basedOn w:val="1f1"/>
    <w:link w:val="af0"/>
    <w:uiPriority w:val="99"/>
    <w:rsid w:val="00B5038A"/>
    <w:rPr>
      <w:rFonts w:asciiTheme="minorHAnsi" w:eastAsiaTheme="minorHAnsi" w:hAnsiTheme="minorHAnsi" w:cstheme="minorBidi"/>
      <w:color w:val="0000FF"/>
      <w:szCs w:val="22"/>
      <w:u w:val="single"/>
      <w:lang w:eastAsia="en-US"/>
    </w:rPr>
  </w:style>
  <w:style w:type="paragraph" w:customStyle="1" w:styleId="Footnote">
    <w:name w:val="Footnote"/>
    <w:basedOn w:val="a"/>
    <w:link w:val="Footnote1"/>
    <w:rsid w:val="00B5038A"/>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B5038A"/>
    <w:rPr>
      <w:rFonts w:ascii="Arial" w:eastAsia="Times New Roman" w:hAnsi="Arial" w:cs="Times New Roman"/>
      <w:sz w:val="20"/>
      <w:szCs w:val="20"/>
    </w:rPr>
  </w:style>
  <w:style w:type="paragraph" w:styleId="1f2">
    <w:name w:val="toc 1"/>
    <w:basedOn w:val="a"/>
    <w:next w:val="a"/>
    <w:link w:val="1f3"/>
    <w:rsid w:val="00B5038A"/>
    <w:pPr>
      <w:spacing w:after="200" w:line="276" w:lineRule="auto"/>
    </w:pPr>
    <w:rPr>
      <w:rFonts w:ascii="XO Thames" w:eastAsia="Times New Roman" w:hAnsi="XO Thames" w:cs="Times New Roman"/>
      <w:b/>
      <w:sz w:val="20"/>
      <w:szCs w:val="20"/>
    </w:rPr>
  </w:style>
  <w:style w:type="character" w:customStyle="1" w:styleId="1f3">
    <w:name w:val="Оглавление 1 Знак"/>
    <w:link w:val="1f2"/>
    <w:locked/>
    <w:rsid w:val="00B5038A"/>
    <w:rPr>
      <w:rFonts w:ascii="XO Thames" w:eastAsia="Times New Roman" w:hAnsi="XO Thames" w:cs="Times New Roman"/>
      <w:b/>
      <w:sz w:val="20"/>
      <w:szCs w:val="20"/>
    </w:rPr>
  </w:style>
  <w:style w:type="paragraph" w:customStyle="1" w:styleId="HeaderandFooter">
    <w:name w:val="Header and Footer"/>
    <w:link w:val="HeaderandFooter1"/>
    <w:rsid w:val="00B5038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B5038A"/>
    <w:rPr>
      <w:rFonts w:ascii="XO Thames" w:eastAsia="Times New Roman" w:hAnsi="XO Thames" w:cs="Calibri"/>
      <w:color w:val="000000"/>
      <w:lang w:eastAsia="ru-RU"/>
    </w:rPr>
  </w:style>
  <w:style w:type="paragraph" w:styleId="91">
    <w:name w:val="toc 9"/>
    <w:basedOn w:val="a"/>
    <w:next w:val="a"/>
    <w:link w:val="92"/>
    <w:rsid w:val="00B5038A"/>
    <w:pPr>
      <w:spacing w:after="200" w:line="276" w:lineRule="auto"/>
      <w:ind w:left="1600"/>
    </w:pPr>
    <w:rPr>
      <w:rFonts w:ascii="Calibri" w:eastAsia="Times New Roman" w:hAnsi="Calibri" w:cs="Times New Roman"/>
      <w:color w:val="000000"/>
      <w:szCs w:val="20"/>
      <w:lang w:eastAsia="ru-RU"/>
    </w:rPr>
  </w:style>
  <w:style w:type="character" w:customStyle="1" w:styleId="92">
    <w:name w:val="Оглавление 9 Знак"/>
    <w:link w:val="91"/>
    <w:locked/>
    <w:rsid w:val="00B5038A"/>
    <w:rPr>
      <w:rFonts w:ascii="Calibri" w:eastAsia="Times New Roman" w:hAnsi="Calibri" w:cs="Times New Roman"/>
      <w:color w:val="000000"/>
      <w:szCs w:val="20"/>
      <w:lang w:eastAsia="ru-RU"/>
    </w:rPr>
  </w:style>
  <w:style w:type="paragraph" w:styleId="81">
    <w:name w:val="toc 8"/>
    <w:basedOn w:val="a"/>
    <w:next w:val="a"/>
    <w:link w:val="82"/>
    <w:rsid w:val="00B5038A"/>
    <w:pPr>
      <w:spacing w:after="200" w:line="276" w:lineRule="auto"/>
      <w:ind w:left="1400"/>
    </w:pPr>
    <w:rPr>
      <w:rFonts w:ascii="Calibri" w:eastAsia="Times New Roman" w:hAnsi="Calibri" w:cs="Times New Roman"/>
      <w:color w:val="000000"/>
      <w:szCs w:val="20"/>
      <w:lang w:eastAsia="ru-RU"/>
    </w:rPr>
  </w:style>
  <w:style w:type="character" w:customStyle="1" w:styleId="82">
    <w:name w:val="Оглавление 8 Знак"/>
    <w:link w:val="81"/>
    <w:locked/>
    <w:rsid w:val="00B5038A"/>
    <w:rPr>
      <w:rFonts w:ascii="Calibri" w:eastAsia="Times New Roman" w:hAnsi="Calibri" w:cs="Times New Roman"/>
      <w:color w:val="000000"/>
      <w:szCs w:val="20"/>
      <w:lang w:eastAsia="ru-RU"/>
    </w:rPr>
  </w:style>
  <w:style w:type="paragraph" w:styleId="55">
    <w:name w:val="toc 5"/>
    <w:basedOn w:val="a"/>
    <w:next w:val="a"/>
    <w:link w:val="56"/>
    <w:rsid w:val="00B5038A"/>
    <w:pPr>
      <w:spacing w:after="200" w:line="276" w:lineRule="auto"/>
      <w:ind w:left="800"/>
    </w:pPr>
    <w:rPr>
      <w:rFonts w:ascii="Calibri" w:eastAsia="Times New Roman" w:hAnsi="Calibri" w:cs="Times New Roman"/>
      <w:color w:val="000000"/>
      <w:szCs w:val="20"/>
      <w:lang w:eastAsia="ru-RU"/>
    </w:rPr>
  </w:style>
  <w:style w:type="character" w:customStyle="1" w:styleId="56">
    <w:name w:val="Оглавление 5 Знак"/>
    <w:link w:val="55"/>
    <w:locked/>
    <w:rsid w:val="00B5038A"/>
    <w:rPr>
      <w:rFonts w:ascii="Calibri" w:eastAsia="Times New Roman" w:hAnsi="Calibri" w:cs="Times New Roman"/>
      <w:color w:val="000000"/>
      <w:szCs w:val="20"/>
      <w:lang w:eastAsia="ru-RU"/>
    </w:rPr>
  </w:style>
  <w:style w:type="character" w:customStyle="1" w:styleId="ConsPlusCell1">
    <w:name w:val="ConsPlusCell1"/>
    <w:link w:val="ConsPlusCell"/>
    <w:locked/>
    <w:rsid w:val="00B5038A"/>
    <w:rPr>
      <w:rFonts w:ascii="Calibri" w:eastAsia="Times New Roman" w:hAnsi="Calibri" w:cs="Calibri"/>
      <w:lang w:eastAsia="ru-RU"/>
    </w:rPr>
  </w:style>
  <w:style w:type="paragraph" w:customStyle="1" w:styleId="toc10">
    <w:name w:val="toc 10"/>
    <w:next w:val="a"/>
    <w:link w:val="toc101"/>
    <w:rsid w:val="00B5038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B5038A"/>
    <w:rPr>
      <w:rFonts w:ascii="Calibri" w:eastAsia="Times New Roman" w:hAnsi="Calibri" w:cs="Times New Roman"/>
      <w:color w:val="000000"/>
      <w:szCs w:val="20"/>
      <w:lang w:eastAsia="ru-RU"/>
    </w:rPr>
  </w:style>
  <w:style w:type="paragraph" w:customStyle="1" w:styleId="1f4">
    <w:name w:val="Название1"/>
    <w:basedOn w:val="a"/>
    <w:next w:val="a"/>
    <w:uiPriority w:val="10"/>
    <w:qFormat/>
    <w:rsid w:val="00B5038A"/>
    <w:pPr>
      <w:spacing w:after="200" w:line="276" w:lineRule="auto"/>
    </w:pPr>
    <w:rPr>
      <w:rFonts w:ascii="XO Thames" w:eastAsia="Times New Roman" w:hAnsi="XO Thames" w:cs="Times New Roman"/>
      <w:b/>
      <w:sz w:val="52"/>
      <w:szCs w:val="20"/>
    </w:rPr>
  </w:style>
  <w:style w:type="character" w:customStyle="1" w:styleId="1f5">
    <w:name w:val="Неразрешенное упоминание1"/>
    <w:uiPriority w:val="99"/>
    <w:semiHidden/>
    <w:unhideWhenUsed/>
    <w:rsid w:val="00B5038A"/>
    <w:rPr>
      <w:rFonts w:cs="Times New Roman"/>
      <w:color w:val="605E5C"/>
      <w:shd w:val="clear" w:color="auto" w:fill="E1DFDD"/>
    </w:rPr>
  </w:style>
  <w:style w:type="paragraph" w:customStyle="1" w:styleId="210">
    <w:name w:val="Основной текст 21"/>
    <w:basedOn w:val="a"/>
    <w:rsid w:val="008959AB"/>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Default">
    <w:name w:val="Default"/>
    <w:rsid w:val="004C6CE5"/>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80">
    <w:name w:val="Заголовок 8 Знак"/>
    <w:basedOn w:val="a0"/>
    <w:link w:val="8"/>
    <w:rsid w:val="00973B16"/>
    <w:rPr>
      <w:rFonts w:asciiTheme="majorHAnsi" w:eastAsiaTheme="majorEastAsia" w:hAnsiTheme="majorHAnsi" w:cstheme="majorBidi"/>
      <w:color w:val="404040" w:themeColor="text1" w:themeTint="BF"/>
      <w:sz w:val="20"/>
      <w:szCs w:val="20"/>
    </w:rPr>
  </w:style>
  <w:style w:type="paragraph" w:customStyle="1" w:styleId="211">
    <w:name w:val="Заголовок 21"/>
    <w:rsid w:val="00973B16"/>
    <w:pPr>
      <w:keepNext/>
      <w:spacing w:after="0" w:line="240" w:lineRule="auto"/>
      <w:jc w:val="center"/>
      <w:outlineLvl w:val="1"/>
    </w:pPr>
    <w:rPr>
      <w:rFonts w:ascii="Arial" w:eastAsia="Times New Roman" w:hAnsi="Arial" w:cs="Times New Roman"/>
      <w:sz w:val="24"/>
      <w:szCs w:val="20"/>
      <w:lang w:eastAsia="ru-RU"/>
    </w:rPr>
  </w:style>
  <w:style w:type="paragraph" w:customStyle="1" w:styleId="38">
    <w:name w:val="Абзац списка3"/>
    <w:basedOn w:val="a"/>
    <w:rsid w:val="00C34252"/>
    <w:pPr>
      <w:suppressAutoHyphens/>
      <w:spacing w:after="200" w:line="276" w:lineRule="auto"/>
      <w:ind w:left="720"/>
      <w:contextualSpacing/>
    </w:pPr>
    <w:rPr>
      <w:rFonts w:ascii="Calibri" w:eastAsia="Calibri" w:hAnsi="Calibri" w:cs="Times New Roman"/>
      <w:lang w:eastAsia="zh-CN"/>
    </w:rPr>
  </w:style>
  <w:style w:type="paragraph" w:customStyle="1" w:styleId="ConsTitle">
    <w:name w:val="ConsTitle"/>
    <w:uiPriority w:val="99"/>
    <w:rsid w:val="00A02B3C"/>
    <w:pPr>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39">
    <w:name w:val="Основной текст (3)_"/>
    <w:basedOn w:val="a0"/>
    <w:link w:val="3a"/>
    <w:locked/>
    <w:rsid w:val="003023CC"/>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023CC"/>
    <w:pPr>
      <w:widowControl w:val="0"/>
      <w:shd w:val="clear" w:color="auto" w:fill="FFFFFF"/>
      <w:spacing w:after="0" w:line="322" w:lineRule="exact"/>
      <w:jc w:val="center"/>
    </w:pPr>
    <w:rPr>
      <w:rFonts w:ascii="Times New Roman" w:eastAsia="Times New Roman" w:hAnsi="Times New Roman" w:cs="Times New Roman"/>
      <w:b/>
      <w:bCs/>
      <w:sz w:val="28"/>
      <w:szCs w:val="28"/>
    </w:rPr>
  </w:style>
  <w:style w:type="character" w:customStyle="1" w:styleId="65">
    <w:name w:val="Заголовок №6_"/>
    <w:basedOn w:val="a0"/>
    <w:link w:val="66"/>
    <w:uiPriority w:val="99"/>
    <w:locked/>
    <w:rsid w:val="00042A1C"/>
    <w:rPr>
      <w:rFonts w:ascii="Times New Roman" w:hAnsi="Times New Roman"/>
      <w:b/>
      <w:bCs/>
      <w:sz w:val="27"/>
      <w:szCs w:val="27"/>
      <w:shd w:val="clear" w:color="auto" w:fill="FFFFFF"/>
    </w:rPr>
  </w:style>
  <w:style w:type="paragraph" w:customStyle="1" w:styleId="66">
    <w:name w:val="Заголовок №6"/>
    <w:basedOn w:val="a"/>
    <w:link w:val="65"/>
    <w:uiPriority w:val="99"/>
    <w:rsid w:val="00042A1C"/>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6">
    <w:name w:val="Заголовок №4_"/>
    <w:basedOn w:val="a0"/>
    <w:link w:val="47"/>
    <w:uiPriority w:val="99"/>
    <w:locked/>
    <w:rsid w:val="00042A1C"/>
    <w:rPr>
      <w:rFonts w:ascii="Times New Roman" w:hAnsi="Times New Roman"/>
      <w:b/>
      <w:bCs/>
      <w:sz w:val="26"/>
      <w:szCs w:val="26"/>
      <w:shd w:val="clear" w:color="auto" w:fill="FFFFFF"/>
    </w:rPr>
  </w:style>
  <w:style w:type="paragraph" w:customStyle="1" w:styleId="47">
    <w:name w:val="Заголовок №4"/>
    <w:basedOn w:val="a"/>
    <w:link w:val="46"/>
    <w:uiPriority w:val="99"/>
    <w:rsid w:val="00042A1C"/>
    <w:pPr>
      <w:shd w:val="clear" w:color="auto" w:fill="FFFFFF"/>
      <w:spacing w:before="840" w:after="240" w:line="317" w:lineRule="exact"/>
      <w:jc w:val="center"/>
      <w:outlineLvl w:val="3"/>
    </w:pPr>
    <w:rPr>
      <w:rFonts w:ascii="Times New Roman" w:hAnsi="Times New Roman"/>
      <w:b/>
      <w:bCs/>
      <w:sz w:val="26"/>
      <w:szCs w:val="26"/>
    </w:rPr>
  </w:style>
  <w:style w:type="character" w:customStyle="1" w:styleId="60">
    <w:name w:val="Заголовок 6 Знак"/>
    <w:basedOn w:val="a0"/>
    <w:link w:val="6"/>
    <w:rsid w:val="00FD0E98"/>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FD0E98"/>
    <w:rPr>
      <w:rFonts w:ascii="Times New Roman" w:eastAsia="Times New Roman" w:hAnsi="Times New Roman" w:cs="Times New Roman"/>
      <w:b/>
      <w:bCs/>
      <w:sz w:val="26"/>
      <w:szCs w:val="24"/>
      <w:lang w:eastAsia="ru-RU"/>
    </w:rPr>
  </w:style>
  <w:style w:type="character" w:customStyle="1" w:styleId="1f6">
    <w:name w:val="Текст сноски Знак1"/>
    <w:basedOn w:val="a0"/>
    <w:semiHidden/>
    <w:rsid w:val="00FD0E98"/>
  </w:style>
  <w:style w:type="character" w:customStyle="1" w:styleId="1f7">
    <w:name w:val="Нижний колонтитул Знак1"/>
    <w:basedOn w:val="a0"/>
    <w:semiHidden/>
    <w:rsid w:val="00FD0E98"/>
    <w:rPr>
      <w:sz w:val="24"/>
      <w:szCs w:val="24"/>
    </w:rPr>
  </w:style>
  <w:style w:type="paragraph" w:styleId="afff1">
    <w:name w:val="caption"/>
    <w:basedOn w:val="a"/>
    <w:next w:val="a"/>
    <w:qFormat/>
    <w:rsid w:val="00FD0E98"/>
    <w:pPr>
      <w:spacing w:after="0" w:line="240" w:lineRule="auto"/>
      <w:ind w:firstLine="993"/>
    </w:pPr>
    <w:rPr>
      <w:rFonts w:ascii="Times New Roman" w:eastAsia="Times New Roman" w:hAnsi="Times New Roman" w:cs="Times New Roman"/>
      <w:sz w:val="28"/>
      <w:szCs w:val="28"/>
      <w:lang w:eastAsia="ru-RU"/>
    </w:rPr>
  </w:style>
  <w:style w:type="paragraph" w:styleId="2b">
    <w:name w:val="List 2"/>
    <w:basedOn w:val="a"/>
    <w:rsid w:val="00FD0E98"/>
    <w:pPr>
      <w:spacing w:after="0" w:line="240" w:lineRule="auto"/>
      <w:ind w:left="566" w:hanging="283"/>
      <w:jc w:val="both"/>
    </w:pPr>
    <w:rPr>
      <w:rFonts w:ascii="Times New Roman" w:eastAsia="Times New Roman" w:hAnsi="Times New Roman" w:cs="Times New Roman"/>
      <w:szCs w:val="20"/>
      <w:lang w:eastAsia="ru-RU"/>
    </w:rPr>
  </w:style>
  <w:style w:type="paragraph" w:styleId="afff2">
    <w:name w:val="Block Text"/>
    <w:basedOn w:val="a"/>
    <w:rsid w:val="00FD0E98"/>
    <w:pPr>
      <w:spacing w:after="0" w:line="240" w:lineRule="auto"/>
      <w:ind w:left="-108" w:right="-108"/>
    </w:pPr>
    <w:rPr>
      <w:rFonts w:ascii="Times New Roman" w:eastAsia="Times New Roman" w:hAnsi="Times New Roman" w:cs="Times New Roman"/>
      <w:sz w:val="20"/>
      <w:szCs w:val="20"/>
      <w:lang w:eastAsia="ru-RU"/>
    </w:rPr>
  </w:style>
  <w:style w:type="paragraph" w:customStyle="1" w:styleId="FR1">
    <w:name w:val="FR1"/>
    <w:rsid w:val="00FD0E98"/>
    <w:pPr>
      <w:widowControl w:val="0"/>
      <w:autoSpaceDE w:val="0"/>
      <w:autoSpaceDN w:val="0"/>
      <w:adjustRightInd w:val="0"/>
      <w:spacing w:after="0" w:line="259" w:lineRule="auto"/>
      <w:ind w:firstLine="600"/>
      <w:jc w:val="both"/>
    </w:pPr>
    <w:rPr>
      <w:rFonts w:ascii="Times New Roman" w:eastAsia="Times New Roman" w:hAnsi="Times New Roman" w:cs="Times New Roman"/>
      <w:sz w:val="18"/>
      <w:szCs w:val="18"/>
      <w:lang w:eastAsia="ru-RU"/>
    </w:rPr>
  </w:style>
  <w:style w:type="paragraph" w:customStyle="1" w:styleId="1f8">
    <w:name w:val="заголовок 1"/>
    <w:basedOn w:val="a"/>
    <w:next w:val="a"/>
    <w:rsid w:val="00FD0E98"/>
    <w:pPr>
      <w:keepNext/>
      <w:tabs>
        <w:tab w:val="left" w:pos="-1418"/>
        <w:tab w:val="left" w:pos="6946"/>
        <w:tab w:val="left" w:pos="8505"/>
        <w:tab w:val="left" w:pos="9781"/>
      </w:tabs>
      <w:autoSpaceDE w:val="0"/>
      <w:autoSpaceDN w:val="0"/>
      <w:spacing w:after="0" w:line="240" w:lineRule="auto"/>
      <w:outlineLvl w:val="0"/>
    </w:pPr>
    <w:rPr>
      <w:rFonts w:ascii="Times New Roman" w:eastAsia="Times New Roman" w:hAnsi="Times New Roman" w:cs="Times New Roman"/>
      <w:sz w:val="24"/>
      <w:szCs w:val="24"/>
      <w:lang w:eastAsia="ru-RU"/>
    </w:rPr>
  </w:style>
  <w:style w:type="paragraph" w:customStyle="1" w:styleId="220">
    <w:name w:val="Основной текст 22"/>
    <w:basedOn w:val="a"/>
    <w:rsid w:val="00FD0E98"/>
    <w:pPr>
      <w:overflowPunct w:val="0"/>
      <w:autoSpaceDE w:val="0"/>
      <w:autoSpaceDN w:val="0"/>
      <w:adjustRightInd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a"/>
    <w:rsid w:val="00FD0E98"/>
    <w:pPr>
      <w:overflowPunct w:val="0"/>
      <w:autoSpaceDE w:val="0"/>
      <w:autoSpaceDN w:val="0"/>
      <w:adjustRightInd w:val="0"/>
      <w:spacing w:after="0" w:line="240" w:lineRule="auto"/>
    </w:pPr>
    <w:rPr>
      <w:rFonts w:ascii="Times New Roman" w:eastAsia="Times New Roman" w:hAnsi="Times New Roman" w:cs="Times New Roman"/>
      <w:b/>
      <w:sz w:val="40"/>
      <w:szCs w:val="20"/>
      <w:lang w:eastAsia="ru-RU"/>
    </w:rPr>
  </w:style>
  <w:style w:type="paragraph" w:customStyle="1" w:styleId="212">
    <w:name w:val="Основной текст с отступом 21"/>
    <w:basedOn w:val="a"/>
    <w:rsid w:val="00FD0E98"/>
    <w:pPr>
      <w:overflowPunct w:val="0"/>
      <w:autoSpaceDE w:val="0"/>
      <w:autoSpaceDN w:val="0"/>
      <w:adjustRightInd w:val="0"/>
      <w:spacing w:after="0" w:line="240" w:lineRule="auto"/>
      <w:ind w:left="120"/>
    </w:pPr>
    <w:rPr>
      <w:rFonts w:ascii="Times New Roman" w:eastAsia="Times New Roman" w:hAnsi="Times New Roman" w:cs="Times New Roman"/>
      <w:b/>
      <w:sz w:val="40"/>
      <w:szCs w:val="20"/>
      <w:u w:val="single"/>
      <w:lang w:eastAsia="ru-RU"/>
    </w:rPr>
  </w:style>
  <w:style w:type="paragraph" w:customStyle="1" w:styleId="1f9">
    <w:name w:val="Цитата1"/>
    <w:basedOn w:val="a"/>
    <w:rsid w:val="00FD0E98"/>
    <w:pPr>
      <w:spacing w:after="0" w:line="240" w:lineRule="auto"/>
      <w:ind w:left="567" w:right="849"/>
      <w:jc w:val="both"/>
    </w:pPr>
    <w:rPr>
      <w:rFonts w:ascii="Courier New" w:eastAsia="Times New Roman" w:hAnsi="Courier New" w:cs="Times New Roman"/>
      <w:b/>
      <w:i/>
      <w:sz w:val="26"/>
      <w:szCs w:val="20"/>
      <w:u w:val="single"/>
      <w:lang w:eastAsia="ru-RU"/>
    </w:rPr>
  </w:style>
  <w:style w:type="paragraph" w:customStyle="1" w:styleId="3b">
    <w:name w:val="Верхний колонтит.3л"/>
    <w:basedOn w:val="a"/>
    <w:rsid w:val="00FD0E98"/>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paragraph" w:customStyle="1" w:styleId="afff3">
    <w:name w:val="Рисунок"/>
    <w:basedOn w:val="a"/>
    <w:rsid w:val="00FD0E98"/>
    <w:pPr>
      <w:spacing w:before="200" w:after="120" w:line="240" w:lineRule="auto"/>
      <w:jc w:val="center"/>
    </w:pPr>
    <w:rPr>
      <w:rFonts w:ascii="Times New Roman" w:eastAsia="Times New Roman" w:hAnsi="Times New Roman" w:cs="Times New Roman"/>
      <w:sz w:val="24"/>
      <w:szCs w:val="20"/>
      <w:lang w:eastAsia="ru-RU"/>
    </w:rPr>
  </w:style>
  <w:style w:type="paragraph" w:customStyle="1" w:styleId="afff4">
    <w:name w:val="основной текст"/>
    <w:basedOn w:val="a"/>
    <w:rsid w:val="00FD0E98"/>
    <w:pPr>
      <w:spacing w:after="120" w:line="240" w:lineRule="auto"/>
      <w:ind w:firstLine="851"/>
      <w:jc w:val="both"/>
    </w:pPr>
    <w:rPr>
      <w:rFonts w:ascii="Arial" w:eastAsia="Times New Roman" w:hAnsi="Arial" w:cs="Times New Roman"/>
      <w:sz w:val="28"/>
      <w:szCs w:val="20"/>
      <w:lang w:eastAsia="ru-RU"/>
    </w:rPr>
  </w:style>
  <w:style w:type="paragraph" w:customStyle="1" w:styleId="213">
    <w:name w:val="Основной текст (2)1"/>
    <w:basedOn w:val="a"/>
    <w:rsid w:val="00FD0E98"/>
    <w:pPr>
      <w:widowControl w:val="0"/>
      <w:shd w:val="clear" w:color="auto" w:fill="FFFFFF"/>
      <w:spacing w:before="60" w:after="0" w:line="274" w:lineRule="exact"/>
      <w:jc w:val="both"/>
    </w:pPr>
    <w:rPr>
      <w:rFonts w:ascii="Times New Roman" w:eastAsia="Times New Roman" w:hAnsi="Times New Roman" w:cs="Times New Roman"/>
      <w:sz w:val="20"/>
      <w:szCs w:val="20"/>
      <w:lang w:eastAsia="ru-RU"/>
    </w:rPr>
  </w:style>
  <w:style w:type="character" w:customStyle="1" w:styleId="3c">
    <w:name w:val="Заголовок №3_"/>
    <w:link w:val="3d"/>
    <w:rsid w:val="00FD0E98"/>
    <w:rPr>
      <w:b/>
      <w:bCs/>
      <w:shd w:val="clear" w:color="auto" w:fill="FFFFFF"/>
    </w:rPr>
  </w:style>
  <w:style w:type="paragraph" w:customStyle="1" w:styleId="3d">
    <w:name w:val="Заголовок №3"/>
    <w:basedOn w:val="a"/>
    <w:link w:val="3c"/>
    <w:rsid w:val="00FD0E98"/>
    <w:pPr>
      <w:widowControl w:val="0"/>
      <w:shd w:val="clear" w:color="auto" w:fill="FFFFFF"/>
      <w:spacing w:after="60" w:line="240" w:lineRule="atLeast"/>
      <w:jc w:val="center"/>
      <w:outlineLvl w:val="2"/>
    </w:pPr>
    <w:rPr>
      <w:b/>
      <w:bCs/>
    </w:rPr>
  </w:style>
  <w:style w:type="paragraph" w:customStyle="1" w:styleId="610">
    <w:name w:val="Основной текст (6)1"/>
    <w:basedOn w:val="a"/>
    <w:rsid w:val="00FD0E98"/>
    <w:pPr>
      <w:widowControl w:val="0"/>
      <w:shd w:val="clear" w:color="auto" w:fill="FFFFFF"/>
      <w:spacing w:before="180" w:after="0" w:line="240" w:lineRule="atLeast"/>
      <w:jc w:val="both"/>
    </w:pPr>
    <w:rPr>
      <w:rFonts w:ascii="Times New Roman" w:eastAsia="Times New Roman" w:hAnsi="Times New Roman" w:cs="Times New Roman"/>
      <w:b/>
      <w:bCs/>
      <w:sz w:val="20"/>
      <w:szCs w:val="20"/>
      <w:lang w:eastAsia="ru-RU"/>
    </w:rPr>
  </w:style>
  <w:style w:type="paragraph" w:customStyle="1" w:styleId="afff5">
    <w:name w:val="Подзаголовок главы"/>
    <w:basedOn w:val="aff0"/>
    <w:semiHidden/>
    <w:rsid w:val="00FD0E98"/>
    <w:pPr>
      <w:keepNext/>
      <w:keepLines/>
      <w:spacing w:before="60" w:after="120" w:line="340" w:lineRule="atLeast"/>
      <w:ind w:firstLine="709"/>
      <w:jc w:val="left"/>
    </w:pPr>
    <w:rPr>
      <w:rFonts w:ascii="Arial" w:hAnsi="Arial" w:cs="Arial"/>
      <w:b w:val="0"/>
      <w:spacing w:val="-16"/>
      <w:kern w:val="28"/>
      <w:sz w:val="32"/>
      <w:szCs w:val="32"/>
      <w:lang w:eastAsia="en-US"/>
    </w:rPr>
  </w:style>
  <w:style w:type="paragraph" w:customStyle="1" w:styleId="u">
    <w:name w:val="u"/>
    <w:basedOn w:val="a"/>
    <w:rsid w:val="00FB0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FB0F57"/>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FontStyle19">
    <w:name w:val="Font Style19"/>
    <w:rsid w:val="00B0735F"/>
    <w:rPr>
      <w:rFonts w:ascii="Times New Roman" w:hAnsi="Times New Roman" w:cs="Times New Roman"/>
      <w:sz w:val="26"/>
      <w:szCs w:val="26"/>
    </w:rPr>
  </w:style>
  <w:style w:type="character" w:customStyle="1" w:styleId="FontStyle12">
    <w:name w:val="Font Style12"/>
    <w:basedOn w:val="a0"/>
    <w:rsid w:val="001A376C"/>
    <w:rPr>
      <w:rFonts w:ascii="Times New Roman" w:hAnsi="Times New Roman" w:cs="Times New Roman" w:hint="default"/>
      <w:b/>
      <w:bCs/>
      <w:sz w:val="28"/>
      <w:szCs w:val="28"/>
    </w:rPr>
  </w:style>
  <w:style w:type="paragraph" w:customStyle="1" w:styleId="Pa3">
    <w:name w:val="Pa3"/>
    <w:basedOn w:val="a"/>
    <w:next w:val="a"/>
    <w:uiPriority w:val="99"/>
    <w:rsid w:val="009D6975"/>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9D6975"/>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9D6975"/>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9D6975"/>
    <w:pPr>
      <w:autoSpaceDE w:val="0"/>
      <w:autoSpaceDN w:val="0"/>
      <w:adjustRightInd w:val="0"/>
      <w:spacing w:after="0" w:line="181" w:lineRule="atLeast"/>
    </w:pPr>
    <w:rPr>
      <w:rFonts w:ascii="OctavaC" w:eastAsia="Times New Roman" w:hAnsi="OctavaC"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143939">
      <w:bodyDiv w:val="1"/>
      <w:marLeft w:val="0"/>
      <w:marRight w:val="0"/>
      <w:marTop w:val="0"/>
      <w:marBottom w:val="0"/>
      <w:divBdr>
        <w:top w:val="none" w:sz="0" w:space="0" w:color="auto"/>
        <w:left w:val="none" w:sz="0" w:space="0" w:color="auto"/>
        <w:bottom w:val="none" w:sz="0" w:space="0" w:color="auto"/>
        <w:right w:val="none" w:sz="0" w:space="0" w:color="auto"/>
      </w:divBdr>
    </w:div>
    <w:div w:id="303437308">
      <w:bodyDiv w:val="1"/>
      <w:marLeft w:val="0"/>
      <w:marRight w:val="0"/>
      <w:marTop w:val="0"/>
      <w:marBottom w:val="0"/>
      <w:divBdr>
        <w:top w:val="none" w:sz="0" w:space="0" w:color="auto"/>
        <w:left w:val="none" w:sz="0" w:space="0" w:color="auto"/>
        <w:bottom w:val="none" w:sz="0" w:space="0" w:color="auto"/>
        <w:right w:val="none" w:sz="0" w:space="0" w:color="auto"/>
      </w:divBdr>
    </w:div>
    <w:div w:id="532420650">
      <w:bodyDiv w:val="1"/>
      <w:marLeft w:val="0"/>
      <w:marRight w:val="0"/>
      <w:marTop w:val="0"/>
      <w:marBottom w:val="0"/>
      <w:divBdr>
        <w:top w:val="none" w:sz="0" w:space="0" w:color="auto"/>
        <w:left w:val="none" w:sz="0" w:space="0" w:color="auto"/>
        <w:bottom w:val="none" w:sz="0" w:space="0" w:color="auto"/>
        <w:right w:val="none" w:sz="0" w:space="0" w:color="auto"/>
      </w:divBdr>
    </w:div>
    <w:div w:id="690378264">
      <w:bodyDiv w:val="1"/>
      <w:marLeft w:val="0"/>
      <w:marRight w:val="0"/>
      <w:marTop w:val="0"/>
      <w:marBottom w:val="0"/>
      <w:divBdr>
        <w:top w:val="none" w:sz="0" w:space="0" w:color="auto"/>
        <w:left w:val="none" w:sz="0" w:space="0" w:color="auto"/>
        <w:bottom w:val="none" w:sz="0" w:space="0" w:color="auto"/>
        <w:right w:val="none" w:sz="0" w:space="0" w:color="auto"/>
      </w:divBdr>
    </w:div>
    <w:div w:id="807091065">
      <w:bodyDiv w:val="1"/>
      <w:marLeft w:val="0"/>
      <w:marRight w:val="0"/>
      <w:marTop w:val="0"/>
      <w:marBottom w:val="0"/>
      <w:divBdr>
        <w:top w:val="none" w:sz="0" w:space="0" w:color="auto"/>
        <w:left w:val="none" w:sz="0" w:space="0" w:color="auto"/>
        <w:bottom w:val="none" w:sz="0" w:space="0" w:color="auto"/>
        <w:right w:val="none" w:sz="0" w:space="0" w:color="auto"/>
      </w:divBdr>
    </w:div>
    <w:div w:id="946040043">
      <w:bodyDiv w:val="1"/>
      <w:marLeft w:val="0"/>
      <w:marRight w:val="0"/>
      <w:marTop w:val="0"/>
      <w:marBottom w:val="0"/>
      <w:divBdr>
        <w:top w:val="none" w:sz="0" w:space="0" w:color="auto"/>
        <w:left w:val="none" w:sz="0" w:space="0" w:color="auto"/>
        <w:bottom w:val="none" w:sz="0" w:space="0" w:color="auto"/>
        <w:right w:val="none" w:sz="0" w:space="0" w:color="auto"/>
      </w:divBdr>
    </w:div>
    <w:div w:id="1145928752">
      <w:bodyDiv w:val="1"/>
      <w:marLeft w:val="0"/>
      <w:marRight w:val="0"/>
      <w:marTop w:val="0"/>
      <w:marBottom w:val="0"/>
      <w:divBdr>
        <w:top w:val="none" w:sz="0" w:space="0" w:color="auto"/>
        <w:left w:val="none" w:sz="0" w:space="0" w:color="auto"/>
        <w:bottom w:val="none" w:sz="0" w:space="0" w:color="auto"/>
        <w:right w:val="none" w:sz="0" w:space="0" w:color="auto"/>
      </w:divBdr>
    </w:div>
    <w:div w:id="1186098939">
      <w:bodyDiv w:val="1"/>
      <w:marLeft w:val="0"/>
      <w:marRight w:val="0"/>
      <w:marTop w:val="0"/>
      <w:marBottom w:val="0"/>
      <w:divBdr>
        <w:top w:val="none" w:sz="0" w:space="0" w:color="auto"/>
        <w:left w:val="none" w:sz="0" w:space="0" w:color="auto"/>
        <w:bottom w:val="none" w:sz="0" w:space="0" w:color="auto"/>
        <w:right w:val="none" w:sz="0" w:space="0" w:color="auto"/>
      </w:divBdr>
    </w:div>
    <w:div w:id="1522430040">
      <w:bodyDiv w:val="1"/>
      <w:marLeft w:val="0"/>
      <w:marRight w:val="0"/>
      <w:marTop w:val="0"/>
      <w:marBottom w:val="0"/>
      <w:divBdr>
        <w:top w:val="none" w:sz="0" w:space="0" w:color="auto"/>
        <w:left w:val="none" w:sz="0" w:space="0" w:color="auto"/>
        <w:bottom w:val="none" w:sz="0" w:space="0" w:color="auto"/>
        <w:right w:val="none" w:sz="0" w:space="0" w:color="auto"/>
      </w:divBdr>
    </w:div>
    <w:div w:id="1540236735">
      <w:bodyDiv w:val="1"/>
      <w:marLeft w:val="0"/>
      <w:marRight w:val="0"/>
      <w:marTop w:val="0"/>
      <w:marBottom w:val="0"/>
      <w:divBdr>
        <w:top w:val="none" w:sz="0" w:space="0" w:color="auto"/>
        <w:left w:val="none" w:sz="0" w:space="0" w:color="auto"/>
        <w:bottom w:val="none" w:sz="0" w:space="0" w:color="auto"/>
        <w:right w:val="none" w:sz="0" w:space="0" w:color="auto"/>
      </w:divBdr>
    </w:div>
    <w:div w:id="1622346785">
      <w:bodyDiv w:val="1"/>
      <w:marLeft w:val="0"/>
      <w:marRight w:val="0"/>
      <w:marTop w:val="0"/>
      <w:marBottom w:val="0"/>
      <w:divBdr>
        <w:top w:val="none" w:sz="0" w:space="0" w:color="auto"/>
        <w:left w:val="none" w:sz="0" w:space="0" w:color="auto"/>
        <w:bottom w:val="none" w:sz="0" w:space="0" w:color="auto"/>
        <w:right w:val="none" w:sz="0" w:space="0" w:color="auto"/>
      </w:divBdr>
    </w:div>
    <w:div w:id="1643074695">
      <w:bodyDiv w:val="1"/>
      <w:marLeft w:val="0"/>
      <w:marRight w:val="0"/>
      <w:marTop w:val="0"/>
      <w:marBottom w:val="0"/>
      <w:divBdr>
        <w:top w:val="none" w:sz="0" w:space="0" w:color="auto"/>
        <w:left w:val="none" w:sz="0" w:space="0" w:color="auto"/>
        <w:bottom w:val="none" w:sz="0" w:space="0" w:color="auto"/>
        <w:right w:val="none" w:sz="0" w:space="0" w:color="auto"/>
      </w:divBdr>
    </w:div>
    <w:div w:id="1664316548">
      <w:bodyDiv w:val="1"/>
      <w:marLeft w:val="0"/>
      <w:marRight w:val="0"/>
      <w:marTop w:val="0"/>
      <w:marBottom w:val="0"/>
      <w:divBdr>
        <w:top w:val="none" w:sz="0" w:space="0" w:color="auto"/>
        <w:left w:val="none" w:sz="0" w:space="0" w:color="auto"/>
        <w:bottom w:val="none" w:sz="0" w:space="0" w:color="auto"/>
        <w:right w:val="none" w:sz="0" w:space="0" w:color="auto"/>
      </w:divBdr>
    </w:div>
    <w:div w:id="1677225209">
      <w:bodyDiv w:val="1"/>
      <w:marLeft w:val="0"/>
      <w:marRight w:val="0"/>
      <w:marTop w:val="0"/>
      <w:marBottom w:val="0"/>
      <w:divBdr>
        <w:top w:val="none" w:sz="0" w:space="0" w:color="auto"/>
        <w:left w:val="none" w:sz="0" w:space="0" w:color="auto"/>
        <w:bottom w:val="none" w:sz="0" w:space="0" w:color="auto"/>
        <w:right w:val="none" w:sz="0" w:space="0" w:color="auto"/>
      </w:divBdr>
    </w:div>
    <w:div w:id="1750998524">
      <w:bodyDiv w:val="1"/>
      <w:marLeft w:val="0"/>
      <w:marRight w:val="0"/>
      <w:marTop w:val="0"/>
      <w:marBottom w:val="0"/>
      <w:divBdr>
        <w:top w:val="none" w:sz="0" w:space="0" w:color="auto"/>
        <w:left w:val="none" w:sz="0" w:space="0" w:color="auto"/>
        <w:bottom w:val="none" w:sz="0" w:space="0" w:color="auto"/>
        <w:right w:val="none" w:sz="0" w:space="0" w:color="auto"/>
      </w:divBdr>
    </w:div>
    <w:div w:id="1799254005">
      <w:bodyDiv w:val="1"/>
      <w:marLeft w:val="0"/>
      <w:marRight w:val="0"/>
      <w:marTop w:val="0"/>
      <w:marBottom w:val="0"/>
      <w:divBdr>
        <w:top w:val="none" w:sz="0" w:space="0" w:color="auto"/>
        <w:left w:val="none" w:sz="0" w:space="0" w:color="auto"/>
        <w:bottom w:val="none" w:sz="0" w:space="0" w:color="auto"/>
        <w:right w:val="none" w:sz="0" w:space="0" w:color="auto"/>
      </w:divBdr>
    </w:div>
    <w:div w:id="1802074151">
      <w:bodyDiv w:val="1"/>
      <w:marLeft w:val="0"/>
      <w:marRight w:val="0"/>
      <w:marTop w:val="0"/>
      <w:marBottom w:val="0"/>
      <w:divBdr>
        <w:top w:val="none" w:sz="0" w:space="0" w:color="auto"/>
        <w:left w:val="none" w:sz="0" w:space="0" w:color="auto"/>
        <w:bottom w:val="none" w:sz="0" w:space="0" w:color="auto"/>
        <w:right w:val="none" w:sz="0" w:space="0" w:color="auto"/>
      </w:divBdr>
    </w:div>
    <w:div w:id="1938174069">
      <w:bodyDiv w:val="1"/>
      <w:marLeft w:val="0"/>
      <w:marRight w:val="0"/>
      <w:marTop w:val="0"/>
      <w:marBottom w:val="0"/>
      <w:divBdr>
        <w:top w:val="none" w:sz="0" w:space="0" w:color="auto"/>
        <w:left w:val="none" w:sz="0" w:space="0" w:color="auto"/>
        <w:bottom w:val="none" w:sz="0" w:space="0" w:color="auto"/>
        <w:right w:val="none" w:sz="0" w:space="0" w:color="auto"/>
      </w:divBdr>
    </w:div>
    <w:div w:id="1987467881">
      <w:bodyDiv w:val="1"/>
      <w:marLeft w:val="0"/>
      <w:marRight w:val="0"/>
      <w:marTop w:val="0"/>
      <w:marBottom w:val="0"/>
      <w:divBdr>
        <w:top w:val="none" w:sz="0" w:space="0" w:color="auto"/>
        <w:left w:val="none" w:sz="0" w:space="0" w:color="auto"/>
        <w:bottom w:val="none" w:sz="0" w:space="0" w:color="auto"/>
        <w:right w:val="none" w:sz="0" w:space="0" w:color="auto"/>
      </w:divBdr>
    </w:div>
    <w:div w:id="2022050268">
      <w:bodyDiv w:val="1"/>
      <w:marLeft w:val="0"/>
      <w:marRight w:val="0"/>
      <w:marTop w:val="0"/>
      <w:marBottom w:val="0"/>
      <w:divBdr>
        <w:top w:val="none" w:sz="0" w:space="0" w:color="auto"/>
        <w:left w:val="none" w:sz="0" w:space="0" w:color="auto"/>
        <w:bottom w:val="none" w:sz="0" w:space="0" w:color="auto"/>
        <w:right w:val="none" w:sz="0" w:space="0" w:color="auto"/>
      </w:divBdr>
    </w:div>
    <w:div w:id="2039507343">
      <w:bodyDiv w:val="1"/>
      <w:marLeft w:val="0"/>
      <w:marRight w:val="0"/>
      <w:marTop w:val="0"/>
      <w:marBottom w:val="0"/>
      <w:divBdr>
        <w:top w:val="none" w:sz="0" w:space="0" w:color="auto"/>
        <w:left w:val="none" w:sz="0" w:space="0" w:color="auto"/>
        <w:bottom w:val="none" w:sz="0" w:space="0" w:color="auto"/>
        <w:right w:val="none" w:sz="0" w:space="0" w:color="auto"/>
      </w:divBdr>
    </w:div>
    <w:div w:id="2121564101">
      <w:bodyDiv w:val="1"/>
      <w:marLeft w:val="0"/>
      <w:marRight w:val="0"/>
      <w:marTop w:val="0"/>
      <w:marBottom w:val="0"/>
      <w:divBdr>
        <w:top w:val="none" w:sz="0" w:space="0" w:color="auto"/>
        <w:left w:val="none" w:sz="0" w:space="0" w:color="auto"/>
        <w:bottom w:val="none" w:sz="0" w:space="0" w:color="auto"/>
        <w:right w:val="none" w:sz="0" w:space="0" w:color="auto"/>
      </w:divBdr>
    </w:div>
    <w:div w:id="21377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18" Type="http://schemas.openxmlformats.org/officeDocument/2006/relationships/hyperlink" Target="consultantplus://offline/ref=A20C9AA81D2480F4DDC7CAFCBB98CB5C4072B517E0EAAC3B652B2BBF4C28B80443C555B00DEF39BDF8AFD375B7DFC860C6857FD26A84S1oEE" TargetMode="External"/><Relationship Id="rId26" Type="http://schemas.openxmlformats.org/officeDocument/2006/relationships/hyperlink" Target="consultantplus://offline/ref=A20C9AA81D2480F4DDC7CAFCBB98CB5C4072B517E0EAAC3B652B2BBF4C28B80443C555B009E83DBDF8AFD375B7DFC860C6857FD26A84S1oEE" TargetMode="External"/><Relationship Id="rId39" Type="http://schemas.openxmlformats.org/officeDocument/2006/relationships/hyperlink" Target="consultantplus://offline/ref=A20C9AA81D2480F4DDC7CAFCBB98CB5C4072B517E0EAAC3B652B2BBF4C28B80443C555B30DEB3DBDF8AFD375B7DFC860C6857FD26A84S1oEE" TargetMode="External"/><Relationship Id="rId21" Type="http://schemas.openxmlformats.org/officeDocument/2006/relationships/hyperlink" Target="consultantplus://offline/ref=A20C9AA81D2480F4DDC7CAFCBB98CB5C4072B517E0EAAC3B652B2BBF4C28B80443C555B30FED3AB1A5F5C371FE88C27CC19E61D574841E48SEo1E" TargetMode="External"/><Relationship Id="rId34" Type="http://schemas.openxmlformats.org/officeDocument/2006/relationships/hyperlink" Target="consultantplus://offline/ref=A20C9AA81D2480F4DDC7CAFCBB98CB5C4072B517E0EAAC3B652B2BBF4C28B80443C555B306EE3ABDF8AFD375B7DFC860C6857FD26A84S1oEE" TargetMode="External"/><Relationship Id="rId42" Type="http://schemas.openxmlformats.org/officeDocument/2006/relationships/hyperlink" Target="consultantplus://offline/ref=A20C9AA81D2480F4DDC7CAFCBB98CB5C4072B517E0EAAC3B652B2BBF4C28B80443C555B30FEF3AB0AFF5C371FE88C27CC19E61D574841E48SEo1E" TargetMode="External"/><Relationship Id="rId47" Type="http://schemas.openxmlformats.org/officeDocument/2006/relationships/hyperlink" Target="consultantplus://offline/ref=A20C9AA81D2480F4DDC7CAFCBB98CB5C4072B517E0EAAC3B652B2BBF4C28B80443C555B307E43EBDF8AFD375B7DFC860C6857FD26A84S1oEE" TargetMode="External"/><Relationship Id="rId50" Type="http://schemas.openxmlformats.org/officeDocument/2006/relationships/hyperlink" Target="consultantplus://offline/ref=A20C9AA81D2480F4DDC7CAFCBB98CB5C4072B517E0EAAC3B652B2BBF4C28B80443C555B309EA3FBDF8AFD375B7DFC860C6857FD26A84S1oEE" TargetMode="External"/><Relationship Id="rId55" Type="http://schemas.openxmlformats.org/officeDocument/2006/relationships/hyperlink" Target="consultantplus://offline/ref=A20C9AA81D2480F4DDC7CAFCBB98CB5C4072B517E0EAAC3B652B2BBF4C28B80443C555B009E43ABDF8AFD375B7DFC860C6857FD26A84S1oEE" TargetMode="External"/><Relationship Id="rId63" Type="http://schemas.openxmlformats.org/officeDocument/2006/relationships/hyperlink" Target="consultantplus://offline/ref=A20C9AA81D2480F4DDC7CAFCBB98CB5C4072B517E0EAAC3B652B2BBF4C28B80443C555B00AEC3DBDF8AFD375B7DFC860C6857FD26A84S1oEE" TargetMode="External"/><Relationship Id="rId68" Type="http://schemas.openxmlformats.org/officeDocument/2006/relationships/hyperlink" Target="consultantplus://offline/ref=A20C9AA81D2480F4DDC7CAFCBB98CB5C4072B517E0EAAC3B652B2BBF4C28B80443C555B30FEF3CB3A9F5C371FE88C27CC19E61D574841E48SEo1E" TargetMode="External"/><Relationship Id="rId7" Type="http://schemas.openxmlformats.org/officeDocument/2006/relationships/endnotes" Target="endnotes.xml"/><Relationship Id="rId71" Type="http://schemas.openxmlformats.org/officeDocument/2006/relationships/hyperlink" Target="consultantplus://offline/ref=9C4A6AC4A5395C8037EFECD9395C764C1EB8D1AEB7E1E04984F4D213ADDCB988E525E7F2A9E2929B87C9C3D5CDIEW3C" TargetMode="Externa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D39B3AEF5C371FE88C27CC19E61D574841E48SEo1E" TargetMode="External"/><Relationship Id="rId29" Type="http://schemas.openxmlformats.org/officeDocument/2006/relationships/hyperlink" Target="consultantplus://offline/ref=A20C9AA81D2480F4DDC7CAFCBB98CB5C4072B517E0EAAC3B652B2BBF4C28B80443C555B009E83BBDF8AFD375B7DFC860C6857FD26A84S1oEE" TargetMode="External"/><Relationship Id="rId11"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24" Type="http://schemas.openxmlformats.org/officeDocument/2006/relationships/hyperlink" Target="consultantplus://offline/ref=A20C9AA81D2480F4DDC7CAFCBB98CB5C4072B517E0EAAC3B652B2BBF4C28B80443C555B40BEF37E2FDBAC22DB8DAD17EC39E63D068S8o6E" TargetMode="External"/><Relationship Id="rId32" Type="http://schemas.openxmlformats.org/officeDocument/2006/relationships/hyperlink" Target="consultantplus://offline/ref=A20C9AA81D2480F4DDC7CAFCBB98CB5C4072B517E0EAAC3B652B2BBF4C28B80443C555B30FEF39BEA8F5C371FE88C27CC19E61D574841E48SEo1E" TargetMode="External"/><Relationship Id="rId37" Type="http://schemas.openxmlformats.org/officeDocument/2006/relationships/hyperlink" Target="consultantplus://offline/ref=A20C9AA81D2480F4DDC7CAFCBB98CB5C4072B517E0EAAC3B652B2BBF4C28B80443C555B30DEE3ABDF8AFD375B7DFC860C6857FD26A84S1oEE" TargetMode="External"/><Relationship Id="rId40" Type="http://schemas.openxmlformats.org/officeDocument/2006/relationships/hyperlink" Target="consultantplus://offline/ref=A20C9AA81D2480F4DDC7CAFCBB98CB5C4072B517E0EAAC3B652B2BBF4C28B80443C555B30FEF3AB7A9F5C371FE88C27CC19E61D574841E48SEo1E" TargetMode="External"/><Relationship Id="rId45" Type="http://schemas.openxmlformats.org/officeDocument/2006/relationships/hyperlink" Target="consultantplus://offline/ref=A20C9AA81D2480F4DDC7CAFCBB98CB5C4072B517E0EAAC3B652B2BBF4C28B80443C555B30FEF3BB0A9F5C371FE88C27CC19E61D574841E48SEo1E" TargetMode="External"/><Relationship Id="rId53" Type="http://schemas.openxmlformats.org/officeDocument/2006/relationships/hyperlink" Target="consultantplus://offline/ref=A20C9AA81D2480F4DDC7CAFCBB98CB5C4072B517E0EAAC3B652B2BBF4C28B80443C555B30AEE3BBDF8AFD375B7DFC860C6857FD26A84S1oEE" TargetMode="External"/><Relationship Id="rId58" Type="http://schemas.openxmlformats.org/officeDocument/2006/relationships/hyperlink" Target="consultantplus://offline/ref=A20C9AA81D2480F4DDC7CAFCBB98CB5C4072B517E0EAAC3B652B2BBF4C28B80443C555BB07EC37E2FDBAC22DB8DAD17EC39E63D068S8o6E" TargetMode="External"/><Relationship Id="rId66" Type="http://schemas.openxmlformats.org/officeDocument/2006/relationships/hyperlink" Target="consultantplus://offline/ref=A20C9AA81D2480F4DDC7CAFCBB98CB5C4072B517E0EAAC3B652B2BBF4C28B80443C555B30FEF3CB5AFF5C371FE88C27CC19E61D574841E48SEo1E"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405832/78baa7d72fd5278521eb98255f79ecb01dbe3428/" TargetMode="External"/><Relationship Id="rId23" Type="http://schemas.openxmlformats.org/officeDocument/2006/relationships/hyperlink" Target="consultantplus://offline/ref=A20C9AA81D2480F4DDC7CAFCBB98CB5C4072B517E0EAAC3B652B2BBF4C28B80443C555B30FEF39B6AFF5C371FE88C27CC19E61D574841E48SEo1E" TargetMode="External"/><Relationship Id="rId28" Type="http://schemas.openxmlformats.org/officeDocument/2006/relationships/hyperlink" Target="consultantplus://offline/ref=A20C9AA81D2480F4DDC7CAFCBB98CB5C4072B517E0EAAC3B652B2BBF4C28B80443C555B30FEF3FB3A9F5C371FE88C27CC19E61D574841E48SEo1E" TargetMode="External"/><Relationship Id="rId36" Type="http://schemas.openxmlformats.org/officeDocument/2006/relationships/hyperlink" Target="consultantplus://offline/ref=A20C9AA81D2480F4DDC7CAFCBB98CB5C4072B517E0EAAC3B652B2BBF4C28B80443C555B30DEF3BBDF8AFD375B7DFC860C6857FD26A84S1oEE" TargetMode="External"/><Relationship Id="rId49" Type="http://schemas.openxmlformats.org/officeDocument/2006/relationships/hyperlink" Target="consultantplus://offline/ref=A20C9AA81D2480F4DDC7CAFCBB98CB5C4072B517E0EAAC3B652B2BBF4C28B80443C555B009EB3ABDF8AFD375B7DFC860C6857FD26A84S1oEE" TargetMode="External"/><Relationship Id="rId57" Type="http://schemas.openxmlformats.org/officeDocument/2006/relationships/hyperlink" Target="consultantplus://offline/ref=A20C9AA81D2480F4DDC7CAFCBB98CB5C4072B517E0EAAC3B652B2BBF4C28B80443C555B00BEB3DBDF8AFD375B7DFC860C6857FD26A84S1oEE" TargetMode="External"/><Relationship Id="rId61" Type="http://schemas.openxmlformats.org/officeDocument/2006/relationships/hyperlink" Target="consultantplus://offline/ref=A20C9AA81D2480F4DDC7CAFCBB98CB5C4072B517E0EAAC3B652B2BBF4C28B80443C555B309EE3ABDF8AFD375B7DFC860C6857FD26A84S1oEE" TargetMode="External"/><Relationship Id="rId10" Type="http://schemas.openxmlformats.org/officeDocument/2006/relationships/header" Target="header1.xml"/><Relationship Id="rId19" Type="http://schemas.openxmlformats.org/officeDocument/2006/relationships/hyperlink" Target="consultantplus://offline/ref=A20C9AA81D2480F4DDC7CAFCBB98CB5C4072B517E0EAAC3B652B2BBF4C28B80443C555B30FED39BFA9F5C371FE88C27CC19E61D574841E48SEo1E" TargetMode="External"/><Relationship Id="rId31" Type="http://schemas.openxmlformats.org/officeDocument/2006/relationships/hyperlink" Target="consultantplus://offline/ref=A20C9AA81D2480F4DDC7CAFCBB98CB5C4072B517E0EAAC3B652B2BBF4C28B80443C555B30FED34B2A9F5C371FE88C27CC19E61D574841E48SEo1E" TargetMode="External"/><Relationship Id="rId44" Type="http://schemas.openxmlformats.org/officeDocument/2006/relationships/hyperlink" Target="consultantplus://offline/ref=A20C9AA81D2480F4DDC7CAFCBB98CB5C4072B517E0EAAC3B652B2BBF4C28B80443C555B30CED3DBDF8AFD375B7DFC860C6857FD26A84S1oEE" TargetMode="External"/><Relationship Id="rId52" Type="http://schemas.openxmlformats.org/officeDocument/2006/relationships/hyperlink" Target="consultantplus://offline/ref=A20C9AA81D2480F4DDC7CAFCBB98CB5C4072B517E0EAAC3B652B2BBF4C28B80443C555B30FEE34B3AEF5C371FE88C27CC19E61D574841E48SEo1E" TargetMode="External"/><Relationship Id="rId60" Type="http://schemas.openxmlformats.org/officeDocument/2006/relationships/hyperlink" Target="consultantplus://offline/ref=A20C9AA81D2480F4DDC7CAFCBB98CB5C4072B517E0EAAC3B652B2BBF4C28B80443C555B00DE53CBDF8AFD375B7DFC860C6857FD26A84S1oEE" TargetMode="External"/><Relationship Id="rId65" Type="http://schemas.openxmlformats.org/officeDocument/2006/relationships/hyperlink" Target="consultantplus://offline/ref=A20C9AA81D2480F4DDC7CAFCBB98CB5C4072B517E0EAAC3B652B2BBF4C28B80443C555B30FEF3CB7A9F5C371FE88C27CC19E61D574841E48SEo1E" TargetMode="External"/><Relationship Id="rId73" Type="http://schemas.openxmlformats.org/officeDocument/2006/relationships/hyperlink" Target="http://www.consultant.ru/document/cons_doc_LAW_152678/2592dc525e2fc6542c413f4961778b497cd15c3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22" Type="http://schemas.openxmlformats.org/officeDocument/2006/relationships/hyperlink" Target="consultantplus://offline/ref=A20C9AA81D2480F4DDC7CAFCBB98CB5C4072B517E0EAAC3B652B2BBF4C28B80443C555B30FED3BB6ACF5C371FE88C27CC19E61D574841E48SEo1E" TargetMode="External"/><Relationship Id="rId27" Type="http://schemas.openxmlformats.org/officeDocument/2006/relationships/hyperlink" Target="consultantplus://offline/ref=A20C9AA81D2480F4DDC7CAFCBB98CB5C4072B517E0EAAC3B652B2BBF4C28B80443C555B009E83FBDF8AFD375B7DFC860C6857FD26A84S1oEE" TargetMode="External"/><Relationship Id="rId30" Type="http://schemas.openxmlformats.org/officeDocument/2006/relationships/hyperlink" Target="consultantplus://offline/ref=A20C9AA81D2480F4DDC7CAFCBB98CB5C4072B517E0EAAC3B652B2BBF4C28B80443C555B00CED38BDF8AFD375B7DFC860C6857FD26A84S1oEE" TargetMode="External"/><Relationship Id="rId35" Type="http://schemas.openxmlformats.org/officeDocument/2006/relationships/hyperlink" Target="consultantplus://offline/ref=A20C9AA81D2480F4DDC7CAFCBB98CB5C4072B517E0EAAC3B652B2BBF4C28B80443C555B30DEC3BBDF8AFD375B7DFC860C6857FD26A84S1oEE" TargetMode="External"/><Relationship Id="rId43" Type="http://schemas.openxmlformats.org/officeDocument/2006/relationships/hyperlink" Target="consultantplus://offline/ref=A20C9AA81D2480F4DDC7CAFCBB98CB5C4072B517E0EAAC3B652B2BBF4C28B80443C555B30DE53BBDF8AFD375B7DFC860C6857FD26A84S1oEE" TargetMode="External"/><Relationship Id="rId48" Type="http://schemas.openxmlformats.org/officeDocument/2006/relationships/hyperlink" Target="consultantplus://offline/ref=A20C9AA81D2480F4DDC7CAFCBB98CB5C4072B517E0EAAC3B652B2BBF4C28B80443C555B00CEA3ABDF8AFD375B7DFC860C6857FD26A84S1oEE" TargetMode="External"/><Relationship Id="rId56" Type="http://schemas.openxmlformats.org/officeDocument/2006/relationships/hyperlink" Target="consultantplus://offline/ref=A20C9AA81D2480F4DDC7CAFCBB98CB5C4072B517E0EAAC3B652B2BBF4C28B80443C555B30FEC3AB4ACF5C371FE88C27CC19E61D574841E48SEo1E" TargetMode="External"/><Relationship Id="rId64" Type="http://schemas.openxmlformats.org/officeDocument/2006/relationships/hyperlink" Target="consultantplus://offline/ref=A20C9AA81D2480F4DDC7CAFCBB98CB5C4072B517E0EAAC3B652B2BBF4C28B80443C555B30FEC35B2A8F5C371FE88C27CC19E61D574841E48SEo1E" TargetMode="External"/><Relationship Id="rId69" Type="http://schemas.openxmlformats.org/officeDocument/2006/relationships/hyperlink" Target="consultantplus://offline/ref=A20C9AA81D2480F4DDC7CAFCBB98CB5C4072B517E0EAAC3B652B2BBF4C28B80443C555B30FEF3EB0A4F5C371FE88C27CC19E61D574841E48SEo1E" TargetMode="External"/><Relationship Id="rId8" Type="http://schemas.openxmlformats.org/officeDocument/2006/relationships/image" Target="media/image1.jpeg"/><Relationship Id="rId51" Type="http://schemas.openxmlformats.org/officeDocument/2006/relationships/hyperlink" Target="consultantplus://offline/ref=A20C9AA81D2480F4DDC7CAFCBB98CB5C4072B517E0EAAC3B652B2BBF4C28B80443C555B30EEB3DBDF8AFD375B7DFC860C6857FD26A84S1oEE" TargetMode="External"/><Relationship Id="rId72" Type="http://schemas.openxmlformats.org/officeDocument/2006/relationships/hyperlink" Target="consultantplus://offline/ref=9C4A6AC4A5395C8037EFECD9395C764C1EB6D1ACB6E9E04984F4D213ADDCB988E525E7F2A9E2929B87C9C3D5CDIEW3C"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hyperlink" Target="consultantplus://offline/ref=A20C9AA81D2480F4DDC7CAFCBB98CB5C4072B517E0EAAC3B652B2BBF4C28B80443C555B30FED39B3A4F5C371FE88C27CC19E61D574841E48SEo1E" TargetMode="External"/><Relationship Id="rId25" Type="http://schemas.openxmlformats.org/officeDocument/2006/relationships/hyperlink" Target="consultantplus://offline/ref=A20C9AA81D2480F4DDC7CAFCBB98CB5C4072B517E0EAAC3B652B2BBF4C28B80443C555B30FED34B6ACF5C371FE88C27CC19E61D574841E48SEo1E" TargetMode="External"/><Relationship Id="rId33" Type="http://schemas.openxmlformats.org/officeDocument/2006/relationships/hyperlink" Target="consultantplus://offline/ref=A20C9AA81D2480F4DDC7CAFCBB98CB5C4072B517E0EAAC3B652B2BBF4C28B80443C555B30FEF3AB6A9F5C371FE88C27CC19E61D574841E48SEo1E" TargetMode="External"/><Relationship Id="rId38" Type="http://schemas.openxmlformats.org/officeDocument/2006/relationships/hyperlink" Target="consultantplus://offline/ref=A20C9AA81D2480F4DDC7CAFCBB98CB5C4072B517E0EAAC3B652B2BBF4C28B80443C555B30DE83EBDF8AFD375B7DFC860C6857FD26A84S1oEE" TargetMode="External"/><Relationship Id="rId46" Type="http://schemas.openxmlformats.org/officeDocument/2006/relationships/hyperlink" Target="consultantplus://offline/ref=A20C9AA81D2480F4DDC7CAFCBB98CB5C4072B517E0EAAC3B652B2BBF4C28B80443C555B308EB3CBDF8AFD375B7DFC860C6857FD26A84S1oEE" TargetMode="External"/><Relationship Id="rId59" Type="http://schemas.openxmlformats.org/officeDocument/2006/relationships/hyperlink" Target="consultantplus://offline/ref=A20C9AA81D2480F4DDC7CAFCBB98CB5C4072B517E0EAAC3B652B2BBF4C28B80443C555BB07EE37E2FDBAC22DB8DAD17EC39E63D068S8o6E" TargetMode="External"/><Relationship Id="rId67" Type="http://schemas.openxmlformats.org/officeDocument/2006/relationships/hyperlink" Target="consultantplus://offline/ref=A20C9AA81D2480F4DDC7CAFCBB98CB5C4072B517E0EAAC3B652B2BBF4C28B80443C555B30FEE3DB7AAF5C371FE88C27CC19E61D574841E48SEo1E" TargetMode="External"/><Relationship Id="rId20" Type="http://schemas.openxmlformats.org/officeDocument/2006/relationships/hyperlink" Target="consultantplus://offline/ref=A20C9AA81D2480F4DDC7CAFCBB98CB5C4072B517E0EAAC3B652B2BBF4C28B80443C555B00AE43DBDF8AFD375B7DFC860C6857FD26A84S1oEE" TargetMode="External"/><Relationship Id="rId41" Type="http://schemas.openxmlformats.org/officeDocument/2006/relationships/hyperlink" Target="consultantplus://offline/ref=A20C9AA81D2480F4DDC7CAFCBB98CB5C4072B517E0EAAC3B652B2BBF4C28B80443C555B30FED35B2ACF5C371FE88C27CC19E61D574841E48SEo1E" TargetMode="External"/><Relationship Id="rId54" Type="http://schemas.openxmlformats.org/officeDocument/2006/relationships/hyperlink" Target="consultantplus://offline/ref=A20C9AA81D2480F4DDC7CAFCBB98CB5C4072B517E0EAAC3B652B2BBF4C28B80443C555B30EEC3ABDF8AFD375B7DFC860C6857FD26A84S1oEE" TargetMode="External"/><Relationship Id="rId62" Type="http://schemas.openxmlformats.org/officeDocument/2006/relationships/hyperlink" Target="consultantplus://offline/ref=A20C9AA81D2480F4DDC7CAFCBB98CB5C4072B517E0EAAC3B652B2BBF4C28B80443C555B309E53EBDF8AFD375B7DFC860C6857FD26A84S1oEE" TargetMode="External"/><Relationship Id="rId70" Type="http://schemas.openxmlformats.org/officeDocument/2006/relationships/hyperlink" Target="consultantplus://offline/ref=A20C9AA81D2480F4DDC7CAFCBB98CB5C4072B517E0EAAC3B652B2BBF4C28B80443C555B309EF3DBDF8AFD375B7DFC860C6857FD26A84S1oE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12155-0C04-4130-80A1-18871F1A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51</Pages>
  <Words>15428</Words>
  <Characters>87945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196</cp:revision>
  <dcterms:created xsi:type="dcterms:W3CDTF">2020-12-30T05:52:00Z</dcterms:created>
  <dcterms:modified xsi:type="dcterms:W3CDTF">2022-08-30T04:48:00Z</dcterms:modified>
</cp:coreProperties>
</file>